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ackground w:color="FFFFFF"/>
  <w:body>
    <w:p xmlns:wp14="http://schemas.microsoft.com/office/word/2010/wordml" w:rsidRPr="006D2B87" w:rsidR="007D6548" w:rsidP="00A4055F" w:rsidRDefault="007D6548" w14:paraId="69FA7375" wp14:textId="77777777">
      <w:pPr>
        <w:tabs>
          <w:tab w:val="left" w:pos="4962"/>
        </w:tabs>
        <w:ind w:left="4820"/>
        <w:rPr>
          <w:b/>
          <w:bCs/>
          <w:sz w:val="28"/>
          <w:szCs w:val="28"/>
        </w:rPr>
      </w:pPr>
      <w:r>
        <w:rPr>
          <w:b/>
          <w:bCs/>
          <w:sz w:val="28"/>
          <w:szCs w:val="28"/>
        </w:rPr>
        <w:t>УТВЕРЖДАЮ:</w:t>
      </w:r>
    </w:p>
    <w:p xmlns:wp14="http://schemas.microsoft.com/office/word/2010/wordml" w:rsidRPr="006D2B87" w:rsidR="007D6548" w:rsidP="00A4055F" w:rsidRDefault="007D6548" w14:paraId="672A6659" wp14:textId="77777777">
      <w:pPr>
        <w:tabs>
          <w:tab w:val="left" w:pos="4962"/>
        </w:tabs>
        <w:ind w:left="4820"/>
        <w:rPr>
          <w:rFonts w:eastAsia="Arial Unicode MS"/>
          <w:b/>
          <w:bCs/>
          <w:sz w:val="28"/>
          <w:szCs w:val="28"/>
        </w:rPr>
      </w:pPr>
    </w:p>
    <w:p xmlns:wp14="http://schemas.microsoft.com/office/word/2010/wordml" w:rsidR="00446E76" w:rsidRDefault="007451C6" w14:paraId="054234BA" wp14:textId="77777777">
      <w:pPr>
        <w:tabs>
          <w:tab w:val="left" w:pos="4962"/>
        </w:tabs>
        <w:ind w:left="4820"/>
        <w:rPr>
          <w:b/>
          <w:bCs/>
          <w:sz w:val="28"/>
          <w:szCs w:val="28"/>
        </w:rPr>
      </w:pPr>
      <w:r>
        <w:rPr>
          <w:b/>
          <w:bCs/>
          <w:sz w:val="28"/>
          <w:szCs w:val="28"/>
        </w:rPr>
        <w:t xml:space="preserve">Председатель </w:t>
      </w:r>
      <w:bookmarkStart w:name="_GoBack" w:id="0"/>
      <w:r>
        <w:rPr>
          <w:b/>
          <w:bCs/>
          <w:sz w:val="28"/>
          <w:szCs w:val="28"/>
        </w:rPr>
        <w:t>Конкурс</w:t>
      </w:r>
      <w:bookmarkEnd w:id="0"/>
      <w:r>
        <w:rPr>
          <w:b/>
          <w:bCs/>
          <w:sz w:val="28"/>
          <w:szCs w:val="28"/>
        </w:rPr>
        <w:t xml:space="preserve">ной комиссии филиала ПАО «ТрансКонтейнер» на </w:t>
      </w:r>
    </w:p>
    <w:p xmlns:wp14="http://schemas.microsoft.com/office/word/2010/wordml" w:rsidRPr="006D2B87" w:rsidR="006F6D36" w:rsidP="006F6D36" w:rsidRDefault="00A340C6" w14:paraId="0BF9098C" wp14:textId="77777777">
      <w:pPr>
        <w:tabs>
          <w:tab w:val="left" w:pos="4962"/>
        </w:tabs>
        <w:ind w:left="4820"/>
        <w:rPr>
          <w:b/>
          <w:bCs/>
          <w:sz w:val="28"/>
          <w:szCs w:val="28"/>
        </w:rPr>
      </w:pPr>
      <w:r>
        <w:rPr>
          <w:b/>
          <w:bCs/>
          <w:sz w:val="28"/>
          <w:szCs w:val="28"/>
        </w:rPr>
        <w:t>Западно-Сибирской железной дороге</w:t>
      </w:r>
    </w:p>
    <w:p xmlns:wp14="http://schemas.microsoft.com/office/word/2010/wordml" w:rsidR="00C974DC" w:rsidP="006F6D36" w:rsidRDefault="006F6D36" w14:paraId="34EC76E3" wp14:textId="77777777">
      <w:pPr>
        <w:tabs>
          <w:tab w:val="left" w:pos="4962"/>
        </w:tabs>
        <w:ind w:left="4820"/>
        <w:rPr>
          <w:b/>
          <w:bCs/>
          <w:sz w:val="28"/>
          <w:szCs w:val="28"/>
        </w:rPr>
      </w:pPr>
      <w:r>
        <w:rPr>
          <w:b/>
          <w:bCs/>
          <w:sz w:val="28"/>
          <w:szCs w:val="28"/>
        </w:rPr>
        <w:t xml:space="preserve">____________________ </w:t>
      </w:r>
    </w:p>
    <w:p xmlns:wp14="http://schemas.microsoft.com/office/word/2010/wordml" w:rsidR="00446E76" w:rsidRDefault="007451C6" w14:paraId="665DF24A" wp14:textId="77777777">
      <w:pPr>
        <w:tabs>
          <w:tab w:val="left" w:pos="4962"/>
        </w:tabs>
        <w:ind w:left="4820"/>
        <w:rPr>
          <w:b/>
          <w:bCs/>
          <w:sz w:val="28"/>
          <w:szCs w:val="28"/>
        </w:rPr>
      </w:pPr>
      <w:r>
        <w:rPr>
          <w:b/>
          <w:bCs/>
          <w:sz w:val="28"/>
          <w:szCs w:val="28"/>
        </w:rPr>
        <w:t>Сергей Александрович Лебедев</w:t>
      </w:r>
    </w:p>
    <w:p xmlns:wp14="http://schemas.microsoft.com/office/word/2010/wordml" w:rsidRPr="006D2B87" w:rsidR="006F6D36" w:rsidP="006F6D36" w:rsidRDefault="006F6D36" w14:paraId="0A37501D" wp14:textId="77777777">
      <w:pPr>
        <w:tabs>
          <w:tab w:val="left" w:pos="4962"/>
        </w:tabs>
        <w:ind w:left="4820"/>
        <w:rPr>
          <w:rFonts w:eastAsia="Arial Unicode MS"/>
        </w:rPr>
      </w:pPr>
    </w:p>
    <w:p xmlns:wp14="http://schemas.microsoft.com/office/word/2010/wordml" w:rsidR="00446E76" w:rsidP="1772AA4D" w:rsidRDefault="007451C6" w14:paraId="26A5D072" wp14:textId="60037777">
      <w:pPr>
        <w:tabs>
          <w:tab w:val="left" w:pos="4962"/>
        </w:tabs>
        <w:ind w:left="4820"/>
        <w:rPr>
          <w:b w:val="1"/>
          <w:bCs w:val="1"/>
          <w:sz w:val="28"/>
          <w:szCs w:val="28"/>
        </w:rPr>
      </w:pPr>
      <w:r w:rsidRPr="1772AA4D" w:rsidR="007451C6">
        <w:rPr>
          <w:b w:val="1"/>
          <w:bCs w:val="1"/>
          <w:sz w:val="28"/>
          <w:szCs w:val="28"/>
        </w:rPr>
        <w:t>«</w:t>
      </w:r>
      <w:r w:rsidRPr="1772AA4D" w:rsidR="17CE0712">
        <w:rPr>
          <w:b w:val="1"/>
          <w:bCs w:val="1"/>
          <w:sz w:val="28"/>
          <w:szCs w:val="28"/>
        </w:rPr>
        <w:t>11</w:t>
      </w:r>
      <w:r w:rsidRPr="1772AA4D" w:rsidR="007451C6">
        <w:rPr>
          <w:b w:val="1"/>
          <w:bCs w:val="1"/>
          <w:sz w:val="28"/>
          <w:szCs w:val="28"/>
        </w:rPr>
        <w:t xml:space="preserve">» </w:t>
      </w:r>
      <w:r w:rsidRPr="1772AA4D" w:rsidR="6E2965F3">
        <w:rPr>
          <w:b w:val="1"/>
          <w:bCs w:val="1"/>
          <w:sz w:val="28"/>
          <w:szCs w:val="28"/>
        </w:rPr>
        <w:t xml:space="preserve">октября </w:t>
      </w:r>
      <w:r w:rsidRPr="1772AA4D" w:rsidR="007451C6">
        <w:rPr>
          <w:b w:val="1"/>
          <w:bCs w:val="1"/>
          <w:sz w:val="28"/>
          <w:szCs w:val="28"/>
        </w:rPr>
        <w:t>2022 года</w:t>
      </w:r>
    </w:p>
    <w:p xmlns:wp14="http://schemas.microsoft.com/office/word/2010/wordml" w:rsidR="007D6548" w:rsidRDefault="007D6548" w14:paraId="5DAB6C7B" wp14:textId="77777777">
      <w:pPr>
        <w:ind w:firstLine="709"/>
        <w:rPr>
          <w:b/>
          <w:bCs/>
          <w:spacing w:val="20"/>
          <w:sz w:val="28"/>
          <w:szCs w:val="28"/>
        </w:rPr>
      </w:pPr>
    </w:p>
    <w:p xmlns:wp14="http://schemas.microsoft.com/office/word/2010/wordml" w:rsidR="007D6548" w:rsidRDefault="007D6548" w14:paraId="02EB378F" wp14:textId="77777777">
      <w:pPr>
        <w:spacing w:after="120"/>
        <w:jc w:val="center"/>
        <w:rPr>
          <w:b/>
          <w:bCs/>
          <w:sz w:val="40"/>
          <w:szCs w:val="40"/>
        </w:rPr>
      </w:pPr>
    </w:p>
    <w:p xmlns:wp14="http://schemas.microsoft.com/office/word/2010/wordml" w:rsidR="007D6548" w:rsidRDefault="007D6548" w14:paraId="261ACC69" wp14:textId="77777777">
      <w:pPr>
        <w:spacing w:after="120"/>
        <w:jc w:val="center"/>
        <w:rPr>
          <w:b/>
          <w:bCs/>
          <w:sz w:val="40"/>
          <w:szCs w:val="40"/>
        </w:rPr>
      </w:pPr>
      <w:r>
        <w:rPr>
          <w:b/>
          <w:bCs/>
          <w:sz w:val="40"/>
          <w:szCs w:val="40"/>
        </w:rPr>
        <w:t>ДОКУМЕНТАЦИЯ О ЗАКУПКЕ</w:t>
      </w:r>
    </w:p>
    <w:p xmlns:wp14="http://schemas.microsoft.com/office/word/2010/wordml" w:rsidR="000A2D97" w:rsidRDefault="000A2D97" w14:paraId="6A05A809" wp14:textId="77777777">
      <w:pPr>
        <w:spacing w:after="120"/>
        <w:ind w:firstLine="709"/>
        <w:jc w:val="center"/>
        <w:rPr>
          <w:b/>
          <w:bCs/>
          <w:sz w:val="20"/>
          <w:szCs w:val="20"/>
        </w:rPr>
      </w:pPr>
    </w:p>
    <w:p xmlns:wp14="http://schemas.microsoft.com/office/word/2010/wordml" w:rsidR="007D6548" w:rsidP="00305BD2" w:rsidRDefault="006400A0" w14:paraId="6D56ACAE" wp14:textId="77777777">
      <w:pPr>
        <w:spacing w:after="120"/>
        <w:jc w:val="center"/>
        <w:outlineLvl w:val="0"/>
        <w:rPr>
          <w:b/>
          <w:bCs/>
          <w:sz w:val="32"/>
          <w:szCs w:val="32"/>
        </w:rPr>
      </w:pPr>
      <w:r>
        <w:rPr>
          <w:b/>
          <w:bCs/>
          <w:sz w:val="32"/>
          <w:szCs w:val="32"/>
        </w:rPr>
        <w:t>Раздел 1. Общие положения</w:t>
      </w:r>
    </w:p>
    <w:p xmlns:wp14="http://schemas.microsoft.com/office/word/2010/wordml" w:rsidRPr="00556E89" w:rsidR="007D6548" w:rsidRDefault="007D6548" w14:paraId="5A39BBE3" wp14:textId="77777777">
      <w:pPr>
        <w:spacing w:after="120"/>
        <w:ind w:firstLine="709"/>
        <w:jc w:val="center"/>
        <w:rPr>
          <w:bCs/>
          <w:sz w:val="20"/>
          <w:szCs w:val="20"/>
        </w:rPr>
      </w:pPr>
    </w:p>
    <w:p xmlns:wp14="http://schemas.microsoft.com/office/word/2010/wordml" w:rsidRPr="00D20AD0" w:rsidR="007D6548" w:rsidP="00F356EB" w:rsidRDefault="007D6548" w14:paraId="704CEF35" wp14:textId="77777777">
      <w:pPr>
        <w:pStyle w:val="19"/>
        <w:numPr>
          <w:ilvl w:val="1"/>
          <w:numId w:val="1"/>
        </w:numPr>
        <w:tabs>
          <w:tab w:val="clear" w:pos="720"/>
          <w:tab w:val="num" w:pos="567"/>
        </w:tabs>
        <w:ind w:left="0" w:firstLine="709"/>
        <w:outlineLvl w:val="1"/>
        <w:rPr>
          <w:b/>
          <w:szCs w:val="28"/>
        </w:rPr>
      </w:pPr>
      <w:r>
        <w:rPr>
          <w:b/>
          <w:szCs w:val="28"/>
        </w:rPr>
        <w:t>Общие положения</w:t>
      </w:r>
    </w:p>
    <w:p xmlns:wp14="http://schemas.microsoft.com/office/word/2010/wordml" w:rsidR="00446E76" w:rsidRDefault="007451C6" w14:paraId="1FD92408" wp14:textId="2F976FCD">
      <w:pPr>
        <w:pStyle w:val="19"/>
        <w:numPr>
          <w:ilvl w:val="2"/>
          <w:numId w:val="1"/>
        </w:numPr>
        <w:ind w:left="0" w:firstLine="709"/>
        <w:rPr/>
      </w:pPr>
      <w:r w:rsidRPr="1772AA4D" w:rsidR="007451C6">
        <w:rPr>
          <w:b w:val="1"/>
          <w:bCs w:val="1"/>
        </w:rPr>
        <w:t>Публичное акционерное общество «</w:t>
      </w:r>
      <w:proofErr w:type="spellStart"/>
      <w:r w:rsidRPr="1772AA4D" w:rsidR="007451C6">
        <w:rPr>
          <w:b w:val="1"/>
          <w:bCs w:val="1"/>
        </w:rPr>
        <w:t>ТрансКонтейнер</w:t>
      </w:r>
      <w:proofErr w:type="spellEnd"/>
      <w:r w:rsidRPr="1772AA4D" w:rsidR="007451C6">
        <w:rPr>
          <w:b w:val="1"/>
          <w:bCs w:val="1"/>
        </w:rPr>
        <w:t>» (ПАО «</w:t>
      </w:r>
      <w:proofErr w:type="spellStart"/>
      <w:r w:rsidRPr="1772AA4D" w:rsidR="007451C6">
        <w:rPr>
          <w:b w:val="1"/>
          <w:bCs w:val="1"/>
        </w:rPr>
        <w:t>ТрансКонтейнер</w:t>
      </w:r>
      <w:proofErr w:type="spellEnd"/>
      <w:r w:rsidRPr="1772AA4D" w:rsidR="007451C6">
        <w:rPr>
          <w:b w:val="1"/>
          <w:bCs w:val="1"/>
        </w:rPr>
        <w:t>»)</w:t>
      </w:r>
      <w:r w:rsidRPr="1772AA4D" w:rsidR="00A340C6">
        <w:rPr>
          <w:b w:val="1"/>
          <w:bCs w:val="1"/>
        </w:rPr>
        <w:t xml:space="preserve"> </w:t>
      </w:r>
      <w:r w:rsidRPr="1772AA4D" w:rsidR="007451C6">
        <w:rPr/>
        <w:t xml:space="preserve">в лице филиала ПАО «</w:t>
      </w:r>
      <w:proofErr w:type="spellStart"/>
      <w:r w:rsidRPr="1772AA4D" w:rsidR="007451C6">
        <w:rPr/>
        <w:t xml:space="preserve">ТрансКонтейнер</w:t>
      </w:r>
      <w:proofErr w:type="spellEnd"/>
      <w:r w:rsidRPr="1772AA4D" w:rsidR="007451C6">
        <w:rPr/>
        <w:t xml:space="preserve">» на </w:t>
      </w:r>
      <w:r w:rsidRPr="1772AA4D" w:rsidR="00A340C6">
        <w:rPr/>
        <w:t xml:space="preserve">Западно-Сибирской железной дороге </w:t>
      </w:r>
      <w:r w:rsidRPr="1772AA4D" w:rsidR="007451C6">
        <w:rPr/>
        <w:t xml:space="preserve">(далее – Заказчик), руководствуясь Положением о закупках ПАО «</w:t>
      </w:r>
      <w:proofErr w:type="spellStart"/>
      <w:r w:rsidRPr="1772AA4D" w:rsidR="007451C6">
        <w:rPr/>
        <w:t xml:space="preserve">ТрансКонтейнер</w:t>
      </w:r>
      <w:proofErr w:type="spellEnd"/>
      <w:r w:rsidRPr="1772AA4D" w:rsidR="007451C6">
        <w:rPr/>
        <w:t xml:space="preserve">», </w:t>
      </w:r>
      <w:r w:rsidR="007451C6">
        <w:rPr/>
        <w:t xml:space="preserve">утвержденным решением совета директоров ПАО «</w:t>
      </w:r>
      <w:proofErr w:type="spellStart"/>
      <w:r w:rsidR="007451C6">
        <w:rPr/>
        <w:t xml:space="preserve">ТрансКонтейнер</w:t>
      </w:r>
      <w:proofErr w:type="spellEnd"/>
      <w:r w:rsidR="007451C6">
        <w:rPr/>
        <w:t xml:space="preserve">» от </w:t>
      </w:r>
      <w:r w:rsidR="007451C6">
        <w:rPr>
          <w:snapToGrid w:val="0"/>
        </w:rPr>
        <w:t>12 августа 2021 г.</w:t>
      </w:r>
      <w:r w:rsidRPr="1772AA4D" w:rsidR="007451C6">
        <w:rPr/>
        <w:t xml:space="preserve"> (далее – Положение о закупках), проводит</w:t>
      </w:r>
      <w:bookmarkStart w:name="OLE_LINK3" w:id="1"/>
      <w:bookmarkStart w:name="OLE_LINK4" w:id="2"/>
      <w:bookmarkStart w:name="OLE_LINK18" w:id="3"/>
      <w:bookmarkStart w:name="OLE_LINK19" w:id="4"/>
      <w:bookmarkStart w:name="OLE_LINK31" w:id="5"/>
      <w:bookmarkStart w:name="OLE_LINK45" w:id="6"/>
      <w:bookmarkStart w:name="OLE_LINK46" w:id="7"/>
      <w:bookmarkStart w:name="OLE_LINK57" w:id="8"/>
      <w:bookmarkStart w:name="OLE_LINK58" w:id="9"/>
      <w:bookmarkStart w:name="OLE_LINK71" w:id="10"/>
      <w:bookmarkStart w:name="OLE_LINK72" w:id="11"/>
      <w:bookmarkStart w:name="OLE_LINK85" w:id="12"/>
      <w:bookmarkStart w:name="OLE_LINK86" w:id="13"/>
      <w:bookmarkStart w:name="OLE_LINK98" w:id="14"/>
      <w:bookmarkStart w:name="OLE_LINK99" w:id="15"/>
      <w:r w:rsidR="00A340C6">
        <w:rPr>
          <w:szCs w:val="28"/>
        </w:rPr>
        <w:t xml:space="preserve"> </w:t>
      </w:r>
      <w:r w:rsidRPr="1772AA4D" w:rsidR="007451C6">
        <w:rPr/>
        <w:t>закупку способом</w:t>
      </w:r>
      <w:r w:rsidR="007451C6">
        <w:rPr/>
        <w:t xml:space="preserve"> размещения оферты № РО-</w:t>
      </w:r>
      <w:r w:rsidR="7574943A">
        <w:rPr/>
        <w:t xml:space="preserve">ЗСИБ</w:t>
      </w:r>
      <w:r w:rsidR="007451C6">
        <w:rPr/>
        <w:t xml:space="preserve">-22-</w:t>
      </w:r>
      <w:r w:rsidR="57671C97">
        <w:rPr/>
        <w:t xml:space="preserve">0014</w:t>
      </w:r>
      <w:r w:rsidR="007451C6">
        <w:rPr/>
        <w:t xml:space="preserve"> по предмету закупки </w:t>
      </w:r>
      <w:r w:rsidRPr="1772AA4D" w:rsidR="007451C6">
        <w:rPr>
          <w:b w:val="1"/>
          <w:bCs w:val="1"/>
        </w:rPr>
        <w:t>«Поставка запасных частей и расходных материалов для автотранспорта и полуприцепов собственности филиала ПАО «</w:t>
      </w:r>
      <w:proofErr w:type="spellStart"/>
      <w:r w:rsidRPr="1772AA4D" w:rsidR="007451C6">
        <w:rPr>
          <w:b w:val="1"/>
          <w:bCs w:val="1"/>
        </w:rPr>
        <w:t>ТрансКонтейнер</w:t>
      </w:r>
      <w:proofErr w:type="spellEnd"/>
      <w:r w:rsidRPr="1772AA4D" w:rsidR="007451C6">
        <w:rPr>
          <w:b w:val="1"/>
          <w:bCs w:val="1"/>
        </w:rPr>
        <w:t>» на Западно-Сибирской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7451C6">
        <w:rPr/>
        <w:t xml:space="preserve"> (далее – Размещение оферты).</w:t>
      </w:r>
    </w:p>
    <w:p xmlns:wp14="http://schemas.microsoft.com/office/word/2010/wordml" w:rsidR="00E6474D" w:rsidP="00E76363" w:rsidRDefault="00E6474D" w14:paraId="060B838D" wp14:textId="77777777">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xmlns:wp14="http://schemas.microsoft.com/office/word/2010/wordml" w:rsidRPr="00422CFA" w:rsidR="004E3AC2" w:rsidP="00E6474D" w:rsidRDefault="00E6474D" w14:paraId="132DA5D0" wp14:textId="77777777">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xmlns:wp14="http://schemas.microsoft.com/office/word/2010/wordml" w:rsidRPr="00D32FFA" w:rsidR="0019760E" w:rsidP="00E76363" w:rsidRDefault="00E6474D" w14:paraId="500E5EC4" wp14:textId="77777777">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xmlns:wp14="http://schemas.microsoft.com/office/word/2010/wordml" w:rsidRPr="00A9427D" w:rsidR="00A9427D" w:rsidP="00A9427D" w:rsidRDefault="00E159FD" w14:paraId="5FEE4210" wp14:textId="77777777">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xmlns:wp14="http://schemas.microsoft.com/office/word/2010/wordml" w:rsidRPr="00D32FFA" w:rsidR="007D6548" w:rsidP="00E76363" w:rsidRDefault="00627696" w14:paraId="1724BE5D" wp14:textId="77777777">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xmlns:wp14="http://schemas.microsoft.com/office/word/2010/wordml" w:rsidRPr="00D32FFA" w:rsidR="00A647EF" w:rsidP="00E76363" w:rsidRDefault="002C7848" w14:paraId="015E402A" wp14:textId="77777777">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xmlns:wp14="http://schemas.microsoft.com/office/word/2010/wordml" w:rsidRPr="00D32FFA" w:rsidR="007D6548" w:rsidP="00E76363" w:rsidRDefault="000236C9" w14:paraId="77EE6AD8" wp14:textId="77777777">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xmlns:wp14="http://schemas.microsoft.com/office/word/2010/wordml" w:rsidRPr="00D32FFA" w:rsidR="007D6548" w:rsidP="00E76363" w:rsidRDefault="005F19D2" w14:paraId="20C03308" wp14:textId="77777777">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xmlns:wp14="http://schemas.microsoft.com/office/word/2010/wordml" w:rsidR="00FC2F34" w:rsidP="00E76363" w:rsidRDefault="00FC2F34" w14:paraId="7A243A20" wp14:textId="77777777">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xmlns:wp14="http://schemas.microsoft.com/office/word/2010/wordml" w:rsidR="00FC2F34" w:rsidP="00E76363" w:rsidRDefault="00FC2F34" w14:paraId="69EE48DA" wp14:textId="77777777">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xmlns:wp14="http://schemas.microsoft.com/office/word/2010/wordml" w:rsidRPr="00153C91" w:rsidR="00153C91" w:rsidP="00E76363" w:rsidRDefault="00FC2F34" w14:paraId="5B63927B" wp14:textId="77777777">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xmlns:wp14="http://schemas.microsoft.com/office/word/2010/wordml" w:rsidRPr="00D32FFA" w:rsidR="007D6548" w:rsidP="00E76363" w:rsidRDefault="000A3F49" w14:paraId="127EF64C" wp14:textId="77777777">
      <w:pPr>
        <w:pStyle w:val="19"/>
        <w:numPr>
          <w:ilvl w:val="2"/>
          <w:numId w:val="1"/>
        </w:numPr>
        <w:ind w:left="0" w:firstLine="709"/>
        <w:rPr>
          <w:szCs w:val="28"/>
        </w:rPr>
      </w:pPr>
      <w:r>
        <w:rPr>
          <w:szCs w:val="28"/>
        </w:rPr>
        <w:t>Для участия в процедуре Размещения оферты претендент должен:</w:t>
      </w:r>
    </w:p>
    <w:p xmlns:wp14="http://schemas.microsoft.com/office/word/2010/wordml" w:rsidRPr="00D32FFA" w:rsidR="007D6548" w:rsidP="00E76363" w:rsidRDefault="007D6548" w14:paraId="1DBF046E" wp14:textId="77777777">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xmlns:wp14="http://schemas.microsoft.com/office/word/2010/wordml" w:rsidR="007D6548" w:rsidP="00E76363" w:rsidRDefault="007D6548" w14:paraId="7A1928DB" wp14:textId="7777777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xmlns:wp14="http://schemas.microsoft.com/office/word/2010/wordml" w:rsidRPr="00D32FFA" w:rsidR="007D6548" w:rsidP="00E76363" w:rsidRDefault="007D6548" w14:paraId="69C05A9A" wp14:textId="77777777">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xmlns:wp14="http://schemas.microsoft.com/office/word/2010/wordml" w:rsidRPr="00D32FFA" w:rsidR="007D6548" w:rsidP="00E76363" w:rsidRDefault="003E2C12" w14:paraId="41758CE7" wp14:textId="77777777">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xmlns:wp14="http://schemas.microsoft.com/office/word/2010/wordml" w:rsidRPr="00D32FFA" w:rsidR="007D6548" w:rsidP="00E76363" w:rsidRDefault="007D6548" w14:paraId="3CFA9532" wp14:textId="77777777">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xmlns:wp14="http://schemas.microsoft.com/office/word/2010/wordml" w:rsidRPr="0039674B" w:rsidR="007D6548" w:rsidP="00E76363" w:rsidRDefault="00971493" w14:paraId="47595DC3" wp14:textId="77777777">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xmlns:wp14="http://schemas.microsoft.com/office/word/2010/wordml" w:rsidRPr="00C8296E" w:rsidR="007E4CD4" w:rsidP="007E4CD4" w:rsidRDefault="007E4CD4" w14:paraId="52001605" wp14:textId="77777777">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xmlns:wp14="http://schemas.microsoft.com/office/word/2010/wordml" w:rsidRPr="00202CD3" w:rsidR="00E43524" w:rsidP="007E4CD4" w:rsidRDefault="007E4CD4" w14:paraId="4E3592E5" wp14:textId="77777777">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xmlns:wp14="http://schemas.microsoft.com/office/word/2010/wordml" w:rsidR="00D2783A" w:rsidP="00E76363" w:rsidRDefault="00FC2F34" w14:paraId="75A682F4" wp14:textId="77777777">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xmlns:wp14="http://schemas.microsoft.com/office/word/2010/wordml" w:rsidR="007378E3" w:rsidP="00E76363" w:rsidRDefault="002B65A4" w14:paraId="27F10269" wp14:textId="77777777">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xmlns:wp14="http://schemas.microsoft.com/office/word/2010/wordml" w:rsidR="007378E3" w:rsidP="00E76363" w:rsidRDefault="007378E3" w14:paraId="0B9D3D76" wp14:textId="77777777">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xmlns:wp14="http://schemas.microsoft.com/office/word/2010/wordml" w:rsidR="00494C14" w:rsidP="00494C14" w:rsidRDefault="00494C14" w14:paraId="05B00F22" wp14:textId="77777777">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xmlns:wp14="http://schemas.microsoft.com/office/word/2010/wordml" w:rsidRPr="00D32FFA" w:rsidR="00494C14" w:rsidP="00494C14" w:rsidRDefault="00494C14" w14:paraId="467F3CE6" wp14:textId="77777777">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xmlns:wp14="http://schemas.microsoft.com/office/word/2010/wordml" w:rsidRPr="00D32FFA" w:rsidR="007D6548" w:rsidP="00E76363" w:rsidRDefault="007D6548" w14:paraId="3CDD8B66" wp14:textId="7777777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xmlns:wp14="http://schemas.microsoft.com/office/word/2010/wordml" w:rsidRPr="00D32FFA" w:rsidR="00C51709" w:rsidP="00E76363" w:rsidRDefault="00C51709" w14:paraId="326B523F" wp14:textId="77777777">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xmlns:wp14="http://schemas.microsoft.com/office/word/2010/wordml" w:rsidRPr="00D32FFA" w:rsidR="00C51709" w:rsidP="00E76363" w:rsidRDefault="00C51709" w14:paraId="595E5ABE" wp14:textId="7777777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xmlns:wp14="http://schemas.microsoft.com/office/word/2010/wordml" w:rsidR="00C51709" w:rsidP="00E76363" w:rsidRDefault="00DD2ED1" w14:paraId="0A8250FB" wp14:textId="77777777">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xmlns:wp14="http://schemas.microsoft.com/office/word/2010/wordml" w:rsidR="007378E3" w:rsidP="00E76363" w:rsidRDefault="00C51709" w14:paraId="46707BB6" wp14:textId="7777777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xmlns:wp14="http://schemas.microsoft.com/office/word/2010/wordml" w:rsidR="007378E3" w:rsidP="00E76363" w:rsidRDefault="007378E3" w14:paraId="0DF53527" wp14:textId="77777777">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xmlns:wp14="http://schemas.microsoft.com/office/word/2010/wordml" w:rsidR="00A9427D" w:rsidP="00A9427D" w:rsidRDefault="00A9427D" w14:paraId="15619C98" wp14:textId="77777777">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xmlns:wp14="http://schemas.microsoft.com/office/word/2010/wordml" w:rsidR="004D5A4D" w:rsidP="00A9427D" w:rsidRDefault="004D5A4D" w14:paraId="63F6C7FB" wp14:textId="77777777">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xmlns:wp14="http://schemas.microsoft.com/office/word/2010/wordml" w:rsidRPr="00215E05" w:rsidR="00871018" w:rsidP="00E76363" w:rsidRDefault="00871018" w14:paraId="3CC6E41B" wp14:textId="77777777">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xmlns:wp14="http://schemas.microsoft.com/office/word/2010/wordml" w:rsidR="00215E05" w:rsidP="00215E05" w:rsidRDefault="00215E05" w14:paraId="41C8F396" wp14:textId="77777777">
      <w:pPr>
        <w:pStyle w:val="19"/>
        <w:ind w:left="709" w:firstLine="0"/>
      </w:pPr>
    </w:p>
    <w:p xmlns:wp14="http://schemas.microsoft.com/office/word/2010/wordml" w:rsidRPr="00D20AD0" w:rsidR="007D6548" w:rsidP="00F356EB" w:rsidRDefault="00CB6943" w14:paraId="69BEC171" wp14:textId="77777777">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xmlns:wp14="http://schemas.microsoft.com/office/word/2010/wordml" w:rsidR="00A02EA1" w:rsidP="00E76363" w:rsidRDefault="009F3BE8" w14:paraId="664F2E0F" wp14:textId="77777777">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xmlns:wp14="http://schemas.microsoft.com/office/word/2010/wordml" w:rsidRPr="00B4245D" w:rsidR="005921BC" w:rsidP="00E76363" w:rsidRDefault="00DD2ED1" w14:paraId="51B27B5C" wp14:textId="77777777">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xmlns:wp14="http://schemas.microsoft.com/office/word/2010/wordml" w:rsidRPr="00E04934" w:rsidR="007D6548" w:rsidP="00E76363" w:rsidRDefault="00A44BCF" w14:paraId="28981978" wp14:textId="77777777">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00A340C6">
        <w:rPr>
          <w:rFonts w:eastAsia="MS Mincho"/>
          <w:sz w:val="28"/>
          <w:szCs w:val="28"/>
        </w:rPr>
        <w:t xml:space="preserve"> </w:t>
      </w:r>
      <w:r>
        <w:rPr>
          <w:rFonts w:eastAsia="MS Mincho"/>
          <w:sz w:val="28"/>
          <w:szCs w:val="28"/>
        </w:rPr>
        <w:t>пунктом 4 Информационной карты.</w:t>
      </w:r>
    </w:p>
    <w:p xmlns:wp14="http://schemas.microsoft.com/office/word/2010/wordml" w:rsidRPr="00E04934" w:rsidR="007D6548" w:rsidP="00E76363" w:rsidRDefault="002B26EB" w14:paraId="4A115AE3" wp14:textId="77777777">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xmlns:wp14="http://schemas.microsoft.com/office/word/2010/wordml" w:rsidRPr="00D32FFA" w:rsidR="007D6548" w:rsidP="00E76363" w:rsidRDefault="00A44BCF" w14:paraId="1D163B77" wp14:textId="77777777">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xmlns:wp14="http://schemas.microsoft.com/office/word/2010/wordml" w:rsidR="00DA37B1" w:rsidP="00E76363" w:rsidRDefault="00811501" w14:paraId="4996E47A" wp14:textId="77777777">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xmlns:wp14="http://schemas.microsoft.com/office/word/2010/wordml" w:rsidRPr="00147510" w:rsidR="00147510" w:rsidP="00147510" w:rsidRDefault="00147510" w14:paraId="72A3D3EC" wp14:textId="77777777">
      <w:pPr>
        <w:ind w:left="709"/>
        <w:jc w:val="both"/>
        <w:rPr>
          <w:sz w:val="28"/>
          <w:szCs w:val="28"/>
        </w:rPr>
      </w:pPr>
    </w:p>
    <w:p xmlns:wp14="http://schemas.microsoft.com/office/word/2010/wordml" w:rsidR="007D6548" w:rsidP="00F356EB" w:rsidRDefault="007D6548" w14:paraId="28BF6899" wp14:textId="77777777">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xmlns:wp14="http://schemas.microsoft.com/office/word/2010/wordml" w:rsidR="00A83569" w:rsidP="00352CF2" w:rsidRDefault="00A83569" w14:paraId="7B5A0BE3" wp14:textId="77777777">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xmlns:wp14="http://schemas.microsoft.com/office/word/2010/wordml" w:rsidR="00A83569" w:rsidP="00352CF2" w:rsidRDefault="00A83569" w14:paraId="76BF3DB1" wp14:textId="77777777">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xmlns:wp14="http://schemas.microsoft.com/office/word/2010/wordml" w:rsidR="00A83569" w:rsidP="00352CF2" w:rsidRDefault="00A83569" w14:paraId="5EEB1B0C" wp14:textId="77777777">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xmlns:wp14="http://schemas.microsoft.com/office/word/2010/wordml" w:rsidR="00A83569" w:rsidP="00352CF2" w:rsidRDefault="00A83569" w14:paraId="098D5219" wp14:textId="77777777">
      <w:pPr>
        <w:pStyle w:val="af9"/>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xmlns:wp14="http://schemas.microsoft.com/office/word/2010/wordml" w:rsidR="00670AF4" w:rsidP="00F3355C" w:rsidRDefault="00670AF4" w14:paraId="0D0B940D" wp14:textId="77777777">
      <w:pPr>
        <w:pStyle w:val="af9"/>
        <w:rPr>
          <w:sz w:val="28"/>
          <w:szCs w:val="28"/>
        </w:rPr>
      </w:pPr>
    </w:p>
    <w:p xmlns:wp14="http://schemas.microsoft.com/office/word/2010/wordml" w:rsidRPr="00A83569" w:rsidR="00034877" w:rsidP="00A83569" w:rsidRDefault="00034877" w14:paraId="7EE104F0" wp14:textId="77777777">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xmlns:wp14="http://schemas.microsoft.com/office/word/2010/wordml" w:rsidR="00532774" w:rsidP="00352CF2" w:rsidRDefault="00532774" w14:paraId="61F8F276" wp14:textId="77777777">
      <w:pPr>
        <w:pStyle w:val="af9"/>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xmlns:wp14="http://schemas.microsoft.com/office/word/2010/wordml" w:rsidR="00532774" w:rsidP="00352CF2" w:rsidRDefault="00532774" w14:paraId="59C0030A" wp14:textId="77777777">
      <w:pPr>
        <w:pStyle w:val="af9"/>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xmlns:wp14="http://schemas.microsoft.com/office/word/2010/wordml" w:rsidR="00532774" w:rsidP="00352CF2" w:rsidRDefault="00532774" w14:paraId="2C4266F6" wp14:textId="77777777">
      <w:pPr>
        <w:pStyle w:val="af9"/>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xmlns:wp14="http://schemas.microsoft.com/office/word/2010/wordml" w:rsidR="00532774" w:rsidP="00352CF2" w:rsidRDefault="00532774" w14:paraId="4513737C" wp14:textId="77777777">
      <w:pPr>
        <w:pStyle w:val="af9"/>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xmlns:wp14="http://schemas.microsoft.com/office/word/2010/wordml" w:rsidR="00532774" w:rsidP="00352CF2" w:rsidRDefault="00532774" w14:paraId="4C3F5C49" wp14:textId="77777777">
      <w:pPr>
        <w:pStyle w:val="af9"/>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xmlns:wp14="http://schemas.microsoft.com/office/word/2010/wordml" w:rsidR="00532774" w:rsidP="00532774" w:rsidRDefault="00532774" w14:paraId="3A86AD13" wp14:textId="77777777">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xmlns:wp14="http://schemas.microsoft.com/office/word/2010/wordml" w:rsidR="00532774" w:rsidP="00532774" w:rsidRDefault="00532774" w14:paraId="5C58DCAA" wp14:textId="77777777">
      <w:pPr>
        <w:pStyle w:val="af9"/>
        <w:rPr>
          <w:sz w:val="28"/>
          <w:szCs w:val="28"/>
        </w:rPr>
      </w:pPr>
      <w:r>
        <w:rPr>
          <w:sz w:val="28"/>
          <w:szCs w:val="28"/>
        </w:rPr>
        <w:t>- если в результате нарушения антикоррупционных требований причинены убытки;</w:t>
      </w:r>
    </w:p>
    <w:p xmlns:wp14="http://schemas.microsoft.com/office/word/2010/wordml" w:rsidR="00532774" w:rsidP="00532774" w:rsidRDefault="00532774" w14:paraId="2BCB4FF6" wp14:textId="77777777">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xmlns:wp14="http://schemas.microsoft.com/office/word/2010/wordml" w:rsidR="00532774" w:rsidP="00352CF2" w:rsidRDefault="00532774" w14:paraId="0A13764C" wp14:textId="77777777">
      <w:pPr>
        <w:pStyle w:val="af9"/>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xmlns:wp14="http://schemas.microsoft.com/office/word/2010/wordml" w:rsidR="00532774" w:rsidP="00352CF2" w:rsidRDefault="00532774" w14:paraId="7AAD7880" wp14:textId="77777777">
      <w:pPr>
        <w:pStyle w:val="af9"/>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xmlns:wp14="http://schemas.microsoft.com/office/word/2010/wordml" w:rsidR="00532774" w:rsidP="00352CF2" w:rsidRDefault="00532774" w14:paraId="19E2654F" wp14:textId="77777777">
      <w:pPr>
        <w:pStyle w:val="af9"/>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w:history="1" r:id="rId13">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w:history="1" r:id="rId14">
        <w:r>
          <w:rPr>
            <w:rStyle w:val="a7"/>
            <w:sz w:val="28"/>
            <w:szCs w:val="28"/>
          </w:rPr>
          <w:t>линия доверия «стоп коррупция»</w:t>
        </w:r>
      </w:hyperlink>
      <w:r>
        <w:rPr>
          <w:sz w:val="28"/>
          <w:szCs w:val="28"/>
        </w:rPr>
        <w:t xml:space="preserve">), адрес электронной почты: </w:t>
      </w:r>
      <w:hyperlink w:history="1" r:id="rId15">
        <w:r>
          <w:rPr>
            <w:rStyle w:val="a7"/>
            <w:sz w:val="28"/>
            <w:szCs w:val="28"/>
          </w:rPr>
          <w:t>anticorr@trcont.ru</w:t>
        </w:r>
      </w:hyperlink>
      <w:r>
        <w:rPr>
          <w:sz w:val="28"/>
          <w:szCs w:val="28"/>
        </w:rPr>
        <w:t>.</w:t>
      </w:r>
    </w:p>
    <w:p xmlns:wp14="http://schemas.microsoft.com/office/word/2010/wordml" w:rsidRPr="00D32FFA" w:rsidR="00510148" w:rsidRDefault="00510148" w14:paraId="0E27B00A" wp14:textId="77777777">
      <w:pPr>
        <w:pStyle w:val="19"/>
        <w:ind w:left="709" w:firstLine="0"/>
        <w:rPr>
          <w:szCs w:val="24"/>
        </w:rPr>
      </w:pPr>
    </w:p>
    <w:p xmlns:wp14="http://schemas.microsoft.com/office/word/2010/wordml" w:rsidRPr="00BE7854" w:rsidR="007D6548" w:rsidP="00305BD2" w:rsidRDefault="009F5D15" w14:paraId="4D4B5AF2" wp14:textId="77777777">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xmlns:wp14="http://schemas.microsoft.com/office/word/2010/wordml" w:rsidRPr="00D20AD0" w:rsidR="00997B7D" w:rsidP="00352CF2" w:rsidRDefault="00737675" w14:paraId="12165121" wp14:textId="77777777">
      <w:pPr>
        <w:pStyle w:val="19"/>
        <w:numPr>
          <w:ilvl w:val="1"/>
          <w:numId w:val="12"/>
        </w:numPr>
        <w:ind w:left="0" w:firstLine="709"/>
        <w:outlineLvl w:val="1"/>
        <w:rPr>
          <w:b/>
          <w:szCs w:val="28"/>
        </w:rPr>
      </w:pPr>
      <w:r>
        <w:rPr>
          <w:b/>
          <w:szCs w:val="28"/>
        </w:rPr>
        <w:t>Обязательные требования</w:t>
      </w:r>
    </w:p>
    <w:p xmlns:wp14="http://schemas.microsoft.com/office/word/2010/wordml" w:rsidRPr="00D32FFA" w:rsidR="00EA674E" w:rsidP="00EA674E" w:rsidRDefault="00EA674E" w14:paraId="30069CB8" wp14:textId="77777777">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xmlns:wp14="http://schemas.microsoft.com/office/word/2010/wordml" w:rsidRPr="00D32FFA" w:rsidR="001242D3" w:rsidP="00045327" w:rsidRDefault="007D6548" w14:paraId="4096AA88" wp14:textId="7777777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A340C6">
        <w:rPr>
          <w:sz w:val="28"/>
          <w:szCs w:val="28"/>
        </w:rPr>
        <w:t xml:space="preserve"> </w:t>
      </w:r>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xmlns:wp14="http://schemas.microsoft.com/office/word/2010/wordml" w:rsidRPr="00D32FFA" w:rsidR="007D6548" w:rsidP="00045327" w:rsidRDefault="007D6548" w14:paraId="27CB4159" wp14:textId="77777777">
      <w:pPr>
        <w:ind w:firstLine="709"/>
        <w:jc w:val="both"/>
        <w:rPr>
          <w:sz w:val="28"/>
          <w:szCs w:val="28"/>
        </w:rPr>
      </w:pPr>
      <w:r>
        <w:rPr>
          <w:sz w:val="28"/>
          <w:szCs w:val="28"/>
        </w:rPr>
        <w:t>б) не находиться в процессе ликвидации;</w:t>
      </w:r>
    </w:p>
    <w:p xmlns:wp14="http://schemas.microsoft.com/office/word/2010/wordml" w:rsidRPr="00D32FFA" w:rsidR="007D6548" w:rsidP="00045327" w:rsidRDefault="007D6548" w14:paraId="622FFB08" wp14:textId="77777777">
      <w:pPr>
        <w:ind w:firstLine="709"/>
        <w:jc w:val="both"/>
        <w:rPr>
          <w:sz w:val="28"/>
          <w:szCs w:val="28"/>
        </w:rPr>
      </w:pPr>
      <w:r>
        <w:rPr>
          <w:sz w:val="28"/>
          <w:szCs w:val="28"/>
        </w:rPr>
        <w:t>в) не быть признанным несостоятельным (банкротом);</w:t>
      </w:r>
    </w:p>
    <w:p xmlns:wp14="http://schemas.microsoft.com/office/word/2010/wordml" w:rsidRPr="00D32FFA" w:rsidR="007D6548" w:rsidP="00045327" w:rsidRDefault="007D6548" w14:paraId="0AE13475" wp14:textId="7777777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xmlns:wp14="http://schemas.microsoft.com/office/word/2010/wordml" w:rsidR="00BA1508" w:rsidP="00045327" w:rsidRDefault="007D6548" w14:paraId="4B223D45" wp14:textId="7777777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xmlns:wp14="http://schemas.microsoft.com/office/word/2010/wordml" w:rsidR="007D6548" w:rsidP="00045327" w:rsidRDefault="00032BDE" w14:paraId="4DCA4225" wp14:textId="7777777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xmlns:wp14="http://schemas.microsoft.com/office/word/2010/wordml" w:rsidRPr="00D32FFA" w:rsidR="00655386" w:rsidP="00536CEB" w:rsidRDefault="00655386" w14:paraId="78E7D6D7" wp14:textId="7777777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xmlns:wp14="http://schemas.microsoft.com/office/word/2010/wordml" w:rsidR="005E092C" w:rsidP="00045327" w:rsidRDefault="00655386" w14:paraId="2D8278F3" wp14:textId="7777777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xmlns:wp14="http://schemas.microsoft.com/office/word/2010/wordml" w:rsidR="00AF034B" w:rsidP="00AF034B" w:rsidRDefault="00AF034B" w14:paraId="364DDA27" wp14:textId="77777777">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w:history="1" r:id="rId16">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xmlns:wp14="http://schemas.microsoft.com/office/word/2010/wordml" w:rsidR="007D6548" w:rsidP="00045327" w:rsidRDefault="00AF034B" w14:paraId="378CE760" wp14:textId="7777777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xmlns:wp14="http://schemas.microsoft.com/office/word/2010/wordml" w:rsidRPr="00D32FFA" w:rsidR="000E5B2C" w:rsidP="00045327" w:rsidRDefault="000E5B2C" w14:paraId="60061E4C" wp14:textId="77777777">
      <w:pPr>
        <w:ind w:firstLine="709"/>
        <w:jc w:val="both"/>
        <w:rPr>
          <w:sz w:val="28"/>
          <w:szCs w:val="28"/>
        </w:rPr>
      </w:pPr>
    </w:p>
    <w:p xmlns:wp14="http://schemas.microsoft.com/office/word/2010/wordml" w:rsidRPr="00D32FFA" w:rsidR="007D6548" w:rsidP="00352CF2" w:rsidRDefault="00737675" w14:paraId="0E811C65" wp14:textId="77777777">
      <w:pPr>
        <w:pStyle w:val="19"/>
        <w:numPr>
          <w:ilvl w:val="1"/>
          <w:numId w:val="12"/>
        </w:numPr>
        <w:ind w:left="0" w:firstLine="709"/>
        <w:outlineLvl w:val="1"/>
        <w:rPr>
          <w:b/>
          <w:szCs w:val="28"/>
        </w:rPr>
      </w:pPr>
      <w:r>
        <w:rPr>
          <w:b/>
          <w:szCs w:val="28"/>
        </w:rPr>
        <w:t>Квалификационные требования</w:t>
      </w:r>
    </w:p>
    <w:p xmlns:wp14="http://schemas.microsoft.com/office/word/2010/wordml" w:rsidRPr="00D32FFA" w:rsidR="00752FEB" w:rsidP="00E76363" w:rsidRDefault="00DA37B1" w14:paraId="5E21441D" wp14:textId="7777777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xmlns:wp14="http://schemas.microsoft.com/office/word/2010/wordml" w:rsidRPr="00D32FFA" w:rsidR="00752FEB" w:rsidP="00E76363" w:rsidRDefault="00752FEB" w14:paraId="767C7BBE" wp14:textId="77777777">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xmlns:wp14="http://schemas.microsoft.com/office/word/2010/wordml" w:rsidRPr="00D32FFA" w:rsidR="00752FEB" w:rsidP="00E76363" w:rsidRDefault="00752FEB" w14:paraId="1209C578" wp14:textId="77777777">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xmlns:wp14="http://schemas.microsoft.com/office/word/2010/wordml" w:rsidRPr="00914122" w:rsidR="00752FEB" w:rsidP="00E76363" w:rsidRDefault="0000116C" w14:paraId="180E54A8" wp14:textId="77777777">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xmlns:wp14="http://schemas.microsoft.com/office/word/2010/wordml" w:rsidRPr="00D32FFA" w:rsidR="00997B7D" w:rsidP="00E76363" w:rsidRDefault="00997B7D" w14:paraId="44EAFD9C" wp14:textId="77777777">
      <w:pPr>
        <w:pStyle w:val="af9"/>
        <w:rPr>
          <w:sz w:val="28"/>
          <w:szCs w:val="28"/>
        </w:rPr>
      </w:pPr>
    </w:p>
    <w:p xmlns:wp14="http://schemas.microsoft.com/office/word/2010/wordml" w:rsidRPr="00D20AD0" w:rsidR="002410DF" w:rsidP="00352CF2" w:rsidRDefault="002410DF" w14:paraId="56F087D8" wp14:textId="77777777">
      <w:pPr>
        <w:pStyle w:val="19"/>
        <w:numPr>
          <w:ilvl w:val="1"/>
          <w:numId w:val="12"/>
        </w:numPr>
        <w:ind w:left="0" w:firstLine="709"/>
        <w:outlineLvl w:val="1"/>
        <w:rPr>
          <w:b/>
          <w:szCs w:val="28"/>
        </w:rPr>
      </w:pPr>
      <w:r>
        <w:rPr>
          <w:b/>
          <w:szCs w:val="28"/>
        </w:rPr>
        <w:t>Представление документов</w:t>
      </w:r>
    </w:p>
    <w:p xmlns:wp14="http://schemas.microsoft.com/office/word/2010/wordml" w:rsidRPr="00D32FFA" w:rsidR="00737675" w:rsidP="00352CF2" w:rsidRDefault="00737675" w14:paraId="396E624B" wp14:textId="77777777">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xmlns:wp14="http://schemas.microsoft.com/office/word/2010/wordml" w:rsidR="00B0230A" w:rsidP="00E76363" w:rsidRDefault="00B0230A" w14:paraId="4AE55BB4" wp14:textId="77777777">
      <w:pPr>
        <w:pStyle w:val="af9"/>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xmlns:wp14="http://schemas.microsoft.com/office/word/2010/wordml" w:rsidR="009F021A" w:rsidP="00E76363" w:rsidRDefault="009F021A" w14:paraId="0A661464" wp14:textId="77777777">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xmlns:wp14="http://schemas.microsoft.com/office/word/2010/wordml" w:rsidR="00197C18" w:rsidP="00E76363" w:rsidRDefault="00197C18" w14:paraId="72973550" wp14:textId="77777777">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xmlns:wp14="http://schemas.microsoft.com/office/word/2010/wordml" w:rsidRPr="00512146" w:rsidR="00197C18" w:rsidP="00E76363" w:rsidRDefault="00197C18" w14:paraId="796FA58D" wp14:textId="77777777">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xmlns:wp14="http://schemas.microsoft.com/office/word/2010/wordml" w:rsidRPr="00D32FFA" w:rsidR="009F021A" w:rsidP="00E76363" w:rsidRDefault="009F021A" w14:paraId="33D390AF" wp14:textId="77777777">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xmlns:wp14="http://schemas.microsoft.com/office/word/2010/wordml" w:rsidRPr="005B5FED" w:rsidR="009F021A" w:rsidP="00E76363" w:rsidRDefault="009F021A" w14:paraId="146095EF" wp14:textId="77777777">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xmlns:wp14="http://schemas.microsoft.com/office/word/2010/wordml" w:rsidRPr="005B5FED" w:rsidR="009F021A" w:rsidP="00E76363" w:rsidRDefault="009F021A" w14:paraId="1A05F879" wp14:textId="77777777">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xmlns:wp14="http://schemas.microsoft.com/office/word/2010/wordml" w:rsidR="009F021A" w:rsidP="00E76363" w:rsidRDefault="009F021A" w14:paraId="7D913B81" wp14:textId="77777777">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xmlns:wp14="http://schemas.microsoft.com/office/word/2010/wordml" w:rsidRPr="007E5BBC" w:rsidR="009F021A" w:rsidP="00E76363" w:rsidRDefault="00A77471" w14:paraId="700F6C74" wp14:textId="77777777">
      <w:pPr>
        <w:pStyle w:val="af9"/>
        <w:rPr>
          <w:sz w:val="28"/>
          <w:szCs w:val="28"/>
        </w:rPr>
      </w:pPr>
      <w:r>
        <w:rPr>
          <w:sz w:val="28"/>
          <w:szCs w:val="28"/>
        </w:rPr>
        <w:t>9)</w:t>
      </w:r>
      <w:r>
        <w:rPr>
          <w:sz w:val="28"/>
          <w:szCs w:val="28"/>
        </w:rPr>
        <w:tab/>
      </w: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xmlns:wp14="http://schemas.microsoft.com/office/word/2010/wordml" w:rsidR="00835CB1" w:rsidP="00352CF2" w:rsidRDefault="00B12B16" w14:paraId="5B5A1C72" wp14:textId="77777777">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xmlns:wp14="http://schemas.microsoft.com/office/word/2010/wordml" w:rsidRPr="00D32FFA" w:rsidR="00AA1400" w:rsidP="00724B9D" w:rsidRDefault="00AA1400" w14:paraId="4B94D5A5" wp14:textId="77777777">
      <w:pPr>
        <w:pStyle w:val="aff7"/>
        <w:ind w:left="0" w:firstLine="709"/>
        <w:jc w:val="both"/>
        <w:rPr>
          <w:rFonts w:eastAsia="MS Mincho"/>
          <w:sz w:val="28"/>
          <w:szCs w:val="28"/>
        </w:rPr>
      </w:pPr>
    </w:p>
    <w:p xmlns:wp14="http://schemas.microsoft.com/office/word/2010/wordml" w:rsidRPr="00BE7854" w:rsidR="00AA1400" w:rsidP="00E76363" w:rsidRDefault="0039127A" w14:paraId="10E2ECA9" wp14:textId="77777777">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xmlns:wp14="http://schemas.microsoft.com/office/word/2010/wordml" w:rsidRPr="00D32FFA" w:rsidR="00B66FCB" w:rsidP="00E76363" w:rsidRDefault="00B66FCB" w14:paraId="3DEEC669" wp14:textId="77777777">
      <w:pPr>
        <w:pStyle w:val="af9"/>
        <w:tabs>
          <w:tab w:val="left" w:pos="0"/>
          <w:tab w:val="left" w:pos="1440"/>
        </w:tabs>
        <w:rPr>
          <w:sz w:val="28"/>
        </w:rPr>
      </w:pPr>
    </w:p>
    <w:p xmlns:wp14="http://schemas.microsoft.com/office/word/2010/wordml" w:rsidRPr="00D20AD0" w:rsidR="003C30F3" w:rsidP="00352CF2" w:rsidRDefault="003C30F3" w14:paraId="245DF2B7" wp14:textId="77777777">
      <w:pPr>
        <w:pStyle w:val="19"/>
        <w:numPr>
          <w:ilvl w:val="1"/>
          <w:numId w:val="18"/>
        </w:numPr>
        <w:ind w:left="0" w:firstLine="709"/>
        <w:outlineLvl w:val="1"/>
        <w:rPr>
          <w:b/>
          <w:szCs w:val="28"/>
        </w:rPr>
      </w:pPr>
      <w:r>
        <w:rPr>
          <w:b/>
          <w:szCs w:val="28"/>
        </w:rPr>
        <w:t>Заявка</w:t>
      </w:r>
    </w:p>
    <w:p xmlns:wp14="http://schemas.microsoft.com/office/word/2010/wordml" w:rsidRPr="007E5BBC" w:rsidR="00627DB4" w:rsidP="00352CF2" w:rsidRDefault="00627DB4" w14:paraId="37150FF9" wp14:textId="77777777">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xmlns:wp14="http://schemas.microsoft.com/office/word/2010/wordml" w:rsidRPr="007E5BBC" w:rsidR="00627DB4" w:rsidP="00352CF2" w:rsidRDefault="00627DB4" w14:paraId="0607AA88" wp14:textId="77777777">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xmlns:wp14="http://schemas.microsoft.com/office/word/2010/wordml" w:rsidRPr="00514A3A" w:rsidR="00627DB4" w:rsidP="00352CF2" w:rsidRDefault="00627DB4" w14:paraId="5FD72101" wp14:textId="77777777">
      <w:pPr>
        <w:pStyle w:val="af9"/>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xmlns:wp14="http://schemas.microsoft.com/office/word/2010/wordml" w:rsidRPr="00D32FFA" w:rsidR="00627DB4" w:rsidP="00352CF2" w:rsidRDefault="00627DB4" w14:paraId="3908DF09" wp14:textId="77777777">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xmlns:wp14="http://schemas.microsoft.com/office/word/2010/wordml" w:rsidRPr="007E5BBC" w:rsidR="00627DB4" w:rsidP="00352CF2" w:rsidRDefault="00627DB4" w14:paraId="6B898BEF" wp14:textId="77777777">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xmlns:wp14="http://schemas.microsoft.com/office/word/2010/wordml" w:rsidRPr="00D32FFA" w:rsidR="00627DB4" w:rsidP="00352CF2" w:rsidRDefault="00627DB4" w14:paraId="137770B6" wp14:textId="77777777">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xmlns:wp14="http://schemas.microsoft.com/office/word/2010/wordml" w:rsidRPr="00D32FFA" w:rsidR="00627DB4" w:rsidP="00352CF2" w:rsidRDefault="00627DB4" w14:paraId="3D7D1B9A" wp14:textId="77777777">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xmlns:wp14="http://schemas.microsoft.com/office/word/2010/wordml" w:rsidRPr="008D6460" w:rsidR="00627DB4" w:rsidP="00352CF2" w:rsidRDefault="00627DB4" w14:paraId="60F46657" wp14:textId="77777777">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xmlns:wp14="http://schemas.microsoft.com/office/word/2010/wordml" w:rsidRPr="005E1413" w:rsidR="00627DB4" w:rsidP="00352CF2" w:rsidRDefault="00627DB4" w14:paraId="558FFB62" wp14:textId="77777777">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xmlns:wp14="http://schemas.microsoft.com/office/word/2010/wordml" w:rsidRPr="007E5BBC" w:rsidR="00627DB4" w:rsidP="00352CF2" w:rsidRDefault="00602A14" w14:paraId="781A399E" wp14:textId="77777777">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xmlns:wp14="http://schemas.microsoft.com/office/word/2010/wordml" w:rsidRPr="007E5BBC" w:rsidR="00627DB4" w:rsidP="00352CF2" w:rsidRDefault="00627DB4" w14:paraId="68A287D0" wp14:textId="77777777">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xmlns:wp14="http://schemas.microsoft.com/office/word/2010/wordml" w:rsidRPr="007E5BBC" w:rsidR="00627DB4" w:rsidP="00352CF2" w:rsidRDefault="00627DB4" w14:paraId="3D478D65" wp14:textId="77777777">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xmlns:wp14="http://schemas.microsoft.com/office/word/2010/wordml" w:rsidR="00627DB4" w:rsidP="00352CF2" w:rsidRDefault="00627DB4" w14:paraId="5C16FCB5" wp14:textId="77777777">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xmlns:wp14="http://schemas.microsoft.com/office/word/2010/wordml" w:rsidRPr="00D32FFA" w:rsidR="007D6548" w:rsidP="00E76363" w:rsidRDefault="007D6548" w14:paraId="3656B9AB" wp14:textId="77777777">
      <w:pPr>
        <w:pStyle w:val="Default"/>
        <w:ind w:firstLine="709"/>
        <w:jc w:val="both"/>
      </w:pPr>
    </w:p>
    <w:p xmlns:wp14="http://schemas.microsoft.com/office/word/2010/wordml" w:rsidR="003C30F3" w:rsidP="00352CF2" w:rsidRDefault="00AA1400" w14:paraId="1B741B02" wp14:textId="77777777">
      <w:pPr>
        <w:pStyle w:val="19"/>
        <w:numPr>
          <w:ilvl w:val="1"/>
          <w:numId w:val="18"/>
        </w:numPr>
        <w:ind w:left="0" w:firstLine="709"/>
        <w:outlineLvl w:val="1"/>
        <w:rPr>
          <w:b/>
          <w:szCs w:val="28"/>
        </w:rPr>
      </w:pPr>
      <w:r>
        <w:rPr>
          <w:b/>
          <w:szCs w:val="28"/>
        </w:rPr>
        <w:t>Срок и порядок подачи Заявок</w:t>
      </w:r>
    </w:p>
    <w:p xmlns:wp14="http://schemas.microsoft.com/office/word/2010/wordml" w:rsidRPr="00043098" w:rsidR="00BE5008" w:rsidP="00E76363" w:rsidRDefault="00542481" w14:paraId="2AF04AEB" wp14:textId="77777777">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xmlns:wp14="http://schemas.microsoft.com/office/word/2010/wordml" w:rsidRPr="00996F11" w:rsidR="00043098" w:rsidP="00E76363" w:rsidRDefault="00043098" w14:paraId="054CB85E" wp14:textId="77777777">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xmlns:wp14="http://schemas.microsoft.com/office/word/2010/wordml" w:rsidRPr="00996F11" w:rsidR="00043098" w:rsidP="00DD110F" w:rsidRDefault="00043098" w14:paraId="56266B6D" wp14:textId="77777777">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xmlns:wp14="http://schemas.microsoft.com/office/word/2010/wordml" w:rsidR="00542481" w:rsidP="00E76363" w:rsidRDefault="00BE5008" w14:paraId="1199CFB0" wp14:textId="77777777">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xmlns:wp14="http://schemas.microsoft.com/office/word/2010/wordml" w:rsidR="00F27D32" w:rsidP="00F27D32" w:rsidRDefault="00BE5008" w14:paraId="745B6A57" wp14:textId="77777777">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xmlns:wp14="http://schemas.microsoft.com/office/word/2010/wordml" w:rsidRPr="00996F11" w:rsidR="00996F11" w:rsidP="00996F11" w:rsidRDefault="00996F11" w14:paraId="55733E9F" wp14:textId="77777777">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xmlns:wp14="http://schemas.microsoft.com/office/word/2010/wordml" w:rsidR="0025104E" w:rsidP="00F27D32" w:rsidRDefault="007D34C0" w14:paraId="08A1E992" wp14:textId="77777777">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xmlns:wp14="http://schemas.microsoft.com/office/word/2010/wordml" w:rsidRPr="00BE4C8D" w:rsidR="00542481" w:rsidP="00E76363" w:rsidRDefault="007D34C0" w14:paraId="5285065E" wp14:textId="77777777">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xmlns:wp14="http://schemas.microsoft.com/office/word/2010/wordml" w:rsidRPr="00D11A28" w:rsidR="00DB1E84" w:rsidP="00DB1E84" w:rsidRDefault="00DB1E84" w14:paraId="45FB0818" wp14:textId="77777777">
      <w:pPr>
        <w:pStyle w:val="af9"/>
        <w:ind w:left="709" w:firstLine="0"/>
        <w:rPr>
          <w:sz w:val="28"/>
        </w:rPr>
      </w:pPr>
    </w:p>
    <w:p xmlns:wp14="http://schemas.microsoft.com/office/word/2010/wordml" w:rsidRPr="00A77471" w:rsidR="00AA1400" w:rsidP="00352CF2" w:rsidRDefault="00AA1400" w14:paraId="0A4D332A" wp14:textId="77777777">
      <w:pPr>
        <w:pStyle w:val="19"/>
        <w:numPr>
          <w:ilvl w:val="1"/>
          <w:numId w:val="18"/>
        </w:numPr>
        <w:ind w:left="0" w:firstLine="709"/>
        <w:outlineLvl w:val="1"/>
        <w:rPr>
          <w:b/>
          <w:szCs w:val="28"/>
        </w:rPr>
      </w:pPr>
      <w:r>
        <w:rPr>
          <w:b/>
        </w:rPr>
        <w:t>Порядок оформления Заявки</w:t>
      </w:r>
    </w:p>
    <w:p xmlns:wp14="http://schemas.microsoft.com/office/word/2010/wordml" w:rsidRPr="00C8296E" w:rsidR="00A77471" w:rsidP="00352CF2" w:rsidRDefault="00A77471" w14:paraId="7CB69690" wp14:textId="77777777">
      <w:pPr>
        <w:pStyle w:val="af9"/>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xmlns:wp14="http://schemas.microsoft.com/office/word/2010/wordml" w:rsidR="00446E76" w:rsidP="00352CF2" w:rsidRDefault="00446E76" w14:paraId="571663AB" wp14:textId="77777777">
      <w:pPr>
        <w:pStyle w:val="af9"/>
        <w:numPr>
          <w:ilvl w:val="0"/>
          <w:numId w:val="19"/>
        </w:numPr>
        <w:ind w:left="0" w:firstLine="709"/>
        <w:rPr>
          <w:sz w:val="28"/>
        </w:rPr>
      </w:pPr>
      <w:r w:rsidRPr="00446E76">
        <w:rPr>
          <w:noProof/>
          <w:sz w:val="28"/>
          <w:szCs w:val="28"/>
          <w:lang w:eastAsia="ru-RU"/>
        </w:rPr>
        <w:pict w14:anchorId="554FC649">
          <v:shapetype id="_x0000_t202" coordsize="21600,21600" o:spt="202" path="m,l,21600r21600,l21600,xe">
            <v:stroke joinstyle="miter"/>
            <v:path gradientshapeok="t" o:connecttype="rect"/>
          </v:shapetype>
          <v:shape id="Text Box 2" style="position:absolute;left:0;text-align:left;margin-left:1.1pt;margin-top:37.55pt;width:483.7pt;height:167.05pt;z-index:-251658752;visibility:visible;mso-width-relative:margin;mso-height-relative:margin" wrapcoords="-33 -97 -33 21600 21633 21600 21633 -97 -33 -97"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v:textbox>
              <w:txbxContent>
                <w:p w:rsidRPr="007E6DE4" w:rsidR="007451C6" w:rsidP="00A77471" w:rsidRDefault="007451C6" w14:paraId="79595BEC" wp14:textId="77777777">
                  <w:pPr>
                    <w:jc w:val="center"/>
                    <w:rPr>
                      <w:b/>
                      <w:sz w:val="28"/>
                      <w:szCs w:val="28"/>
                    </w:rPr>
                  </w:pPr>
                  <w:r w:rsidRPr="007E6DE4">
                    <w:rPr>
                      <w:b/>
                      <w:sz w:val="28"/>
                      <w:szCs w:val="28"/>
                    </w:rPr>
                    <w:t>_____________________________________________</w:t>
                  </w:r>
                  <w:r>
                    <w:rPr>
                      <w:b/>
                      <w:sz w:val="28"/>
                      <w:szCs w:val="28"/>
                    </w:rPr>
                    <w:t>,</w:t>
                  </w:r>
                </w:p>
                <w:p w:rsidR="007451C6" w:rsidP="00A77471" w:rsidRDefault="007451C6" w14:paraId="193AC2E8" wp14:textId="77777777">
                  <w:pPr>
                    <w:jc w:val="center"/>
                    <w:rPr>
                      <w:sz w:val="28"/>
                      <w:szCs w:val="28"/>
                    </w:rPr>
                  </w:pPr>
                  <w:r w:rsidRPr="007E6DE4">
                    <w:rPr>
                      <w:i/>
                      <w:sz w:val="20"/>
                      <w:szCs w:val="20"/>
                    </w:rPr>
                    <w:t>наименование претендента</w:t>
                  </w:r>
                </w:p>
                <w:p w:rsidRPr="007E6DE4" w:rsidR="007451C6" w:rsidP="00A77471" w:rsidRDefault="007451C6" w14:paraId="1E97BD2C" wp14:textId="77777777">
                  <w:pPr>
                    <w:jc w:val="center"/>
                    <w:rPr>
                      <w:b/>
                      <w:sz w:val="28"/>
                      <w:szCs w:val="28"/>
                    </w:rPr>
                  </w:pPr>
                  <w:r w:rsidRPr="007E6DE4">
                    <w:rPr>
                      <w:b/>
                      <w:sz w:val="28"/>
                      <w:szCs w:val="28"/>
                    </w:rPr>
                    <w:t>________________________________________</w:t>
                  </w:r>
                </w:p>
                <w:p w:rsidRPr="007E6DE4" w:rsidR="007451C6" w:rsidP="00A77471" w:rsidRDefault="007451C6" w14:paraId="448A14E7" wp14:textId="77777777">
                  <w:pPr>
                    <w:jc w:val="center"/>
                    <w:rPr>
                      <w:i/>
                      <w:sz w:val="20"/>
                      <w:szCs w:val="20"/>
                    </w:rPr>
                  </w:pPr>
                  <w:r w:rsidRPr="007E6DE4">
                    <w:rPr>
                      <w:i/>
                      <w:sz w:val="20"/>
                      <w:szCs w:val="20"/>
                    </w:rPr>
                    <w:t>государство регистрации претендента</w:t>
                  </w:r>
                </w:p>
                <w:p w:rsidRPr="007E6DE4" w:rsidR="007451C6" w:rsidP="00A77471" w:rsidRDefault="007451C6" w14:paraId="572D8487" wp14:textId="77777777">
                  <w:pPr>
                    <w:jc w:val="center"/>
                    <w:rPr>
                      <w:b/>
                      <w:sz w:val="28"/>
                      <w:szCs w:val="28"/>
                    </w:rPr>
                  </w:pPr>
                  <w:r w:rsidRPr="007E6DE4">
                    <w:rPr>
                      <w:b/>
                      <w:sz w:val="28"/>
                      <w:szCs w:val="28"/>
                    </w:rPr>
                    <w:t>_____________________________</w:t>
                  </w:r>
                  <w:r>
                    <w:rPr>
                      <w:b/>
                      <w:sz w:val="28"/>
                      <w:szCs w:val="28"/>
                    </w:rPr>
                    <w:t>__________________</w:t>
                  </w:r>
                </w:p>
                <w:p w:rsidRPr="007E6DE4" w:rsidR="007451C6" w:rsidP="00A77471" w:rsidRDefault="007451C6" w14:paraId="53B98B50" wp14:textId="77777777">
                  <w:pPr>
                    <w:jc w:val="center"/>
                    <w:rPr>
                      <w:i/>
                      <w:sz w:val="20"/>
                      <w:szCs w:val="20"/>
                    </w:rPr>
                  </w:pPr>
                  <w:r w:rsidRPr="007E6DE4">
                    <w:rPr>
                      <w:i/>
                      <w:sz w:val="20"/>
                      <w:szCs w:val="20"/>
                    </w:rPr>
                    <w:t>ИНН претендента (для претендентов-резидентов Российской Федерации)</w:t>
                  </w:r>
                </w:p>
                <w:p w:rsidR="007451C6" w:rsidP="00A77471" w:rsidRDefault="007451C6" w14:paraId="049F31CB" wp14:textId="77777777">
                  <w:pPr>
                    <w:jc w:val="both"/>
                  </w:pPr>
                </w:p>
                <w:p w:rsidR="007451C6" w:rsidRDefault="007451C6" w14:paraId="35D5238C" wp14:textId="77777777">
                  <w:pPr>
                    <w:jc w:val="center"/>
                    <w:rPr>
                      <w:b/>
                    </w:rPr>
                  </w:pPr>
                  <w:r>
                    <w:rPr>
                      <w:b/>
                    </w:rPr>
                    <w:t xml:space="preserve">ЗАЯВКА НА УЧАСТИЕ В ПРОЦЕДУРЕ РАЗМЕЩЕНИЯ ОФЕРТЫ № </w:t>
                  </w:r>
                </w:p>
                <w:p w:rsidRPr="003C6269" w:rsidR="007451C6" w:rsidP="00A77471" w:rsidRDefault="007451C6" w14:paraId="3476A15F" wp14:textId="77777777">
                  <w:pPr>
                    <w:jc w:val="center"/>
                    <w:rPr>
                      <w:b/>
                    </w:rPr>
                  </w:pPr>
                  <w:r>
                    <w:rPr>
                      <w:b/>
                    </w:rPr>
                    <w:t>(лот № _________)</w:t>
                  </w:r>
                </w:p>
                <w:p w:rsidRPr="00DD110F" w:rsidR="007451C6" w:rsidP="00A77471" w:rsidRDefault="007451C6" w14:paraId="2A7F0C11" wp14:textId="77777777">
                  <w:pPr>
                    <w:jc w:val="center"/>
                    <w:rPr>
                      <w:i/>
                      <w:sz w:val="20"/>
                      <w:szCs w:val="20"/>
                    </w:rPr>
                  </w:pPr>
                  <w:r w:rsidRPr="00DD110F">
                    <w:rPr>
                      <w:i/>
                      <w:sz w:val="20"/>
                      <w:szCs w:val="20"/>
                    </w:rPr>
                    <w:t>(указывается номер лота)</w:t>
                  </w:r>
                </w:p>
                <w:p w:rsidRPr="00923E2D" w:rsidR="007451C6" w:rsidP="00A77471" w:rsidRDefault="007451C6" w14:paraId="53128261" wp14:textId="77777777">
                  <w:pPr>
                    <w:jc w:val="center"/>
                    <w:rPr>
                      <w:b/>
                    </w:rPr>
                  </w:pPr>
                </w:p>
                <w:p w:rsidRPr="00923E2D" w:rsidR="007451C6" w:rsidP="00A77471" w:rsidRDefault="007451C6" w14:paraId="62486C05" wp14:textId="77777777">
                  <w:pPr>
                    <w:ind w:left="2124" w:firstLine="708"/>
                    <w:rPr>
                      <w:i/>
                    </w:rPr>
                  </w:pPr>
                </w:p>
              </w:txbxContent>
            </v:textbox>
            <w10:wrap type="tight"/>
          </v:shape>
        </w:pict>
      </w:r>
      <w:r w:rsidR="007451C6">
        <w:rPr>
          <w:sz w:val="28"/>
        </w:rPr>
        <w:t>Письмо (конверт) с Заявкой должно иметь следующую маркировку:</w:t>
      </w:r>
    </w:p>
    <w:p xmlns:wp14="http://schemas.microsoft.com/office/word/2010/wordml" w:rsidRPr="00C8296E" w:rsidR="00A77471" w:rsidP="00A77471" w:rsidRDefault="00A77471" w14:paraId="4101652C" wp14:textId="77777777">
      <w:pPr>
        <w:pStyle w:val="af9"/>
        <w:ind w:left="709" w:firstLine="0"/>
        <w:rPr>
          <w:sz w:val="28"/>
        </w:rPr>
      </w:pPr>
    </w:p>
    <w:p xmlns:wp14="http://schemas.microsoft.com/office/word/2010/wordml" w:rsidRPr="00C8296E" w:rsidR="00A77471" w:rsidP="00352CF2" w:rsidRDefault="00A77471" w14:paraId="3A9AD79C" wp14:textId="77777777">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xmlns:wp14="http://schemas.microsoft.com/office/word/2010/wordml" w:rsidRPr="00C8296E" w:rsidR="00A77471" w:rsidP="00A77471" w:rsidRDefault="00A77471" w14:paraId="7FAC18EF" wp14:textId="77777777">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A340C6">
        <w:rPr>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xmlns:wp14="http://schemas.microsoft.com/office/word/2010/wordml" w:rsidRPr="00C8296E" w:rsidR="00A77471" w:rsidP="00352CF2" w:rsidRDefault="00A77471" w14:paraId="21A17767" wp14:textId="77777777">
      <w:pPr>
        <w:pStyle w:val="af9"/>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xmlns:wp14="http://schemas.microsoft.com/office/word/2010/wordml" w:rsidRPr="00C8296E" w:rsidR="00A77471" w:rsidP="00352CF2" w:rsidRDefault="00A77471" w14:paraId="6A21935C" wp14:textId="77777777">
      <w:pPr>
        <w:pStyle w:val="af9"/>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xmlns:wp14="http://schemas.microsoft.com/office/word/2010/wordml" w:rsidR="00AE32A0" w:rsidP="00352CF2" w:rsidRDefault="00A77471" w14:paraId="38427423" wp14:textId="77777777">
      <w:pPr>
        <w:pStyle w:val="af9"/>
        <w:numPr>
          <w:ilvl w:val="0"/>
          <w:numId w:val="19"/>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w:t>
      </w:r>
      <w:r>
        <w:rPr>
          <w:sz w:val="28"/>
        </w:rPr>
        <w:lastRenderedPageBreak/>
        <w:t>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xmlns:wp14="http://schemas.microsoft.com/office/word/2010/wordml" w:rsidR="00A77471" w:rsidP="00AE32A0" w:rsidRDefault="00AE32A0" w14:paraId="0EE5F78D" wp14:textId="77777777">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A340C6">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xmlns:wp14="http://schemas.microsoft.com/office/word/2010/wordml" w:rsidRPr="00AE32A0" w:rsidR="00AE32A0" w:rsidP="00352CF2" w:rsidRDefault="00A77471" w14:paraId="19DB94E4" wp14:textId="77777777">
      <w:pPr>
        <w:pStyle w:val="af9"/>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xmlns:wp14="http://schemas.microsoft.com/office/word/2010/wordml" w:rsidRPr="00C8296E" w:rsidR="00A77471" w:rsidP="00A77471" w:rsidRDefault="00A77471" w14:paraId="2CF0883B" wp14:textId="77777777">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xmlns:wp14="http://schemas.microsoft.com/office/word/2010/wordml" w:rsidRPr="00C8296E" w:rsidR="00A77471" w:rsidP="00352CF2" w:rsidRDefault="00A77471" w14:paraId="5BE35E43" wp14:textId="77777777">
      <w:pPr>
        <w:pStyle w:val="af9"/>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xmlns:wp14="http://schemas.microsoft.com/office/word/2010/wordml" w:rsidRPr="00C8296E" w:rsidR="00A77471" w:rsidP="00352CF2" w:rsidRDefault="00A77471" w14:paraId="11476FE5" wp14:textId="77777777">
      <w:pPr>
        <w:pStyle w:val="af9"/>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xmlns:wp14="http://schemas.microsoft.com/office/word/2010/wordml" w:rsidRPr="00C8296E" w:rsidR="00A77471" w:rsidP="00352CF2" w:rsidRDefault="00AE32A0" w14:paraId="31C8E444" wp14:textId="77777777">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xmlns:wp14="http://schemas.microsoft.com/office/word/2010/wordml" w:rsidRPr="00C8296E" w:rsidR="00A77471" w:rsidP="00A77471" w:rsidRDefault="00A77471" w14:paraId="146173F7" wp14:textId="77777777">
      <w:pPr>
        <w:pStyle w:val="af9"/>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rsidR="00A340C6">
        <w:rPr>
          <w:sz w:val="28"/>
        </w:rPr>
        <w:t xml:space="preserve"> </w:t>
      </w:r>
      <w:r>
        <w:rPr>
          <w:sz w:val="28"/>
        </w:rPr>
        <w:t>отдельным файлом с наименованием «Обеспечение заявки.pdf.».</w:t>
      </w:r>
    </w:p>
    <w:p xmlns:wp14="http://schemas.microsoft.com/office/word/2010/wordml" w:rsidRPr="00C8296E" w:rsidR="00A77471" w:rsidP="00A77471" w:rsidRDefault="00A77471" w14:paraId="66E5A7FA" wp14:textId="77777777">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xmlns:wp14="http://schemas.microsoft.com/office/word/2010/wordml" w:rsidR="00446E76" w:rsidRDefault="007451C6" w14:paraId="746846AE" wp14:textId="77777777">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xmlns:wp14="http://schemas.microsoft.com/office/word/2010/wordml" w:rsidRPr="00C8296E" w:rsidR="00A77471" w:rsidP="00A77471" w:rsidRDefault="00366677" w14:paraId="4C5FADB2" wp14:textId="77777777">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xmlns:wp14="http://schemas.microsoft.com/office/word/2010/wordml" w:rsidR="007D6548" w:rsidP="00AA1400" w:rsidRDefault="00F45F5D" w14:paraId="3C9D6483" wp14:textId="77777777">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xmlns:wp14="http://schemas.microsoft.com/office/word/2010/wordml" w:rsidRPr="00D32FFA" w:rsidR="006217BC" w:rsidP="00AA1400" w:rsidRDefault="006217BC" w14:paraId="4B99056E" wp14:textId="77777777">
      <w:pPr>
        <w:pStyle w:val="af9"/>
        <w:rPr>
          <w:sz w:val="28"/>
        </w:rPr>
      </w:pPr>
    </w:p>
    <w:p xmlns:wp14="http://schemas.microsoft.com/office/word/2010/wordml" w:rsidR="005C58AF" w:rsidP="00352CF2" w:rsidRDefault="005C58AF" w14:paraId="1154AAC4" wp14:textId="77777777">
      <w:pPr>
        <w:pStyle w:val="19"/>
        <w:numPr>
          <w:ilvl w:val="1"/>
          <w:numId w:val="18"/>
        </w:numPr>
        <w:ind w:left="0" w:firstLine="709"/>
        <w:outlineLvl w:val="1"/>
        <w:rPr>
          <w:b/>
          <w:szCs w:val="28"/>
        </w:rPr>
      </w:pPr>
      <w:r>
        <w:rPr>
          <w:b/>
          <w:bCs/>
          <w:iCs/>
          <w:szCs w:val="28"/>
        </w:rPr>
        <w:t>Обеспечение Заявки</w:t>
      </w:r>
    </w:p>
    <w:p xmlns:wp14="http://schemas.microsoft.com/office/word/2010/wordml" w:rsidRPr="00B90994" w:rsidR="005C58AF" w:rsidP="00352CF2" w:rsidRDefault="0057637D" w14:paraId="79DD2E88" wp14:textId="7777777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xmlns:wp14="http://schemas.microsoft.com/office/word/2010/wordml" w:rsidR="005C58AF" w:rsidP="00352CF2" w:rsidRDefault="005C58AF" w14:paraId="28842536" wp14:textId="7777777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xmlns:wp14="http://schemas.microsoft.com/office/word/2010/wordml" w:rsidR="003B7758" w:rsidP="00352CF2" w:rsidRDefault="003B7758" w14:paraId="17267955" wp14:textId="77777777">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xmlns:wp14="http://schemas.microsoft.com/office/word/2010/wordml" w:rsidRPr="009361EE" w:rsidR="005C58AF" w:rsidP="00352CF2" w:rsidRDefault="002C278C" w14:paraId="49CA60D9" wp14:textId="7777777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xmlns:wp14="http://schemas.microsoft.com/office/word/2010/wordml" w:rsidRPr="00B90994" w:rsidR="005C58AF" w:rsidP="00352CF2" w:rsidRDefault="005C58AF" w14:paraId="4AAA4959" wp14:textId="7777777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xmlns:wp14="http://schemas.microsoft.com/office/word/2010/wordml" w:rsidR="005C58AF" w:rsidP="00352CF2" w:rsidRDefault="005C58AF" w14:paraId="4648D623" wp14:textId="7777777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xmlns:wp14="http://schemas.microsoft.com/office/word/2010/wordml" w:rsidRPr="00B04591" w:rsidR="005C58AF" w:rsidP="00352CF2" w:rsidRDefault="005C58AF" w14:paraId="794D67DD" wp14:textId="7777777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xmlns:wp14="http://schemas.microsoft.com/office/word/2010/wordml" w:rsidR="005C58AF" w:rsidP="00352CF2" w:rsidRDefault="005C58AF" w14:paraId="73E66D4A" wp14:textId="7777777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sidR="00A340C6">
        <w:rPr>
          <w:color w:val="000000"/>
          <w:sz w:val="28"/>
          <w:szCs w:val="28"/>
          <w:lang w:eastAsia="ru-RU"/>
        </w:rPr>
        <w:t xml:space="preserve"> </w:t>
      </w:r>
      <w:r>
        <w:rPr>
          <w:color w:val="000000"/>
          <w:sz w:val="28"/>
          <w:szCs w:val="28"/>
          <w:lang w:eastAsia="ru-RU"/>
        </w:rPr>
        <w:t>до окончания срока подачи Заявок.</w:t>
      </w:r>
    </w:p>
    <w:p xmlns:wp14="http://schemas.microsoft.com/office/word/2010/wordml" w:rsidRPr="00AD17B2" w:rsidR="005C58AF" w:rsidP="00352CF2" w:rsidRDefault="005C58AF" w14:paraId="63BAC563" wp14:textId="7777777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A340C6">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xmlns:wp14="http://schemas.microsoft.com/office/word/2010/wordml" w:rsidR="005C58AF" w:rsidP="00352CF2" w:rsidRDefault="005C58AF" w14:paraId="05F739A9" wp14:textId="7777777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xmlns:wp14="http://schemas.microsoft.com/office/word/2010/wordml" w:rsidRPr="00B90F33" w:rsidR="00B90F33" w:rsidP="00352CF2" w:rsidRDefault="00B90F33" w14:paraId="74ECACF6" wp14:textId="7777777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xmlns:wp14="http://schemas.microsoft.com/office/word/2010/wordml" w:rsidRPr="00B90F33" w:rsidR="00B90F33" w:rsidP="00B90F33" w:rsidRDefault="00B90F33" w14:paraId="015938FC" wp14:textId="77777777">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xmlns:wp14="http://schemas.microsoft.com/office/word/2010/wordml" w:rsidRPr="00B90994" w:rsidR="005C58AF" w:rsidP="00B90F33" w:rsidRDefault="00B90F33" w14:paraId="19C9513F" wp14:textId="77777777">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xmlns:wp14="http://schemas.microsoft.com/office/word/2010/wordml" w:rsidRPr="00EE49EB" w:rsidR="005C58AF" w:rsidP="00352CF2" w:rsidRDefault="00EA0326" w14:paraId="26A06A13" wp14:textId="7777777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 xml:space="preserve">числения денежных средств. Уведомление направляется по адресу(-ам) электронной </w:t>
      </w:r>
      <w:r>
        <w:rPr>
          <w:sz w:val="28"/>
          <w:szCs w:val="28"/>
        </w:rPr>
        <w:lastRenderedPageBreak/>
        <w:t>почты представителя(-ей) Заказчика/Организатора, указанному(-ым) в пункте 2 Ин</w:t>
      </w:r>
      <w:r>
        <w:rPr>
          <w:sz w:val="28"/>
          <w:szCs w:val="28"/>
        </w:rPr>
        <w:softHyphen/>
        <w:t>формационной карты.</w:t>
      </w:r>
    </w:p>
    <w:p xmlns:wp14="http://schemas.microsoft.com/office/word/2010/wordml" w:rsidRPr="00B90994" w:rsidR="005C58AF" w:rsidP="00352CF2" w:rsidRDefault="005C58AF" w14:paraId="58248747" wp14:textId="7777777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xmlns:wp14="http://schemas.microsoft.com/office/word/2010/wordml" w:rsidRPr="00B90994" w:rsidR="005C58AF" w:rsidP="005C58AF" w:rsidRDefault="005C58AF" w14:paraId="5B834126" wp14:textId="77777777">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xmlns:wp14="http://schemas.microsoft.com/office/word/2010/wordml" w:rsidRPr="00B90994" w:rsidR="005C58AF" w:rsidP="005C58AF" w:rsidRDefault="005C58AF" w14:paraId="50DAC433" wp14:textId="77777777">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xmlns:wp14="http://schemas.microsoft.com/office/word/2010/wordml" w:rsidRPr="00B90994" w:rsidR="005C58AF" w:rsidP="005C58AF" w:rsidRDefault="005C58AF" w14:paraId="34C273D1" wp14:textId="77777777">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xmlns:wp14="http://schemas.microsoft.com/office/word/2010/wordml" w:rsidRPr="00B90994" w:rsidR="005C58AF" w:rsidP="005C58AF" w:rsidRDefault="005C58AF" w14:paraId="63665BDB" wp14:textId="77777777">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xmlns:wp14="http://schemas.microsoft.com/office/word/2010/wordml" w:rsidRPr="00B90F33" w:rsidR="00B90F33" w:rsidP="00B90F33" w:rsidRDefault="005C58AF" w14:paraId="6EBC78E8" wp14:textId="77777777">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xmlns:wp14="http://schemas.microsoft.com/office/word/2010/wordml" w:rsidRPr="00B90F33" w:rsidR="00B90F33" w:rsidP="00B90F33" w:rsidRDefault="00B90F33" w14:paraId="754702BB" wp14:textId="77777777">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xmlns:wp14="http://schemas.microsoft.com/office/word/2010/wordml" w:rsidRPr="00B90F33" w:rsidR="00B90F33" w:rsidP="00B90F33" w:rsidRDefault="00B90F33" w14:paraId="5432AFE5" wp14:textId="77777777">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xmlns:wp14="http://schemas.microsoft.com/office/word/2010/wordml" w:rsidR="005C58AF" w:rsidP="00B90F33" w:rsidRDefault="00B90F33" w14:paraId="3DB42C48" wp14:textId="77777777">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xmlns:wp14="http://schemas.microsoft.com/office/word/2010/wordml" w:rsidRPr="000F25B3" w:rsidR="00EA0326" w:rsidP="00352CF2" w:rsidRDefault="00EA0326" w14:paraId="6B712487" wp14:textId="77777777">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xmlns:wp14="http://schemas.microsoft.com/office/word/2010/wordml" w:rsidR="005C58AF" w:rsidP="005C58AF" w:rsidRDefault="005C58AF" w14:paraId="1299C43A" wp14:textId="77777777">
      <w:pPr>
        <w:autoSpaceDE w:val="0"/>
        <w:ind w:firstLine="397"/>
        <w:jc w:val="both"/>
        <w:rPr>
          <w:b/>
          <w:szCs w:val="28"/>
        </w:rPr>
      </w:pPr>
    </w:p>
    <w:p xmlns:wp14="http://schemas.microsoft.com/office/word/2010/wordml" w:rsidR="004D6F67" w:rsidP="00352CF2" w:rsidRDefault="00EA366F" w14:paraId="016DFA48" wp14:textId="7777777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xmlns:wp14="http://schemas.microsoft.com/office/word/2010/wordml" w:rsidR="00425950" w:rsidP="00352CF2" w:rsidRDefault="00EA366F" w14:paraId="17630BBE" wp14:textId="77777777">
      <w:pPr>
        <w:pStyle w:val="af9"/>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xmlns:wp14="http://schemas.microsoft.com/office/word/2010/wordml" w:rsidR="00425950" w:rsidP="00352CF2" w:rsidRDefault="00EA366F" w14:paraId="795F1D22" wp14:textId="77777777">
      <w:pPr>
        <w:pStyle w:val="af9"/>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xmlns:wp14="http://schemas.microsoft.com/office/word/2010/wordml" w:rsidR="00446E76" w:rsidP="00352CF2" w:rsidRDefault="007451C6" w14:paraId="3C5EA7A2" wp14:textId="77777777">
      <w:pPr>
        <w:pStyle w:val="af9"/>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xmlns:wp14="http://schemas.microsoft.com/office/word/2010/wordml" w:rsidR="00425950" w:rsidP="00352CF2" w:rsidRDefault="00425950" w14:paraId="06A78406" wp14:textId="77777777">
      <w:pPr>
        <w:pStyle w:val="af9"/>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xmlns:wp14="http://schemas.microsoft.com/office/word/2010/wordml" w:rsidR="00425950" w:rsidP="00425950" w:rsidRDefault="00425950" w14:paraId="4FDA68E4" wp14:textId="77777777">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xmlns:wp14="http://schemas.microsoft.com/office/word/2010/wordml" w:rsidR="00446E76" w:rsidRDefault="00446E76" w14:paraId="4DDBEF00" wp14:textId="77777777">
      <w:pPr>
        <w:pStyle w:val="Default"/>
        <w:ind w:firstLine="709"/>
        <w:jc w:val="both"/>
        <w:rPr>
          <w:sz w:val="28"/>
          <w:szCs w:val="28"/>
        </w:rPr>
      </w:pPr>
    </w:p>
    <w:p xmlns:wp14="http://schemas.microsoft.com/office/word/2010/wordml" w:rsidR="00856650" w:rsidP="00352CF2" w:rsidRDefault="00425950" w14:paraId="494D8199" wp14:textId="77777777">
      <w:pPr>
        <w:pStyle w:val="af9"/>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xmlns:wp14="http://schemas.microsoft.com/office/word/2010/wordml" w:rsidRPr="00856650" w:rsidR="00425950" w:rsidP="00352CF2" w:rsidRDefault="00425950" w14:paraId="26B75728" wp14:textId="77777777">
      <w:pPr>
        <w:pStyle w:val="af9"/>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xmlns:wp14="http://schemas.microsoft.com/office/word/2010/wordml" w:rsidR="00446E76" w:rsidRDefault="007451C6" w14:paraId="61EA54C8" wp14:textId="77777777">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xmlns:wp14="http://schemas.microsoft.com/office/word/2010/wordml" w:rsidR="00446E76" w:rsidRDefault="00446E76" w14:paraId="3461D779" wp14:textId="77777777">
      <w:pPr>
        <w:pStyle w:val="af9"/>
        <w:ind w:right="-1"/>
        <w:rPr>
          <w:sz w:val="28"/>
          <w:szCs w:val="28"/>
        </w:rPr>
      </w:pPr>
    </w:p>
    <w:p xmlns:wp14="http://schemas.microsoft.com/office/word/2010/wordml" w:rsidRPr="004B366A" w:rsidR="00370C44" w:rsidP="00352CF2" w:rsidRDefault="00370C44" w14:paraId="18E4DA65" wp14:textId="77777777">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xmlns:wp14="http://schemas.microsoft.com/office/word/2010/wordml" w:rsidR="00B96EF8" w:rsidP="00352CF2" w:rsidRDefault="00856650" w14:paraId="75E15603" wp14:textId="77777777">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xmlns:wp14="http://schemas.microsoft.com/office/word/2010/wordml" w:rsidRPr="005673A9" w:rsidR="004976D0" w:rsidP="00352CF2" w:rsidRDefault="004976D0" w14:paraId="7EDE89E8" wp14:textId="77777777">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xmlns:wp14="http://schemas.microsoft.com/office/word/2010/wordml" w:rsidRPr="005673A9" w:rsidR="00342326" w:rsidP="00352CF2" w:rsidRDefault="00BB67CA" w14:paraId="448D067D" wp14:textId="77777777">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xmlns:wp14="http://schemas.microsoft.com/office/word/2010/wordml" w:rsidR="00BB67CA" w:rsidP="00352CF2" w:rsidRDefault="00EB17DD" w14:paraId="5766E308" wp14:textId="77777777">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xmlns:wp14="http://schemas.microsoft.com/office/word/2010/wordml" w:rsidR="00DD6AC9" w:rsidP="00DD6AC9" w:rsidRDefault="00DD6AC9" w14:paraId="0D9E4DEE" wp14:textId="77777777">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xmlns:wp14="http://schemas.microsoft.com/office/word/2010/wordml" w:rsidRPr="00EB17DD" w:rsidR="00DD2344" w:rsidP="00DD6AC9" w:rsidRDefault="00DD2344" w14:paraId="77B01EF2" wp14:textId="77777777">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xmlns:wp14="http://schemas.microsoft.com/office/word/2010/wordml" w:rsidR="00EB17DD" w:rsidP="00352CF2" w:rsidRDefault="00F81A0C" w14:paraId="6B88D59E" wp14:textId="7777777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A340C6">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xmlns:wp14="http://schemas.microsoft.com/office/word/2010/wordml" w:rsidRPr="008D69B2" w:rsidR="005C69A6" w:rsidP="00352CF2" w:rsidRDefault="00461CC6" w14:paraId="1624CA6B" wp14:textId="77777777">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xmlns:wp14="http://schemas.microsoft.com/office/word/2010/wordml" w:rsidRPr="008D69B2" w:rsidR="005C69A6" w:rsidP="008D69B2" w:rsidRDefault="005C69A6" w14:paraId="050045AF" wp14:textId="77777777">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xmlns:wp14="http://schemas.microsoft.com/office/word/2010/wordml" w:rsidRPr="00D32FFA" w:rsidR="005C69A6" w:rsidP="008D69B2" w:rsidRDefault="005C69A6" w14:paraId="2733B17D" wp14:textId="7777777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xmlns:wp14="http://schemas.microsoft.com/office/word/2010/wordml" w:rsidRPr="00D32FFA" w:rsidR="005C69A6" w:rsidP="008D69B2" w:rsidRDefault="005C69A6" w14:paraId="0EEC72D8" wp14:textId="77777777">
      <w:pPr>
        <w:pStyle w:val="af9"/>
        <w:rPr>
          <w:sz w:val="28"/>
        </w:rPr>
      </w:pPr>
      <w:r>
        <w:rPr>
          <w:sz w:val="28"/>
        </w:rPr>
        <w:t>3) несоответствия Заявки требованиям настоящей документации о закупке, в том числе если:</w:t>
      </w:r>
    </w:p>
    <w:p xmlns:wp14="http://schemas.microsoft.com/office/word/2010/wordml" w:rsidR="005C69A6" w:rsidP="008D69B2" w:rsidRDefault="005C69A6" w14:paraId="7DC5734B" wp14:textId="77777777">
      <w:pPr>
        <w:pStyle w:val="af9"/>
        <w:rPr>
          <w:sz w:val="28"/>
        </w:rPr>
      </w:pPr>
      <w:r>
        <w:rPr>
          <w:sz w:val="28"/>
        </w:rPr>
        <w:t>- Заявка не соответствует форме, установленной настоящей документацией о закупке;</w:t>
      </w:r>
    </w:p>
    <w:p xmlns:wp14="http://schemas.microsoft.com/office/word/2010/wordml" w:rsidRPr="00D32FFA" w:rsidR="005C69A6" w:rsidP="008D69B2" w:rsidRDefault="008D69B2" w14:paraId="39584CB0" wp14:textId="77777777">
      <w:pPr>
        <w:pStyle w:val="af9"/>
        <w:rPr>
          <w:sz w:val="28"/>
        </w:rPr>
      </w:pPr>
      <w:r>
        <w:rPr>
          <w:sz w:val="28"/>
        </w:rPr>
        <w:t>- Заявка не соответствует положениям Технического задания;</w:t>
      </w:r>
    </w:p>
    <w:p xmlns:wp14="http://schemas.microsoft.com/office/word/2010/wordml" w:rsidR="005C69A6" w:rsidP="008D69B2" w:rsidRDefault="005C69A6" w14:paraId="504D348D" wp14:textId="77777777">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w:t>
      </w:r>
    </w:p>
    <w:p xmlns:wp14="http://schemas.microsoft.com/office/word/2010/wordml" w:rsidRPr="00D32FFA" w:rsidR="005C69A6" w:rsidP="008D69B2" w:rsidRDefault="005C69A6" w14:paraId="356DA1B1" wp14:textId="7777777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xmlns:wp14="http://schemas.microsoft.com/office/word/2010/wordml" w:rsidRPr="00D32FFA" w:rsidR="005C69A6" w:rsidP="008D69B2" w:rsidRDefault="005C69A6" w14:paraId="06FEF1E7" wp14:textId="7777777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xmlns:wp14="http://schemas.microsoft.com/office/word/2010/wordml" w:rsidR="005C69A6" w:rsidP="008D69B2" w:rsidRDefault="005C69A6" w14:paraId="7A8BF700" wp14:textId="77777777">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xmlns:wp14="http://schemas.microsoft.com/office/word/2010/wordml" w:rsidRPr="008D69B2" w:rsidR="008D69B2" w:rsidP="008D69B2" w:rsidRDefault="005C69A6" w14:paraId="7DFCD1BC" wp14:textId="77777777">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xmlns:wp14="http://schemas.microsoft.com/office/word/2010/wordml" w:rsidRPr="008D69B2" w:rsidR="008D69B2" w:rsidP="008D69B2" w:rsidRDefault="008D69B2" w14:paraId="583F92CB" wp14:textId="77777777">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xmlns:wp14="http://schemas.microsoft.com/office/word/2010/wordml" w:rsidR="002A0FCB" w:rsidP="002A0FCB" w:rsidRDefault="008D69B2" w14:paraId="16942560" wp14:textId="77777777">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xmlns:wp14="http://schemas.microsoft.com/office/word/2010/wordml" w:rsidRPr="009954AE" w:rsidR="002A0FCB" w:rsidP="00352CF2" w:rsidRDefault="002A0FCB" w14:paraId="43DF1CEE" wp14:textId="7777777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xmlns:wp14="http://schemas.microsoft.com/office/word/2010/wordml" w:rsidRPr="00D32FFA" w:rsidR="007D6548" w:rsidP="00352CF2" w:rsidRDefault="00F81A0C" w14:paraId="225BFE6F" wp14:textId="7777777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w:history="1" r:id="rId17">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A340C6">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xmlns:wp14="http://schemas.microsoft.com/office/word/2010/wordml" w:rsidR="007D6548" w:rsidP="00352CF2" w:rsidRDefault="007D6548" w14:paraId="6762B31F" wp14:textId="7777777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xmlns:wp14="http://schemas.microsoft.com/office/word/2010/wordml" w:rsidRPr="00D32FFA" w:rsidR="00DD6AC9" w:rsidP="00DD6AC9" w:rsidRDefault="00DD6AC9" w14:paraId="2D7061ED" wp14:textId="77777777">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xmlns:wp14="http://schemas.microsoft.com/office/word/2010/wordml" w:rsidRPr="00D32FFA" w:rsidR="007D6548" w:rsidP="00352CF2" w:rsidRDefault="007D6548" w14:paraId="2BF6750F" wp14:textId="77777777">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xmlns:wp14="http://schemas.microsoft.com/office/word/2010/wordml" w:rsidRPr="00D32FFA" w:rsidR="007D6548" w:rsidP="00352CF2" w:rsidRDefault="00D95034" w14:paraId="7A5174F2" wp14:textId="77777777">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xmlns:wp14="http://schemas.microsoft.com/office/word/2010/wordml" w:rsidR="00DE1965" w:rsidP="00352CF2" w:rsidRDefault="009452F7" w14:paraId="0264DAFA" wp14:textId="7777777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A340C6">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xmlns:wp14="http://schemas.microsoft.com/office/word/2010/wordml" w:rsidR="00E552BD" w:rsidP="00352CF2" w:rsidRDefault="00E552BD" w14:paraId="47C5312A" wp14:textId="7777777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xmlns:wp14="http://schemas.microsoft.com/office/word/2010/wordml" w:rsidR="00E552BD" w:rsidP="00352CF2" w:rsidRDefault="00E552BD" w14:paraId="4624B112" wp14:textId="77777777">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r>
      <w:r>
        <w:rPr>
          <w:sz w:val="28"/>
          <w:szCs w:val="28"/>
        </w:rPr>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xmlns:wp14="http://schemas.microsoft.com/office/word/2010/wordml" w:rsidRPr="00DE1965" w:rsidR="00E552BD" w:rsidP="00352CF2" w:rsidRDefault="00E552BD" w14:paraId="0FBF97A4" wp14:textId="77777777">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xmlns:wp14="http://schemas.microsoft.com/office/word/2010/wordml" w:rsidRPr="00CA673D" w:rsidR="00CA673D" w:rsidP="00352CF2" w:rsidRDefault="00CA673D" w14:paraId="17D4AFD3" wp14:textId="7777777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xmlns:wp14="http://schemas.microsoft.com/office/word/2010/wordml" w:rsidR="0075124C" w:rsidP="00352CF2" w:rsidRDefault="0075124C" w14:paraId="3F4E1BF7" wp14:textId="77777777">
      <w:pPr>
        <w:pStyle w:val="Default"/>
        <w:numPr>
          <w:ilvl w:val="0"/>
          <w:numId w:val="17"/>
        </w:numPr>
        <w:ind w:left="0" w:firstLine="720"/>
        <w:jc w:val="both"/>
        <w:rPr>
          <w:sz w:val="28"/>
          <w:szCs w:val="28"/>
        </w:rPr>
      </w:pPr>
      <w:r>
        <w:rPr>
          <w:sz w:val="28"/>
          <w:szCs w:val="28"/>
        </w:rPr>
        <w:t>даты заседания и подписания протокола;</w:t>
      </w:r>
    </w:p>
    <w:p xmlns:wp14="http://schemas.microsoft.com/office/word/2010/wordml" w:rsidR="0075124C" w:rsidP="00352CF2" w:rsidRDefault="0075124C" w14:paraId="384FBD94" wp14:textId="77777777">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xmlns:wp14="http://schemas.microsoft.com/office/word/2010/wordml" w:rsidRPr="00A4537F" w:rsidR="00290F36" w:rsidP="00352CF2" w:rsidRDefault="00E614C1" w14:paraId="1D9EC5EE" wp14:textId="77777777">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xmlns:wp14="http://schemas.microsoft.com/office/word/2010/wordml" w:rsidR="00760ECD" w:rsidP="00352CF2" w:rsidRDefault="002C497D" w14:paraId="36E9381E" wp14:textId="77777777">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xmlns:wp14="http://schemas.microsoft.com/office/word/2010/wordml" w:rsidR="00DC03ED" w:rsidP="00352CF2" w:rsidRDefault="00E614C1" w14:paraId="6F2F44D1" wp14:textId="7777777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xmlns:wp14="http://schemas.microsoft.com/office/word/2010/wordml" w:rsidRPr="00DC03ED" w:rsidR="00760ECD" w:rsidP="00352CF2" w:rsidRDefault="00760ECD" w14:paraId="2CF67AA7" wp14:textId="77777777">
      <w:pPr>
        <w:pStyle w:val="Default"/>
        <w:numPr>
          <w:ilvl w:val="0"/>
          <w:numId w:val="17"/>
        </w:numPr>
        <w:ind w:left="0" w:firstLine="720"/>
        <w:jc w:val="both"/>
        <w:rPr>
          <w:sz w:val="28"/>
          <w:szCs w:val="28"/>
        </w:rPr>
      </w:pPr>
      <w:r>
        <w:rPr>
          <w:sz w:val="28"/>
          <w:szCs w:val="28"/>
        </w:rPr>
        <w:t>иная информация при необходимости.</w:t>
      </w:r>
    </w:p>
    <w:p xmlns:wp14="http://schemas.microsoft.com/office/word/2010/wordml" w:rsidR="0087611C" w:rsidP="00352CF2" w:rsidRDefault="00760ECD" w14:paraId="28E84654" wp14:textId="77777777">
      <w:pPr>
        <w:pStyle w:val="Default"/>
        <w:numPr>
          <w:ilvl w:val="0"/>
          <w:numId w:val="9"/>
        </w:numPr>
        <w:ind w:left="0" w:firstLine="709"/>
        <w:jc w:val="both"/>
        <w:rPr>
          <w:sz w:val="28"/>
          <w:szCs w:val="28"/>
        </w:rPr>
      </w:pPr>
      <w:r>
        <w:rPr>
          <w:sz w:val="28"/>
          <w:szCs w:val="28"/>
        </w:rPr>
        <w:t>Протокол подлежит опубликованию</w:t>
      </w:r>
      <w:r w:rsidR="00A340C6">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xmlns:wp14="http://schemas.microsoft.com/office/word/2010/wordml" w:rsidRPr="00856650" w:rsidR="00856650" w:rsidP="00856650" w:rsidRDefault="00856650" w14:paraId="3CF2D8B6" wp14:textId="77777777">
      <w:pPr>
        <w:pStyle w:val="Default"/>
        <w:ind w:left="709"/>
        <w:jc w:val="both"/>
        <w:rPr>
          <w:sz w:val="28"/>
          <w:szCs w:val="28"/>
        </w:rPr>
      </w:pPr>
    </w:p>
    <w:p xmlns:wp14="http://schemas.microsoft.com/office/word/2010/wordml" w:rsidRPr="004B366A" w:rsidR="00370C44" w:rsidP="00352CF2" w:rsidRDefault="0024742B" w14:paraId="53A641C4" wp14:textId="77777777">
      <w:pPr>
        <w:pStyle w:val="19"/>
        <w:numPr>
          <w:ilvl w:val="1"/>
          <w:numId w:val="18"/>
        </w:numPr>
        <w:ind w:left="0" w:firstLine="709"/>
        <w:outlineLvl w:val="1"/>
        <w:rPr>
          <w:b/>
          <w:szCs w:val="28"/>
        </w:rPr>
      </w:pPr>
      <w:r>
        <w:rPr>
          <w:b/>
          <w:szCs w:val="28"/>
        </w:rPr>
        <w:t>Подведение итогов Размещения оферты</w:t>
      </w:r>
    </w:p>
    <w:p xmlns:wp14="http://schemas.microsoft.com/office/word/2010/wordml" w:rsidRPr="00D32FFA" w:rsidR="007D6548" w:rsidP="00352CF2" w:rsidRDefault="007D6548" w14:paraId="026A4CC0" wp14:textId="7777777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xmlns:wp14="http://schemas.microsoft.com/office/word/2010/wordml" w:rsidRPr="00D32FFA" w:rsidR="007D6548" w:rsidP="00352CF2" w:rsidRDefault="00E92117" w14:paraId="7F139291" wp14:textId="77777777">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xmlns:wp14="http://schemas.microsoft.com/office/word/2010/wordml" w:rsidR="007D6548" w:rsidP="00352CF2" w:rsidRDefault="007D6548" w14:paraId="0DCC0824" wp14:textId="7777777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xmlns:wp14="http://schemas.microsoft.com/office/word/2010/wordml" w:rsidRPr="00E67B4B" w:rsidR="0096314E" w:rsidP="00352CF2" w:rsidRDefault="00E67B4B" w14:paraId="0E7421A2" wp14:textId="7777777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xmlns:wp14="http://schemas.microsoft.com/office/word/2010/wordml" w:rsidRPr="00D32FFA" w:rsidR="007D6548" w:rsidP="00352CF2" w:rsidRDefault="007D6548" w14:paraId="4EA10BEC" wp14:textId="7777777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xmlns:wp14="http://schemas.microsoft.com/office/word/2010/wordml" w:rsidRPr="0024742B" w:rsidR="00B57244" w:rsidP="00352CF2" w:rsidRDefault="00BB742C" w14:paraId="20ED0803" wp14:textId="77777777">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xmlns:wp14="http://schemas.microsoft.com/office/word/2010/wordml" w:rsidR="0024742B" w:rsidP="00352CF2" w:rsidRDefault="0024742B" w14:paraId="767FF312" wp14:textId="77777777">
      <w:pPr>
        <w:numPr>
          <w:ilvl w:val="0"/>
          <w:numId w:val="10"/>
        </w:numPr>
        <w:ind w:left="0" w:firstLine="709"/>
        <w:jc w:val="both"/>
        <w:rPr>
          <w:sz w:val="28"/>
          <w:szCs w:val="28"/>
        </w:rPr>
      </w:pPr>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xmlns:wp14="http://schemas.microsoft.com/office/word/2010/wordml" w:rsidRPr="00D32FFA" w:rsidR="007D6548" w:rsidP="00352CF2" w:rsidRDefault="00845240" w14:paraId="73306691" wp14:textId="77777777">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xmlns:wp14="http://schemas.microsoft.com/office/word/2010/wordml" w:rsidRPr="00D32FFA" w:rsidR="008825E9" w:rsidP="00352CF2" w:rsidRDefault="00845240" w14:paraId="57FC8C49" wp14:textId="77777777">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xmlns:wp14="http://schemas.microsoft.com/office/word/2010/wordml" w:rsidRPr="00D32FFA" w:rsidR="008825E9" w:rsidP="00045327" w:rsidRDefault="008825E9" w14:paraId="0B23F559" wp14:textId="7777777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xmlns:wp14="http://schemas.microsoft.com/office/word/2010/wordml" w:rsidRPr="00D32FFA" w:rsidR="008825E9" w:rsidP="00045327" w:rsidRDefault="008825E9" w14:paraId="3C867DDA" wp14:textId="77777777">
      <w:pPr>
        <w:ind w:firstLine="709"/>
        <w:jc w:val="both"/>
        <w:rPr>
          <w:sz w:val="28"/>
          <w:szCs w:val="28"/>
        </w:rPr>
      </w:pPr>
      <w:r>
        <w:rPr>
          <w:sz w:val="28"/>
          <w:szCs w:val="28"/>
        </w:rPr>
        <w:t>2) на участие в процедуре Размещения оферты подана одна Заявка;</w:t>
      </w:r>
    </w:p>
    <w:p xmlns:wp14="http://schemas.microsoft.com/office/word/2010/wordml" w:rsidRPr="00D32FFA" w:rsidR="008825E9" w:rsidP="00045327" w:rsidRDefault="00221C1A" w14:paraId="1B9AA8B1" wp14:textId="7777777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xmlns:wp14="http://schemas.microsoft.com/office/word/2010/wordml" w:rsidRPr="00D32FFA" w:rsidR="008825E9" w:rsidP="00045327" w:rsidRDefault="008825E9" w14:paraId="1F8642FF" wp14:textId="77777777">
      <w:pPr>
        <w:ind w:firstLine="709"/>
        <w:jc w:val="both"/>
        <w:rPr>
          <w:sz w:val="28"/>
          <w:szCs w:val="28"/>
        </w:rPr>
      </w:pPr>
      <w:r>
        <w:rPr>
          <w:sz w:val="28"/>
          <w:szCs w:val="28"/>
        </w:rPr>
        <w:t>4) ни один из претендентов не допущен к участию в процедуре Размещения оферты.</w:t>
      </w:r>
    </w:p>
    <w:p xmlns:wp14="http://schemas.microsoft.com/office/word/2010/wordml" w:rsidRPr="00812135" w:rsidR="00812135" w:rsidP="00352CF2" w:rsidRDefault="00812135" w14:paraId="07D6E229" wp14:textId="77777777">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xmlns:wp14="http://schemas.microsoft.com/office/word/2010/wordml" w:rsidR="00812135" w:rsidP="00812135" w:rsidRDefault="00812135" w14:paraId="50F0476E" wp14:textId="77777777">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xmlns:wp14="http://schemas.microsoft.com/office/word/2010/wordml" w:rsidR="00812135" w:rsidP="00812135" w:rsidRDefault="000A3F49" w14:paraId="1E770856" wp14:textId="77777777">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xmlns:wp14="http://schemas.microsoft.com/office/word/2010/wordml" w:rsidR="00812135" w:rsidP="00812135" w:rsidRDefault="00812135" w14:paraId="0A21B89A" wp14:textId="77777777">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xmlns:wp14="http://schemas.microsoft.com/office/word/2010/wordml" w:rsidR="00E859B1" w:rsidP="00352CF2" w:rsidRDefault="00FB2C5D" w14:paraId="54B2FD13" wp14:textId="7777777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xmlns:wp14="http://schemas.microsoft.com/office/word/2010/wordml" w:rsidRPr="00634171" w:rsidR="00E859B1" w:rsidP="00352CF2" w:rsidRDefault="00E859B1" w14:paraId="795578C9" wp14:textId="77777777">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xmlns:wp14="http://schemas.microsoft.com/office/word/2010/wordml" w:rsidRPr="00E67B4B" w:rsidR="00370C44" w:rsidP="00352CF2" w:rsidRDefault="009A6FDC" w14:paraId="0435D08A" wp14:textId="77777777">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xmlns:wp14="http://schemas.microsoft.com/office/word/2010/wordml" w:rsidRPr="00D32FFA" w:rsidR="009A6FDC" w:rsidP="00045327" w:rsidRDefault="009A6FDC" w14:paraId="0FB78278" wp14:textId="77777777">
      <w:pPr>
        <w:pStyle w:val="af9"/>
        <w:tabs>
          <w:tab w:val="left" w:pos="1680"/>
        </w:tabs>
        <w:rPr>
          <w:sz w:val="28"/>
          <w:szCs w:val="28"/>
        </w:rPr>
      </w:pPr>
    </w:p>
    <w:p xmlns:wp14="http://schemas.microsoft.com/office/word/2010/wordml" w:rsidRPr="004B366A" w:rsidR="001049C1" w:rsidP="00352CF2" w:rsidRDefault="001049C1" w14:paraId="09EFFC9F" wp14:textId="77777777">
      <w:pPr>
        <w:pStyle w:val="19"/>
        <w:numPr>
          <w:ilvl w:val="1"/>
          <w:numId w:val="18"/>
        </w:numPr>
        <w:ind w:left="0" w:firstLine="709"/>
        <w:outlineLvl w:val="1"/>
        <w:rPr>
          <w:b/>
          <w:szCs w:val="28"/>
        </w:rPr>
      </w:pPr>
      <w:r>
        <w:rPr>
          <w:b/>
          <w:szCs w:val="28"/>
        </w:rPr>
        <w:t>Заключение договора</w:t>
      </w:r>
    </w:p>
    <w:p xmlns:wp14="http://schemas.microsoft.com/office/word/2010/wordml" w:rsidR="000A6133" w:rsidP="00352CF2" w:rsidRDefault="000A6133" w14:paraId="48E4A3DD" wp14:textId="77777777">
      <w:pPr>
        <w:numPr>
          <w:ilvl w:val="0"/>
          <w:numId w:val="11"/>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xmlns:wp14="http://schemas.microsoft.com/office/word/2010/wordml" w:rsidR="00446E76" w:rsidP="00352CF2" w:rsidRDefault="007451C6" w14:paraId="0C9B4E75" wp14:textId="7777777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xmlns:wp14="http://schemas.microsoft.com/office/word/2010/wordml" w:rsidR="005304BC" w:rsidP="00352CF2" w:rsidRDefault="005304BC" w14:paraId="25A64F5E" wp14:textId="77777777">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xmlns:wp14="http://schemas.microsoft.com/office/word/2010/wordml" w:rsidRPr="00E67B4B" w:rsidR="00A921CD" w:rsidP="00352CF2" w:rsidRDefault="00381CD3" w14:paraId="5F95C406" wp14:textId="77777777">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r w:rsidR="00A340C6">
        <w:rPr>
          <w:sz w:val="28"/>
          <w:szCs w:val="28"/>
        </w:rPr>
        <w:t xml:space="preserve"> </w:t>
      </w:r>
      <w:r>
        <w:rPr>
          <w:sz w:val="28"/>
          <w:szCs w:val="28"/>
        </w:rPr>
        <w:t>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xmlns:wp14="http://schemas.microsoft.com/office/word/2010/wordml" w:rsidR="00320EDC" w:rsidP="00352CF2" w:rsidRDefault="001049C1" w14:paraId="4D2213E0" wp14:textId="7777777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xmlns:wp14="http://schemas.microsoft.com/office/word/2010/wordml" w:rsidRPr="00D32FFA" w:rsidR="001049C1" w:rsidP="00352CF2" w:rsidRDefault="00B92730" w14:paraId="5BF005DB" wp14:textId="77777777">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xmlns:wp14="http://schemas.microsoft.com/office/word/2010/wordml" w:rsidRPr="00D32FFA" w:rsidR="001049C1" w:rsidP="00352CF2" w:rsidRDefault="008309A6" w14:paraId="35E545F1" wp14:textId="7777777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xmlns:wp14="http://schemas.microsoft.com/office/word/2010/wordml" w:rsidRPr="00D32FFA" w:rsidR="001049C1" w:rsidP="00352CF2" w:rsidRDefault="00731B71" w14:paraId="07D46A69" wp14:textId="77777777">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xmlns:wp14="http://schemas.microsoft.com/office/word/2010/wordml" w:rsidR="001049C1" w:rsidP="00352CF2" w:rsidRDefault="00D9399B" w14:paraId="0878A3D8" wp14:textId="77777777">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xmlns:wp14="http://schemas.microsoft.com/office/word/2010/wordml" w:rsidRPr="00D32FFA" w:rsidR="00DD2344" w:rsidP="00352CF2" w:rsidRDefault="00DD2344" w14:paraId="782FBD1E" wp14:textId="7777777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xmlns:wp14="http://schemas.microsoft.com/office/word/2010/wordml" w:rsidRPr="00856650" w:rsidR="00E67B4B" w:rsidP="00352CF2" w:rsidRDefault="00E67B4B" w14:paraId="332E2F7C" wp14:textId="77777777">
      <w:pPr>
        <w:pStyle w:val="aff7"/>
        <w:numPr>
          <w:ilvl w:val="0"/>
          <w:numId w:val="11"/>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xmlns:wp14="http://schemas.microsoft.com/office/word/2010/wordml" w:rsidRPr="00856650" w:rsidR="00B178A4" w:rsidP="00352CF2" w:rsidRDefault="00B178A4" w14:paraId="616C8799" wp14:textId="77777777">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xmlns:wp14="http://schemas.microsoft.com/office/word/2010/wordml" w:rsidRPr="004558A3" w:rsidR="008D4CFE" w:rsidP="008D4CFE" w:rsidRDefault="008D4CFE" w14:paraId="1FC39945" wp14:textId="77777777">
      <w:pPr>
        <w:ind w:left="709"/>
        <w:jc w:val="both"/>
        <w:rPr>
          <w:sz w:val="28"/>
          <w:szCs w:val="28"/>
        </w:rPr>
      </w:pPr>
    </w:p>
    <w:p xmlns:wp14="http://schemas.microsoft.com/office/word/2010/wordml" w:rsidR="001049C1" w:rsidP="00352CF2" w:rsidRDefault="001049C1" w14:paraId="434BB68C" wp14:textId="77777777">
      <w:pPr>
        <w:pStyle w:val="19"/>
        <w:numPr>
          <w:ilvl w:val="1"/>
          <w:numId w:val="18"/>
        </w:numPr>
        <w:ind w:left="0" w:firstLine="709"/>
        <w:outlineLvl w:val="1"/>
        <w:rPr>
          <w:b/>
          <w:szCs w:val="28"/>
        </w:rPr>
      </w:pPr>
      <w:r>
        <w:rPr>
          <w:b/>
          <w:szCs w:val="28"/>
        </w:rPr>
        <w:t>Обеспечение исполнения договора</w:t>
      </w:r>
    </w:p>
    <w:p xmlns:wp14="http://schemas.microsoft.com/office/word/2010/wordml" w:rsidRPr="00E67B4B" w:rsidR="0045708B" w:rsidP="00352CF2" w:rsidRDefault="00755363" w14:paraId="03E1E44E" wp14:textId="77777777">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xmlns:wp14="http://schemas.microsoft.com/office/word/2010/wordml" w:rsidRPr="00665005" w:rsidR="00665005" w:rsidP="00352CF2" w:rsidRDefault="0045708B" w14:paraId="33A111A1" wp14:textId="77777777">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xmlns:wp14="http://schemas.microsoft.com/office/word/2010/wordml" w:rsidRPr="00450672" w:rsidR="0045708B" w:rsidP="00352CF2" w:rsidRDefault="0045708B" w14:paraId="656E4C87" wp14:textId="77777777">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xmlns:wp14="http://schemas.microsoft.com/office/word/2010/wordml" w:rsidRPr="00450672" w:rsidR="0045708B" w:rsidP="00352CF2" w:rsidRDefault="00856650" w14:paraId="7716156E" wp14:textId="77777777">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xmlns:wp14="http://schemas.microsoft.com/office/word/2010/wordml" w:rsidRPr="00450672" w:rsidR="0045708B" w:rsidP="008D4CFE" w:rsidRDefault="0045708B" w14:paraId="6B197006" wp14:textId="77777777">
      <w:pPr>
        <w:pStyle w:val="aff7"/>
        <w:ind w:left="0" w:firstLine="709"/>
        <w:jc w:val="both"/>
        <w:rPr>
          <w:sz w:val="28"/>
          <w:szCs w:val="28"/>
        </w:rPr>
      </w:pPr>
      <w:r>
        <w:rPr>
          <w:sz w:val="28"/>
          <w:szCs w:val="28"/>
        </w:rPr>
        <w:t>1) обязательств по возврату аванса;</w:t>
      </w:r>
    </w:p>
    <w:p xmlns:wp14="http://schemas.microsoft.com/office/word/2010/wordml" w:rsidRPr="00450672" w:rsidR="0045708B" w:rsidP="008D4CFE" w:rsidRDefault="0045708B" w14:paraId="19EFD2D0" wp14:textId="77777777">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xmlns:wp14="http://schemas.microsoft.com/office/word/2010/wordml" w:rsidRPr="00450672" w:rsidR="0045708B" w:rsidP="008D4CFE" w:rsidRDefault="0045708B" w14:paraId="22872D64" wp14:textId="77777777">
      <w:pPr>
        <w:pStyle w:val="aff7"/>
        <w:ind w:left="0" w:firstLine="709"/>
        <w:jc w:val="both"/>
        <w:rPr>
          <w:sz w:val="28"/>
          <w:szCs w:val="28"/>
        </w:rPr>
      </w:pPr>
      <w:r>
        <w:rPr>
          <w:sz w:val="28"/>
          <w:szCs w:val="28"/>
        </w:rPr>
        <w:t>3) гарантийных обязательств.</w:t>
      </w:r>
    </w:p>
    <w:p xmlns:wp14="http://schemas.microsoft.com/office/word/2010/wordml" w:rsidRPr="006B528B" w:rsidR="0045708B" w:rsidP="00352CF2" w:rsidRDefault="0045708B" w14:paraId="597BEF1E" wp14:textId="77777777">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xmlns:wp14="http://schemas.microsoft.com/office/word/2010/wordml" w:rsidRPr="00E67B4B" w:rsidR="0045708B" w:rsidP="00352CF2" w:rsidRDefault="0045708B" w14:paraId="2224DDF1" wp14:textId="77777777">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xmlns:wp14="http://schemas.microsoft.com/office/word/2010/wordml" w:rsidR="008B1E78" w:rsidP="00352CF2" w:rsidRDefault="00E67B4B" w14:paraId="60DDC257" wp14:textId="77777777">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xmlns:wp14="http://schemas.microsoft.com/office/word/2010/wordml" w:rsidRPr="00E67B4B" w:rsidR="004462FD" w:rsidP="00352CF2" w:rsidRDefault="00E67B4B" w14:paraId="15CD4E8E" wp14:textId="77777777">
      <w:pPr>
        <w:pStyle w:val="aff7"/>
        <w:numPr>
          <w:ilvl w:val="0"/>
          <w:numId w:val="15"/>
        </w:numPr>
        <w:ind w:left="0" w:firstLine="709"/>
        <w:jc w:val="both"/>
        <w:rPr>
          <w:sz w:val="28"/>
          <w:szCs w:val="28"/>
        </w:rPr>
      </w:pPr>
      <w:r>
        <w:rPr>
          <w:sz w:val="28"/>
          <w:szCs w:val="28"/>
        </w:rPr>
        <w:t>Если</w:t>
      </w:r>
      <w:r w:rsidR="00A340C6">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xmlns:wp14="http://schemas.microsoft.com/office/word/2010/wordml" w:rsidR="0045708B" w:rsidP="00352CF2" w:rsidRDefault="00E67B4B" w14:paraId="24A2013E" wp14:textId="77777777">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xmlns:wp14="http://schemas.microsoft.com/office/word/2010/wordml" w:rsidRPr="00BC54B6" w:rsidR="0045708B" w:rsidP="00352CF2" w:rsidRDefault="00D151F3" w14:paraId="0C3D46CF" wp14:textId="77777777">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xmlns:wp14="http://schemas.microsoft.com/office/word/2010/wordml" w:rsidR="0045708B" w:rsidP="00352CF2" w:rsidRDefault="0060696E" w14:paraId="45DBACCE" wp14:textId="77777777">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xmlns:wp14="http://schemas.microsoft.com/office/word/2010/wordml" w:rsidR="00B86A9C" w:rsidP="00B86A9C" w:rsidRDefault="00B86A9C" w14:paraId="0562CB0E" wp14:textId="77777777">
      <w:pPr>
        <w:pStyle w:val="aff7"/>
        <w:ind w:left="709"/>
        <w:jc w:val="both"/>
        <w:rPr>
          <w:sz w:val="28"/>
          <w:szCs w:val="28"/>
        </w:rPr>
      </w:pPr>
    </w:p>
    <w:p xmlns:wp14="http://schemas.microsoft.com/office/word/2010/wordml" w:rsidR="00B86A9C" w:rsidP="00352CF2" w:rsidRDefault="00B86A9C" w14:paraId="6BC9357A" wp14:textId="77777777">
      <w:pPr>
        <w:pStyle w:val="19"/>
        <w:numPr>
          <w:ilvl w:val="1"/>
          <w:numId w:val="18"/>
        </w:numPr>
        <w:ind w:left="0" w:firstLine="709"/>
        <w:outlineLvl w:val="1"/>
        <w:rPr>
          <w:b/>
          <w:szCs w:val="28"/>
        </w:rPr>
      </w:pPr>
      <w:r>
        <w:rPr>
          <w:b/>
          <w:szCs w:val="28"/>
        </w:rPr>
        <w:t>Проведение многоэтапной закупки способом Размещения оферты</w:t>
      </w:r>
    </w:p>
    <w:p xmlns:wp14="http://schemas.microsoft.com/office/word/2010/wordml" w:rsidRPr="005864F8" w:rsidR="00B86A9C" w:rsidP="00352CF2" w:rsidRDefault="00B86A9C" w14:paraId="23D8AFE4" wp14:textId="77777777">
      <w:pPr>
        <w:pStyle w:val="19"/>
        <w:numPr>
          <w:ilvl w:val="0"/>
          <w:numId w:val="22"/>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xmlns:wp14="http://schemas.microsoft.com/office/word/2010/wordml" w:rsidRPr="005864F8" w:rsidR="00B86A9C" w:rsidP="00352CF2" w:rsidRDefault="00B86A9C" w14:paraId="6B71D77B" wp14:textId="77777777">
      <w:pPr>
        <w:pStyle w:val="19"/>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xmlns:wp14="http://schemas.microsoft.com/office/word/2010/wordml" w:rsidR="00B86A9C" w:rsidP="00352CF2" w:rsidRDefault="00B86A9C" w14:paraId="4C7B56B6" wp14:textId="77777777">
      <w:pPr>
        <w:pStyle w:val="19"/>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xmlns:wp14="http://schemas.microsoft.com/office/word/2010/wordml" w:rsidRPr="004B2FCF" w:rsidR="00B86A9C" w:rsidP="00352CF2" w:rsidRDefault="00B86A9C" w14:paraId="314159D2" wp14:textId="77777777">
      <w:pPr>
        <w:pStyle w:val="19"/>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xmlns:wp14="http://schemas.microsoft.com/office/word/2010/wordml" w:rsidRPr="005864F8" w:rsidR="00B86A9C" w:rsidP="00352CF2" w:rsidRDefault="00B86A9C" w14:paraId="61F055AE" wp14:textId="77777777">
      <w:pPr>
        <w:pStyle w:val="19"/>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xmlns:wp14="http://schemas.microsoft.com/office/word/2010/wordml" w:rsidRPr="005864F8" w:rsidR="00B86A9C" w:rsidP="00352CF2" w:rsidRDefault="00B86A9C" w14:paraId="2C54E2EC" wp14:textId="77777777">
      <w:pPr>
        <w:pStyle w:val="19"/>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xmlns:wp14="http://schemas.microsoft.com/office/word/2010/wordml" w:rsidRPr="005864F8" w:rsidR="00B86A9C" w:rsidP="00352CF2" w:rsidRDefault="00B86A9C" w14:paraId="32E42F0D" wp14:textId="77777777">
      <w:pPr>
        <w:pStyle w:val="19"/>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xmlns:wp14="http://schemas.microsoft.com/office/word/2010/wordml" w:rsidRPr="005864F8" w:rsidR="00B86A9C" w:rsidP="00352CF2" w:rsidRDefault="00B86A9C" w14:paraId="40F1788E" wp14:textId="77777777">
      <w:pPr>
        <w:pStyle w:val="19"/>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xmlns:wp14="http://schemas.microsoft.com/office/word/2010/wordml" w:rsidRPr="00C7164D" w:rsidR="00B86A9C" w:rsidP="00352CF2" w:rsidRDefault="00B86A9C" w14:paraId="29FF2548" wp14:textId="77777777">
      <w:pPr>
        <w:pStyle w:val="19"/>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xmlns:wp14="http://schemas.microsoft.com/office/word/2010/wordml" w:rsidRPr="00C7164D" w:rsidR="00B86A9C" w:rsidP="00352CF2" w:rsidRDefault="00B86A9C" w14:paraId="27877852" wp14:textId="77777777">
      <w:pPr>
        <w:pStyle w:val="19"/>
        <w:numPr>
          <w:ilvl w:val="0"/>
          <w:numId w:val="22"/>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Размещении оферты только при условии отсутствия признанного Конкурсной комиссией победителя по любому из этапов.</w:t>
      </w:r>
    </w:p>
    <w:p xmlns:wp14="http://schemas.microsoft.com/office/word/2010/wordml" w:rsidR="00D83DFB" w:rsidP="00D83DFB" w:rsidRDefault="00D83DFB" w14:paraId="34CE0A41" wp14:textId="77777777">
      <w:pPr>
        <w:pStyle w:val="aff7"/>
        <w:ind w:left="709"/>
        <w:jc w:val="both"/>
        <w:rPr>
          <w:sz w:val="28"/>
          <w:szCs w:val="28"/>
        </w:rPr>
      </w:pPr>
    </w:p>
    <w:p xmlns:wp14="http://schemas.microsoft.com/office/word/2010/wordml" w:rsidRPr="001F39E9" w:rsidR="00D83DFB" w:rsidP="00D83DFB" w:rsidRDefault="00D83DFB" w14:paraId="252AF98F" wp14:textId="77777777">
      <w:pPr>
        <w:spacing w:after="120"/>
        <w:jc w:val="center"/>
        <w:outlineLvl w:val="0"/>
        <w:rPr>
          <w:b/>
          <w:sz w:val="28"/>
          <w:szCs w:val="28"/>
        </w:rPr>
      </w:pPr>
      <w:r>
        <w:rPr>
          <w:rFonts w:eastAsia="MS Mincho"/>
          <w:b/>
          <w:bCs/>
          <w:sz w:val="32"/>
          <w:szCs w:val="32"/>
        </w:rPr>
        <w:t>Раздел 4. Техническое задание</w:t>
      </w:r>
    </w:p>
    <w:p xmlns:wp14="http://schemas.microsoft.com/office/word/2010/wordml" w:rsidRPr="002C3FF9" w:rsidR="00D83DFB" w:rsidP="00D83DFB" w:rsidRDefault="00D83DFB" w14:paraId="62EBF3C5" wp14:textId="77777777">
      <w:pPr>
        <w:ind w:firstLine="709"/>
        <w:jc w:val="both"/>
        <w:rPr>
          <w:b/>
          <w:sz w:val="28"/>
          <w:szCs w:val="28"/>
          <w:highlight w:val="cyan"/>
        </w:rPr>
      </w:pPr>
    </w:p>
    <w:p xmlns:wp14="http://schemas.microsoft.com/office/word/2010/wordml" w:rsidRPr="00BA60D3" w:rsidR="00446E76" w:rsidP="007451C6" w:rsidRDefault="00446E76" w14:paraId="4EF11E49" wp14:textId="77777777">
      <w:pPr>
        <w:pStyle w:val="19"/>
        <w:tabs>
          <w:tab w:val="left" w:pos="709"/>
          <w:tab w:val="left" w:pos="851"/>
        </w:tabs>
        <w:ind w:firstLine="708"/>
        <w:rPr>
          <w:szCs w:val="28"/>
        </w:rPr>
      </w:pPr>
      <w:r>
        <w:rPr>
          <w:color w:val="000000"/>
          <w:szCs w:val="28"/>
        </w:rPr>
        <w:t>Предметом оферты является поставка запасных частей и расходных материалов для автотранспорта и полуприцепов (далее – «Товар») собственности филиала ПАО «ТрансКонтейнер» на Западно-Сибирской железной дороге.</w:t>
      </w:r>
    </w:p>
    <w:p xmlns:wp14="http://schemas.microsoft.com/office/word/2010/wordml" w:rsidRPr="00BA60D3" w:rsidR="00446E76" w:rsidP="00352CF2" w:rsidRDefault="00446E76" w14:paraId="54BF14E5" wp14:textId="77777777">
      <w:pPr>
        <w:numPr>
          <w:ilvl w:val="0"/>
          <w:numId w:val="25"/>
        </w:numPr>
        <w:pBdr>
          <w:top w:val="nil"/>
          <w:left w:val="nil"/>
          <w:bottom w:val="nil"/>
          <w:right w:val="nil"/>
          <w:between w:val="nil"/>
        </w:pBdr>
        <w:ind w:left="0" w:firstLine="708"/>
        <w:jc w:val="both"/>
        <w:rPr>
          <w:color w:val="000000"/>
          <w:sz w:val="28"/>
          <w:szCs w:val="28"/>
        </w:rPr>
      </w:pPr>
      <w:r w:rsidRPr="770E5D21" w:rsidR="00446E76">
        <w:rPr>
          <w:color w:val="000000" w:themeColor="text1" w:themeTint="FF" w:themeShade="FF"/>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r w:rsidRPr="770E5D21" w:rsidR="00446E76">
        <w:rPr>
          <w:color w:val="000000" w:themeColor="text1" w:themeTint="FF" w:themeShade="FF"/>
          <w:sz w:val="28"/>
          <w:szCs w:val="28"/>
        </w:rPr>
        <w:t>.</w:t>
      </w:r>
    </w:p>
    <w:p xmlns:wp14="http://schemas.microsoft.com/office/word/2010/wordml" w:rsidRPr="00BA60D3" w:rsidR="00446E76" w:rsidP="00352CF2" w:rsidRDefault="00446E76" w14:paraId="00BF4D45" wp14:textId="77777777">
      <w:pPr>
        <w:numPr>
          <w:ilvl w:val="0"/>
          <w:numId w:val="25"/>
        </w:numPr>
        <w:pBdr>
          <w:top w:val="nil"/>
          <w:left w:val="nil"/>
          <w:bottom w:val="nil"/>
          <w:right w:val="nil"/>
          <w:between w:val="nil"/>
        </w:pBdr>
        <w:ind w:left="0" w:firstLine="708"/>
        <w:jc w:val="both"/>
        <w:rPr>
          <w:color w:val="000000"/>
          <w:sz w:val="28"/>
          <w:szCs w:val="28"/>
        </w:rPr>
      </w:pPr>
      <w:r>
        <w:rPr>
          <w:color w:val="000000"/>
          <w:sz w:val="28"/>
          <w:szCs w:val="28"/>
        </w:rPr>
        <w:t>Поставщик при получении от Покупателя запроса о возможности поставки Товара обязан:</w:t>
      </w:r>
    </w:p>
    <w:p xmlns:wp14="http://schemas.microsoft.com/office/word/2010/wordml" w:rsidRPr="00BA60D3" w:rsidR="00446E76" w:rsidP="00352CF2" w:rsidRDefault="00446E76" w14:paraId="3056E40A" wp14:textId="77777777">
      <w:pPr>
        <w:numPr>
          <w:ilvl w:val="1"/>
          <w:numId w:val="25"/>
        </w:numPr>
        <w:pBdr>
          <w:top w:val="nil"/>
          <w:left w:val="nil"/>
          <w:bottom w:val="nil"/>
          <w:right w:val="nil"/>
          <w:between w:val="nil"/>
        </w:pBdr>
        <w:ind w:left="0" w:firstLine="708"/>
        <w:jc w:val="both"/>
        <w:rPr>
          <w:color w:val="000000"/>
          <w:sz w:val="28"/>
          <w:szCs w:val="28"/>
        </w:rPr>
      </w:pPr>
      <w:r>
        <w:rPr>
          <w:color w:val="000000"/>
          <w:sz w:val="28"/>
          <w:szCs w:val="28"/>
        </w:rPr>
        <w:t>в течение 1 (одного) рабочего дня направлять на электронную почту Покупателя коммерческое предложение с указанием стоимости Товара, условий оплаты и срока поставки или мотивированный отказ от поставки;</w:t>
      </w:r>
    </w:p>
    <w:p xmlns:wp14="http://schemas.microsoft.com/office/word/2010/wordml" w:rsidRPr="00BA60D3" w:rsidR="00446E76" w:rsidP="00352CF2" w:rsidRDefault="00446E76" w14:paraId="35C4BF2E" wp14:textId="77777777">
      <w:pPr>
        <w:numPr>
          <w:ilvl w:val="1"/>
          <w:numId w:val="25"/>
        </w:numPr>
        <w:pBdr>
          <w:top w:val="nil"/>
          <w:left w:val="nil"/>
          <w:bottom w:val="nil"/>
          <w:right w:val="nil"/>
          <w:between w:val="nil"/>
        </w:pBdr>
        <w:ind w:left="0" w:firstLine="708"/>
        <w:jc w:val="both"/>
        <w:rPr>
          <w:color w:val="000000"/>
          <w:sz w:val="28"/>
          <w:szCs w:val="28"/>
        </w:rPr>
      </w:pPr>
      <w:r>
        <w:rPr>
          <w:color w:val="000000"/>
          <w:sz w:val="28"/>
          <w:szCs w:val="28"/>
        </w:rPr>
        <w:t>сообщать Покупателю об обнаруженных недостатках в полученной информации, а в случае неполноты информации запрашивать у Покупателя необходимые дополнительные данные;</w:t>
      </w:r>
    </w:p>
    <w:p xmlns:wp14="http://schemas.microsoft.com/office/word/2010/wordml" w:rsidRPr="00BA60D3" w:rsidR="00446E76" w:rsidP="00352CF2" w:rsidRDefault="00446E76" w14:paraId="3E04648F" wp14:textId="77777777">
      <w:pPr>
        <w:numPr>
          <w:ilvl w:val="1"/>
          <w:numId w:val="25"/>
        </w:numPr>
        <w:pBdr>
          <w:top w:val="nil"/>
          <w:left w:val="nil"/>
          <w:bottom w:val="nil"/>
          <w:right w:val="nil"/>
          <w:between w:val="nil"/>
        </w:pBdr>
        <w:ind w:left="0" w:firstLine="708"/>
        <w:jc w:val="both"/>
        <w:rPr>
          <w:color w:val="000000"/>
          <w:sz w:val="28"/>
          <w:szCs w:val="28"/>
        </w:rPr>
      </w:pPr>
      <w:r>
        <w:rPr>
          <w:color w:val="000000"/>
          <w:sz w:val="28"/>
          <w:szCs w:val="28"/>
        </w:rPr>
        <w:t>консультировать Покупателя о возможностях альтернативных вариантов поставки или замены Товара.</w:t>
      </w:r>
    </w:p>
    <w:p xmlns:wp14="http://schemas.microsoft.com/office/word/2010/wordml" w:rsidRPr="00BA60D3" w:rsidR="00446E76" w:rsidP="00352CF2" w:rsidRDefault="00446E76" w14:paraId="1B98626E" wp14:textId="77777777">
      <w:pPr>
        <w:numPr>
          <w:ilvl w:val="0"/>
          <w:numId w:val="25"/>
        </w:numPr>
        <w:pBdr>
          <w:top w:val="nil"/>
          <w:left w:val="nil"/>
          <w:bottom w:val="nil"/>
          <w:right w:val="nil"/>
          <w:between w:val="nil"/>
        </w:pBdr>
        <w:ind w:left="0" w:firstLine="708"/>
        <w:jc w:val="both"/>
        <w:rPr>
          <w:color w:val="000000"/>
          <w:sz w:val="28"/>
          <w:szCs w:val="28"/>
        </w:rPr>
      </w:pPr>
      <w:r>
        <w:rPr>
          <w:color w:val="000000"/>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Технический регламент Таможенного союза «О безопасности колесных транспортных средств» (ТР ТС - 018 - 2011). </w:t>
      </w:r>
    </w:p>
    <w:p xmlns:wp14="http://schemas.microsoft.com/office/word/2010/wordml" w:rsidRPr="00BA60D3" w:rsidR="00446E76" w:rsidP="00352CF2" w:rsidRDefault="00446E76" w14:paraId="7E09F376" wp14:textId="77777777">
      <w:pPr>
        <w:numPr>
          <w:ilvl w:val="0"/>
          <w:numId w:val="25"/>
        </w:numPr>
        <w:pBdr>
          <w:top w:val="nil"/>
          <w:left w:val="nil"/>
          <w:bottom w:val="nil"/>
          <w:right w:val="nil"/>
          <w:between w:val="nil"/>
        </w:pBdr>
        <w:ind w:left="0" w:firstLine="708"/>
        <w:jc w:val="both"/>
        <w:rPr>
          <w:color w:val="000000"/>
          <w:sz w:val="28"/>
          <w:szCs w:val="28"/>
        </w:rPr>
      </w:pPr>
      <w:r>
        <w:rPr>
          <w:color w:val="000000"/>
          <w:sz w:val="28"/>
          <w:szCs w:val="28"/>
        </w:rPr>
        <w:t>Гарантия на поставляемый Товар должна соответствовать сроку гарантии, установленной заводом-производителем.</w:t>
      </w:r>
    </w:p>
    <w:p xmlns:wp14="http://schemas.microsoft.com/office/word/2010/wordml" w:rsidRPr="00BA60D3" w:rsidR="00446E76" w:rsidP="00352CF2" w:rsidRDefault="00446E76" w14:paraId="5F786894" wp14:textId="77777777">
      <w:pPr>
        <w:numPr>
          <w:ilvl w:val="0"/>
          <w:numId w:val="25"/>
        </w:numPr>
        <w:pBdr>
          <w:top w:val="nil"/>
          <w:left w:val="nil"/>
          <w:bottom w:val="nil"/>
          <w:right w:val="nil"/>
          <w:between w:val="nil"/>
        </w:pBdr>
        <w:ind w:left="0" w:firstLine="708"/>
        <w:jc w:val="both"/>
        <w:rPr>
          <w:color w:val="000000"/>
          <w:sz w:val="28"/>
          <w:szCs w:val="28"/>
        </w:rPr>
      </w:pPr>
      <w:r>
        <w:rPr>
          <w:color w:val="000000"/>
          <w:sz w:val="28"/>
          <w:szCs w:val="28"/>
        </w:rPr>
        <w:t>Поставщик должен иметь возможность поставки Товара, хотя бы для одной из следующих марок, моделей техники Покупателя:</w:t>
      </w:r>
    </w:p>
    <w:p xmlns:wp14="http://schemas.microsoft.com/office/word/2010/wordml" w:rsidRPr="0039295A" w:rsidR="00446E76" w:rsidP="007451C6" w:rsidRDefault="00446E76" w14:paraId="6D98A12B" wp14:textId="77777777">
      <w:pPr>
        <w:pBdr>
          <w:top w:val="nil"/>
          <w:left w:val="nil"/>
          <w:bottom w:val="nil"/>
          <w:right w:val="nil"/>
          <w:between w:val="nil"/>
        </w:pBdr>
        <w:ind w:left="708"/>
        <w:jc w:val="both"/>
        <w:rPr>
          <w:color w:val="000000"/>
        </w:rPr>
      </w:pPr>
    </w:p>
    <w:tbl>
      <w:tblPr>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851"/>
        <w:gridCol w:w="2268"/>
        <w:gridCol w:w="2693"/>
        <w:gridCol w:w="1276"/>
        <w:gridCol w:w="2551"/>
      </w:tblGrid>
      <w:tr xmlns:wp14="http://schemas.microsoft.com/office/word/2010/wordml" w:rsidR="00446E76" w:rsidTr="007451C6" w14:paraId="10CE6D06" wp14:textId="77777777">
        <w:trPr>
          <w:tblHeader/>
          <w:jc w:val="center"/>
        </w:trPr>
        <w:tc>
          <w:tcPr>
            <w:tcW w:w="851" w:type="dxa"/>
            <w:vAlign w:val="center"/>
          </w:tcPr>
          <w:p w:rsidR="00446E76" w:rsidP="007451C6" w:rsidRDefault="00446E76" w14:paraId="0F9F350F" wp14:textId="77777777">
            <w:pPr>
              <w:pBdr>
                <w:top w:val="nil"/>
                <w:left w:val="nil"/>
                <w:bottom w:val="nil"/>
                <w:right w:val="nil"/>
                <w:between w:val="nil"/>
              </w:pBdr>
              <w:jc w:val="center"/>
              <w:rPr>
                <w:color w:val="000000"/>
                <w:sz w:val="20"/>
                <w:szCs w:val="20"/>
              </w:rPr>
            </w:pPr>
            <w:r>
              <w:rPr>
                <w:color w:val="000000" w:themeColor="text1"/>
                <w:sz w:val="20"/>
                <w:szCs w:val="20"/>
              </w:rPr>
              <w:t>№ п/п</w:t>
            </w:r>
          </w:p>
        </w:tc>
        <w:tc>
          <w:tcPr>
            <w:tcW w:w="2268" w:type="dxa"/>
            <w:vAlign w:val="center"/>
          </w:tcPr>
          <w:p w:rsidR="00446E76" w:rsidP="007451C6" w:rsidRDefault="00446E76" w14:paraId="6043BF34" wp14:textId="77777777">
            <w:pPr>
              <w:pBdr>
                <w:top w:val="nil"/>
                <w:left w:val="nil"/>
                <w:bottom w:val="nil"/>
                <w:right w:val="nil"/>
                <w:between w:val="nil"/>
              </w:pBdr>
              <w:jc w:val="center"/>
              <w:rPr>
                <w:color w:val="000000"/>
                <w:sz w:val="20"/>
                <w:szCs w:val="20"/>
              </w:rPr>
            </w:pPr>
            <w:r>
              <w:rPr>
                <w:color w:val="000000"/>
                <w:sz w:val="20"/>
                <w:szCs w:val="20"/>
              </w:rPr>
              <w:t>Марка, модель техники Покупателя</w:t>
            </w:r>
          </w:p>
        </w:tc>
        <w:tc>
          <w:tcPr>
            <w:tcW w:w="2693" w:type="dxa"/>
            <w:vAlign w:val="center"/>
          </w:tcPr>
          <w:p w:rsidR="00446E76" w:rsidP="007451C6" w:rsidRDefault="00446E76" w14:paraId="534F27D9" wp14:textId="77777777">
            <w:pPr>
              <w:pBdr>
                <w:top w:val="nil"/>
                <w:left w:val="nil"/>
                <w:bottom w:val="nil"/>
                <w:right w:val="nil"/>
                <w:between w:val="nil"/>
              </w:pBdr>
              <w:jc w:val="center"/>
              <w:rPr>
                <w:color w:val="000000"/>
                <w:sz w:val="20"/>
                <w:szCs w:val="20"/>
              </w:rPr>
            </w:pPr>
            <w:r>
              <w:rPr>
                <w:color w:val="000000"/>
                <w:sz w:val="20"/>
                <w:szCs w:val="20"/>
              </w:rPr>
              <w:t>Зав. №</w:t>
            </w:r>
          </w:p>
        </w:tc>
        <w:tc>
          <w:tcPr>
            <w:tcW w:w="1276" w:type="dxa"/>
            <w:vAlign w:val="center"/>
          </w:tcPr>
          <w:p w:rsidR="00446E76" w:rsidP="007451C6" w:rsidRDefault="00446E76" w14:paraId="6725C020" wp14:textId="77777777">
            <w:pPr>
              <w:pBdr>
                <w:top w:val="nil"/>
                <w:left w:val="nil"/>
                <w:bottom w:val="nil"/>
                <w:right w:val="nil"/>
                <w:between w:val="nil"/>
              </w:pBdr>
              <w:jc w:val="center"/>
              <w:rPr>
                <w:color w:val="000000"/>
                <w:sz w:val="20"/>
                <w:szCs w:val="20"/>
              </w:rPr>
            </w:pPr>
            <w:r>
              <w:rPr>
                <w:color w:val="000000"/>
                <w:sz w:val="20"/>
                <w:szCs w:val="20"/>
              </w:rPr>
              <w:t>Год выпуска</w:t>
            </w:r>
          </w:p>
        </w:tc>
        <w:tc>
          <w:tcPr>
            <w:tcW w:w="2551" w:type="dxa"/>
            <w:vAlign w:val="center"/>
          </w:tcPr>
          <w:p w:rsidR="00446E76" w:rsidP="007451C6" w:rsidRDefault="00446E76" w14:paraId="434D3EFA" wp14:textId="77777777">
            <w:pPr>
              <w:pBdr>
                <w:top w:val="nil"/>
                <w:left w:val="nil"/>
                <w:bottom w:val="nil"/>
                <w:right w:val="nil"/>
                <w:between w:val="nil"/>
              </w:pBdr>
              <w:jc w:val="center"/>
              <w:rPr>
                <w:color w:val="000000"/>
                <w:sz w:val="20"/>
                <w:szCs w:val="20"/>
              </w:rPr>
            </w:pPr>
            <w:r>
              <w:rPr>
                <w:color w:val="000000"/>
                <w:sz w:val="20"/>
                <w:szCs w:val="20"/>
              </w:rPr>
              <w:t>Дислокация</w:t>
            </w:r>
          </w:p>
        </w:tc>
      </w:tr>
      <w:tr xmlns:wp14="http://schemas.microsoft.com/office/word/2010/wordml" w:rsidR="00446E76" w:rsidTr="007451C6" w14:paraId="45C1D8A8" wp14:textId="77777777">
        <w:trPr>
          <w:jc w:val="center"/>
        </w:trPr>
        <w:tc>
          <w:tcPr>
            <w:tcW w:w="851" w:type="dxa"/>
            <w:vAlign w:val="center"/>
          </w:tcPr>
          <w:p w:rsidR="00446E76" w:rsidP="007451C6" w:rsidRDefault="00446E76" w14:paraId="649841BE" wp14:textId="77777777">
            <w:pPr>
              <w:pBdr>
                <w:top w:val="nil"/>
                <w:left w:val="nil"/>
                <w:bottom w:val="nil"/>
                <w:right w:val="nil"/>
                <w:between w:val="nil"/>
              </w:pBdr>
              <w:jc w:val="center"/>
              <w:rPr>
                <w:color w:val="000000"/>
                <w:sz w:val="20"/>
                <w:szCs w:val="20"/>
              </w:rPr>
            </w:pPr>
            <w:r>
              <w:rPr>
                <w:color w:val="000000" w:themeColor="text1"/>
                <w:sz w:val="20"/>
                <w:szCs w:val="20"/>
              </w:rPr>
              <w:t>1</w:t>
            </w:r>
          </w:p>
        </w:tc>
        <w:tc>
          <w:tcPr>
            <w:tcW w:w="2268" w:type="dxa"/>
            <w:vAlign w:val="center"/>
          </w:tcPr>
          <w:p w:rsidR="00446E76" w:rsidP="007451C6" w:rsidRDefault="00446E76" w14:paraId="70514BE4" wp14:textId="77777777">
            <w:pPr>
              <w:pBdr>
                <w:top w:val="nil"/>
                <w:left w:val="nil"/>
                <w:bottom w:val="nil"/>
                <w:right w:val="nil"/>
                <w:between w:val="nil"/>
              </w:pBdr>
              <w:rPr>
                <w:color w:val="000000"/>
                <w:sz w:val="20"/>
                <w:szCs w:val="20"/>
              </w:rPr>
            </w:pPr>
            <w:r>
              <w:rPr>
                <w:color w:val="000000"/>
                <w:sz w:val="20"/>
                <w:szCs w:val="20"/>
              </w:rPr>
              <w:t>НЕФАЗ 5299-11-33</w:t>
            </w:r>
          </w:p>
        </w:tc>
        <w:tc>
          <w:tcPr>
            <w:tcW w:w="2693" w:type="dxa"/>
            <w:vAlign w:val="center"/>
          </w:tcPr>
          <w:p w:rsidR="00446E76" w:rsidP="007451C6" w:rsidRDefault="00446E76" w14:paraId="7A5E8756" wp14:textId="77777777">
            <w:pPr>
              <w:pBdr>
                <w:top w:val="nil"/>
                <w:left w:val="nil"/>
                <w:bottom w:val="nil"/>
                <w:right w:val="nil"/>
                <w:between w:val="nil"/>
              </w:pBdr>
              <w:jc w:val="center"/>
              <w:rPr>
                <w:color w:val="000000"/>
                <w:sz w:val="20"/>
                <w:szCs w:val="20"/>
              </w:rPr>
            </w:pPr>
            <w:r>
              <w:rPr>
                <w:color w:val="000000"/>
                <w:sz w:val="20"/>
                <w:szCs w:val="20"/>
              </w:rPr>
              <w:t>X1F5299КСА0F00239</w:t>
            </w:r>
          </w:p>
        </w:tc>
        <w:tc>
          <w:tcPr>
            <w:tcW w:w="1276" w:type="dxa"/>
            <w:vAlign w:val="center"/>
          </w:tcPr>
          <w:p w:rsidR="00446E76" w:rsidP="007451C6" w:rsidRDefault="00446E76" w14:paraId="3B78EC4A" wp14:textId="77777777">
            <w:pPr>
              <w:pBdr>
                <w:top w:val="nil"/>
                <w:left w:val="nil"/>
                <w:bottom w:val="nil"/>
                <w:right w:val="nil"/>
                <w:between w:val="nil"/>
              </w:pBdr>
              <w:jc w:val="center"/>
              <w:rPr>
                <w:color w:val="000000"/>
                <w:sz w:val="20"/>
                <w:szCs w:val="20"/>
              </w:rPr>
            </w:pPr>
            <w:r>
              <w:rPr>
                <w:color w:val="000000"/>
                <w:sz w:val="20"/>
                <w:szCs w:val="20"/>
              </w:rPr>
              <w:t>2010</w:t>
            </w:r>
          </w:p>
        </w:tc>
        <w:tc>
          <w:tcPr>
            <w:tcW w:w="2551" w:type="dxa"/>
            <w:vAlign w:val="center"/>
          </w:tcPr>
          <w:p w:rsidR="00446E76" w:rsidP="007451C6" w:rsidRDefault="00446E76" w14:paraId="00B42DF0"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11A5D40E" wp14:textId="77777777">
        <w:trPr>
          <w:jc w:val="center"/>
        </w:trPr>
        <w:tc>
          <w:tcPr>
            <w:tcW w:w="851" w:type="dxa"/>
            <w:vAlign w:val="center"/>
          </w:tcPr>
          <w:p w:rsidR="00446E76" w:rsidP="007451C6" w:rsidRDefault="00446E76" w14:paraId="18F999B5" wp14:textId="77777777">
            <w:pPr>
              <w:pBdr>
                <w:top w:val="nil"/>
                <w:left w:val="nil"/>
                <w:bottom w:val="nil"/>
                <w:right w:val="nil"/>
                <w:between w:val="nil"/>
              </w:pBdr>
              <w:jc w:val="center"/>
              <w:rPr>
                <w:color w:val="000000"/>
                <w:sz w:val="20"/>
                <w:szCs w:val="20"/>
              </w:rPr>
            </w:pPr>
            <w:r>
              <w:rPr>
                <w:color w:val="000000" w:themeColor="text1"/>
                <w:sz w:val="20"/>
                <w:szCs w:val="20"/>
              </w:rPr>
              <w:t>2</w:t>
            </w:r>
          </w:p>
        </w:tc>
        <w:tc>
          <w:tcPr>
            <w:tcW w:w="2268" w:type="dxa"/>
            <w:vAlign w:val="center"/>
          </w:tcPr>
          <w:p w:rsidR="00446E76" w:rsidP="007451C6" w:rsidRDefault="00446E76" w14:paraId="53340646" wp14:textId="77777777">
            <w:pPr>
              <w:pBdr>
                <w:top w:val="nil"/>
                <w:left w:val="nil"/>
                <w:bottom w:val="nil"/>
                <w:right w:val="nil"/>
                <w:between w:val="nil"/>
              </w:pBdr>
              <w:rPr>
                <w:color w:val="000000"/>
                <w:sz w:val="20"/>
                <w:szCs w:val="20"/>
              </w:rPr>
            </w:pPr>
            <w:r>
              <w:rPr>
                <w:color w:val="000000"/>
                <w:sz w:val="20"/>
                <w:szCs w:val="20"/>
              </w:rPr>
              <w:t>Автогрейдер ГС-14.02</w:t>
            </w:r>
          </w:p>
        </w:tc>
        <w:tc>
          <w:tcPr>
            <w:tcW w:w="2693" w:type="dxa"/>
            <w:vAlign w:val="center"/>
          </w:tcPr>
          <w:p w:rsidR="00446E76" w:rsidP="007451C6" w:rsidRDefault="00446E76" w14:paraId="3B00CBF8" wp14:textId="77777777">
            <w:pPr>
              <w:pBdr>
                <w:top w:val="nil"/>
                <w:left w:val="nil"/>
                <w:bottom w:val="nil"/>
                <w:right w:val="nil"/>
                <w:between w:val="nil"/>
              </w:pBdr>
              <w:jc w:val="center"/>
              <w:rPr>
                <w:color w:val="000000"/>
                <w:sz w:val="20"/>
                <w:szCs w:val="20"/>
              </w:rPr>
            </w:pPr>
            <w:r>
              <w:rPr>
                <w:color w:val="000000"/>
                <w:sz w:val="20"/>
                <w:szCs w:val="20"/>
              </w:rPr>
              <w:t>070185(257)</w:t>
            </w:r>
          </w:p>
        </w:tc>
        <w:tc>
          <w:tcPr>
            <w:tcW w:w="1276" w:type="dxa"/>
            <w:vAlign w:val="center"/>
          </w:tcPr>
          <w:p w:rsidR="00446E76" w:rsidP="007451C6" w:rsidRDefault="00446E76" w14:paraId="23E11415" wp14:textId="77777777">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446E76" w:rsidP="007451C6" w:rsidRDefault="00446E76" w14:paraId="2B4A63EA"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1B9DC20D" wp14:textId="77777777">
        <w:trPr>
          <w:jc w:val="center"/>
        </w:trPr>
        <w:tc>
          <w:tcPr>
            <w:tcW w:w="851" w:type="dxa"/>
            <w:vAlign w:val="center"/>
          </w:tcPr>
          <w:p w:rsidR="00446E76" w:rsidP="007451C6" w:rsidRDefault="00446E76" w14:paraId="5FCD5EC4" wp14:textId="77777777">
            <w:pPr>
              <w:pBdr>
                <w:top w:val="nil"/>
                <w:left w:val="nil"/>
                <w:bottom w:val="nil"/>
                <w:right w:val="nil"/>
                <w:between w:val="nil"/>
              </w:pBdr>
              <w:jc w:val="center"/>
              <w:rPr>
                <w:color w:val="000000"/>
                <w:sz w:val="20"/>
                <w:szCs w:val="20"/>
              </w:rPr>
            </w:pPr>
            <w:r>
              <w:rPr>
                <w:color w:val="000000"/>
                <w:sz w:val="20"/>
                <w:szCs w:val="20"/>
              </w:rPr>
              <w:t>3</w:t>
            </w:r>
          </w:p>
        </w:tc>
        <w:tc>
          <w:tcPr>
            <w:tcW w:w="2268" w:type="dxa"/>
            <w:vAlign w:val="center"/>
          </w:tcPr>
          <w:p w:rsidRPr="006373CB" w:rsidR="00446E76" w:rsidP="007451C6" w:rsidRDefault="00446E76" w14:paraId="17D844E8" wp14:textId="77777777">
            <w:pPr>
              <w:pBdr>
                <w:top w:val="nil"/>
                <w:left w:val="nil"/>
                <w:bottom w:val="nil"/>
                <w:right w:val="nil"/>
                <w:between w:val="nil"/>
              </w:pBdr>
              <w:rPr>
                <w:color w:val="000000"/>
                <w:sz w:val="20"/>
                <w:szCs w:val="20"/>
              </w:rPr>
            </w:pPr>
            <w:r>
              <w:rPr>
                <w:color w:val="000000"/>
                <w:sz w:val="20"/>
                <w:szCs w:val="20"/>
              </w:rPr>
              <w:t>Автогрейдер SDLG G9220F</w:t>
            </w:r>
          </w:p>
        </w:tc>
        <w:tc>
          <w:tcPr>
            <w:tcW w:w="2693" w:type="dxa"/>
            <w:vAlign w:val="center"/>
          </w:tcPr>
          <w:p w:rsidR="00446E76" w:rsidP="007451C6" w:rsidRDefault="00446E76" w14:paraId="6F036B0A" wp14:textId="77777777">
            <w:pPr>
              <w:pBdr>
                <w:top w:val="nil"/>
                <w:left w:val="nil"/>
                <w:bottom w:val="nil"/>
                <w:right w:val="nil"/>
                <w:between w:val="nil"/>
              </w:pBdr>
              <w:jc w:val="center"/>
              <w:rPr>
                <w:color w:val="000000"/>
                <w:sz w:val="20"/>
                <w:szCs w:val="20"/>
              </w:rPr>
            </w:pPr>
            <w:r>
              <w:rPr>
                <w:color w:val="000000"/>
                <w:sz w:val="20"/>
                <w:szCs w:val="20"/>
              </w:rPr>
              <w:t>VLGG922FCM0600438</w:t>
            </w:r>
          </w:p>
        </w:tc>
        <w:tc>
          <w:tcPr>
            <w:tcW w:w="1276" w:type="dxa"/>
            <w:vAlign w:val="center"/>
          </w:tcPr>
          <w:p w:rsidRPr="006373CB" w:rsidR="00446E76" w:rsidP="007451C6" w:rsidRDefault="00446E76" w14:paraId="65B281B9" wp14:textId="77777777">
            <w:pPr>
              <w:pBdr>
                <w:top w:val="nil"/>
                <w:left w:val="nil"/>
                <w:bottom w:val="nil"/>
                <w:right w:val="nil"/>
                <w:between w:val="nil"/>
              </w:pBdr>
              <w:jc w:val="center"/>
              <w:rPr>
                <w:color w:val="000000"/>
                <w:sz w:val="20"/>
                <w:szCs w:val="20"/>
              </w:rPr>
            </w:pPr>
            <w:r>
              <w:rPr>
                <w:color w:val="000000"/>
                <w:sz w:val="20"/>
                <w:szCs w:val="20"/>
              </w:rPr>
              <w:t>2021</w:t>
            </w:r>
          </w:p>
        </w:tc>
        <w:tc>
          <w:tcPr>
            <w:tcW w:w="2551" w:type="dxa"/>
            <w:vAlign w:val="center"/>
          </w:tcPr>
          <w:p w:rsidRPr="006373CB" w:rsidR="00446E76" w:rsidP="007451C6" w:rsidRDefault="00446E76" w14:paraId="5218A6CB" wp14:textId="77777777">
            <w:pPr>
              <w:jc w:val="center"/>
              <w:rPr>
                <w:color w:val="000000"/>
                <w:sz w:val="20"/>
                <w:szCs w:val="20"/>
              </w:rPr>
            </w:pPr>
            <w:r>
              <w:rPr>
                <w:color w:val="000000"/>
                <w:sz w:val="20"/>
                <w:szCs w:val="20"/>
              </w:rPr>
              <w:t>г. Новосибирск, ул. Толмачевская, д. 1 (контейнерный терминал Клещиха)</w:t>
            </w:r>
          </w:p>
        </w:tc>
      </w:tr>
      <w:tr xmlns:wp14="http://schemas.microsoft.com/office/word/2010/wordml" w:rsidR="00446E76" w:rsidTr="007451C6" w14:paraId="0FF42636" wp14:textId="77777777">
        <w:trPr>
          <w:jc w:val="center"/>
        </w:trPr>
        <w:tc>
          <w:tcPr>
            <w:tcW w:w="851" w:type="dxa"/>
            <w:vAlign w:val="center"/>
          </w:tcPr>
          <w:p w:rsidR="00446E76" w:rsidP="007451C6" w:rsidRDefault="00446E76" w14:paraId="2598DEE6" wp14:textId="77777777">
            <w:pPr>
              <w:pBdr>
                <w:top w:val="nil"/>
                <w:left w:val="nil"/>
                <w:bottom w:val="nil"/>
                <w:right w:val="nil"/>
                <w:between w:val="nil"/>
              </w:pBdr>
              <w:jc w:val="center"/>
              <w:rPr>
                <w:color w:val="000000"/>
                <w:sz w:val="20"/>
                <w:szCs w:val="20"/>
              </w:rPr>
            </w:pPr>
            <w:r>
              <w:rPr>
                <w:color w:val="000000" w:themeColor="text1"/>
                <w:sz w:val="20"/>
                <w:szCs w:val="20"/>
              </w:rPr>
              <w:t>4</w:t>
            </w:r>
          </w:p>
        </w:tc>
        <w:tc>
          <w:tcPr>
            <w:tcW w:w="2268" w:type="dxa"/>
            <w:vAlign w:val="center"/>
          </w:tcPr>
          <w:p w:rsidR="00446E76" w:rsidP="007451C6" w:rsidRDefault="00446E76" w14:paraId="49C7C4E1" wp14:textId="77777777">
            <w:pPr>
              <w:pBdr>
                <w:top w:val="nil"/>
                <w:left w:val="nil"/>
                <w:bottom w:val="nil"/>
                <w:right w:val="nil"/>
                <w:between w:val="nil"/>
              </w:pBdr>
              <w:rPr>
                <w:color w:val="000000"/>
                <w:sz w:val="20"/>
                <w:szCs w:val="20"/>
              </w:rPr>
            </w:pPr>
            <w:r>
              <w:rPr>
                <w:color w:val="000000"/>
                <w:sz w:val="20"/>
                <w:szCs w:val="20"/>
              </w:rPr>
              <w:t>Автокран КС-45717К-1</w:t>
            </w:r>
          </w:p>
        </w:tc>
        <w:tc>
          <w:tcPr>
            <w:tcW w:w="2693" w:type="dxa"/>
            <w:vAlign w:val="center"/>
          </w:tcPr>
          <w:p w:rsidR="00446E76" w:rsidP="007451C6" w:rsidRDefault="00446E76" w14:paraId="13055087" wp14:textId="77777777">
            <w:pPr>
              <w:pBdr>
                <w:top w:val="nil"/>
                <w:left w:val="nil"/>
                <w:bottom w:val="nil"/>
                <w:right w:val="nil"/>
                <w:between w:val="nil"/>
              </w:pBdr>
              <w:jc w:val="center"/>
              <w:rPr>
                <w:color w:val="000000"/>
                <w:sz w:val="20"/>
                <w:szCs w:val="20"/>
              </w:rPr>
            </w:pPr>
            <w:r>
              <w:rPr>
                <w:color w:val="000000"/>
                <w:sz w:val="20"/>
                <w:szCs w:val="20"/>
              </w:rPr>
              <w:t>XVN45717К70102978 (2978)</w:t>
            </w:r>
          </w:p>
        </w:tc>
        <w:tc>
          <w:tcPr>
            <w:tcW w:w="1276" w:type="dxa"/>
            <w:vAlign w:val="center"/>
          </w:tcPr>
          <w:p w:rsidR="00446E76" w:rsidP="007451C6" w:rsidRDefault="00446E76" w14:paraId="3CDDCB03" wp14:textId="77777777">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446E76" w:rsidP="007451C6" w:rsidRDefault="00446E76" w14:paraId="547F13A5" wp14:textId="77777777">
            <w:pPr>
              <w:jc w:val="center"/>
              <w:rPr>
                <w:sz w:val="20"/>
                <w:szCs w:val="20"/>
              </w:rPr>
            </w:pPr>
            <w:r>
              <w:rPr>
                <w:sz w:val="20"/>
                <w:szCs w:val="20"/>
              </w:rPr>
              <w:t xml:space="preserve">г. Новосибирск, ул. Толмачевская, д. 1 </w:t>
            </w:r>
            <w:r>
              <w:rPr>
                <w:sz w:val="20"/>
                <w:szCs w:val="20"/>
              </w:rPr>
              <w:lastRenderedPageBreak/>
              <w:t>(контейнерный терминал Клещиха)</w:t>
            </w:r>
          </w:p>
        </w:tc>
      </w:tr>
      <w:tr xmlns:wp14="http://schemas.microsoft.com/office/word/2010/wordml" w:rsidR="00446E76" w:rsidTr="007451C6" w14:paraId="648F4AA7" wp14:textId="77777777">
        <w:trPr>
          <w:jc w:val="center"/>
        </w:trPr>
        <w:tc>
          <w:tcPr>
            <w:tcW w:w="851" w:type="dxa"/>
            <w:vAlign w:val="center"/>
          </w:tcPr>
          <w:p w:rsidR="00446E76" w:rsidP="007451C6" w:rsidRDefault="00446E76" w14:paraId="78941E47" wp14:textId="77777777">
            <w:pPr>
              <w:pBdr>
                <w:top w:val="nil"/>
                <w:left w:val="nil"/>
                <w:bottom w:val="nil"/>
                <w:right w:val="nil"/>
                <w:between w:val="nil"/>
              </w:pBdr>
              <w:jc w:val="center"/>
              <w:rPr>
                <w:color w:val="000000"/>
                <w:sz w:val="20"/>
                <w:szCs w:val="20"/>
              </w:rPr>
            </w:pPr>
            <w:r>
              <w:rPr>
                <w:color w:val="000000" w:themeColor="text1"/>
                <w:sz w:val="20"/>
                <w:szCs w:val="20"/>
              </w:rPr>
              <w:lastRenderedPageBreak/>
              <w:t>5</w:t>
            </w:r>
          </w:p>
        </w:tc>
        <w:tc>
          <w:tcPr>
            <w:tcW w:w="2268" w:type="dxa"/>
            <w:vAlign w:val="center"/>
          </w:tcPr>
          <w:p w:rsidR="00446E76" w:rsidP="007451C6" w:rsidRDefault="00446E76" w14:paraId="75A582D3" wp14:textId="77777777">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446E76" w:rsidP="007451C6" w:rsidRDefault="00446E76" w14:paraId="6222FBEC" wp14:textId="77777777">
            <w:pPr>
              <w:pBdr>
                <w:top w:val="nil"/>
                <w:left w:val="nil"/>
                <w:bottom w:val="nil"/>
                <w:right w:val="nil"/>
                <w:between w:val="nil"/>
              </w:pBdr>
              <w:jc w:val="center"/>
              <w:rPr>
                <w:color w:val="000000"/>
                <w:sz w:val="20"/>
                <w:szCs w:val="20"/>
              </w:rPr>
            </w:pPr>
            <w:r>
              <w:rPr>
                <w:color w:val="000000"/>
                <w:sz w:val="20"/>
                <w:szCs w:val="20"/>
              </w:rPr>
              <w:t>YV2ASG0C58B517690</w:t>
            </w:r>
          </w:p>
        </w:tc>
        <w:tc>
          <w:tcPr>
            <w:tcW w:w="1276" w:type="dxa"/>
            <w:vAlign w:val="center"/>
          </w:tcPr>
          <w:p w:rsidR="00446E76" w:rsidP="007451C6" w:rsidRDefault="00446E76" w14:paraId="5EB85B82" wp14:textId="7777777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446E76" w:rsidP="007451C6" w:rsidRDefault="00446E76" w14:paraId="319F0F0C"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58E0ADF8" wp14:textId="77777777">
        <w:trPr>
          <w:jc w:val="center"/>
        </w:trPr>
        <w:tc>
          <w:tcPr>
            <w:tcW w:w="851" w:type="dxa"/>
            <w:vAlign w:val="center"/>
          </w:tcPr>
          <w:p w:rsidR="00446E76" w:rsidP="007451C6" w:rsidRDefault="00446E76" w14:paraId="29B4EA11" wp14:textId="77777777">
            <w:pPr>
              <w:pBdr>
                <w:top w:val="nil"/>
                <w:left w:val="nil"/>
                <w:bottom w:val="nil"/>
                <w:right w:val="nil"/>
                <w:between w:val="nil"/>
              </w:pBdr>
              <w:jc w:val="center"/>
              <w:rPr>
                <w:color w:val="000000"/>
                <w:sz w:val="20"/>
                <w:szCs w:val="20"/>
              </w:rPr>
            </w:pPr>
            <w:r>
              <w:rPr>
                <w:color w:val="000000" w:themeColor="text1"/>
                <w:sz w:val="20"/>
                <w:szCs w:val="20"/>
              </w:rPr>
              <w:t>6</w:t>
            </w:r>
          </w:p>
        </w:tc>
        <w:tc>
          <w:tcPr>
            <w:tcW w:w="2268" w:type="dxa"/>
            <w:vAlign w:val="center"/>
          </w:tcPr>
          <w:p w:rsidR="00446E76" w:rsidP="007451C6" w:rsidRDefault="00446E76" w14:paraId="31F99615" wp14:textId="77777777">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446E76" w:rsidP="007451C6" w:rsidRDefault="00446E76" w14:paraId="6D1FB3AF" wp14:textId="77777777">
            <w:pPr>
              <w:pBdr>
                <w:top w:val="nil"/>
                <w:left w:val="nil"/>
                <w:bottom w:val="nil"/>
                <w:right w:val="nil"/>
                <w:between w:val="nil"/>
              </w:pBdr>
              <w:jc w:val="center"/>
              <w:rPr>
                <w:color w:val="000000"/>
                <w:sz w:val="20"/>
                <w:szCs w:val="20"/>
              </w:rPr>
            </w:pPr>
            <w:r>
              <w:rPr>
                <w:color w:val="000000"/>
                <w:sz w:val="20"/>
                <w:szCs w:val="20"/>
              </w:rPr>
              <w:t>YV2ASG0C98B517661</w:t>
            </w:r>
          </w:p>
        </w:tc>
        <w:tc>
          <w:tcPr>
            <w:tcW w:w="1276" w:type="dxa"/>
            <w:vAlign w:val="center"/>
          </w:tcPr>
          <w:p w:rsidR="00446E76" w:rsidP="007451C6" w:rsidRDefault="00446E76" w14:paraId="38B0008C" wp14:textId="7777777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446E76" w:rsidP="007451C6" w:rsidRDefault="00446E76" w14:paraId="5F8C63B9"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7252D9B9" wp14:textId="77777777">
        <w:trPr>
          <w:jc w:val="center"/>
        </w:trPr>
        <w:tc>
          <w:tcPr>
            <w:tcW w:w="851" w:type="dxa"/>
            <w:vAlign w:val="center"/>
          </w:tcPr>
          <w:p w:rsidR="00446E76" w:rsidP="007451C6" w:rsidRDefault="00446E76" w14:paraId="75697EEC" wp14:textId="77777777">
            <w:pPr>
              <w:pBdr>
                <w:top w:val="nil"/>
                <w:left w:val="nil"/>
                <w:bottom w:val="nil"/>
                <w:right w:val="nil"/>
                <w:between w:val="nil"/>
              </w:pBdr>
              <w:jc w:val="center"/>
              <w:rPr>
                <w:color w:val="000000"/>
                <w:sz w:val="20"/>
                <w:szCs w:val="20"/>
              </w:rPr>
            </w:pPr>
            <w:r>
              <w:rPr>
                <w:color w:val="000000" w:themeColor="text1"/>
                <w:sz w:val="20"/>
                <w:szCs w:val="20"/>
              </w:rPr>
              <w:t>7</w:t>
            </w:r>
          </w:p>
        </w:tc>
        <w:tc>
          <w:tcPr>
            <w:tcW w:w="2268" w:type="dxa"/>
            <w:vAlign w:val="center"/>
          </w:tcPr>
          <w:p w:rsidR="00446E76" w:rsidP="007451C6" w:rsidRDefault="00446E76" w14:paraId="0E53C7BF" wp14:textId="77777777">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446E76" w:rsidP="007451C6" w:rsidRDefault="00446E76" w14:paraId="6B7EFCA8" wp14:textId="77777777">
            <w:pPr>
              <w:pBdr>
                <w:top w:val="nil"/>
                <w:left w:val="nil"/>
                <w:bottom w:val="nil"/>
                <w:right w:val="nil"/>
                <w:between w:val="nil"/>
              </w:pBdr>
              <w:jc w:val="center"/>
              <w:rPr>
                <w:color w:val="000000"/>
                <w:sz w:val="20"/>
                <w:szCs w:val="20"/>
              </w:rPr>
            </w:pPr>
            <w:r>
              <w:rPr>
                <w:color w:val="000000"/>
                <w:sz w:val="20"/>
                <w:szCs w:val="20"/>
              </w:rPr>
              <w:t>YV2ASG0C78B518646</w:t>
            </w:r>
          </w:p>
        </w:tc>
        <w:tc>
          <w:tcPr>
            <w:tcW w:w="1276" w:type="dxa"/>
            <w:vAlign w:val="center"/>
          </w:tcPr>
          <w:p w:rsidR="00446E76" w:rsidP="007451C6" w:rsidRDefault="00446E76" w14:paraId="234860FB" wp14:textId="7777777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446E76" w:rsidP="007451C6" w:rsidRDefault="00446E76" w14:paraId="590CF073"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14948940" wp14:textId="77777777">
        <w:trPr>
          <w:jc w:val="center"/>
        </w:trPr>
        <w:tc>
          <w:tcPr>
            <w:tcW w:w="851" w:type="dxa"/>
            <w:vAlign w:val="center"/>
          </w:tcPr>
          <w:p w:rsidR="00446E76" w:rsidP="007451C6" w:rsidRDefault="00446E76" w14:paraId="44B0A208" wp14:textId="77777777">
            <w:pPr>
              <w:pBdr>
                <w:top w:val="nil"/>
                <w:left w:val="nil"/>
                <w:bottom w:val="nil"/>
                <w:right w:val="nil"/>
                <w:between w:val="nil"/>
              </w:pBdr>
              <w:jc w:val="center"/>
              <w:rPr>
                <w:color w:val="000000"/>
                <w:sz w:val="20"/>
                <w:szCs w:val="20"/>
              </w:rPr>
            </w:pPr>
            <w:r>
              <w:rPr>
                <w:color w:val="000000" w:themeColor="text1"/>
                <w:sz w:val="20"/>
                <w:szCs w:val="20"/>
              </w:rPr>
              <w:t>8</w:t>
            </w:r>
          </w:p>
        </w:tc>
        <w:tc>
          <w:tcPr>
            <w:tcW w:w="2268" w:type="dxa"/>
            <w:vAlign w:val="center"/>
          </w:tcPr>
          <w:p w:rsidR="00446E76" w:rsidP="007451C6" w:rsidRDefault="00446E76" w14:paraId="3EABE50C" wp14:textId="77777777">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446E76" w:rsidP="007451C6" w:rsidRDefault="00446E76" w14:paraId="68CEB5E1" wp14:textId="77777777">
            <w:pPr>
              <w:pBdr>
                <w:top w:val="nil"/>
                <w:left w:val="nil"/>
                <w:bottom w:val="nil"/>
                <w:right w:val="nil"/>
                <w:between w:val="nil"/>
              </w:pBdr>
              <w:jc w:val="center"/>
              <w:rPr>
                <w:color w:val="000000"/>
                <w:sz w:val="20"/>
                <w:szCs w:val="20"/>
              </w:rPr>
            </w:pPr>
            <w:r>
              <w:rPr>
                <w:color w:val="000000"/>
                <w:sz w:val="20"/>
                <w:szCs w:val="20"/>
              </w:rPr>
              <w:t>YV2ASG0C08B517709</w:t>
            </w:r>
          </w:p>
        </w:tc>
        <w:tc>
          <w:tcPr>
            <w:tcW w:w="1276" w:type="dxa"/>
            <w:vAlign w:val="center"/>
          </w:tcPr>
          <w:p w:rsidR="00446E76" w:rsidP="007451C6" w:rsidRDefault="00446E76" w14:paraId="03D0FF14" wp14:textId="7777777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446E76" w:rsidP="007451C6" w:rsidRDefault="00446E76" w14:paraId="4A8F4EC8"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234721A2" wp14:textId="77777777">
        <w:trPr>
          <w:jc w:val="center"/>
        </w:trPr>
        <w:tc>
          <w:tcPr>
            <w:tcW w:w="851" w:type="dxa"/>
            <w:vAlign w:val="center"/>
          </w:tcPr>
          <w:p w:rsidR="00446E76" w:rsidP="007451C6" w:rsidRDefault="00446E76" w14:paraId="2B2B7304" wp14:textId="77777777">
            <w:pPr>
              <w:pBdr>
                <w:top w:val="nil"/>
                <w:left w:val="nil"/>
                <w:bottom w:val="nil"/>
                <w:right w:val="nil"/>
                <w:between w:val="nil"/>
              </w:pBdr>
              <w:jc w:val="center"/>
              <w:rPr>
                <w:color w:val="000000"/>
                <w:sz w:val="20"/>
                <w:szCs w:val="20"/>
              </w:rPr>
            </w:pPr>
            <w:r>
              <w:rPr>
                <w:color w:val="000000" w:themeColor="text1"/>
                <w:sz w:val="20"/>
                <w:szCs w:val="20"/>
              </w:rPr>
              <w:t>9</w:t>
            </w:r>
          </w:p>
        </w:tc>
        <w:tc>
          <w:tcPr>
            <w:tcW w:w="2268" w:type="dxa"/>
            <w:vAlign w:val="center"/>
          </w:tcPr>
          <w:p w:rsidR="00446E76" w:rsidP="007451C6" w:rsidRDefault="00446E76" w14:paraId="5A72840A" wp14:textId="77777777">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446E76" w:rsidP="007451C6" w:rsidRDefault="00446E76" w14:paraId="3EA1CF65" wp14:textId="77777777">
            <w:pPr>
              <w:pBdr>
                <w:top w:val="nil"/>
                <w:left w:val="nil"/>
                <w:bottom w:val="nil"/>
                <w:right w:val="nil"/>
                <w:between w:val="nil"/>
              </w:pBdr>
              <w:jc w:val="center"/>
              <w:rPr>
                <w:color w:val="000000"/>
                <w:sz w:val="20"/>
                <w:szCs w:val="20"/>
              </w:rPr>
            </w:pPr>
            <w:r>
              <w:rPr>
                <w:color w:val="000000"/>
                <w:sz w:val="20"/>
                <w:szCs w:val="20"/>
              </w:rPr>
              <w:t>YV2ASG0C28B517677</w:t>
            </w:r>
          </w:p>
        </w:tc>
        <w:tc>
          <w:tcPr>
            <w:tcW w:w="1276" w:type="dxa"/>
            <w:vAlign w:val="center"/>
          </w:tcPr>
          <w:p w:rsidR="00446E76" w:rsidP="007451C6" w:rsidRDefault="00446E76" w14:paraId="4E26D55D" wp14:textId="7777777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446E76" w:rsidP="007451C6" w:rsidRDefault="00446E76" w14:paraId="3C501CD5"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198BC313" wp14:textId="77777777">
        <w:trPr>
          <w:jc w:val="center"/>
        </w:trPr>
        <w:tc>
          <w:tcPr>
            <w:tcW w:w="851" w:type="dxa"/>
            <w:vAlign w:val="center"/>
          </w:tcPr>
          <w:p w:rsidR="00446E76" w:rsidP="007451C6" w:rsidRDefault="00446E76" w14:paraId="5D369756" wp14:textId="77777777">
            <w:pPr>
              <w:pBdr>
                <w:top w:val="nil"/>
                <w:left w:val="nil"/>
                <w:bottom w:val="nil"/>
                <w:right w:val="nil"/>
                <w:between w:val="nil"/>
              </w:pBdr>
              <w:jc w:val="center"/>
              <w:rPr>
                <w:color w:val="000000"/>
                <w:sz w:val="20"/>
                <w:szCs w:val="20"/>
              </w:rPr>
            </w:pPr>
            <w:r>
              <w:rPr>
                <w:color w:val="000000" w:themeColor="text1"/>
                <w:sz w:val="20"/>
                <w:szCs w:val="20"/>
              </w:rPr>
              <w:t>10</w:t>
            </w:r>
          </w:p>
        </w:tc>
        <w:tc>
          <w:tcPr>
            <w:tcW w:w="2268" w:type="dxa"/>
            <w:vAlign w:val="center"/>
          </w:tcPr>
          <w:p w:rsidR="00446E76" w:rsidP="007451C6" w:rsidRDefault="00446E76" w14:paraId="17B1555E" wp14:textId="77777777">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446E76" w:rsidP="007451C6" w:rsidRDefault="00446E76" w14:paraId="58DAB061" wp14:textId="77777777">
            <w:pPr>
              <w:pBdr>
                <w:top w:val="nil"/>
                <w:left w:val="nil"/>
                <w:bottom w:val="nil"/>
                <w:right w:val="nil"/>
                <w:between w:val="nil"/>
              </w:pBdr>
              <w:jc w:val="center"/>
              <w:rPr>
                <w:color w:val="000000"/>
                <w:sz w:val="20"/>
                <w:szCs w:val="20"/>
              </w:rPr>
            </w:pPr>
            <w:r>
              <w:rPr>
                <w:color w:val="000000"/>
                <w:sz w:val="20"/>
                <w:szCs w:val="20"/>
              </w:rPr>
              <w:t>YV2ASG0C08B517743</w:t>
            </w:r>
          </w:p>
        </w:tc>
        <w:tc>
          <w:tcPr>
            <w:tcW w:w="1276" w:type="dxa"/>
            <w:vAlign w:val="center"/>
          </w:tcPr>
          <w:p w:rsidR="00446E76" w:rsidP="007451C6" w:rsidRDefault="00446E76" w14:paraId="150C29D5" wp14:textId="7777777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446E76" w:rsidP="007451C6" w:rsidRDefault="00446E76" w14:paraId="12F9100E"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0DEE2AD5" wp14:textId="77777777">
        <w:trPr>
          <w:jc w:val="center"/>
        </w:trPr>
        <w:tc>
          <w:tcPr>
            <w:tcW w:w="851" w:type="dxa"/>
            <w:vAlign w:val="center"/>
          </w:tcPr>
          <w:p w:rsidR="00446E76" w:rsidP="007451C6" w:rsidRDefault="00446E76" w14:paraId="4737E36C" wp14:textId="77777777">
            <w:pPr>
              <w:pBdr>
                <w:top w:val="nil"/>
                <w:left w:val="nil"/>
                <w:bottom w:val="nil"/>
                <w:right w:val="nil"/>
                <w:between w:val="nil"/>
              </w:pBdr>
              <w:jc w:val="center"/>
              <w:rPr>
                <w:color w:val="000000"/>
                <w:sz w:val="20"/>
                <w:szCs w:val="20"/>
              </w:rPr>
            </w:pPr>
            <w:r>
              <w:rPr>
                <w:color w:val="000000" w:themeColor="text1"/>
                <w:sz w:val="20"/>
                <w:szCs w:val="20"/>
              </w:rPr>
              <w:t>11</w:t>
            </w:r>
          </w:p>
        </w:tc>
        <w:tc>
          <w:tcPr>
            <w:tcW w:w="2268" w:type="dxa"/>
            <w:vAlign w:val="center"/>
          </w:tcPr>
          <w:p w:rsidRPr="002749B3" w:rsidR="00446E76" w:rsidP="007451C6" w:rsidRDefault="00446E76" w14:paraId="03AA8286" wp14:textId="77777777">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Pr="002749B3" w:rsidR="00446E76" w:rsidP="007451C6" w:rsidRDefault="00446E76" w14:paraId="6CD31B87" wp14:textId="77777777">
            <w:pPr>
              <w:pBdr>
                <w:top w:val="nil"/>
                <w:left w:val="nil"/>
                <w:bottom w:val="nil"/>
                <w:right w:val="nil"/>
                <w:between w:val="nil"/>
              </w:pBdr>
              <w:jc w:val="center"/>
              <w:rPr>
                <w:color w:val="000000"/>
                <w:sz w:val="20"/>
                <w:szCs w:val="20"/>
              </w:rPr>
            </w:pPr>
            <w:r>
              <w:rPr>
                <w:color w:val="000000"/>
                <w:sz w:val="20"/>
                <w:szCs w:val="20"/>
              </w:rPr>
              <w:t>YV2ASG0C28B517730</w:t>
            </w:r>
          </w:p>
        </w:tc>
        <w:tc>
          <w:tcPr>
            <w:tcW w:w="1276" w:type="dxa"/>
            <w:vAlign w:val="center"/>
          </w:tcPr>
          <w:p w:rsidRPr="002749B3" w:rsidR="00446E76" w:rsidP="007451C6" w:rsidRDefault="00446E76" w14:paraId="564E6CA3" wp14:textId="7777777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Pr="002749B3" w:rsidR="00446E76" w:rsidP="007451C6" w:rsidRDefault="00446E76" w14:paraId="71D82AAB" wp14:textId="77777777">
            <w:pPr>
              <w:pBdr>
                <w:top w:val="nil"/>
                <w:left w:val="nil"/>
                <w:bottom w:val="nil"/>
                <w:right w:val="nil"/>
                <w:between w:val="nil"/>
              </w:pBdr>
              <w:jc w:val="center"/>
              <w:rPr>
                <w:color w:val="000000"/>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0FCD2DB4" wp14:textId="77777777">
        <w:trPr>
          <w:jc w:val="center"/>
        </w:trPr>
        <w:tc>
          <w:tcPr>
            <w:tcW w:w="851" w:type="dxa"/>
            <w:vAlign w:val="center"/>
          </w:tcPr>
          <w:p w:rsidR="00446E76" w:rsidP="007451C6" w:rsidRDefault="00446E76" w14:paraId="4B73E586" wp14:textId="77777777">
            <w:pPr>
              <w:pBdr>
                <w:top w:val="nil"/>
                <w:left w:val="nil"/>
                <w:bottom w:val="nil"/>
                <w:right w:val="nil"/>
                <w:between w:val="nil"/>
              </w:pBdr>
              <w:jc w:val="center"/>
              <w:rPr>
                <w:color w:val="000000"/>
                <w:sz w:val="20"/>
                <w:szCs w:val="20"/>
              </w:rPr>
            </w:pPr>
            <w:r>
              <w:rPr>
                <w:color w:val="000000" w:themeColor="text1"/>
                <w:sz w:val="20"/>
                <w:szCs w:val="20"/>
              </w:rPr>
              <w:t>12</w:t>
            </w:r>
          </w:p>
        </w:tc>
        <w:tc>
          <w:tcPr>
            <w:tcW w:w="2268" w:type="dxa"/>
            <w:vAlign w:val="center"/>
          </w:tcPr>
          <w:p w:rsidR="00446E76" w:rsidP="007451C6" w:rsidRDefault="00446E76" w14:paraId="4DDFA8A6" wp14:textId="77777777">
            <w:pPr>
              <w:pBdr>
                <w:top w:val="nil"/>
                <w:left w:val="nil"/>
                <w:bottom w:val="nil"/>
                <w:right w:val="nil"/>
                <w:between w:val="nil"/>
              </w:pBdr>
              <w:rPr>
                <w:color w:val="000000"/>
                <w:sz w:val="20"/>
                <w:szCs w:val="20"/>
              </w:rPr>
            </w:pPr>
            <w:r>
              <w:rPr>
                <w:color w:val="000000"/>
                <w:sz w:val="20"/>
                <w:szCs w:val="20"/>
              </w:rPr>
              <w:t>КАМАЗ 43114-15</w:t>
            </w:r>
          </w:p>
        </w:tc>
        <w:tc>
          <w:tcPr>
            <w:tcW w:w="2693" w:type="dxa"/>
            <w:vAlign w:val="center"/>
          </w:tcPr>
          <w:p w:rsidR="00446E76" w:rsidP="007451C6" w:rsidRDefault="00446E76" w14:paraId="32F0E39A" wp14:textId="77777777">
            <w:pPr>
              <w:pBdr>
                <w:top w:val="nil"/>
                <w:left w:val="nil"/>
                <w:bottom w:val="nil"/>
                <w:right w:val="nil"/>
                <w:between w:val="nil"/>
              </w:pBdr>
              <w:jc w:val="center"/>
              <w:rPr>
                <w:color w:val="000000"/>
                <w:sz w:val="20"/>
                <w:szCs w:val="20"/>
              </w:rPr>
            </w:pPr>
            <w:r>
              <w:rPr>
                <w:color w:val="000000"/>
                <w:sz w:val="20"/>
                <w:szCs w:val="20"/>
              </w:rPr>
              <w:t>XTC43114R72314045</w:t>
            </w:r>
          </w:p>
        </w:tc>
        <w:tc>
          <w:tcPr>
            <w:tcW w:w="1276" w:type="dxa"/>
            <w:vAlign w:val="center"/>
          </w:tcPr>
          <w:p w:rsidR="00446E76" w:rsidP="007451C6" w:rsidRDefault="00446E76" w14:paraId="33CCF396" wp14:textId="77777777">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446E76" w:rsidP="007451C6" w:rsidRDefault="00446E76" w14:paraId="6BB0DA2F"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0BBE7066" wp14:textId="77777777">
        <w:trPr>
          <w:jc w:val="center"/>
        </w:trPr>
        <w:tc>
          <w:tcPr>
            <w:tcW w:w="851" w:type="dxa"/>
            <w:vAlign w:val="center"/>
          </w:tcPr>
          <w:p w:rsidR="00446E76" w:rsidP="007451C6" w:rsidRDefault="00446E76" w14:paraId="39F18D26" wp14:textId="77777777">
            <w:pPr>
              <w:pBdr>
                <w:top w:val="nil"/>
                <w:left w:val="nil"/>
                <w:bottom w:val="nil"/>
                <w:right w:val="nil"/>
                <w:between w:val="nil"/>
              </w:pBdr>
              <w:jc w:val="center"/>
              <w:rPr>
                <w:color w:val="000000"/>
                <w:sz w:val="20"/>
                <w:szCs w:val="20"/>
              </w:rPr>
            </w:pPr>
            <w:r>
              <w:rPr>
                <w:color w:val="000000"/>
                <w:sz w:val="20"/>
                <w:szCs w:val="20"/>
              </w:rPr>
              <w:t>13</w:t>
            </w:r>
          </w:p>
        </w:tc>
        <w:tc>
          <w:tcPr>
            <w:tcW w:w="2268" w:type="dxa"/>
            <w:vAlign w:val="center"/>
          </w:tcPr>
          <w:p w:rsidR="00446E76" w:rsidP="007451C6" w:rsidRDefault="00446E76" w14:paraId="6930D5D1" wp14:textId="77777777">
            <w:pPr>
              <w:pBdr>
                <w:top w:val="nil"/>
                <w:left w:val="nil"/>
                <w:bottom w:val="nil"/>
                <w:right w:val="nil"/>
                <w:between w:val="nil"/>
              </w:pBdr>
              <w:rPr>
                <w:color w:val="000000"/>
                <w:sz w:val="20"/>
                <w:szCs w:val="20"/>
              </w:rPr>
            </w:pPr>
            <w:r>
              <w:rPr>
                <w:color w:val="000000"/>
                <w:sz w:val="20"/>
                <w:szCs w:val="20"/>
              </w:rPr>
              <w:t>TOYOTA CAMRY</w:t>
            </w:r>
          </w:p>
        </w:tc>
        <w:tc>
          <w:tcPr>
            <w:tcW w:w="2693" w:type="dxa"/>
            <w:vAlign w:val="center"/>
          </w:tcPr>
          <w:p w:rsidR="00446E76" w:rsidP="007451C6" w:rsidRDefault="00446E76" w14:paraId="2432C4C3" wp14:textId="77777777">
            <w:pPr>
              <w:pBdr>
                <w:top w:val="nil"/>
                <w:left w:val="nil"/>
                <w:bottom w:val="nil"/>
                <w:right w:val="nil"/>
                <w:between w:val="nil"/>
              </w:pBdr>
              <w:jc w:val="center"/>
              <w:rPr>
                <w:color w:val="000000"/>
                <w:sz w:val="20"/>
                <w:szCs w:val="20"/>
              </w:rPr>
            </w:pPr>
            <w:r>
              <w:rPr>
                <w:color w:val="000000"/>
                <w:sz w:val="20"/>
                <w:szCs w:val="20"/>
              </w:rPr>
              <w:t>XW7BK4FK10S001562</w:t>
            </w:r>
          </w:p>
        </w:tc>
        <w:tc>
          <w:tcPr>
            <w:tcW w:w="1276" w:type="dxa"/>
            <w:vAlign w:val="center"/>
          </w:tcPr>
          <w:p w:rsidR="00446E76" w:rsidP="007451C6" w:rsidRDefault="00446E76" w14:paraId="152B2AFC" wp14:textId="77777777">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446E76" w:rsidP="007451C6" w:rsidRDefault="00446E76" w14:paraId="736EA1C9"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337D7B09" wp14:textId="77777777">
        <w:trPr>
          <w:jc w:val="center"/>
        </w:trPr>
        <w:tc>
          <w:tcPr>
            <w:tcW w:w="851" w:type="dxa"/>
            <w:vAlign w:val="center"/>
          </w:tcPr>
          <w:p w:rsidR="00446E76" w:rsidP="007451C6" w:rsidRDefault="00446E76" w14:paraId="4E1E336A" wp14:textId="77777777">
            <w:pPr>
              <w:pBdr>
                <w:top w:val="nil"/>
                <w:left w:val="nil"/>
                <w:bottom w:val="nil"/>
                <w:right w:val="nil"/>
                <w:between w:val="nil"/>
              </w:pBdr>
              <w:jc w:val="center"/>
              <w:rPr>
                <w:color w:val="000000"/>
                <w:sz w:val="20"/>
                <w:szCs w:val="20"/>
              </w:rPr>
            </w:pPr>
            <w:r>
              <w:rPr>
                <w:color w:val="000000"/>
                <w:sz w:val="20"/>
                <w:szCs w:val="20"/>
              </w:rPr>
              <w:t>14</w:t>
            </w:r>
          </w:p>
        </w:tc>
        <w:tc>
          <w:tcPr>
            <w:tcW w:w="2268" w:type="dxa"/>
            <w:vAlign w:val="center"/>
          </w:tcPr>
          <w:p w:rsidR="00446E76" w:rsidP="007451C6" w:rsidRDefault="00446E76" w14:paraId="308BD0E2" wp14:textId="77777777">
            <w:pPr>
              <w:pBdr>
                <w:top w:val="nil"/>
                <w:left w:val="nil"/>
                <w:bottom w:val="nil"/>
                <w:right w:val="nil"/>
                <w:between w:val="nil"/>
              </w:pBdr>
              <w:rPr>
                <w:color w:val="000000"/>
                <w:sz w:val="20"/>
                <w:szCs w:val="20"/>
              </w:rPr>
            </w:pPr>
            <w:r>
              <w:rPr>
                <w:color w:val="000000"/>
                <w:sz w:val="20"/>
                <w:szCs w:val="20"/>
              </w:rPr>
              <w:t>Toyota Land Cruiser 150</w:t>
            </w:r>
          </w:p>
        </w:tc>
        <w:tc>
          <w:tcPr>
            <w:tcW w:w="2693" w:type="dxa"/>
            <w:vAlign w:val="center"/>
          </w:tcPr>
          <w:p w:rsidRPr="003255CF" w:rsidR="00446E76" w:rsidP="007451C6" w:rsidRDefault="00446E76" w14:paraId="67147493" wp14:textId="77777777">
            <w:pPr>
              <w:pBdr>
                <w:top w:val="nil"/>
                <w:left w:val="nil"/>
                <w:bottom w:val="nil"/>
                <w:right w:val="nil"/>
                <w:between w:val="nil"/>
              </w:pBdr>
              <w:jc w:val="center"/>
              <w:rPr>
                <w:color w:val="000000"/>
                <w:sz w:val="20"/>
                <w:szCs w:val="20"/>
              </w:rPr>
            </w:pPr>
            <w:r>
              <w:rPr>
                <w:color w:val="000000"/>
                <w:sz w:val="20"/>
                <w:szCs w:val="20"/>
              </w:rPr>
              <w:t>JTEBR3FJ00K233361</w:t>
            </w:r>
          </w:p>
        </w:tc>
        <w:tc>
          <w:tcPr>
            <w:tcW w:w="1276" w:type="dxa"/>
            <w:vAlign w:val="center"/>
          </w:tcPr>
          <w:p w:rsidR="00446E76" w:rsidP="007451C6" w:rsidRDefault="00446E76" w14:paraId="1897C7B7" wp14:textId="77777777">
            <w:pPr>
              <w:pBdr>
                <w:top w:val="nil"/>
                <w:left w:val="nil"/>
                <w:bottom w:val="nil"/>
                <w:right w:val="nil"/>
                <w:between w:val="nil"/>
              </w:pBdr>
              <w:jc w:val="center"/>
              <w:rPr>
                <w:color w:val="000000"/>
                <w:sz w:val="20"/>
                <w:szCs w:val="20"/>
              </w:rPr>
            </w:pPr>
            <w:r>
              <w:rPr>
                <w:color w:val="000000"/>
                <w:sz w:val="20"/>
                <w:szCs w:val="20"/>
              </w:rPr>
              <w:t>2021</w:t>
            </w:r>
          </w:p>
        </w:tc>
        <w:tc>
          <w:tcPr>
            <w:tcW w:w="2551" w:type="dxa"/>
            <w:vAlign w:val="center"/>
          </w:tcPr>
          <w:p w:rsidR="00446E76" w:rsidP="007451C6" w:rsidRDefault="00446E76" w14:paraId="58ECF2D4"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14C1EDA9" wp14:textId="77777777">
        <w:trPr>
          <w:jc w:val="center"/>
        </w:trPr>
        <w:tc>
          <w:tcPr>
            <w:tcW w:w="851" w:type="dxa"/>
            <w:vAlign w:val="center"/>
          </w:tcPr>
          <w:p w:rsidR="00446E76" w:rsidP="007451C6" w:rsidRDefault="00446E76" w14:paraId="33CFEC6B" wp14:textId="77777777">
            <w:pPr>
              <w:pBdr>
                <w:top w:val="nil"/>
                <w:left w:val="nil"/>
                <w:bottom w:val="nil"/>
                <w:right w:val="nil"/>
                <w:between w:val="nil"/>
              </w:pBdr>
              <w:jc w:val="center"/>
              <w:rPr>
                <w:color w:val="000000"/>
                <w:sz w:val="20"/>
                <w:szCs w:val="20"/>
              </w:rPr>
            </w:pPr>
            <w:r>
              <w:rPr>
                <w:color w:val="000000"/>
                <w:sz w:val="20"/>
                <w:szCs w:val="20"/>
              </w:rPr>
              <w:t>15</w:t>
            </w:r>
          </w:p>
        </w:tc>
        <w:tc>
          <w:tcPr>
            <w:tcW w:w="2268" w:type="dxa"/>
            <w:vAlign w:val="center"/>
          </w:tcPr>
          <w:p w:rsidR="00446E76" w:rsidP="007451C6" w:rsidRDefault="00446E76" w14:paraId="1D59A494" wp14:textId="77777777">
            <w:pPr>
              <w:pBdr>
                <w:top w:val="nil"/>
                <w:left w:val="nil"/>
                <w:bottom w:val="nil"/>
                <w:right w:val="nil"/>
                <w:between w:val="nil"/>
              </w:pBdr>
              <w:rPr>
                <w:color w:val="000000"/>
                <w:sz w:val="20"/>
                <w:szCs w:val="20"/>
              </w:rPr>
            </w:pPr>
            <w:r>
              <w:rPr>
                <w:color w:val="000000"/>
                <w:sz w:val="20"/>
                <w:szCs w:val="20"/>
              </w:rPr>
              <w:t>МАЗ-544008-070-031</w:t>
            </w:r>
          </w:p>
        </w:tc>
        <w:tc>
          <w:tcPr>
            <w:tcW w:w="2693" w:type="dxa"/>
            <w:vAlign w:val="center"/>
          </w:tcPr>
          <w:p w:rsidR="00446E76" w:rsidP="007451C6" w:rsidRDefault="00446E76" w14:paraId="58E9E0EE" wp14:textId="77777777">
            <w:pPr>
              <w:pBdr>
                <w:top w:val="nil"/>
                <w:left w:val="nil"/>
                <w:bottom w:val="nil"/>
                <w:right w:val="nil"/>
                <w:between w:val="nil"/>
              </w:pBdr>
              <w:jc w:val="center"/>
              <w:rPr>
                <w:color w:val="000000"/>
                <w:sz w:val="20"/>
                <w:szCs w:val="20"/>
              </w:rPr>
            </w:pPr>
            <w:r>
              <w:rPr>
                <w:color w:val="000000"/>
                <w:sz w:val="20"/>
                <w:szCs w:val="20"/>
              </w:rPr>
              <w:t>YЗМ54400860003549</w:t>
            </w:r>
          </w:p>
        </w:tc>
        <w:tc>
          <w:tcPr>
            <w:tcW w:w="1276" w:type="dxa"/>
            <w:vAlign w:val="center"/>
          </w:tcPr>
          <w:p w:rsidR="00446E76" w:rsidP="007451C6" w:rsidRDefault="00446E76" w14:paraId="47767A1A" wp14:textId="77777777">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446E76" w:rsidP="007451C6" w:rsidRDefault="00446E76" w14:paraId="6A568896"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4115CF7E" wp14:textId="77777777">
        <w:trPr>
          <w:jc w:val="center"/>
        </w:trPr>
        <w:tc>
          <w:tcPr>
            <w:tcW w:w="851" w:type="dxa"/>
            <w:vAlign w:val="center"/>
          </w:tcPr>
          <w:p w:rsidR="00446E76" w:rsidP="007451C6" w:rsidRDefault="00446E76" w14:paraId="0EB5E791" wp14:textId="77777777">
            <w:pPr>
              <w:pBdr>
                <w:top w:val="nil"/>
                <w:left w:val="nil"/>
                <w:bottom w:val="nil"/>
                <w:right w:val="nil"/>
                <w:between w:val="nil"/>
              </w:pBdr>
              <w:jc w:val="center"/>
              <w:rPr>
                <w:color w:val="000000"/>
                <w:sz w:val="20"/>
                <w:szCs w:val="20"/>
              </w:rPr>
            </w:pPr>
            <w:r>
              <w:rPr>
                <w:color w:val="000000"/>
                <w:sz w:val="20"/>
                <w:szCs w:val="20"/>
              </w:rPr>
              <w:t>16</w:t>
            </w:r>
          </w:p>
        </w:tc>
        <w:tc>
          <w:tcPr>
            <w:tcW w:w="2268" w:type="dxa"/>
            <w:vAlign w:val="center"/>
          </w:tcPr>
          <w:p w:rsidRPr="003255CF" w:rsidR="00446E76" w:rsidP="007451C6" w:rsidRDefault="00446E76" w14:paraId="1BC4C04A" wp14:textId="77777777">
            <w:pPr>
              <w:pBdr>
                <w:top w:val="nil"/>
                <w:left w:val="nil"/>
                <w:bottom w:val="nil"/>
                <w:right w:val="nil"/>
                <w:between w:val="nil"/>
              </w:pBdr>
              <w:rPr>
                <w:color w:val="000000"/>
                <w:sz w:val="20"/>
                <w:szCs w:val="20"/>
              </w:rPr>
            </w:pPr>
            <w:r>
              <w:rPr>
                <w:color w:val="000000"/>
                <w:sz w:val="20"/>
                <w:szCs w:val="20"/>
              </w:rPr>
              <w:t>МАЗ-544008-060-031</w:t>
            </w:r>
          </w:p>
        </w:tc>
        <w:tc>
          <w:tcPr>
            <w:tcW w:w="2693" w:type="dxa"/>
            <w:vAlign w:val="center"/>
          </w:tcPr>
          <w:p w:rsidRPr="003255CF" w:rsidR="00446E76" w:rsidP="007451C6" w:rsidRDefault="00446E76" w14:paraId="42529163" wp14:textId="77777777">
            <w:pPr>
              <w:pBdr>
                <w:top w:val="nil"/>
                <w:left w:val="nil"/>
                <w:bottom w:val="nil"/>
                <w:right w:val="nil"/>
                <w:between w:val="nil"/>
              </w:pBdr>
              <w:jc w:val="center"/>
              <w:rPr>
                <w:color w:val="000000"/>
                <w:sz w:val="20"/>
                <w:szCs w:val="20"/>
              </w:rPr>
            </w:pPr>
            <w:r>
              <w:rPr>
                <w:color w:val="000000"/>
                <w:sz w:val="20"/>
                <w:szCs w:val="20"/>
              </w:rPr>
              <w:t>YЗМ54400860003732</w:t>
            </w:r>
          </w:p>
        </w:tc>
        <w:tc>
          <w:tcPr>
            <w:tcW w:w="1276" w:type="dxa"/>
            <w:vAlign w:val="center"/>
          </w:tcPr>
          <w:p w:rsidRPr="003255CF" w:rsidR="00446E76" w:rsidP="007451C6" w:rsidRDefault="00446E76" w14:paraId="02C25B82" wp14:textId="77777777">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Pr="003255CF" w:rsidR="00446E76" w:rsidP="007451C6" w:rsidRDefault="00446E76" w14:paraId="007C7F5E" wp14:textId="77777777">
            <w:pPr>
              <w:jc w:val="center"/>
              <w:rPr>
                <w:color w:val="000000"/>
                <w:sz w:val="20"/>
                <w:szCs w:val="20"/>
                <w:highlight w:val="yellow"/>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05BCA1F0" wp14:textId="77777777">
        <w:trPr>
          <w:jc w:val="center"/>
        </w:trPr>
        <w:tc>
          <w:tcPr>
            <w:tcW w:w="851" w:type="dxa"/>
            <w:vAlign w:val="center"/>
          </w:tcPr>
          <w:p w:rsidR="00446E76" w:rsidP="007451C6" w:rsidRDefault="00446E76" w14:paraId="111B77A1" wp14:textId="77777777">
            <w:pPr>
              <w:pBdr>
                <w:top w:val="nil"/>
                <w:left w:val="nil"/>
                <w:bottom w:val="nil"/>
                <w:right w:val="nil"/>
                <w:between w:val="nil"/>
              </w:pBdr>
              <w:jc w:val="center"/>
              <w:rPr>
                <w:color w:val="000000"/>
                <w:sz w:val="20"/>
                <w:szCs w:val="20"/>
              </w:rPr>
            </w:pPr>
            <w:r>
              <w:rPr>
                <w:color w:val="000000"/>
                <w:sz w:val="20"/>
                <w:szCs w:val="20"/>
              </w:rPr>
              <w:t>17</w:t>
            </w:r>
          </w:p>
        </w:tc>
        <w:tc>
          <w:tcPr>
            <w:tcW w:w="2268" w:type="dxa"/>
            <w:vAlign w:val="center"/>
          </w:tcPr>
          <w:p w:rsidRPr="003255CF" w:rsidR="00446E76" w:rsidP="007451C6" w:rsidRDefault="00446E76" w14:paraId="0B7B1F39" wp14:textId="77777777">
            <w:pPr>
              <w:pBdr>
                <w:top w:val="nil"/>
                <w:left w:val="nil"/>
                <w:bottom w:val="nil"/>
                <w:right w:val="nil"/>
                <w:between w:val="nil"/>
              </w:pBdr>
              <w:rPr>
                <w:color w:val="000000"/>
                <w:sz w:val="20"/>
                <w:szCs w:val="20"/>
              </w:rPr>
            </w:pPr>
            <w:r>
              <w:rPr>
                <w:color w:val="000000"/>
                <w:sz w:val="20"/>
                <w:szCs w:val="20"/>
              </w:rPr>
              <w:t>МАЗ-544008-060-031</w:t>
            </w:r>
          </w:p>
        </w:tc>
        <w:tc>
          <w:tcPr>
            <w:tcW w:w="2693" w:type="dxa"/>
            <w:vAlign w:val="center"/>
          </w:tcPr>
          <w:p w:rsidRPr="003255CF" w:rsidR="00446E76" w:rsidP="007451C6" w:rsidRDefault="00446E76" w14:paraId="66C2B528" wp14:textId="77777777">
            <w:pPr>
              <w:pBdr>
                <w:top w:val="nil"/>
                <w:left w:val="nil"/>
                <w:bottom w:val="nil"/>
                <w:right w:val="nil"/>
                <w:between w:val="nil"/>
              </w:pBdr>
              <w:jc w:val="center"/>
              <w:rPr>
                <w:color w:val="000000"/>
                <w:sz w:val="20"/>
                <w:szCs w:val="20"/>
              </w:rPr>
            </w:pPr>
            <w:r>
              <w:rPr>
                <w:color w:val="000000"/>
                <w:sz w:val="20"/>
                <w:szCs w:val="20"/>
              </w:rPr>
              <w:t>YЗМ54400870004005</w:t>
            </w:r>
          </w:p>
        </w:tc>
        <w:tc>
          <w:tcPr>
            <w:tcW w:w="1276" w:type="dxa"/>
            <w:vAlign w:val="center"/>
          </w:tcPr>
          <w:p w:rsidRPr="003255CF" w:rsidR="00446E76" w:rsidP="007451C6" w:rsidRDefault="00446E76" w14:paraId="16669AED" wp14:textId="77777777">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Pr="003255CF" w:rsidR="00446E76" w:rsidP="007451C6" w:rsidRDefault="00446E76" w14:paraId="5227297B" wp14:textId="77777777">
            <w:pPr>
              <w:jc w:val="center"/>
              <w:rPr>
                <w:color w:val="000000"/>
                <w:sz w:val="20"/>
                <w:szCs w:val="20"/>
                <w:highlight w:val="yellow"/>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2443D92C" wp14:textId="77777777">
        <w:trPr>
          <w:jc w:val="center"/>
        </w:trPr>
        <w:tc>
          <w:tcPr>
            <w:tcW w:w="851" w:type="dxa"/>
            <w:vAlign w:val="center"/>
          </w:tcPr>
          <w:p w:rsidR="00446E76" w:rsidP="007451C6" w:rsidRDefault="00446E76" w14:paraId="526D80A2" wp14:textId="77777777">
            <w:pPr>
              <w:pBdr>
                <w:top w:val="nil"/>
                <w:left w:val="nil"/>
                <w:bottom w:val="nil"/>
                <w:right w:val="nil"/>
                <w:between w:val="nil"/>
              </w:pBdr>
              <w:jc w:val="center"/>
              <w:rPr>
                <w:color w:val="000000"/>
                <w:sz w:val="20"/>
                <w:szCs w:val="20"/>
              </w:rPr>
            </w:pPr>
            <w:r>
              <w:rPr>
                <w:color w:val="000000"/>
                <w:sz w:val="20"/>
                <w:szCs w:val="20"/>
              </w:rPr>
              <w:t>18</w:t>
            </w:r>
          </w:p>
        </w:tc>
        <w:tc>
          <w:tcPr>
            <w:tcW w:w="2268" w:type="dxa"/>
            <w:vAlign w:val="center"/>
          </w:tcPr>
          <w:p w:rsidRPr="003255CF" w:rsidR="00446E76" w:rsidP="007451C6" w:rsidRDefault="00446E76" w14:paraId="5817CB9D" wp14:textId="77777777">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Pr="003255CF" w:rsidR="00446E76" w:rsidP="007451C6" w:rsidRDefault="00446E76" w14:paraId="7AB31F05" wp14:textId="77777777">
            <w:pPr>
              <w:pBdr>
                <w:top w:val="nil"/>
                <w:left w:val="nil"/>
                <w:bottom w:val="nil"/>
                <w:right w:val="nil"/>
                <w:between w:val="nil"/>
              </w:pBdr>
              <w:jc w:val="center"/>
              <w:rPr>
                <w:color w:val="000000"/>
                <w:sz w:val="20"/>
                <w:szCs w:val="20"/>
              </w:rPr>
            </w:pPr>
            <w:r>
              <w:rPr>
                <w:color w:val="000000"/>
                <w:sz w:val="20"/>
                <w:szCs w:val="20"/>
              </w:rPr>
              <w:t>YЗМ6430А9С0001420</w:t>
            </w:r>
          </w:p>
        </w:tc>
        <w:tc>
          <w:tcPr>
            <w:tcW w:w="1276" w:type="dxa"/>
            <w:vAlign w:val="center"/>
          </w:tcPr>
          <w:p w:rsidRPr="003255CF" w:rsidR="00446E76" w:rsidP="007451C6" w:rsidRDefault="00446E76" w14:paraId="1F8139E9" wp14:textId="77777777">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Pr="003255CF" w:rsidR="00446E76" w:rsidP="007451C6" w:rsidRDefault="00446E76" w14:paraId="1367D6B2" wp14:textId="77777777">
            <w:pPr>
              <w:jc w:val="center"/>
              <w:rPr>
                <w:color w:val="000000"/>
                <w:sz w:val="20"/>
                <w:szCs w:val="20"/>
                <w:highlight w:val="yellow"/>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3EFB885A" wp14:textId="77777777">
        <w:trPr>
          <w:jc w:val="center"/>
        </w:trPr>
        <w:tc>
          <w:tcPr>
            <w:tcW w:w="851" w:type="dxa"/>
            <w:vAlign w:val="center"/>
          </w:tcPr>
          <w:p w:rsidR="00446E76" w:rsidP="007451C6" w:rsidRDefault="00446E76" w14:paraId="2847A633" wp14:textId="77777777">
            <w:pPr>
              <w:pBdr>
                <w:top w:val="nil"/>
                <w:left w:val="nil"/>
                <w:bottom w:val="nil"/>
                <w:right w:val="nil"/>
                <w:between w:val="nil"/>
              </w:pBdr>
              <w:jc w:val="center"/>
              <w:rPr>
                <w:color w:val="000000"/>
                <w:sz w:val="20"/>
                <w:szCs w:val="20"/>
              </w:rPr>
            </w:pPr>
            <w:r>
              <w:rPr>
                <w:color w:val="000000"/>
                <w:sz w:val="20"/>
                <w:szCs w:val="20"/>
              </w:rPr>
              <w:t>19</w:t>
            </w:r>
          </w:p>
        </w:tc>
        <w:tc>
          <w:tcPr>
            <w:tcW w:w="2268" w:type="dxa"/>
            <w:vAlign w:val="center"/>
          </w:tcPr>
          <w:p w:rsidRPr="003255CF" w:rsidR="00446E76" w:rsidP="007451C6" w:rsidRDefault="00446E76" w14:paraId="64009900" wp14:textId="77777777">
            <w:pPr>
              <w:pBdr>
                <w:top w:val="nil"/>
                <w:left w:val="nil"/>
                <w:bottom w:val="nil"/>
                <w:right w:val="nil"/>
                <w:between w:val="nil"/>
              </w:pBdr>
              <w:rPr>
                <w:color w:val="000000"/>
                <w:sz w:val="20"/>
                <w:szCs w:val="20"/>
              </w:rPr>
            </w:pPr>
            <w:r>
              <w:rPr>
                <w:color w:val="000000"/>
                <w:sz w:val="20"/>
                <w:szCs w:val="20"/>
              </w:rPr>
              <w:t>МАЗ 6430А9 (1320-</w:t>
            </w:r>
            <w:r>
              <w:rPr>
                <w:color w:val="000000"/>
                <w:sz w:val="20"/>
                <w:szCs w:val="20"/>
              </w:rPr>
              <w:lastRenderedPageBreak/>
              <w:t>020)</w:t>
            </w:r>
          </w:p>
        </w:tc>
        <w:tc>
          <w:tcPr>
            <w:tcW w:w="2693" w:type="dxa"/>
            <w:vAlign w:val="center"/>
          </w:tcPr>
          <w:p w:rsidRPr="003255CF" w:rsidR="00446E76" w:rsidP="007451C6" w:rsidRDefault="00446E76" w14:paraId="5C556FA3" wp14:textId="77777777">
            <w:pPr>
              <w:pBdr>
                <w:top w:val="nil"/>
                <w:left w:val="nil"/>
                <w:bottom w:val="nil"/>
                <w:right w:val="nil"/>
                <w:between w:val="nil"/>
              </w:pBdr>
              <w:jc w:val="center"/>
              <w:rPr>
                <w:color w:val="000000"/>
                <w:sz w:val="20"/>
                <w:szCs w:val="20"/>
              </w:rPr>
            </w:pPr>
            <w:r>
              <w:rPr>
                <w:color w:val="000000"/>
                <w:sz w:val="20"/>
                <w:szCs w:val="20"/>
              </w:rPr>
              <w:lastRenderedPageBreak/>
              <w:t>YЗМ6430А9С0001485</w:t>
            </w:r>
          </w:p>
        </w:tc>
        <w:tc>
          <w:tcPr>
            <w:tcW w:w="1276" w:type="dxa"/>
            <w:vAlign w:val="center"/>
          </w:tcPr>
          <w:p w:rsidRPr="003255CF" w:rsidR="00446E76" w:rsidP="007451C6" w:rsidRDefault="00446E76" w14:paraId="722A85A9" wp14:textId="77777777">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Pr="003255CF" w:rsidR="00446E76" w:rsidP="007451C6" w:rsidRDefault="00446E76" w14:paraId="2F4AAA3D" wp14:textId="77777777">
            <w:pPr>
              <w:jc w:val="center"/>
              <w:rPr>
                <w:color w:val="000000"/>
                <w:sz w:val="20"/>
                <w:szCs w:val="20"/>
                <w:highlight w:val="yellow"/>
              </w:rPr>
            </w:pPr>
            <w:r>
              <w:rPr>
                <w:sz w:val="20"/>
                <w:szCs w:val="20"/>
              </w:rPr>
              <w:t xml:space="preserve">г. Новосибирск, ул. </w:t>
            </w:r>
            <w:r>
              <w:rPr>
                <w:sz w:val="20"/>
                <w:szCs w:val="20"/>
              </w:rPr>
              <w:lastRenderedPageBreak/>
              <w:t>Толмачевская, д. 1 (контейнерный терминал Клещиха)</w:t>
            </w:r>
          </w:p>
        </w:tc>
      </w:tr>
      <w:tr xmlns:wp14="http://schemas.microsoft.com/office/word/2010/wordml" w:rsidR="00446E76" w:rsidTr="007451C6" w14:paraId="56FF6B0F" wp14:textId="77777777">
        <w:trPr>
          <w:jc w:val="center"/>
        </w:trPr>
        <w:tc>
          <w:tcPr>
            <w:tcW w:w="851" w:type="dxa"/>
            <w:vAlign w:val="center"/>
          </w:tcPr>
          <w:p w:rsidR="00446E76" w:rsidP="007451C6" w:rsidRDefault="00446E76" w14:paraId="5007C906" wp14:textId="77777777">
            <w:pPr>
              <w:pBdr>
                <w:top w:val="nil"/>
                <w:left w:val="nil"/>
                <w:bottom w:val="nil"/>
                <w:right w:val="nil"/>
                <w:between w:val="nil"/>
              </w:pBdr>
              <w:jc w:val="center"/>
              <w:rPr>
                <w:color w:val="000000"/>
                <w:sz w:val="20"/>
                <w:szCs w:val="20"/>
              </w:rPr>
            </w:pPr>
            <w:r>
              <w:rPr>
                <w:color w:val="000000"/>
                <w:sz w:val="20"/>
                <w:szCs w:val="20"/>
              </w:rPr>
              <w:lastRenderedPageBreak/>
              <w:t>20</w:t>
            </w:r>
          </w:p>
        </w:tc>
        <w:tc>
          <w:tcPr>
            <w:tcW w:w="2268" w:type="dxa"/>
            <w:vAlign w:val="center"/>
          </w:tcPr>
          <w:p w:rsidR="00446E76" w:rsidP="007451C6" w:rsidRDefault="00446E76" w14:paraId="78131B5B" wp14:textId="77777777">
            <w:pPr>
              <w:pBdr>
                <w:top w:val="nil"/>
                <w:left w:val="nil"/>
                <w:bottom w:val="nil"/>
                <w:right w:val="nil"/>
                <w:between w:val="nil"/>
              </w:pBdr>
              <w:rPr>
                <w:color w:val="000000"/>
                <w:sz w:val="20"/>
                <w:szCs w:val="20"/>
              </w:rPr>
            </w:pPr>
            <w:r>
              <w:rPr>
                <w:color w:val="000000"/>
                <w:sz w:val="20"/>
                <w:szCs w:val="20"/>
              </w:rPr>
              <w:t>HYSTER H1.5TX - 92</w:t>
            </w:r>
          </w:p>
        </w:tc>
        <w:tc>
          <w:tcPr>
            <w:tcW w:w="2693" w:type="dxa"/>
            <w:vAlign w:val="center"/>
          </w:tcPr>
          <w:p w:rsidR="00446E76" w:rsidP="007451C6" w:rsidRDefault="00446E76" w14:paraId="308A9D50" wp14:textId="77777777">
            <w:pPr>
              <w:pBdr>
                <w:top w:val="nil"/>
                <w:left w:val="nil"/>
                <w:bottom w:val="nil"/>
                <w:right w:val="nil"/>
                <w:between w:val="nil"/>
              </w:pBdr>
              <w:jc w:val="center"/>
              <w:rPr>
                <w:color w:val="000000"/>
                <w:sz w:val="20"/>
                <w:szCs w:val="20"/>
              </w:rPr>
            </w:pPr>
            <w:r>
              <w:rPr>
                <w:color w:val="000000"/>
                <w:sz w:val="20"/>
                <w:szCs w:val="20"/>
              </w:rPr>
              <w:t>В475R03490J</w:t>
            </w:r>
          </w:p>
        </w:tc>
        <w:tc>
          <w:tcPr>
            <w:tcW w:w="1276" w:type="dxa"/>
            <w:vAlign w:val="center"/>
          </w:tcPr>
          <w:p w:rsidR="00446E76" w:rsidP="007451C6" w:rsidRDefault="00446E76" w14:paraId="30658528" wp14:textId="77777777">
            <w:pPr>
              <w:pBdr>
                <w:top w:val="nil"/>
                <w:left w:val="nil"/>
                <w:bottom w:val="nil"/>
                <w:right w:val="nil"/>
                <w:between w:val="nil"/>
              </w:pBdr>
              <w:jc w:val="center"/>
              <w:rPr>
                <w:color w:val="000000"/>
                <w:sz w:val="20"/>
                <w:szCs w:val="20"/>
              </w:rPr>
            </w:pPr>
            <w:r>
              <w:rPr>
                <w:color w:val="000000"/>
                <w:sz w:val="20"/>
                <w:szCs w:val="20"/>
              </w:rPr>
              <w:t>2011</w:t>
            </w:r>
          </w:p>
        </w:tc>
        <w:tc>
          <w:tcPr>
            <w:tcW w:w="2551" w:type="dxa"/>
            <w:vAlign w:val="center"/>
          </w:tcPr>
          <w:p w:rsidR="00446E76" w:rsidP="007451C6" w:rsidRDefault="00446E76" w14:paraId="1AD2839E"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7DC2F198" wp14:textId="77777777">
        <w:trPr>
          <w:jc w:val="center"/>
        </w:trPr>
        <w:tc>
          <w:tcPr>
            <w:tcW w:w="851" w:type="dxa"/>
            <w:vAlign w:val="center"/>
          </w:tcPr>
          <w:p w:rsidR="00446E76" w:rsidP="007451C6" w:rsidRDefault="00446E76" w14:paraId="7B568215" wp14:textId="77777777">
            <w:pPr>
              <w:pBdr>
                <w:top w:val="nil"/>
                <w:left w:val="nil"/>
                <w:bottom w:val="nil"/>
                <w:right w:val="nil"/>
                <w:between w:val="nil"/>
              </w:pBdr>
              <w:jc w:val="center"/>
              <w:rPr>
                <w:color w:val="000000"/>
                <w:sz w:val="20"/>
                <w:szCs w:val="20"/>
              </w:rPr>
            </w:pPr>
            <w:r>
              <w:rPr>
                <w:color w:val="000000"/>
                <w:sz w:val="20"/>
                <w:szCs w:val="20"/>
              </w:rPr>
              <w:t>21</w:t>
            </w:r>
          </w:p>
        </w:tc>
        <w:tc>
          <w:tcPr>
            <w:tcW w:w="2268" w:type="dxa"/>
            <w:vAlign w:val="center"/>
          </w:tcPr>
          <w:p w:rsidR="00446E76" w:rsidP="007451C6" w:rsidRDefault="00446E76" w14:paraId="585A072A" wp14:textId="77777777">
            <w:pPr>
              <w:pBdr>
                <w:top w:val="nil"/>
                <w:left w:val="nil"/>
                <w:bottom w:val="nil"/>
                <w:right w:val="nil"/>
                <w:between w:val="nil"/>
              </w:pBdr>
              <w:rPr>
                <w:color w:val="000000"/>
                <w:sz w:val="20"/>
                <w:szCs w:val="20"/>
              </w:rPr>
            </w:pPr>
            <w:r>
              <w:rPr>
                <w:color w:val="000000"/>
                <w:sz w:val="20"/>
                <w:szCs w:val="20"/>
              </w:rPr>
              <w:t>HYSTER H3.0ХТ</w:t>
            </w:r>
          </w:p>
        </w:tc>
        <w:tc>
          <w:tcPr>
            <w:tcW w:w="2693" w:type="dxa"/>
            <w:vAlign w:val="center"/>
          </w:tcPr>
          <w:p w:rsidR="00446E76" w:rsidP="007451C6" w:rsidRDefault="00446E76" w14:paraId="569EF57C" wp14:textId="77777777">
            <w:pPr>
              <w:pBdr>
                <w:top w:val="nil"/>
                <w:left w:val="nil"/>
                <w:bottom w:val="nil"/>
                <w:right w:val="nil"/>
                <w:between w:val="nil"/>
              </w:pBdr>
              <w:jc w:val="center"/>
              <w:rPr>
                <w:color w:val="000000"/>
                <w:sz w:val="20"/>
                <w:szCs w:val="20"/>
              </w:rPr>
            </w:pPr>
            <w:r>
              <w:rPr>
                <w:color w:val="000000"/>
                <w:sz w:val="20"/>
                <w:szCs w:val="20"/>
              </w:rPr>
              <w:t>А380В02135R</w:t>
            </w:r>
          </w:p>
        </w:tc>
        <w:tc>
          <w:tcPr>
            <w:tcW w:w="1276" w:type="dxa"/>
            <w:vAlign w:val="center"/>
          </w:tcPr>
          <w:p w:rsidR="00446E76" w:rsidP="007451C6" w:rsidRDefault="00446E76" w14:paraId="7CFB5A06" wp14:textId="77777777">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rsidR="00446E76" w:rsidP="007451C6" w:rsidRDefault="00446E76" w14:paraId="0A58A341"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5C6A8418" wp14:textId="77777777">
        <w:trPr>
          <w:jc w:val="center"/>
        </w:trPr>
        <w:tc>
          <w:tcPr>
            <w:tcW w:w="851" w:type="dxa"/>
            <w:vAlign w:val="center"/>
          </w:tcPr>
          <w:p w:rsidR="00446E76" w:rsidP="007451C6" w:rsidRDefault="00446E76" w14:paraId="44C26413" wp14:textId="77777777">
            <w:pPr>
              <w:pBdr>
                <w:top w:val="nil"/>
                <w:left w:val="nil"/>
                <w:bottom w:val="nil"/>
                <w:right w:val="nil"/>
                <w:between w:val="nil"/>
              </w:pBdr>
              <w:jc w:val="center"/>
              <w:rPr>
                <w:color w:val="000000"/>
                <w:sz w:val="20"/>
                <w:szCs w:val="20"/>
              </w:rPr>
            </w:pPr>
            <w:r>
              <w:rPr>
                <w:color w:val="000000"/>
                <w:sz w:val="20"/>
                <w:szCs w:val="20"/>
              </w:rPr>
              <w:t>22</w:t>
            </w:r>
          </w:p>
        </w:tc>
        <w:tc>
          <w:tcPr>
            <w:tcW w:w="2268" w:type="dxa"/>
            <w:vAlign w:val="center"/>
          </w:tcPr>
          <w:p w:rsidR="00446E76" w:rsidP="007451C6" w:rsidRDefault="00446E76" w14:paraId="524AAADA" wp14:textId="77777777">
            <w:pPr>
              <w:pBdr>
                <w:top w:val="nil"/>
                <w:left w:val="nil"/>
                <w:bottom w:val="nil"/>
                <w:right w:val="nil"/>
                <w:between w:val="nil"/>
              </w:pBdr>
              <w:rPr>
                <w:color w:val="000000"/>
                <w:sz w:val="20"/>
                <w:szCs w:val="20"/>
              </w:rPr>
            </w:pPr>
            <w:r>
              <w:rPr>
                <w:color w:val="000000"/>
                <w:sz w:val="20"/>
                <w:szCs w:val="20"/>
              </w:rPr>
              <w:t>ГАЗ 33021</w:t>
            </w:r>
          </w:p>
        </w:tc>
        <w:tc>
          <w:tcPr>
            <w:tcW w:w="2693" w:type="dxa"/>
            <w:vAlign w:val="center"/>
          </w:tcPr>
          <w:p w:rsidR="00446E76" w:rsidP="007451C6" w:rsidRDefault="00446E76" w14:paraId="41ED0C3F" wp14:textId="77777777">
            <w:pPr>
              <w:pBdr>
                <w:top w:val="nil"/>
                <w:left w:val="nil"/>
                <w:bottom w:val="nil"/>
                <w:right w:val="nil"/>
                <w:between w:val="nil"/>
              </w:pBdr>
              <w:jc w:val="center"/>
              <w:rPr>
                <w:color w:val="000000"/>
                <w:sz w:val="20"/>
                <w:szCs w:val="20"/>
              </w:rPr>
            </w:pPr>
            <w:r>
              <w:rPr>
                <w:color w:val="000000"/>
                <w:sz w:val="20"/>
                <w:szCs w:val="20"/>
              </w:rPr>
              <w:t>XTH330210S1545843</w:t>
            </w:r>
          </w:p>
        </w:tc>
        <w:tc>
          <w:tcPr>
            <w:tcW w:w="1276" w:type="dxa"/>
            <w:vAlign w:val="center"/>
          </w:tcPr>
          <w:p w:rsidR="00446E76" w:rsidP="007451C6" w:rsidRDefault="00446E76" w14:paraId="02B2370F" wp14:textId="77777777">
            <w:pPr>
              <w:pBdr>
                <w:top w:val="nil"/>
                <w:left w:val="nil"/>
                <w:bottom w:val="nil"/>
                <w:right w:val="nil"/>
                <w:between w:val="nil"/>
              </w:pBdr>
              <w:jc w:val="center"/>
              <w:rPr>
                <w:color w:val="000000"/>
                <w:sz w:val="20"/>
                <w:szCs w:val="20"/>
              </w:rPr>
            </w:pPr>
            <w:r>
              <w:rPr>
                <w:color w:val="000000"/>
                <w:sz w:val="20"/>
                <w:szCs w:val="20"/>
              </w:rPr>
              <w:t>1995</w:t>
            </w:r>
          </w:p>
        </w:tc>
        <w:tc>
          <w:tcPr>
            <w:tcW w:w="2551" w:type="dxa"/>
            <w:vAlign w:val="center"/>
          </w:tcPr>
          <w:p w:rsidR="00446E76" w:rsidP="007451C6" w:rsidRDefault="00446E76" w14:paraId="476DDAA6"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56D34A46" wp14:textId="77777777">
        <w:trPr>
          <w:jc w:val="center"/>
        </w:trPr>
        <w:tc>
          <w:tcPr>
            <w:tcW w:w="851" w:type="dxa"/>
            <w:vAlign w:val="center"/>
          </w:tcPr>
          <w:p w:rsidR="00446E76" w:rsidP="007451C6" w:rsidRDefault="00446E76" w14:paraId="72E4F76D" wp14:textId="77777777">
            <w:pPr>
              <w:pBdr>
                <w:top w:val="nil"/>
                <w:left w:val="nil"/>
                <w:bottom w:val="nil"/>
                <w:right w:val="nil"/>
                <w:between w:val="nil"/>
              </w:pBdr>
              <w:jc w:val="center"/>
              <w:rPr>
                <w:color w:val="000000"/>
                <w:sz w:val="20"/>
                <w:szCs w:val="20"/>
              </w:rPr>
            </w:pPr>
            <w:r>
              <w:rPr>
                <w:color w:val="000000"/>
                <w:sz w:val="20"/>
                <w:szCs w:val="20"/>
              </w:rPr>
              <w:t>23</w:t>
            </w:r>
          </w:p>
        </w:tc>
        <w:tc>
          <w:tcPr>
            <w:tcW w:w="2268" w:type="dxa"/>
            <w:vAlign w:val="center"/>
          </w:tcPr>
          <w:p w:rsidR="00446E76" w:rsidP="007451C6" w:rsidRDefault="00446E76" w14:paraId="09EBA967" wp14:textId="77777777">
            <w:pPr>
              <w:pBdr>
                <w:top w:val="nil"/>
                <w:left w:val="nil"/>
                <w:bottom w:val="nil"/>
                <w:right w:val="nil"/>
                <w:between w:val="nil"/>
              </w:pBdr>
              <w:rPr>
                <w:color w:val="000000"/>
                <w:sz w:val="20"/>
                <w:szCs w:val="20"/>
              </w:rPr>
            </w:pPr>
            <w:r>
              <w:rPr>
                <w:color w:val="000000"/>
                <w:sz w:val="20"/>
                <w:szCs w:val="20"/>
              </w:rPr>
              <w:t>ЗИЛ 494560</w:t>
            </w:r>
          </w:p>
        </w:tc>
        <w:tc>
          <w:tcPr>
            <w:tcW w:w="2693" w:type="dxa"/>
            <w:vAlign w:val="center"/>
          </w:tcPr>
          <w:p w:rsidR="00446E76" w:rsidP="007451C6" w:rsidRDefault="00446E76" w14:paraId="6D3E3314" wp14:textId="77777777">
            <w:pPr>
              <w:pBdr>
                <w:top w:val="nil"/>
                <w:left w:val="nil"/>
                <w:bottom w:val="nil"/>
                <w:right w:val="nil"/>
                <w:between w:val="nil"/>
              </w:pBdr>
              <w:jc w:val="center"/>
              <w:rPr>
                <w:color w:val="000000"/>
                <w:sz w:val="20"/>
                <w:szCs w:val="20"/>
              </w:rPr>
            </w:pPr>
            <w:r>
              <w:rPr>
                <w:color w:val="000000"/>
                <w:sz w:val="20"/>
                <w:szCs w:val="20"/>
              </w:rPr>
              <w:t>XTZ494560R3394677</w:t>
            </w:r>
          </w:p>
        </w:tc>
        <w:tc>
          <w:tcPr>
            <w:tcW w:w="1276" w:type="dxa"/>
            <w:vAlign w:val="center"/>
          </w:tcPr>
          <w:p w:rsidR="00446E76" w:rsidP="007451C6" w:rsidRDefault="00446E76" w14:paraId="34B066E5" wp14:textId="77777777">
            <w:pPr>
              <w:pBdr>
                <w:top w:val="nil"/>
                <w:left w:val="nil"/>
                <w:bottom w:val="nil"/>
                <w:right w:val="nil"/>
                <w:between w:val="nil"/>
              </w:pBdr>
              <w:jc w:val="center"/>
              <w:rPr>
                <w:color w:val="000000"/>
                <w:sz w:val="20"/>
                <w:szCs w:val="20"/>
              </w:rPr>
            </w:pPr>
            <w:r>
              <w:rPr>
                <w:color w:val="000000"/>
                <w:sz w:val="20"/>
                <w:szCs w:val="20"/>
              </w:rPr>
              <w:t>1994</w:t>
            </w:r>
          </w:p>
        </w:tc>
        <w:tc>
          <w:tcPr>
            <w:tcW w:w="2551" w:type="dxa"/>
            <w:vAlign w:val="center"/>
          </w:tcPr>
          <w:p w:rsidR="00446E76" w:rsidP="007451C6" w:rsidRDefault="00446E76" w14:paraId="0947D9D5"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1CC19E1D" wp14:textId="77777777">
        <w:trPr>
          <w:jc w:val="center"/>
        </w:trPr>
        <w:tc>
          <w:tcPr>
            <w:tcW w:w="851" w:type="dxa"/>
            <w:vAlign w:val="center"/>
          </w:tcPr>
          <w:p w:rsidR="00446E76" w:rsidP="007451C6" w:rsidRDefault="00446E76" w14:paraId="1D8EB8EE" wp14:textId="77777777">
            <w:pPr>
              <w:pBdr>
                <w:top w:val="nil"/>
                <w:left w:val="nil"/>
                <w:bottom w:val="nil"/>
                <w:right w:val="nil"/>
                <w:between w:val="nil"/>
              </w:pBdr>
              <w:jc w:val="center"/>
              <w:rPr>
                <w:color w:val="000000"/>
                <w:sz w:val="20"/>
                <w:szCs w:val="20"/>
              </w:rPr>
            </w:pPr>
            <w:r>
              <w:rPr>
                <w:color w:val="000000"/>
                <w:sz w:val="20"/>
                <w:szCs w:val="20"/>
              </w:rPr>
              <w:t>24</w:t>
            </w:r>
          </w:p>
        </w:tc>
        <w:tc>
          <w:tcPr>
            <w:tcW w:w="2268" w:type="dxa"/>
            <w:vAlign w:val="center"/>
          </w:tcPr>
          <w:p w:rsidR="00446E76" w:rsidP="007451C6" w:rsidRDefault="00446E76" w14:paraId="299EBA61" wp14:textId="77777777">
            <w:pPr>
              <w:pBdr>
                <w:top w:val="nil"/>
                <w:left w:val="nil"/>
                <w:bottom w:val="nil"/>
                <w:right w:val="nil"/>
                <w:between w:val="nil"/>
              </w:pBdr>
              <w:rPr>
                <w:color w:val="000000"/>
                <w:sz w:val="20"/>
                <w:szCs w:val="20"/>
              </w:rPr>
            </w:pPr>
            <w:r>
              <w:rPr>
                <w:color w:val="000000"/>
                <w:sz w:val="20"/>
                <w:szCs w:val="20"/>
              </w:rPr>
              <w:t>УАЗ 390995</w:t>
            </w:r>
          </w:p>
        </w:tc>
        <w:tc>
          <w:tcPr>
            <w:tcW w:w="2693" w:type="dxa"/>
            <w:vAlign w:val="center"/>
          </w:tcPr>
          <w:p w:rsidR="00446E76" w:rsidP="007451C6" w:rsidRDefault="00446E76" w14:paraId="445AC51A" wp14:textId="77777777">
            <w:pPr>
              <w:pBdr>
                <w:top w:val="nil"/>
                <w:left w:val="nil"/>
                <w:bottom w:val="nil"/>
                <w:right w:val="nil"/>
                <w:between w:val="nil"/>
              </w:pBdr>
              <w:jc w:val="center"/>
              <w:rPr>
                <w:color w:val="000000"/>
                <w:sz w:val="20"/>
                <w:szCs w:val="20"/>
              </w:rPr>
            </w:pPr>
            <w:r>
              <w:rPr>
                <w:color w:val="000000"/>
                <w:sz w:val="20"/>
                <w:szCs w:val="20"/>
              </w:rPr>
              <w:t>ХТТ390995J1212485</w:t>
            </w:r>
          </w:p>
        </w:tc>
        <w:tc>
          <w:tcPr>
            <w:tcW w:w="1276" w:type="dxa"/>
            <w:vAlign w:val="center"/>
          </w:tcPr>
          <w:p w:rsidR="00446E76" w:rsidP="007451C6" w:rsidRDefault="00446E76" w14:paraId="5C61D62B" wp14:textId="77777777">
            <w:pPr>
              <w:pBdr>
                <w:top w:val="nil"/>
                <w:left w:val="nil"/>
                <w:bottom w:val="nil"/>
                <w:right w:val="nil"/>
                <w:between w:val="nil"/>
              </w:pBdr>
              <w:jc w:val="center"/>
              <w:rPr>
                <w:color w:val="000000"/>
                <w:sz w:val="20"/>
                <w:szCs w:val="20"/>
              </w:rPr>
            </w:pPr>
            <w:r>
              <w:rPr>
                <w:color w:val="000000"/>
                <w:sz w:val="20"/>
                <w:szCs w:val="20"/>
              </w:rPr>
              <w:t>2018</w:t>
            </w:r>
          </w:p>
        </w:tc>
        <w:tc>
          <w:tcPr>
            <w:tcW w:w="2551" w:type="dxa"/>
            <w:vAlign w:val="center"/>
          </w:tcPr>
          <w:p w:rsidR="00446E76" w:rsidP="007451C6" w:rsidRDefault="00446E76" w14:paraId="2BE868F0"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71664E63" wp14:textId="77777777">
        <w:trPr>
          <w:jc w:val="center"/>
        </w:trPr>
        <w:tc>
          <w:tcPr>
            <w:tcW w:w="851" w:type="dxa"/>
            <w:vAlign w:val="center"/>
          </w:tcPr>
          <w:p w:rsidR="00446E76" w:rsidP="007451C6" w:rsidRDefault="00446E76" w14:paraId="4BFDD700" wp14:textId="77777777">
            <w:pPr>
              <w:pBdr>
                <w:top w:val="nil"/>
                <w:left w:val="nil"/>
                <w:bottom w:val="nil"/>
                <w:right w:val="nil"/>
                <w:between w:val="nil"/>
              </w:pBdr>
              <w:jc w:val="center"/>
              <w:rPr>
                <w:color w:val="000000"/>
                <w:sz w:val="20"/>
                <w:szCs w:val="20"/>
              </w:rPr>
            </w:pPr>
            <w:r>
              <w:rPr>
                <w:color w:val="000000"/>
                <w:sz w:val="20"/>
                <w:szCs w:val="20"/>
              </w:rPr>
              <w:t>25</w:t>
            </w:r>
          </w:p>
        </w:tc>
        <w:tc>
          <w:tcPr>
            <w:tcW w:w="2268" w:type="dxa"/>
            <w:vAlign w:val="center"/>
          </w:tcPr>
          <w:p w:rsidR="00446E76" w:rsidP="007451C6" w:rsidRDefault="00446E76" w14:paraId="68CDB952" wp14:textId="77777777">
            <w:pPr>
              <w:pBdr>
                <w:top w:val="nil"/>
                <w:left w:val="nil"/>
                <w:bottom w:val="nil"/>
                <w:right w:val="nil"/>
                <w:between w:val="nil"/>
              </w:pBdr>
              <w:rPr>
                <w:color w:val="000000"/>
                <w:sz w:val="20"/>
                <w:szCs w:val="20"/>
              </w:rPr>
            </w:pPr>
            <w:r>
              <w:rPr>
                <w:color w:val="000000"/>
                <w:sz w:val="20"/>
                <w:szCs w:val="20"/>
              </w:rPr>
              <w:t>УАЗ 31514</w:t>
            </w:r>
          </w:p>
        </w:tc>
        <w:tc>
          <w:tcPr>
            <w:tcW w:w="2693" w:type="dxa"/>
            <w:vAlign w:val="center"/>
          </w:tcPr>
          <w:p w:rsidR="00446E76" w:rsidP="007451C6" w:rsidRDefault="00446E76" w14:paraId="0EFCAFC5" wp14:textId="77777777">
            <w:pPr>
              <w:pBdr>
                <w:top w:val="nil"/>
                <w:left w:val="nil"/>
                <w:bottom w:val="nil"/>
                <w:right w:val="nil"/>
                <w:between w:val="nil"/>
              </w:pBdr>
              <w:jc w:val="center"/>
              <w:rPr>
                <w:color w:val="000000"/>
                <w:sz w:val="20"/>
                <w:szCs w:val="20"/>
              </w:rPr>
            </w:pPr>
            <w:r>
              <w:rPr>
                <w:color w:val="000000"/>
                <w:sz w:val="20"/>
                <w:szCs w:val="20"/>
              </w:rPr>
              <w:t>XTT315140T0021664</w:t>
            </w:r>
          </w:p>
        </w:tc>
        <w:tc>
          <w:tcPr>
            <w:tcW w:w="1276" w:type="dxa"/>
            <w:vAlign w:val="center"/>
          </w:tcPr>
          <w:p w:rsidR="00446E76" w:rsidP="007451C6" w:rsidRDefault="00446E76" w14:paraId="67349132" wp14:textId="77777777">
            <w:pPr>
              <w:pBdr>
                <w:top w:val="nil"/>
                <w:left w:val="nil"/>
                <w:bottom w:val="nil"/>
                <w:right w:val="nil"/>
                <w:between w:val="nil"/>
              </w:pBdr>
              <w:jc w:val="center"/>
              <w:rPr>
                <w:color w:val="000000"/>
                <w:sz w:val="20"/>
                <w:szCs w:val="20"/>
              </w:rPr>
            </w:pPr>
            <w:r>
              <w:rPr>
                <w:color w:val="000000"/>
                <w:sz w:val="20"/>
                <w:szCs w:val="20"/>
              </w:rPr>
              <w:t>1996</w:t>
            </w:r>
          </w:p>
        </w:tc>
        <w:tc>
          <w:tcPr>
            <w:tcW w:w="2551" w:type="dxa"/>
            <w:vAlign w:val="center"/>
          </w:tcPr>
          <w:p w:rsidR="00446E76" w:rsidP="007451C6" w:rsidRDefault="00446E76" w14:paraId="2F63EE51"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1E124A7C" wp14:textId="77777777">
        <w:trPr>
          <w:jc w:val="center"/>
        </w:trPr>
        <w:tc>
          <w:tcPr>
            <w:tcW w:w="851" w:type="dxa"/>
            <w:vAlign w:val="center"/>
          </w:tcPr>
          <w:p w:rsidR="00446E76" w:rsidP="007451C6" w:rsidRDefault="00446E76" w14:paraId="36334656" wp14:textId="77777777">
            <w:pPr>
              <w:pBdr>
                <w:top w:val="nil"/>
                <w:left w:val="nil"/>
                <w:bottom w:val="nil"/>
                <w:right w:val="nil"/>
                <w:between w:val="nil"/>
              </w:pBdr>
              <w:jc w:val="center"/>
              <w:rPr>
                <w:color w:val="000000"/>
                <w:sz w:val="20"/>
                <w:szCs w:val="20"/>
              </w:rPr>
            </w:pPr>
            <w:r>
              <w:rPr>
                <w:color w:val="000000"/>
                <w:sz w:val="20"/>
                <w:szCs w:val="20"/>
              </w:rPr>
              <w:t>26</w:t>
            </w:r>
          </w:p>
        </w:tc>
        <w:tc>
          <w:tcPr>
            <w:tcW w:w="2268" w:type="dxa"/>
            <w:vAlign w:val="center"/>
          </w:tcPr>
          <w:p w:rsidR="00446E76" w:rsidP="007451C6" w:rsidRDefault="00446E76" w14:paraId="5F612286" wp14:textId="77777777">
            <w:pPr>
              <w:pBdr>
                <w:top w:val="nil"/>
                <w:left w:val="nil"/>
                <w:bottom w:val="nil"/>
                <w:right w:val="nil"/>
                <w:between w:val="nil"/>
              </w:pBdr>
              <w:rPr>
                <w:color w:val="000000"/>
                <w:sz w:val="20"/>
                <w:szCs w:val="20"/>
              </w:rPr>
            </w:pPr>
            <w:r>
              <w:rPr>
                <w:color w:val="000000"/>
                <w:sz w:val="20"/>
                <w:szCs w:val="20"/>
              </w:rPr>
              <w:t>КО-829А</w:t>
            </w:r>
          </w:p>
        </w:tc>
        <w:tc>
          <w:tcPr>
            <w:tcW w:w="2693" w:type="dxa"/>
            <w:vAlign w:val="center"/>
          </w:tcPr>
          <w:p w:rsidR="00446E76" w:rsidP="007451C6" w:rsidRDefault="00446E76" w14:paraId="03EB4A07" wp14:textId="77777777">
            <w:pPr>
              <w:pBdr>
                <w:top w:val="nil"/>
                <w:left w:val="nil"/>
                <w:bottom w:val="nil"/>
                <w:right w:val="nil"/>
                <w:between w:val="nil"/>
              </w:pBdr>
              <w:jc w:val="center"/>
              <w:rPr>
                <w:color w:val="000000"/>
                <w:sz w:val="20"/>
                <w:szCs w:val="20"/>
              </w:rPr>
            </w:pPr>
            <w:r>
              <w:rPr>
                <w:color w:val="000000"/>
                <w:sz w:val="20"/>
                <w:szCs w:val="20"/>
              </w:rPr>
              <w:t>433360 70057807</w:t>
            </w:r>
          </w:p>
        </w:tc>
        <w:tc>
          <w:tcPr>
            <w:tcW w:w="1276" w:type="dxa"/>
            <w:vAlign w:val="center"/>
          </w:tcPr>
          <w:p w:rsidR="00446E76" w:rsidP="007451C6" w:rsidRDefault="00446E76" w14:paraId="534A862E" wp14:textId="77777777">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446E76" w:rsidP="007451C6" w:rsidRDefault="00446E76" w14:paraId="53A07B52"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257578FF" wp14:textId="77777777">
        <w:trPr>
          <w:jc w:val="center"/>
        </w:trPr>
        <w:tc>
          <w:tcPr>
            <w:tcW w:w="851" w:type="dxa"/>
            <w:vAlign w:val="center"/>
          </w:tcPr>
          <w:p w:rsidR="00446E76" w:rsidP="007451C6" w:rsidRDefault="00446E76" w14:paraId="41C0AA51" wp14:textId="77777777">
            <w:pPr>
              <w:pBdr>
                <w:top w:val="nil"/>
                <w:left w:val="nil"/>
                <w:bottom w:val="nil"/>
                <w:right w:val="nil"/>
                <w:between w:val="nil"/>
              </w:pBdr>
              <w:jc w:val="center"/>
              <w:rPr>
                <w:color w:val="000000"/>
                <w:sz w:val="20"/>
                <w:szCs w:val="20"/>
              </w:rPr>
            </w:pPr>
            <w:r>
              <w:rPr>
                <w:color w:val="000000"/>
                <w:sz w:val="20"/>
                <w:szCs w:val="20"/>
              </w:rPr>
              <w:t>27</w:t>
            </w:r>
          </w:p>
        </w:tc>
        <w:tc>
          <w:tcPr>
            <w:tcW w:w="2268" w:type="dxa"/>
            <w:vAlign w:val="center"/>
          </w:tcPr>
          <w:p w:rsidR="00446E76" w:rsidP="007451C6" w:rsidRDefault="00446E76" w14:paraId="6A46B3BC" wp14:textId="77777777">
            <w:pPr>
              <w:pBdr>
                <w:top w:val="nil"/>
                <w:left w:val="nil"/>
                <w:bottom w:val="nil"/>
                <w:right w:val="nil"/>
                <w:between w:val="nil"/>
              </w:pBdr>
              <w:rPr>
                <w:color w:val="000000"/>
                <w:sz w:val="20"/>
                <w:szCs w:val="20"/>
              </w:rPr>
            </w:pPr>
            <w:r>
              <w:rPr>
                <w:color w:val="000000"/>
                <w:sz w:val="20"/>
                <w:szCs w:val="20"/>
              </w:rPr>
              <w:t>TOYOTA HIACE</w:t>
            </w:r>
          </w:p>
        </w:tc>
        <w:tc>
          <w:tcPr>
            <w:tcW w:w="2693" w:type="dxa"/>
            <w:vAlign w:val="center"/>
          </w:tcPr>
          <w:p w:rsidR="00446E76" w:rsidP="007451C6" w:rsidRDefault="00446E76" w14:paraId="58E2CB24" wp14:textId="77777777">
            <w:pPr>
              <w:pBdr>
                <w:top w:val="nil"/>
                <w:left w:val="nil"/>
                <w:bottom w:val="nil"/>
                <w:right w:val="nil"/>
                <w:between w:val="nil"/>
              </w:pBdr>
              <w:jc w:val="center"/>
              <w:rPr>
                <w:color w:val="000000"/>
                <w:sz w:val="20"/>
                <w:szCs w:val="20"/>
              </w:rPr>
            </w:pPr>
            <w:r>
              <w:rPr>
                <w:color w:val="000000"/>
                <w:sz w:val="20"/>
                <w:szCs w:val="20"/>
              </w:rPr>
              <w:t>JTFSX23P806014614</w:t>
            </w:r>
          </w:p>
        </w:tc>
        <w:tc>
          <w:tcPr>
            <w:tcW w:w="1276" w:type="dxa"/>
            <w:vAlign w:val="center"/>
          </w:tcPr>
          <w:p w:rsidR="00446E76" w:rsidP="007451C6" w:rsidRDefault="00446E76" w14:paraId="1A899444" wp14:textId="77777777">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446E76" w:rsidP="007451C6" w:rsidRDefault="00446E76" w14:paraId="047A94ED"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3E290B6B" wp14:textId="77777777">
        <w:trPr>
          <w:jc w:val="center"/>
        </w:trPr>
        <w:tc>
          <w:tcPr>
            <w:tcW w:w="851" w:type="dxa"/>
            <w:vAlign w:val="center"/>
          </w:tcPr>
          <w:p w:rsidR="00446E76" w:rsidP="007451C6" w:rsidRDefault="00446E76" w14:paraId="57393B24" wp14:textId="77777777">
            <w:pPr>
              <w:pBdr>
                <w:top w:val="nil"/>
                <w:left w:val="nil"/>
                <w:bottom w:val="nil"/>
                <w:right w:val="nil"/>
                <w:between w:val="nil"/>
              </w:pBdr>
              <w:jc w:val="center"/>
              <w:rPr>
                <w:color w:val="000000"/>
                <w:sz w:val="20"/>
                <w:szCs w:val="20"/>
              </w:rPr>
            </w:pPr>
            <w:r>
              <w:rPr>
                <w:color w:val="000000"/>
                <w:sz w:val="20"/>
                <w:szCs w:val="20"/>
              </w:rPr>
              <w:t>28</w:t>
            </w:r>
          </w:p>
        </w:tc>
        <w:tc>
          <w:tcPr>
            <w:tcW w:w="2268" w:type="dxa"/>
            <w:vAlign w:val="center"/>
          </w:tcPr>
          <w:p w:rsidR="00446E76" w:rsidP="007451C6" w:rsidRDefault="00446E76" w14:paraId="585BB7A5" wp14:textId="77777777">
            <w:pPr>
              <w:pStyle w:val="1"/>
              <w:numPr>
                <w:ilvl w:val="0"/>
                <w:numId w:val="0"/>
              </w:numPr>
              <w:shd w:val="clear" w:color="auto" w:fill="FFFFFF"/>
              <w:spacing w:before="0" w:after="138"/>
              <w:rPr>
                <w:b w:val="0"/>
                <w:color w:val="000000"/>
                <w:sz w:val="20"/>
                <w:szCs w:val="20"/>
              </w:rPr>
            </w:pPr>
            <w:r>
              <w:rPr>
                <w:b w:val="0"/>
                <w:color w:val="000000"/>
                <w:sz w:val="20"/>
                <w:szCs w:val="20"/>
              </w:rPr>
              <w:t>StalowaWola L-34</w:t>
            </w:r>
          </w:p>
        </w:tc>
        <w:tc>
          <w:tcPr>
            <w:tcW w:w="2693" w:type="dxa"/>
            <w:vAlign w:val="center"/>
          </w:tcPr>
          <w:p w:rsidR="00446E76" w:rsidP="007451C6" w:rsidRDefault="00446E76" w14:paraId="29E0B2A1" wp14:textId="77777777">
            <w:pPr>
              <w:pBdr>
                <w:top w:val="nil"/>
                <w:left w:val="nil"/>
                <w:bottom w:val="nil"/>
                <w:right w:val="nil"/>
                <w:between w:val="nil"/>
              </w:pBdr>
              <w:jc w:val="center"/>
              <w:rPr>
                <w:color w:val="000000"/>
                <w:sz w:val="20"/>
                <w:szCs w:val="20"/>
              </w:rPr>
            </w:pPr>
            <w:r>
              <w:rPr>
                <w:color w:val="000000"/>
                <w:sz w:val="20"/>
                <w:szCs w:val="20"/>
              </w:rPr>
              <w:t>30304508</w:t>
            </w:r>
          </w:p>
        </w:tc>
        <w:tc>
          <w:tcPr>
            <w:tcW w:w="1276" w:type="dxa"/>
            <w:vAlign w:val="center"/>
          </w:tcPr>
          <w:p w:rsidR="00446E76" w:rsidP="007451C6" w:rsidRDefault="00446E76" w14:paraId="390D8CEB" wp14:textId="77777777">
            <w:pPr>
              <w:pBdr>
                <w:top w:val="nil"/>
                <w:left w:val="nil"/>
                <w:bottom w:val="nil"/>
                <w:right w:val="nil"/>
                <w:between w:val="nil"/>
              </w:pBdr>
              <w:jc w:val="center"/>
              <w:rPr>
                <w:color w:val="000000"/>
                <w:sz w:val="20"/>
                <w:szCs w:val="20"/>
              </w:rPr>
            </w:pPr>
            <w:r>
              <w:rPr>
                <w:color w:val="000000"/>
                <w:sz w:val="20"/>
                <w:szCs w:val="20"/>
              </w:rPr>
              <w:t>1990</w:t>
            </w:r>
          </w:p>
        </w:tc>
        <w:tc>
          <w:tcPr>
            <w:tcW w:w="2551" w:type="dxa"/>
            <w:vAlign w:val="center"/>
          </w:tcPr>
          <w:p w:rsidR="00446E76" w:rsidP="007451C6" w:rsidRDefault="00446E76" w14:paraId="547C1D86"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5F9463A0" wp14:textId="77777777">
        <w:trPr>
          <w:jc w:val="center"/>
        </w:trPr>
        <w:tc>
          <w:tcPr>
            <w:tcW w:w="851" w:type="dxa"/>
            <w:vAlign w:val="center"/>
          </w:tcPr>
          <w:p w:rsidR="00446E76" w:rsidP="007451C6" w:rsidRDefault="00446E76" w14:paraId="4B34824B" wp14:textId="77777777">
            <w:pPr>
              <w:pBdr>
                <w:top w:val="nil"/>
                <w:left w:val="nil"/>
                <w:bottom w:val="nil"/>
                <w:right w:val="nil"/>
                <w:between w:val="nil"/>
              </w:pBdr>
              <w:jc w:val="center"/>
              <w:rPr>
                <w:color w:val="000000"/>
                <w:sz w:val="20"/>
                <w:szCs w:val="20"/>
              </w:rPr>
            </w:pPr>
            <w:r>
              <w:rPr>
                <w:color w:val="000000"/>
                <w:sz w:val="20"/>
                <w:szCs w:val="20"/>
              </w:rPr>
              <w:t>29</w:t>
            </w:r>
          </w:p>
        </w:tc>
        <w:tc>
          <w:tcPr>
            <w:tcW w:w="2268" w:type="dxa"/>
            <w:vAlign w:val="center"/>
          </w:tcPr>
          <w:p w:rsidRPr="006373CB" w:rsidR="00446E76" w:rsidP="007451C6" w:rsidRDefault="00446E76" w14:paraId="7826C4F5" wp14:textId="77777777">
            <w:pPr>
              <w:rPr>
                <w:color w:val="000000"/>
                <w:sz w:val="20"/>
                <w:szCs w:val="20"/>
              </w:rPr>
            </w:pPr>
            <w:r>
              <w:rPr>
                <w:color w:val="000000"/>
                <w:sz w:val="20"/>
                <w:szCs w:val="20"/>
              </w:rPr>
              <w:t>Фронтальный погрузчик SDLG LG936L</w:t>
            </w:r>
          </w:p>
        </w:tc>
        <w:tc>
          <w:tcPr>
            <w:tcW w:w="2693" w:type="dxa"/>
            <w:vAlign w:val="center"/>
          </w:tcPr>
          <w:p w:rsidR="00446E76" w:rsidP="007451C6" w:rsidRDefault="00446E76" w14:paraId="057B391E" wp14:textId="77777777">
            <w:pPr>
              <w:jc w:val="center"/>
              <w:rPr>
                <w:color w:val="000000"/>
                <w:sz w:val="20"/>
                <w:szCs w:val="20"/>
              </w:rPr>
            </w:pPr>
            <w:r>
              <w:rPr>
                <w:color w:val="000000"/>
                <w:sz w:val="20"/>
                <w:szCs w:val="20"/>
              </w:rPr>
              <w:t>VLG0936LJM0606617</w:t>
            </w:r>
          </w:p>
        </w:tc>
        <w:tc>
          <w:tcPr>
            <w:tcW w:w="1276" w:type="dxa"/>
            <w:vAlign w:val="center"/>
          </w:tcPr>
          <w:p w:rsidR="00446E76" w:rsidP="007451C6" w:rsidRDefault="00446E76" w14:paraId="6EC9CF6B" wp14:textId="77777777">
            <w:pPr>
              <w:jc w:val="center"/>
              <w:rPr>
                <w:color w:val="000000"/>
                <w:sz w:val="20"/>
                <w:szCs w:val="20"/>
              </w:rPr>
            </w:pPr>
            <w:r>
              <w:rPr>
                <w:color w:val="000000"/>
                <w:sz w:val="20"/>
                <w:szCs w:val="20"/>
              </w:rPr>
              <w:t>2021</w:t>
            </w:r>
          </w:p>
        </w:tc>
        <w:tc>
          <w:tcPr>
            <w:tcW w:w="2551" w:type="dxa"/>
            <w:vAlign w:val="center"/>
          </w:tcPr>
          <w:p w:rsidRPr="006373CB" w:rsidR="00446E76" w:rsidP="007451C6" w:rsidRDefault="00446E76" w14:paraId="42C5F0A7" wp14:textId="77777777">
            <w:pPr>
              <w:jc w:val="center"/>
              <w:rPr>
                <w:color w:val="000000"/>
                <w:sz w:val="20"/>
                <w:szCs w:val="20"/>
              </w:rPr>
            </w:pPr>
            <w:r>
              <w:rPr>
                <w:color w:val="000000"/>
                <w:sz w:val="20"/>
                <w:szCs w:val="20"/>
              </w:rPr>
              <w:t>г. Новосибирск, ул. Толмачевская, д. 1 (контейнерный терминал Клещиха)</w:t>
            </w:r>
          </w:p>
        </w:tc>
      </w:tr>
      <w:tr xmlns:wp14="http://schemas.microsoft.com/office/word/2010/wordml" w:rsidR="00446E76" w:rsidTr="007451C6" w14:paraId="068E602C" wp14:textId="77777777">
        <w:trPr>
          <w:jc w:val="center"/>
        </w:trPr>
        <w:tc>
          <w:tcPr>
            <w:tcW w:w="851" w:type="dxa"/>
            <w:vAlign w:val="center"/>
          </w:tcPr>
          <w:p w:rsidR="00446E76" w:rsidP="007451C6" w:rsidRDefault="00446E76" w14:paraId="219897CE" wp14:textId="77777777">
            <w:pPr>
              <w:pBdr>
                <w:top w:val="nil"/>
                <w:left w:val="nil"/>
                <w:bottom w:val="nil"/>
                <w:right w:val="nil"/>
                <w:between w:val="nil"/>
              </w:pBdr>
              <w:jc w:val="center"/>
              <w:rPr>
                <w:color w:val="000000"/>
                <w:sz w:val="20"/>
                <w:szCs w:val="20"/>
              </w:rPr>
            </w:pPr>
            <w:r>
              <w:rPr>
                <w:color w:val="000000"/>
                <w:sz w:val="20"/>
                <w:szCs w:val="20"/>
              </w:rPr>
              <w:t>30</w:t>
            </w:r>
          </w:p>
        </w:tc>
        <w:tc>
          <w:tcPr>
            <w:tcW w:w="2268" w:type="dxa"/>
            <w:vAlign w:val="center"/>
          </w:tcPr>
          <w:p w:rsidR="00446E76" w:rsidP="007451C6" w:rsidRDefault="00446E76" w14:paraId="7B1AFFE3" wp14:textId="77777777">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446E76" w:rsidP="007451C6" w:rsidRDefault="00446E76" w14:paraId="76AC0F9D" wp14:textId="77777777">
            <w:pPr>
              <w:pBdr>
                <w:top w:val="nil"/>
                <w:left w:val="nil"/>
                <w:bottom w:val="nil"/>
                <w:right w:val="nil"/>
                <w:between w:val="nil"/>
              </w:pBdr>
              <w:jc w:val="center"/>
              <w:rPr>
                <w:color w:val="000000"/>
                <w:sz w:val="20"/>
                <w:szCs w:val="20"/>
              </w:rPr>
            </w:pPr>
            <w:r>
              <w:rPr>
                <w:color w:val="000000"/>
                <w:sz w:val="20"/>
                <w:szCs w:val="20"/>
              </w:rPr>
              <w:t>YЗМ6430А9С0001422</w:t>
            </w:r>
          </w:p>
        </w:tc>
        <w:tc>
          <w:tcPr>
            <w:tcW w:w="1276" w:type="dxa"/>
            <w:vAlign w:val="center"/>
          </w:tcPr>
          <w:p w:rsidR="00446E76" w:rsidP="007451C6" w:rsidRDefault="00446E76" w14:paraId="61FB645C" wp14:textId="77777777">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446E76" w:rsidP="007451C6" w:rsidRDefault="00446E76" w14:paraId="3D47C2B0"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08735D67" wp14:textId="77777777">
        <w:trPr>
          <w:jc w:val="center"/>
        </w:trPr>
        <w:tc>
          <w:tcPr>
            <w:tcW w:w="851" w:type="dxa"/>
            <w:vAlign w:val="center"/>
          </w:tcPr>
          <w:p w:rsidR="00446E76" w:rsidP="007451C6" w:rsidRDefault="00446E76" w14:paraId="2C8B330C" wp14:textId="77777777">
            <w:pPr>
              <w:pBdr>
                <w:top w:val="nil"/>
                <w:left w:val="nil"/>
                <w:bottom w:val="nil"/>
                <w:right w:val="nil"/>
                <w:between w:val="nil"/>
              </w:pBdr>
              <w:jc w:val="center"/>
              <w:rPr>
                <w:color w:val="000000"/>
                <w:sz w:val="20"/>
                <w:szCs w:val="20"/>
              </w:rPr>
            </w:pPr>
            <w:r>
              <w:rPr>
                <w:color w:val="000000"/>
                <w:sz w:val="20"/>
                <w:szCs w:val="20"/>
              </w:rPr>
              <w:t>31</w:t>
            </w:r>
          </w:p>
        </w:tc>
        <w:tc>
          <w:tcPr>
            <w:tcW w:w="2268" w:type="dxa"/>
            <w:vAlign w:val="center"/>
          </w:tcPr>
          <w:p w:rsidR="00446E76" w:rsidP="007451C6" w:rsidRDefault="00446E76" w14:paraId="5DFA1D9D" wp14:textId="77777777">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446E76" w:rsidP="007451C6" w:rsidRDefault="00446E76" w14:paraId="3F0CA474" wp14:textId="77777777">
            <w:pPr>
              <w:pBdr>
                <w:top w:val="nil"/>
                <w:left w:val="nil"/>
                <w:bottom w:val="nil"/>
                <w:right w:val="nil"/>
                <w:between w:val="nil"/>
              </w:pBdr>
              <w:jc w:val="center"/>
              <w:rPr>
                <w:color w:val="000000"/>
                <w:sz w:val="20"/>
                <w:szCs w:val="20"/>
              </w:rPr>
            </w:pPr>
            <w:r>
              <w:rPr>
                <w:color w:val="000000"/>
                <w:sz w:val="20"/>
                <w:szCs w:val="20"/>
              </w:rPr>
              <w:t>YЗМ6430А9С0001423</w:t>
            </w:r>
          </w:p>
        </w:tc>
        <w:tc>
          <w:tcPr>
            <w:tcW w:w="1276" w:type="dxa"/>
            <w:vAlign w:val="center"/>
          </w:tcPr>
          <w:p w:rsidR="00446E76" w:rsidP="007451C6" w:rsidRDefault="00446E76" w14:paraId="65E0B681" wp14:textId="77777777">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446E76" w:rsidP="007451C6" w:rsidRDefault="00446E76" w14:paraId="2E51CDD6"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41181E8D" wp14:textId="77777777">
        <w:trPr>
          <w:jc w:val="center"/>
        </w:trPr>
        <w:tc>
          <w:tcPr>
            <w:tcW w:w="851" w:type="dxa"/>
            <w:vAlign w:val="center"/>
          </w:tcPr>
          <w:p w:rsidR="00446E76" w:rsidP="007451C6" w:rsidRDefault="00446E76" w14:paraId="434292C4" wp14:textId="77777777">
            <w:pPr>
              <w:pBdr>
                <w:top w:val="nil"/>
                <w:left w:val="nil"/>
                <w:bottom w:val="nil"/>
                <w:right w:val="nil"/>
                <w:between w:val="nil"/>
              </w:pBdr>
              <w:jc w:val="center"/>
              <w:rPr>
                <w:color w:val="000000"/>
                <w:sz w:val="20"/>
                <w:szCs w:val="20"/>
              </w:rPr>
            </w:pPr>
            <w:r>
              <w:rPr>
                <w:color w:val="000000"/>
                <w:sz w:val="20"/>
                <w:szCs w:val="20"/>
              </w:rPr>
              <w:t>32</w:t>
            </w:r>
          </w:p>
        </w:tc>
        <w:tc>
          <w:tcPr>
            <w:tcW w:w="2268" w:type="dxa"/>
            <w:vAlign w:val="center"/>
          </w:tcPr>
          <w:p w:rsidR="00446E76" w:rsidP="007451C6" w:rsidRDefault="00446E76" w14:paraId="6A7C8BB1" wp14:textId="77777777">
            <w:pPr>
              <w:pBdr>
                <w:top w:val="nil"/>
                <w:left w:val="nil"/>
                <w:bottom w:val="nil"/>
                <w:right w:val="nil"/>
                <w:between w:val="nil"/>
              </w:pBdr>
              <w:rPr>
                <w:color w:val="000000"/>
                <w:sz w:val="20"/>
                <w:szCs w:val="20"/>
              </w:rPr>
            </w:pPr>
            <w:r>
              <w:rPr>
                <w:color w:val="000000"/>
                <w:sz w:val="20"/>
                <w:szCs w:val="20"/>
              </w:rPr>
              <w:t>ГАЗ 5312</w:t>
            </w:r>
          </w:p>
        </w:tc>
        <w:tc>
          <w:tcPr>
            <w:tcW w:w="2693" w:type="dxa"/>
            <w:vAlign w:val="center"/>
          </w:tcPr>
          <w:p w:rsidR="00446E76" w:rsidP="007451C6" w:rsidRDefault="00446E76" w14:paraId="79CEEE4D" wp14:textId="77777777">
            <w:pPr>
              <w:pBdr>
                <w:top w:val="nil"/>
                <w:left w:val="nil"/>
                <w:bottom w:val="nil"/>
                <w:right w:val="nil"/>
                <w:between w:val="nil"/>
              </w:pBdr>
              <w:jc w:val="center"/>
              <w:rPr>
                <w:color w:val="000000"/>
                <w:sz w:val="20"/>
                <w:szCs w:val="20"/>
              </w:rPr>
            </w:pPr>
            <w:r>
              <w:rPr>
                <w:color w:val="000000"/>
                <w:sz w:val="20"/>
                <w:szCs w:val="20"/>
              </w:rPr>
              <w:t>787</w:t>
            </w:r>
          </w:p>
        </w:tc>
        <w:tc>
          <w:tcPr>
            <w:tcW w:w="1276" w:type="dxa"/>
            <w:vAlign w:val="center"/>
          </w:tcPr>
          <w:p w:rsidR="00446E76" w:rsidP="007451C6" w:rsidRDefault="00446E76" w14:paraId="2AD80B2A" wp14:textId="77777777">
            <w:pPr>
              <w:pBdr>
                <w:top w:val="nil"/>
                <w:left w:val="nil"/>
                <w:bottom w:val="nil"/>
                <w:right w:val="nil"/>
                <w:between w:val="nil"/>
              </w:pBdr>
              <w:jc w:val="center"/>
              <w:rPr>
                <w:color w:val="000000"/>
                <w:sz w:val="20"/>
                <w:szCs w:val="20"/>
              </w:rPr>
            </w:pPr>
            <w:r>
              <w:rPr>
                <w:color w:val="000000"/>
                <w:sz w:val="20"/>
                <w:szCs w:val="20"/>
              </w:rPr>
              <w:t>1990</w:t>
            </w:r>
          </w:p>
        </w:tc>
        <w:tc>
          <w:tcPr>
            <w:tcW w:w="2551" w:type="dxa"/>
            <w:vAlign w:val="center"/>
          </w:tcPr>
          <w:p w:rsidR="00446E76" w:rsidP="007451C6" w:rsidRDefault="00446E76" w14:paraId="6CD08ACC"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65521F7F" wp14:textId="77777777">
        <w:trPr>
          <w:jc w:val="center"/>
        </w:trPr>
        <w:tc>
          <w:tcPr>
            <w:tcW w:w="851" w:type="dxa"/>
            <w:vAlign w:val="center"/>
          </w:tcPr>
          <w:p w:rsidR="00446E76" w:rsidP="007451C6" w:rsidRDefault="00446E76" w14:paraId="7CE58F48" wp14:textId="77777777">
            <w:pPr>
              <w:pBdr>
                <w:top w:val="nil"/>
                <w:left w:val="nil"/>
                <w:bottom w:val="nil"/>
                <w:right w:val="nil"/>
                <w:between w:val="nil"/>
              </w:pBdr>
              <w:jc w:val="center"/>
              <w:rPr>
                <w:color w:val="000000"/>
                <w:sz w:val="20"/>
                <w:szCs w:val="20"/>
              </w:rPr>
            </w:pPr>
            <w:r>
              <w:rPr>
                <w:color w:val="000000"/>
                <w:sz w:val="20"/>
                <w:szCs w:val="20"/>
              </w:rPr>
              <w:t>33</w:t>
            </w:r>
          </w:p>
        </w:tc>
        <w:tc>
          <w:tcPr>
            <w:tcW w:w="2268" w:type="dxa"/>
            <w:vAlign w:val="center"/>
          </w:tcPr>
          <w:p w:rsidR="00446E76" w:rsidP="007451C6" w:rsidRDefault="00446E76" w14:paraId="6F240A6D" wp14:textId="77777777">
            <w:pPr>
              <w:pBdr>
                <w:top w:val="nil"/>
                <w:left w:val="nil"/>
                <w:bottom w:val="nil"/>
                <w:right w:val="nil"/>
                <w:between w:val="nil"/>
              </w:pBdr>
              <w:rPr>
                <w:color w:val="000000"/>
                <w:sz w:val="20"/>
                <w:szCs w:val="20"/>
              </w:rPr>
            </w:pPr>
            <w:r>
              <w:rPr>
                <w:color w:val="000000"/>
                <w:sz w:val="20"/>
                <w:szCs w:val="20"/>
              </w:rPr>
              <w:t>МТЗ-80</w:t>
            </w:r>
          </w:p>
        </w:tc>
        <w:tc>
          <w:tcPr>
            <w:tcW w:w="2693" w:type="dxa"/>
            <w:vAlign w:val="center"/>
          </w:tcPr>
          <w:p w:rsidR="00446E76" w:rsidP="007451C6" w:rsidRDefault="00446E76" w14:paraId="04A69B37" wp14:textId="77777777">
            <w:pPr>
              <w:pBdr>
                <w:top w:val="nil"/>
                <w:left w:val="nil"/>
                <w:bottom w:val="nil"/>
                <w:right w:val="nil"/>
                <w:between w:val="nil"/>
              </w:pBdr>
              <w:jc w:val="center"/>
              <w:rPr>
                <w:color w:val="000000"/>
                <w:sz w:val="20"/>
                <w:szCs w:val="20"/>
              </w:rPr>
            </w:pPr>
            <w:r>
              <w:rPr>
                <w:color w:val="000000"/>
                <w:sz w:val="20"/>
                <w:szCs w:val="20"/>
              </w:rPr>
              <w:t>114426</w:t>
            </w:r>
          </w:p>
        </w:tc>
        <w:tc>
          <w:tcPr>
            <w:tcW w:w="1276" w:type="dxa"/>
            <w:vAlign w:val="center"/>
          </w:tcPr>
          <w:p w:rsidR="00446E76" w:rsidP="007451C6" w:rsidRDefault="00446E76" w14:paraId="29C71ECD" wp14:textId="77777777">
            <w:pPr>
              <w:pBdr>
                <w:top w:val="nil"/>
                <w:left w:val="nil"/>
                <w:bottom w:val="nil"/>
                <w:right w:val="nil"/>
                <w:between w:val="nil"/>
              </w:pBdr>
              <w:jc w:val="center"/>
              <w:rPr>
                <w:color w:val="000000"/>
                <w:sz w:val="20"/>
                <w:szCs w:val="20"/>
              </w:rPr>
            </w:pPr>
            <w:r>
              <w:rPr>
                <w:color w:val="000000"/>
                <w:sz w:val="20"/>
                <w:szCs w:val="20"/>
              </w:rPr>
              <w:t>1993</w:t>
            </w:r>
          </w:p>
        </w:tc>
        <w:tc>
          <w:tcPr>
            <w:tcW w:w="2551" w:type="dxa"/>
            <w:vAlign w:val="center"/>
          </w:tcPr>
          <w:p w:rsidR="00446E76" w:rsidP="007451C6" w:rsidRDefault="00446E76" w14:paraId="15D2C060"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5C2BD626" wp14:textId="77777777">
        <w:trPr>
          <w:jc w:val="center"/>
        </w:trPr>
        <w:tc>
          <w:tcPr>
            <w:tcW w:w="851" w:type="dxa"/>
            <w:vAlign w:val="center"/>
          </w:tcPr>
          <w:p w:rsidR="00446E76" w:rsidP="007451C6" w:rsidRDefault="00446E76" w14:paraId="3848D7E0" wp14:textId="77777777">
            <w:pPr>
              <w:pBdr>
                <w:top w:val="nil"/>
                <w:left w:val="nil"/>
                <w:bottom w:val="nil"/>
                <w:right w:val="nil"/>
                <w:between w:val="nil"/>
              </w:pBdr>
              <w:jc w:val="center"/>
              <w:rPr>
                <w:color w:val="000000"/>
                <w:sz w:val="20"/>
                <w:szCs w:val="20"/>
              </w:rPr>
            </w:pPr>
            <w:r>
              <w:rPr>
                <w:color w:val="000000"/>
                <w:sz w:val="20"/>
                <w:szCs w:val="20"/>
              </w:rPr>
              <w:lastRenderedPageBreak/>
              <w:t>34</w:t>
            </w:r>
          </w:p>
        </w:tc>
        <w:tc>
          <w:tcPr>
            <w:tcW w:w="2268" w:type="dxa"/>
            <w:vAlign w:val="center"/>
          </w:tcPr>
          <w:p w:rsidR="00446E76" w:rsidP="007451C6" w:rsidRDefault="00446E76" w14:paraId="3B4802E2" wp14:textId="77777777">
            <w:pPr>
              <w:pBdr>
                <w:top w:val="nil"/>
                <w:left w:val="nil"/>
                <w:bottom w:val="nil"/>
                <w:right w:val="nil"/>
                <w:between w:val="nil"/>
              </w:pBdr>
              <w:rPr>
                <w:color w:val="000000"/>
                <w:sz w:val="20"/>
                <w:szCs w:val="20"/>
              </w:rPr>
            </w:pPr>
            <w:r>
              <w:rPr>
                <w:color w:val="000000"/>
                <w:sz w:val="20"/>
                <w:szCs w:val="20"/>
              </w:rPr>
              <w:t>Трактор Т-25А</w:t>
            </w:r>
          </w:p>
        </w:tc>
        <w:tc>
          <w:tcPr>
            <w:tcW w:w="2693" w:type="dxa"/>
            <w:vAlign w:val="center"/>
          </w:tcPr>
          <w:p w:rsidR="00446E76" w:rsidP="007451C6" w:rsidRDefault="00446E76" w14:paraId="2B95EF42" wp14:textId="77777777">
            <w:pPr>
              <w:pBdr>
                <w:top w:val="nil"/>
                <w:left w:val="nil"/>
                <w:bottom w:val="nil"/>
                <w:right w:val="nil"/>
                <w:between w:val="nil"/>
              </w:pBdr>
              <w:jc w:val="center"/>
              <w:rPr>
                <w:color w:val="000000"/>
                <w:sz w:val="20"/>
                <w:szCs w:val="20"/>
              </w:rPr>
            </w:pPr>
            <w:r>
              <w:rPr>
                <w:color w:val="000000"/>
                <w:sz w:val="20"/>
                <w:szCs w:val="20"/>
              </w:rPr>
              <w:t>1172550</w:t>
            </w:r>
          </w:p>
        </w:tc>
        <w:tc>
          <w:tcPr>
            <w:tcW w:w="1276" w:type="dxa"/>
            <w:vAlign w:val="center"/>
          </w:tcPr>
          <w:p w:rsidR="00446E76" w:rsidP="007451C6" w:rsidRDefault="00446E76" w14:paraId="296A8724" wp14:textId="77777777">
            <w:pPr>
              <w:pBdr>
                <w:top w:val="nil"/>
                <w:left w:val="nil"/>
                <w:bottom w:val="nil"/>
                <w:right w:val="nil"/>
                <w:between w:val="nil"/>
              </w:pBdr>
              <w:jc w:val="center"/>
              <w:rPr>
                <w:color w:val="000000"/>
                <w:sz w:val="20"/>
                <w:szCs w:val="20"/>
              </w:rPr>
            </w:pPr>
            <w:r>
              <w:rPr>
                <w:color w:val="000000"/>
                <w:sz w:val="20"/>
                <w:szCs w:val="20"/>
              </w:rPr>
              <w:t>1988</w:t>
            </w:r>
          </w:p>
        </w:tc>
        <w:tc>
          <w:tcPr>
            <w:tcW w:w="2551" w:type="dxa"/>
            <w:vAlign w:val="center"/>
          </w:tcPr>
          <w:p w:rsidR="00446E76" w:rsidP="007451C6" w:rsidRDefault="00446E76" w14:paraId="4DC8F2AD" wp14:textId="77777777">
            <w:pPr>
              <w:jc w:val="center"/>
              <w:rPr>
                <w:sz w:val="20"/>
                <w:szCs w:val="20"/>
              </w:rPr>
            </w:pPr>
            <w:r>
              <w:rPr>
                <w:sz w:val="20"/>
                <w:szCs w:val="20"/>
              </w:rPr>
              <w:t>г. Новосибирск, ул. Толмачевская, д. 1 (контейнерный терминал Клещиха)</w:t>
            </w:r>
          </w:p>
        </w:tc>
      </w:tr>
      <w:tr xmlns:wp14="http://schemas.microsoft.com/office/word/2010/wordml" w:rsidR="00446E76" w:rsidTr="007451C6" w14:paraId="4657EBEA" wp14:textId="77777777">
        <w:trPr>
          <w:jc w:val="center"/>
        </w:trPr>
        <w:tc>
          <w:tcPr>
            <w:tcW w:w="851" w:type="dxa"/>
            <w:vAlign w:val="center"/>
          </w:tcPr>
          <w:p w:rsidR="00446E76" w:rsidP="007451C6" w:rsidRDefault="00446E76" w14:paraId="3D5C510C" wp14:textId="77777777">
            <w:pPr>
              <w:pBdr>
                <w:top w:val="nil"/>
                <w:left w:val="nil"/>
                <w:bottom w:val="nil"/>
                <w:right w:val="nil"/>
                <w:between w:val="nil"/>
              </w:pBdr>
              <w:jc w:val="center"/>
              <w:rPr>
                <w:color w:val="000000"/>
                <w:sz w:val="20"/>
                <w:szCs w:val="20"/>
              </w:rPr>
            </w:pPr>
            <w:r>
              <w:rPr>
                <w:color w:val="000000"/>
                <w:sz w:val="20"/>
                <w:szCs w:val="20"/>
              </w:rPr>
              <w:t>35</w:t>
            </w:r>
          </w:p>
        </w:tc>
        <w:tc>
          <w:tcPr>
            <w:tcW w:w="2268" w:type="dxa"/>
            <w:vAlign w:val="center"/>
          </w:tcPr>
          <w:p w:rsidR="00446E76" w:rsidP="007451C6" w:rsidRDefault="00446E76" w14:paraId="4D7F98C4" wp14:textId="77777777">
            <w:pPr>
              <w:pBdr>
                <w:top w:val="nil"/>
                <w:left w:val="nil"/>
                <w:bottom w:val="nil"/>
                <w:right w:val="nil"/>
                <w:between w:val="nil"/>
              </w:pBdr>
              <w:rPr>
                <w:color w:val="000000"/>
                <w:sz w:val="20"/>
                <w:szCs w:val="20"/>
              </w:rPr>
            </w:pPr>
            <w:r>
              <w:rPr>
                <w:color w:val="000000"/>
                <w:sz w:val="20"/>
                <w:szCs w:val="20"/>
              </w:rPr>
              <w:t>CАЗ-3507</w:t>
            </w:r>
          </w:p>
        </w:tc>
        <w:tc>
          <w:tcPr>
            <w:tcW w:w="2693" w:type="dxa"/>
            <w:vAlign w:val="center"/>
          </w:tcPr>
          <w:p w:rsidR="00446E76" w:rsidP="007451C6" w:rsidRDefault="00446E76" w14:paraId="089563E5" wp14:textId="77777777">
            <w:pPr>
              <w:pBdr>
                <w:top w:val="nil"/>
                <w:left w:val="nil"/>
                <w:bottom w:val="nil"/>
                <w:right w:val="nil"/>
                <w:between w:val="nil"/>
              </w:pBdr>
              <w:jc w:val="center"/>
              <w:rPr>
                <w:color w:val="000000"/>
                <w:sz w:val="20"/>
                <w:szCs w:val="20"/>
              </w:rPr>
            </w:pPr>
            <w:r>
              <w:rPr>
                <w:color w:val="000000"/>
                <w:sz w:val="20"/>
                <w:szCs w:val="20"/>
              </w:rPr>
              <w:t>195772</w:t>
            </w:r>
          </w:p>
        </w:tc>
        <w:tc>
          <w:tcPr>
            <w:tcW w:w="1276" w:type="dxa"/>
            <w:vAlign w:val="center"/>
          </w:tcPr>
          <w:p w:rsidR="00446E76" w:rsidP="007451C6" w:rsidRDefault="00446E76" w14:paraId="5B99E942" wp14:textId="77777777">
            <w:pPr>
              <w:pBdr>
                <w:top w:val="nil"/>
                <w:left w:val="nil"/>
                <w:bottom w:val="nil"/>
                <w:right w:val="nil"/>
                <w:between w:val="nil"/>
              </w:pBdr>
              <w:jc w:val="center"/>
              <w:rPr>
                <w:color w:val="000000"/>
                <w:sz w:val="20"/>
                <w:szCs w:val="20"/>
              </w:rPr>
            </w:pPr>
            <w:r>
              <w:rPr>
                <w:color w:val="000000"/>
                <w:sz w:val="20"/>
                <w:szCs w:val="20"/>
              </w:rPr>
              <w:t>1990</w:t>
            </w:r>
          </w:p>
        </w:tc>
        <w:tc>
          <w:tcPr>
            <w:tcW w:w="2551" w:type="dxa"/>
            <w:vAlign w:val="center"/>
          </w:tcPr>
          <w:p w:rsidR="00446E76" w:rsidP="007451C6" w:rsidRDefault="00446E76" w14:paraId="29A96252" wp14:textId="77777777">
            <w:pPr>
              <w:jc w:val="center"/>
            </w:pPr>
            <w:r>
              <w:rPr>
                <w:color w:val="000000"/>
                <w:sz w:val="20"/>
                <w:szCs w:val="20"/>
              </w:rPr>
              <w:t>г. Барнаул, ул. Привокзальная, д. 87б (контейнерный терминал Барнаул)</w:t>
            </w:r>
          </w:p>
        </w:tc>
      </w:tr>
      <w:tr xmlns:wp14="http://schemas.microsoft.com/office/word/2010/wordml" w:rsidR="00446E76" w:rsidTr="007451C6" w14:paraId="645215F7" wp14:textId="77777777">
        <w:trPr>
          <w:jc w:val="center"/>
        </w:trPr>
        <w:tc>
          <w:tcPr>
            <w:tcW w:w="851" w:type="dxa"/>
            <w:vAlign w:val="center"/>
          </w:tcPr>
          <w:p w:rsidR="00446E76" w:rsidP="007451C6" w:rsidRDefault="00446E76" w14:paraId="5AFB958C" wp14:textId="77777777">
            <w:pPr>
              <w:pBdr>
                <w:top w:val="nil"/>
                <w:left w:val="nil"/>
                <w:bottom w:val="nil"/>
                <w:right w:val="nil"/>
                <w:between w:val="nil"/>
              </w:pBdr>
              <w:jc w:val="center"/>
              <w:rPr>
                <w:color w:val="000000"/>
                <w:sz w:val="20"/>
                <w:szCs w:val="20"/>
              </w:rPr>
            </w:pPr>
            <w:r>
              <w:rPr>
                <w:color w:val="000000"/>
                <w:sz w:val="20"/>
                <w:szCs w:val="20"/>
              </w:rPr>
              <w:t>36</w:t>
            </w:r>
          </w:p>
        </w:tc>
        <w:tc>
          <w:tcPr>
            <w:tcW w:w="2268" w:type="dxa"/>
            <w:vAlign w:val="center"/>
          </w:tcPr>
          <w:p w:rsidR="00446E76" w:rsidP="007451C6" w:rsidRDefault="00446E76" w14:paraId="4930053C" wp14:textId="77777777">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446E76" w:rsidP="007451C6" w:rsidRDefault="00446E76" w14:paraId="61475614" wp14:textId="77777777">
            <w:pPr>
              <w:pBdr>
                <w:top w:val="nil"/>
                <w:left w:val="nil"/>
                <w:bottom w:val="nil"/>
                <w:right w:val="nil"/>
                <w:between w:val="nil"/>
              </w:pBdr>
              <w:jc w:val="center"/>
              <w:rPr>
                <w:color w:val="000000"/>
                <w:sz w:val="20"/>
                <w:szCs w:val="20"/>
              </w:rPr>
            </w:pPr>
            <w:r>
              <w:rPr>
                <w:color w:val="000000"/>
                <w:sz w:val="20"/>
                <w:szCs w:val="20"/>
              </w:rPr>
              <w:t>YV2ASG0CХ8B517717</w:t>
            </w:r>
          </w:p>
        </w:tc>
        <w:tc>
          <w:tcPr>
            <w:tcW w:w="1276" w:type="dxa"/>
            <w:vAlign w:val="center"/>
          </w:tcPr>
          <w:p w:rsidR="00446E76" w:rsidP="007451C6" w:rsidRDefault="00446E76" w14:paraId="4CE273DB" wp14:textId="7777777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446E76" w:rsidP="007451C6" w:rsidRDefault="00446E76" w14:paraId="670614ED" wp14:textId="77777777">
            <w:pPr>
              <w:jc w:val="center"/>
            </w:pPr>
            <w:r>
              <w:rPr>
                <w:color w:val="000000"/>
                <w:sz w:val="20"/>
                <w:szCs w:val="20"/>
              </w:rPr>
              <w:t>г. Барнаул, ул. Привокзальная, д. 87б (контейнерный терминал Барнаул)</w:t>
            </w:r>
          </w:p>
        </w:tc>
      </w:tr>
      <w:tr xmlns:wp14="http://schemas.microsoft.com/office/word/2010/wordml" w:rsidR="00446E76" w:rsidTr="007451C6" w14:paraId="3C2E3728" wp14:textId="77777777">
        <w:trPr>
          <w:jc w:val="center"/>
        </w:trPr>
        <w:tc>
          <w:tcPr>
            <w:tcW w:w="851" w:type="dxa"/>
            <w:vAlign w:val="center"/>
          </w:tcPr>
          <w:p w:rsidR="00446E76" w:rsidP="007451C6" w:rsidRDefault="00446E76" w14:paraId="0903FD93" wp14:textId="77777777">
            <w:pPr>
              <w:pBdr>
                <w:top w:val="nil"/>
                <w:left w:val="nil"/>
                <w:bottom w:val="nil"/>
                <w:right w:val="nil"/>
                <w:between w:val="nil"/>
              </w:pBdr>
              <w:jc w:val="center"/>
              <w:rPr>
                <w:color w:val="000000"/>
                <w:sz w:val="20"/>
                <w:szCs w:val="20"/>
              </w:rPr>
            </w:pPr>
            <w:r>
              <w:rPr>
                <w:color w:val="000000"/>
                <w:sz w:val="20"/>
                <w:szCs w:val="20"/>
              </w:rPr>
              <w:t>37</w:t>
            </w:r>
          </w:p>
        </w:tc>
        <w:tc>
          <w:tcPr>
            <w:tcW w:w="2268" w:type="dxa"/>
            <w:vAlign w:val="center"/>
          </w:tcPr>
          <w:p w:rsidR="00446E76" w:rsidP="007451C6" w:rsidRDefault="00446E76" w14:paraId="052E5AA3" wp14:textId="77777777">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446E76" w:rsidP="007451C6" w:rsidRDefault="00446E76" w14:paraId="1F3F297C" wp14:textId="77777777">
            <w:pPr>
              <w:pBdr>
                <w:top w:val="nil"/>
                <w:left w:val="nil"/>
                <w:bottom w:val="nil"/>
                <w:right w:val="nil"/>
                <w:between w:val="nil"/>
              </w:pBdr>
              <w:jc w:val="center"/>
              <w:rPr>
                <w:color w:val="000000"/>
                <w:sz w:val="20"/>
                <w:szCs w:val="20"/>
              </w:rPr>
            </w:pPr>
            <w:r>
              <w:rPr>
                <w:color w:val="000000"/>
                <w:sz w:val="20"/>
                <w:szCs w:val="20"/>
              </w:rPr>
              <w:t>YV2ASG0CХ8B517698</w:t>
            </w:r>
          </w:p>
        </w:tc>
        <w:tc>
          <w:tcPr>
            <w:tcW w:w="1276" w:type="dxa"/>
            <w:vAlign w:val="center"/>
          </w:tcPr>
          <w:p w:rsidR="00446E76" w:rsidP="007451C6" w:rsidRDefault="00446E76" w14:paraId="69A77C57" wp14:textId="7777777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446E76" w:rsidP="007451C6" w:rsidRDefault="00446E76" w14:paraId="51C5310D" wp14:textId="77777777">
            <w:pPr>
              <w:jc w:val="center"/>
            </w:pPr>
            <w:r>
              <w:rPr>
                <w:color w:val="000000"/>
                <w:sz w:val="20"/>
                <w:szCs w:val="20"/>
              </w:rPr>
              <w:t>г. Барнаул, ул. Привокзальная, д. 87б (контейнерный терминал Барнаул)</w:t>
            </w:r>
          </w:p>
        </w:tc>
      </w:tr>
      <w:tr xmlns:wp14="http://schemas.microsoft.com/office/word/2010/wordml" w:rsidR="00446E76" w:rsidTr="007451C6" w14:paraId="4328670A" wp14:textId="77777777">
        <w:trPr>
          <w:jc w:val="center"/>
        </w:trPr>
        <w:tc>
          <w:tcPr>
            <w:tcW w:w="851" w:type="dxa"/>
            <w:vAlign w:val="center"/>
          </w:tcPr>
          <w:p w:rsidR="00446E76" w:rsidP="007451C6" w:rsidRDefault="00446E76" w14:paraId="0CD124DB" wp14:textId="77777777">
            <w:pPr>
              <w:pBdr>
                <w:top w:val="nil"/>
                <w:left w:val="nil"/>
                <w:bottom w:val="nil"/>
                <w:right w:val="nil"/>
                <w:between w:val="nil"/>
              </w:pBdr>
              <w:jc w:val="center"/>
              <w:rPr>
                <w:color w:val="000000"/>
                <w:sz w:val="20"/>
                <w:szCs w:val="20"/>
              </w:rPr>
            </w:pPr>
            <w:r>
              <w:rPr>
                <w:color w:val="000000"/>
                <w:sz w:val="20"/>
                <w:szCs w:val="20"/>
              </w:rPr>
              <w:t>38</w:t>
            </w:r>
          </w:p>
        </w:tc>
        <w:tc>
          <w:tcPr>
            <w:tcW w:w="2268" w:type="dxa"/>
            <w:vAlign w:val="center"/>
          </w:tcPr>
          <w:p w:rsidR="00446E76" w:rsidP="007451C6" w:rsidRDefault="00446E76" w14:paraId="68132A19" wp14:textId="77777777">
            <w:pPr>
              <w:pBdr>
                <w:top w:val="nil"/>
                <w:left w:val="nil"/>
                <w:bottom w:val="nil"/>
                <w:right w:val="nil"/>
                <w:between w:val="nil"/>
              </w:pBdr>
              <w:rPr>
                <w:color w:val="000000"/>
                <w:sz w:val="20"/>
                <w:szCs w:val="20"/>
              </w:rPr>
            </w:pPr>
            <w:r>
              <w:rPr>
                <w:color w:val="000000"/>
                <w:sz w:val="20"/>
                <w:szCs w:val="20"/>
              </w:rPr>
              <w:t>Volvo FH TRUCK 6х2</w:t>
            </w:r>
          </w:p>
        </w:tc>
        <w:tc>
          <w:tcPr>
            <w:tcW w:w="2693" w:type="dxa"/>
            <w:vAlign w:val="center"/>
          </w:tcPr>
          <w:p w:rsidR="00446E76" w:rsidP="007451C6" w:rsidRDefault="00446E76" w14:paraId="3DB4C6B6" wp14:textId="77777777">
            <w:pPr>
              <w:pBdr>
                <w:top w:val="nil"/>
                <w:left w:val="nil"/>
                <w:bottom w:val="nil"/>
                <w:right w:val="nil"/>
                <w:between w:val="nil"/>
              </w:pBdr>
              <w:jc w:val="center"/>
              <w:rPr>
                <w:color w:val="000000"/>
                <w:sz w:val="20"/>
                <w:szCs w:val="20"/>
              </w:rPr>
            </w:pPr>
            <w:r>
              <w:rPr>
                <w:color w:val="000000"/>
                <w:sz w:val="20"/>
                <w:szCs w:val="20"/>
              </w:rPr>
              <w:t>YV2ASG0C38B517669</w:t>
            </w:r>
          </w:p>
        </w:tc>
        <w:tc>
          <w:tcPr>
            <w:tcW w:w="1276" w:type="dxa"/>
            <w:vAlign w:val="center"/>
          </w:tcPr>
          <w:p w:rsidR="00446E76" w:rsidP="007451C6" w:rsidRDefault="00446E76" w14:paraId="33B11D40" wp14:textId="7777777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446E76" w:rsidP="007451C6" w:rsidRDefault="00446E76" w14:paraId="5A5741D3" wp14:textId="77777777">
            <w:pPr>
              <w:jc w:val="center"/>
            </w:pPr>
            <w:r>
              <w:rPr>
                <w:color w:val="000000"/>
                <w:sz w:val="20"/>
                <w:szCs w:val="20"/>
              </w:rPr>
              <w:t>г. Барнаул, ул. Привокзальная, д. 87б (контейнерный терминал Барнаул)</w:t>
            </w:r>
          </w:p>
        </w:tc>
      </w:tr>
      <w:tr xmlns:wp14="http://schemas.microsoft.com/office/word/2010/wordml" w:rsidR="00446E76" w:rsidTr="007451C6" w14:paraId="6CABAF4D" wp14:textId="77777777">
        <w:trPr>
          <w:jc w:val="center"/>
        </w:trPr>
        <w:tc>
          <w:tcPr>
            <w:tcW w:w="851" w:type="dxa"/>
            <w:vAlign w:val="center"/>
          </w:tcPr>
          <w:p w:rsidR="00446E76" w:rsidP="007451C6" w:rsidRDefault="00446E76" w14:paraId="61A51A77" wp14:textId="77777777">
            <w:pPr>
              <w:pBdr>
                <w:top w:val="nil"/>
                <w:left w:val="nil"/>
                <w:bottom w:val="nil"/>
                <w:right w:val="nil"/>
                <w:between w:val="nil"/>
              </w:pBdr>
              <w:jc w:val="center"/>
              <w:rPr>
                <w:color w:val="000000"/>
                <w:sz w:val="20"/>
                <w:szCs w:val="20"/>
              </w:rPr>
            </w:pPr>
            <w:r>
              <w:rPr>
                <w:color w:val="000000"/>
                <w:sz w:val="20"/>
                <w:szCs w:val="20"/>
              </w:rPr>
              <w:t>39</w:t>
            </w:r>
          </w:p>
        </w:tc>
        <w:tc>
          <w:tcPr>
            <w:tcW w:w="2268" w:type="dxa"/>
            <w:vAlign w:val="center"/>
          </w:tcPr>
          <w:p w:rsidR="00446E76" w:rsidP="007451C6" w:rsidRDefault="00446E76" w14:paraId="549F4CBB" wp14:textId="77777777">
            <w:pPr>
              <w:pBdr>
                <w:top w:val="nil"/>
                <w:left w:val="nil"/>
                <w:bottom w:val="nil"/>
                <w:right w:val="nil"/>
                <w:between w:val="nil"/>
              </w:pBdr>
              <w:rPr>
                <w:color w:val="000000"/>
                <w:sz w:val="20"/>
                <w:szCs w:val="20"/>
              </w:rPr>
            </w:pPr>
            <w:r>
              <w:rPr>
                <w:color w:val="000000"/>
                <w:sz w:val="20"/>
                <w:szCs w:val="20"/>
              </w:rPr>
              <w:t>УАЗ-3962</w:t>
            </w:r>
          </w:p>
        </w:tc>
        <w:tc>
          <w:tcPr>
            <w:tcW w:w="2693" w:type="dxa"/>
            <w:vAlign w:val="center"/>
          </w:tcPr>
          <w:p w:rsidR="00446E76" w:rsidP="007451C6" w:rsidRDefault="00446E76" w14:paraId="06CC24EE" wp14:textId="77777777">
            <w:pPr>
              <w:pBdr>
                <w:top w:val="nil"/>
                <w:left w:val="nil"/>
                <w:bottom w:val="nil"/>
                <w:right w:val="nil"/>
                <w:between w:val="nil"/>
              </w:pBdr>
              <w:jc w:val="center"/>
              <w:rPr>
                <w:color w:val="000000"/>
                <w:sz w:val="20"/>
                <w:szCs w:val="20"/>
              </w:rPr>
            </w:pPr>
            <w:r>
              <w:rPr>
                <w:color w:val="000000"/>
                <w:sz w:val="20"/>
                <w:szCs w:val="20"/>
              </w:rPr>
              <w:t>XTТ396200Х0031785</w:t>
            </w:r>
          </w:p>
        </w:tc>
        <w:tc>
          <w:tcPr>
            <w:tcW w:w="1276" w:type="dxa"/>
            <w:vAlign w:val="center"/>
          </w:tcPr>
          <w:p w:rsidR="00446E76" w:rsidP="007451C6" w:rsidRDefault="00446E76" w14:paraId="223DCFEF" wp14:textId="77777777">
            <w:pPr>
              <w:pBdr>
                <w:top w:val="nil"/>
                <w:left w:val="nil"/>
                <w:bottom w:val="nil"/>
                <w:right w:val="nil"/>
                <w:between w:val="nil"/>
              </w:pBdr>
              <w:jc w:val="center"/>
              <w:rPr>
                <w:color w:val="000000"/>
                <w:sz w:val="20"/>
                <w:szCs w:val="20"/>
              </w:rPr>
            </w:pPr>
            <w:r>
              <w:rPr>
                <w:color w:val="000000"/>
                <w:sz w:val="20"/>
                <w:szCs w:val="20"/>
              </w:rPr>
              <w:t>1999</w:t>
            </w:r>
          </w:p>
        </w:tc>
        <w:tc>
          <w:tcPr>
            <w:tcW w:w="2551" w:type="dxa"/>
            <w:vAlign w:val="center"/>
          </w:tcPr>
          <w:p w:rsidR="00446E76" w:rsidP="007451C6" w:rsidRDefault="00446E76" w14:paraId="7A966669" wp14:textId="77777777">
            <w:pPr>
              <w:jc w:val="center"/>
            </w:pPr>
            <w:r>
              <w:rPr>
                <w:color w:val="000000"/>
                <w:sz w:val="20"/>
                <w:szCs w:val="20"/>
              </w:rPr>
              <w:t>г. Барнаул, ул. Привокзальная, д. 87б (контейнерный терминал Барнаул)</w:t>
            </w:r>
          </w:p>
        </w:tc>
      </w:tr>
      <w:tr xmlns:wp14="http://schemas.microsoft.com/office/word/2010/wordml" w:rsidR="00446E76" w:rsidTr="007451C6" w14:paraId="4A0BAD75" wp14:textId="77777777">
        <w:trPr>
          <w:jc w:val="center"/>
        </w:trPr>
        <w:tc>
          <w:tcPr>
            <w:tcW w:w="851" w:type="dxa"/>
            <w:vAlign w:val="center"/>
          </w:tcPr>
          <w:p w:rsidR="00446E76" w:rsidP="007451C6" w:rsidRDefault="00446E76" w14:paraId="704A35C2" wp14:textId="77777777">
            <w:pPr>
              <w:pBdr>
                <w:top w:val="nil"/>
                <w:left w:val="nil"/>
                <w:bottom w:val="nil"/>
                <w:right w:val="nil"/>
                <w:between w:val="nil"/>
              </w:pBdr>
              <w:jc w:val="center"/>
              <w:rPr>
                <w:color w:val="000000"/>
                <w:sz w:val="20"/>
                <w:szCs w:val="20"/>
              </w:rPr>
            </w:pPr>
            <w:r>
              <w:rPr>
                <w:color w:val="000000"/>
                <w:sz w:val="20"/>
                <w:szCs w:val="20"/>
              </w:rPr>
              <w:t>40</w:t>
            </w:r>
          </w:p>
        </w:tc>
        <w:tc>
          <w:tcPr>
            <w:tcW w:w="2268" w:type="dxa"/>
            <w:vAlign w:val="center"/>
          </w:tcPr>
          <w:p w:rsidR="00446E76" w:rsidP="007451C6" w:rsidRDefault="00446E76" w14:paraId="2C5831BA" wp14:textId="77777777">
            <w:pPr>
              <w:pBdr>
                <w:top w:val="nil"/>
                <w:left w:val="nil"/>
                <w:bottom w:val="nil"/>
                <w:right w:val="nil"/>
                <w:between w:val="nil"/>
              </w:pBdr>
              <w:rPr>
                <w:color w:val="000000"/>
                <w:sz w:val="20"/>
                <w:szCs w:val="20"/>
              </w:rPr>
            </w:pPr>
            <w:r>
              <w:rPr>
                <w:color w:val="000000"/>
                <w:sz w:val="20"/>
                <w:szCs w:val="20"/>
              </w:rPr>
              <w:t>Автопогрузчик вилочный ТСМ</w:t>
            </w:r>
          </w:p>
        </w:tc>
        <w:tc>
          <w:tcPr>
            <w:tcW w:w="2693" w:type="dxa"/>
            <w:vAlign w:val="center"/>
          </w:tcPr>
          <w:p w:rsidR="00446E76" w:rsidP="007451C6" w:rsidRDefault="00446E76" w14:paraId="266754B9" wp14:textId="77777777">
            <w:pPr>
              <w:pBdr>
                <w:top w:val="nil"/>
                <w:left w:val="nil"/>
                <w:bottom w:val="nil"/>
                <w:right w:val="nil"/>
                <w:between w:val="nil"/>
              </w:pBdr>
              <w:jc w:val="center"/>
              <w:rPr>
                <w:color w:val="000000"/>
                <w:sz w:val="20"/>
                <w:szCs w:val="20"/>
              </w:rPr>
            </w:pPr>
            <w:r>
              <w:rPr>
                <w:color w:val="000000"/>
                <w:sz w:val="20"/>
                <w:szCs w:val="20"/>
              </w:rPr>
              <w:t>11S2959</w:t>
            </w:r>
          </w:p>
        </w:tc>
        <w:tc>
          <w:tcPr>
            <w:tcW w:w="1276" w:type="dxa"/>
            <w:vAlign w:val="center"/>
          </w:tcPr>
          <w:p w:rsidR="00446E76" w:rsidP="007451C6" w:rsidRDefault="00446E76" w14:paraId="4B54D3CD" wp14:textId="77777777">
            <w:pPr>
              <w:pBdr>
                <w:top w:val="nil"/>
                <w:left w:val="nil"/>
                <w:bottom w:val="nil"/>
                <w:right w:val="nil"/>
                <w:between w:val="nil"/>
              </w:pBdr>
              <w:jc w:val="center"/>
              <w:rPr>
                <w:color w:val="000000"/>
                <w:sz w:val="20"/>
                <w:szCs w:val="20"/>
              </w:rPr>
            </w:pPr>
            <w:r>
              <w:rPr>
                <w:color w:val="000000"/>
                <w:sz w:val="20"/>
                <w:szCs w:val="20"/>
              </w:rPr>
              <w:t>1992</w:t>
            </w:r>
          </w:p>
        </w:tc>
        <w:tc>
          <w:tcPr>
            <w:tcW w:w="2551" w:type="dxa"/>
            <w:vAlign w:val="center"/>
          </w:tcPr>
          <w:p w:rsidR="00446E76" w:rsidP="007451C6" w:rsidRDefault="00446E76" w14:paraId="0DCBD7B5" wp14:textId="77777777">
            <w:pPr>
              <w:jc w:val="center"/>
            </w:pPr>
            <w:r>
              <w:rPr>
                <w:color w:val="000000"/>
                <w:sz w:val="20"/>
                <w:szCs w:val="20"/>
              </w:rPr>
              <w:t>г. Барнаул, ул. Привокзальная, д. 87б (контейнерный терминал Барнаул)</w:t>
            </w:r>
          </w:p>
        </w:tc>
      </w:tr>
      <w:tr xmlns:wp14="http://schemas.microsoft.com/office/word/2010/wordml" w:rsidR="00446E76" w:rsidTr="007451C6" w14:paraId="398DB04C" wp14:textId="77777777">
        <w:trPr>
          <w:jc w:val="center"/>
        </w:trPr>
        <w:tc>
          <w:tcPr>
            <w:tcW w:w="851" w:type="dxa"/>
            <w:vAlign w:val="center"/>
          </w:tcPr>
          <w:p w:rsidR="00446E76" w:rsidP="007451C6" w:rsidRDefault="00446E76" w14:paraId="245D991A" wp14:textId="77777777">
            <w:pPr>
              <w:pBdr>
                <w:top w:val="nil"/>
                <w:left w:val="nil"/>
                <w:bottom w:val="nil"/>
                <w:right w:val="nil"/>
                <w:between w:val="nil"/>
              </w:pBdr>
              <w:jc w:val="center"/>
              <w:rPr>
                <w:color w:val="000000"/>
                <w:sz w:val="20"/>
                <w:szCs w:val="20"/>
              </w:rPr>
            </w:pPr>
            <w:r>
              <w:rPr>
                <w:color w:val="000000"/>
                <w:sz w:val="20"/>
                <w:szCs w:val="20"/>
              </w:rPr>
              <w:t>41</w:t>
            </w:r>
          </w:p>
        </w:tc>
        <w:tc>
          <w:tcPr>
            <w:tcW w:w="2268" w:type="dxa"/>
            <w:vAlign w:val="center"/>
          </w:tcPr>
          <w:p w:rsidR="00446E76" w:rsidP="007451C6" w:rsidRDefault="00446E76" w14:paraId="16E849B8" wp14:textId="77777777">
            <w:pPr>
              <w:pBdr>
                <w:top w:val="nil"/>
                <w:left w:val="nil"/>
                <w:bottom w:val="nil"/>
                <w:right w:val="nil"/>
                <w:between w:val="nil"/>
              </w:pBdr>
              <w:rPr>
                <w:color w:val="000000"/>
                <w:sz w:val="20"/>
                <w:szCs w:val="20"/>
              </w:rPr>
            </w:pPr>
            <w:r>
              <w:rPr>
                <w:color w:val="000000"/>
                <w:sz w:val="20"/>
                <w:szCs w:val="20"/>
              </w:rPr>
              <w:t>Автопогрузчик вилочный ТСМ 7FD18</w:t>
            </w:r>
          </w:p>
        </w:tc>
        <w:tc>
          <w:tcPr>
            <w:tcW w:w="2693" w:type="dxa"/>
            <w:vAlign w:val="center"/>
          </w:tcPr>
          <w:p w:rsidR="00446E76" w:rsidP="007451C6" w:rsidRDefault="00446E76" w14:paraId="2F8E26CB" wp14:textId="77777777">
            <w:pPr>
              <w:pBdr>
                <w:top w:val="nil"/>
                <w:left w:val="nil"/>
                <w:bottom w:val="nil"/>
                <w:right w:val="nil"/>
                <w:between w:val="nil"/>
              </w:pBdr>
              <w:jc w:val="center"/>
              <w:rPr>
                <w:color w:val="000000"/>
                <w:sz w:val="20"/>
                <w:szCs w:val="20"/>
              </w:rPr>
            </w:pPr>
            <w:r>
              <w:rPr>
                <w:color w:val="000000"/>
                <w:sz w:val="20"/>
                <w:szCs w:val="20"/>
              </w:rPr>
              <w:t>7FD18-20594</w:t>
            </w:r>
          </w:p>
        </w:tc>
        <w:tc>
          <w:tcPr>
            <w:tcW w:w="1276" w:type="dxa"/>
            <w:vAlign w:val="center"/>
          </w:tcPr>
          <w:p w:rsidR="00446E76" w:rsidP="007451C6" w:rsidRDefault="00446E76" w14:paraId="566AFB47" wp14:textId="77777777">
            <w:pPr>
              <w:pBdr>
                <w:top w:val="nil"/>
                <w:left w:val="nil"/>
                <w:bottom w:val="nil"/>
                <w:right w:val="nil"/>
                <w:between w:val="nil"/>
              </w:pBdr>
              <w:jc w:val="center"/>
              <w:rPr>
                <w:color w:val="000000"/>
                <w:sz w:val="20"/>
                <w:szCs w:val="20"/>
              </w:rPr>
            </w:pPr>
            <w:r>
              <w:rPr>
                <w:color w:val="000000"/>
                <w:sz w:val="20"/>
                <w:szCs w:val="20"/>
              </w:rPr>
              <w:t>1992</w:t>
            </w:r>
          </w:p>
        </w:tc>
        <w:tc>
          <w:tcPr>
            <w:tcW w:w="2551" w:type="dxa"/>
            <w:vAlign w:val="center"/>
          </w:tcPr>
          <w:p w:rsidR="00446E76" w:rsidP="007451C6" w:rsidRDefault="00446E76" w14:paraId="64537AEF" wp14:textId="77777777">
            <w:pPr>
              <w:jc w:val="center"/>
            </w:pPr>
            <w:r>
              <w:rPr>
                <w:color w:val="000000"/>
                <w:sz w:val="20"/>
                <w:szCs w:val="20"/>
              </w:rPr>
              <w:t>г. Барнаул, ул. Привокзальная, д. 87б (контейнерный терминал Барнаул)</w:t>
            </w:r>
          </w:p>
        </w:tc>
      </w:tr>
      <w:tr xmlns:wp14="http://schemas.microsoft.com/office/word/2010/wordml" w:rsidR="00446E76" w:rsidTr="007451C6" w14:paraId="55C530C2" wp14:textId="77777777">
        <w:trPr>
          <w:jc w:val="center"/>
        </w:trPr>
        <w:tc>
          <w:tcPr>
            <w:tcW w:w="851" w:type="dxa"/>
            <w:vAlign w:val="center"/>
          </w:tcPr>
          <w:p w:rsidR="00446E76" w:rsidP="007451C6" w:rsidRDefault="00446E76" w14:paraId="21C9D991" wp14:textId="77777777">
            <w:pPr>
              <w:pBdr>
                <w:top w:val="nil"/>
                <w:left w:val="nil"/>
                <w:bottom w:val="nil"/>
                <w:right w:val="nil"/>
                <w:between w:val="nil"/>
              </w:pBdr>
              <w:jc w:val="center"/>
              <w:rPr>
                <w:color w:val="000000"/>
                <w:sz w:val="20"/>
                <w:szCs w:val="20"/>
              </w:rPr>
            </w:pPr>
            <w:r>
              <w:rPr>
                <w:color w:val="000000"/>
                <w:sz w:val="20"/>
                <w:szCs w:val="20"/>
              </w:rPr>
              <w:t>42</w:t>
            </w:r>
          </w:p>
        </w:tc>
        <w:tc>
          <w:tcPr>
            <w:tcW w:w="2268" w:type="dxa"/>
            <w:vAlign w:val="center"/>
          </w:tcPr>
          <w:p w:rsidR="00446E76" w:rsidP="007451C6" w:rsidRDefault="00446E76" w14:paraId="36884DCD" wp14:textId="77777777">
            <w:pPr>
              <w:pBdr>
                <w:top w:val="nil"/>
                <w:left w:val="nil"/>
                <w:bottom w:val="nil"/>
                <w:right w:val="nil"/>
                <w:between w:val="nil"/>
              </w:pBdr>
              <w:rPr>
                <w:color w:val="000000"/>
                <w:sz w:val="20"/>
                <w:szCs w:val="20"/>
              </w:rPr>
            </w:pPr>
            <w:r>
              <w:rPr>
                <w:color w:val="000000"/>
                <w:sz w:val="20"/>
                <w:szCs w:val="20"/>
              </w:rPr>
              <w:t>Трактор К-700А</w:t>
            </w:r>
          </w:p>
        </w:tc>
        <w:tc>
          <w:tcPr>
            <w:tcW w:w="2693" w:type="dxa"/>
            <w:vAlign w:val="center"/>
          </w:tcPr>
          <w:p w:rsidR="00446E76" w:rsidP="007451C6" w:rsidRDefault="00446E76" w14:paraId="542B4437" wp14:textId="77777777">
            <w:pPr>
              <w:pBdr>
                <w:top w:val="nil"/>
                <w:left w:val="nil"/>
                <w:bottom w:val="nil"/>
                <w:right w:val="nil"/>
                <w:between w:val="nil"/>
              </w:pBdr>
              <w:jc w:val="center"/>
              <w:rPr>
                <w:color w:val="000000"/>
                <w:sz w:val="20"/>
                <w:szCs w:val="20"/>
              </w:rPr>
            </w:pPr>
            <w:r>
              <w:rPr>
                <w:color w:val="000000"/>
                <w:sz w:val="20"/>
                <w:szCs w:val="20"/>
              </w:rPr>
              <w:t>9112355</w:t>
            </w:r>
          </w:p>
        </w:tc>
        <w:tc>
          <w:tcPr>
            <w:tcW w:w="1276" w:type="dxa"/>
            <w:vAlign w:val="center"/>
          </w:tcPr>
          <w:p w:rsidR="00446E76" w:rsidP="007451C6" w:rsidRDefault="00446E76" w14:paraId="3AE4AFC1" wp14:textId="77777777">
            <w:pPr>
              <w:pBdr>
                <w:top w:val="nil"/>
                <w:left w:val="nil"/>
                <w:bottom w:val="nil"/>
                <w:right w:val="nil"/>
                <w:between w:val="nil"/>
              </w:pBdr>
              <w:jc w:val="center"/>
              <w:rPr>
                <w:color w:val="000000"/>
                <w:sz w:val="20"/>
                <w:szCs w:val="20"/>
              </w:rPr>
            </w:pPr>
            <w:r>
              <w:rPr>
                <w:color w:val="000000"/>
                <w:sz w:val="20"/>
                <w:szCs w:val="20"/>
              </w:rPr>
              <w:t>1991</w:t>
            </w:r>
          </w:p>
        </w:tc>
        <w:tc>
          <w:tcPr>
            <w:tcW w:w="2551" w:type="dxa"/>
            <w:vAlign w:val="center"/>
          </w:tcPr>
          <w:p w:rsidR="00446E76" w:rsidP="007451C6" w:rsidRDefault="00446E76" w14:paraId="6AED3BCC" wp14:textId="77777777">
            <w:pPr>
              <w:jc w:val="center"/>
            </w:pPr>
            <w:r>
              <w:rPr>
                <w:color w:val="000000"/>
                <w:sz w:val="20"/>
                <w:szCs w:val="20"/>
              </w:rPr>
              <w:t>г. Барнаул, ул. Привокзальная, д. 87б (контейнерный терминал Барнаул)</w:t>
            </w:r>
          </w:p>
        </w:tc>
      </w:tr>
      <w:tr xmlns:wp14="http://schemas.microsoft.com/office/word/2010/wordml" w:rsidR="00446E76" w:rsidTr="007451C6" w14:paraId="0D9C39B5" wp14:textId="77777777">
        <w:trPr>
          <w:jc w:val="center"/>
        </w:trPr>
        <w:tc>
          <w:tcPr>
            <w:tcW w:w="851" w:type="dxa"/>
            <w:vAlign w:val="center"/>
          </w:tcPr>
          <w:p w:rsidR="00446E76" w:rsidP="007451C6" w:rsidRDefault="00446E76" w14:paraId="55739EF0" wp14:textId="77777777">
            <w:pPr>
              <w:pBdr>
                <w:top w:val="nil"/>
                <w:left w:val="nil"/>
                <w:bottom w:val="nil"/>
                <w:right w:val="nil"/>
                <w:between w:val="nil"/>
              </w:pBdr>
              <w:jc w:val="center"/>
              <w:rPr>
                <w:color w:val="000000"/>
                <w:sz w:val="20"/>
                <w:szCs w:val="20"/>
              </w:rPr>
            </w:pPr>
            <w:r>
              <w:rPr>
                <w:color w:val="000000"/>
                <w:sz w:val="20"/>
                <w:szCs w:val="20"/>
              </w:rPr>
              <w:t>43</w:t>
            </w:r>
          </w:p>
        </w:tc>
        <w:tc>
          <w:tcPr>
            <w:tcW w:w="2268" w:type="dxa"/>
            <w:vAlign w:val="center"/>
          </w:tcPr>
          <w:p w:rsidRPr="001D1887" w:rsidR="00446E76" w:rsidP="007451C6" w:rsidRDefault="00446E76" w14:paraId="1EB3E046" wp14:textId="77777777">
            <w:pPr>
              <w:pBdr>
                <w:top w:val="nil"/>
                <w:left w:val="nil"/>
                <w:bottom w:val="nil"/>
                <w:right w:val="nil"/>
                <w:between w:val="nil"/>
              </w:pBdr>
              <w:rPr>
                <w:color w:val="000000"/>
                <w:sz w:val="20"/>
                <w:szCs w:val="20"/>
                <w:highlight w:val="yellow"/>
              </w:rPr>
            </w:pPr>
            <w:r>
              <w:rPr>
                <w:color w:val="000000"/>
                <w:sz w:val="20"/>
                <w:szCs w:val="20"/>
              </w:rPr>
              <w:t>Амкодор 342С4</w:t>
            </w:r>
          </w:p>
        </w:tc>
        <w:tc>
          <w:tcPr>
            <w:tcW w:w="2693" w:type="dxa"/>
            <w:vAlign w:val="center"/>
          </w:tcPr>
          <w:p w:rsidR="00446E76" w:rsidP="007451C6" w:rsidRDefault="00446E76" w14:paraId="25E9D65F" wp14:textId="77777777">
            <w:pPr>
              <w:pBdr>
                <w:top w:val="nil"/>
                <w:left w:val="nil"/>
                <w:bottom w:val="nil"/>
                <w:right w:val="nil"/>
                <w:between w:val="nil"/>
              </w:pBdr>
              <w:jc w:val="center"/>
              <w:rPr>
                <w:color w:val="000000"/>
                <w:sz w:val="20"/>
                <w:szCs w:val="20"/>
              </w:rPr>
            </w:pPr>
            <w:r>
              <w:rPr>
                <w:color w:val="000000"/>
                <w:sz w:val="20"/>
                <w:szCs w:val="20"/>
              </w:rPr>
              <w:t>Y342C4000121921</w:t>
            </w:r>
          </w:p>
        </w:tc>
        <w:tc>
          <w:tcPr>
            <w:tcW w:w="1276" w:type="dxa"/>
            <w:vAlign w:val="center"/>
          </w:tcPr>
          <w:p w:rsidR="00446E76" w:rsidP="007451C6" w:rsidRDefault="00446E76" w14:paraId="4EB1DB3B" wp14:textId="77777777">
            <w:pPr>
              <w:pBdr>
                <w:top w:val="nil"/>
                <w:left w:val="nil"/>
                <w:bottom w:val="nil"/>
                <w:right w:val="nil"/>
                <w:between w:val="nil"/>
              </w:pBdr>
              <w:jc w:val="center"/>
              <w:rPr>
                <w:color w:val="000000"/>
                <w:sz w:val="20"/>
                <w:szCs w:val="20"/>
              </w:rPr>
            </w:pPr>
            <w:r>
              <w:rPr>
                <w:color w:val="000000"/>
                <w:sz w:val="20"/>
                <w:szCs w:val="20"/>
              </w:rPr>
              <w:t>2013</w:t>
            </w:r>
          </w:p>
        </w:tc>
        <w:tc>
          <w:tcPr>
            <w:tcW w:w="2551" w:type="dxa"/>
            <w:vAlign w:val="center"/>
          </w:tcPr>
          <w:p w:rsidR="00446E76" w:rsidP="007451C6" w:rsidRDefault="00446E76" w14:paraId="2A3CE04A" wp14:textId="77777777">
            <w:pPr>
              <w:jc w:val="center"/>
              <w:rPr>
                <w:color w:val="000000"/>
                <w:sz w:val="20"/>
                <w:szCs w:val="20"/>
              </w:rPr>
            </w:pPr>
            <w:r>
              <w:rPr>
                <w:color w:val="000000"/>
                <w:sz w:val="20"/>
                <w:szCs w:val="20"/>
              </w:rPr>
              <w:t>г. Барнаул, ул. Привокзальная, д. 87б (контейнерный терминал Барнаул)</w:t>
            </w:r>
          </w:p>
        </w:tc>
      </w:tr>
      <w:tr xmlns:wp14="http://schemas.microsoft.com/office/word/2010/wordml" w:rsidR="00446E76" w:rsidTr="007451C6" w14:paraId="7E909167" wp14:textId="77777777">
        <w:trPr>
          <w:jc w:val="center"/>
        </w:trPr>
        <w:tc>
          <w:tcPr>
            <w:tcW w:w="851" w:type="dxa"/>
            <w:vAlign w:val="center"/>
          </w:tcPr>
          <w:p w:rsidR="00446E76" w:rsidP="007451C6" w:rsidRDefault="00446E76" w14:paraId="64397A95" wp14:textId="77777777">
            <w:pPr>
              <w:pBdr>
                <w:top w:val="nil"/>
                <w:left w:val="nil"/>
                <w:bottom w:val="nil"/>
                <w:right w:val="nil"/>
                <w:between w:val="nil"/>
              </w:pBdr>
              <w:jc w:val="center"/>
              <w:rPr>
                <w:color w:val="000000"/>
                <w:sz w:val="20"/>
                <w:szCs w:val="20"/>
              </w:rPr>
            </w:pPr>
            <w:r>
              <w:rPr>
                <w:color w:val="000000"/>
                <w:sz w:val="20"/>
                <w:szCs w:val="20"/>
              </w:rPr>
              <w:t>44</w:t>
            </w:r>
          </w:p>
        </w:tc>
        <w:tc>
          <w:tcPr>
            <w:tcW w:w="2268" w:type="dxa"/>
            <w:vAlign w:val="center"/>
          </w:tcPr>
          <w:p w:rsidR="00446E76" w:rsidP="007451C6" w:rsidRDefault="00446E76" w14:paraId="533FF002" wp14:textId="77777777">
            <w:pPr>
              <w:pBdr>
                <w:top w:val="nil"/>
                <w:left w:val="nil"/>
                <w:bottom w:val="nil"/>
                <w:right w:val="nil"/>
                <w:between w:val="nil"/>
              </w:pBdr>
              <w:rPr>
                <w:color w:val="000000"/>
                <w:sz w:val="20"/>
                <w:szCs w:val="20"/>
              </w:rPr>
            </w:pPr>
            <w:r>
              <w:rPr>
                <w:color w:val="000000"/>
                <w:sz w:val="20"/>
                <w:szCs w:val="20"/>
              </w:rPr>
              <w:t>МТЗ-82Л</w:t>
            </w:r>
          </w:p>
        </w:tc>
        <w:tc>
          <w:tcPr>
            <w:tcW w:w="2693" w:type="dxa"/>
            <w:vAlign w:val="center"/>
          </w:tcPr>
          <w:p w:rsidR="00446E76" w:rsidP="007451C6" w:rsidRDefault="00446E76" w14:paraId="67F0EDF0" wp14:textId="77777777">
            <w:pPr>
              <w:pBdr>
                <w:top w:val="nil"/>
                <w:left w:val="nil"/>
                <w:bottom w:val="nil"/>
                <w:right w:val="nil"/>
                <w:between w:val="nil"/>
              </w:pBdr>
              <w:jc w:val="center"/>
              <w:rPr>
                <w:color w:val="000000"/>
                <w:sz w:val="20"/>
                <w:szCs w:val="20"/>
              </w:rPr>
            </w:pPr>
            <w:r>
              <w:rPr>
                <w:color w:val="000000"/>
                <w:sz w:val="20"/>
                <w:szCs w:val="20"/>
              </w:rPr>
              <w:t>217949</w:t>
            </w:r>
          </w:p>
        </w:tc>
        <w:tc>
          <w:tcPr>
            <w:tcW w:w="1276" w:type="dxa"/>
            <w:vAlign w:val="center"/>
          </w:tcPr>
          <w:p w:rsidR="00446E76" w:rsidP="007451C6" w:rsidRDefault="00446E76" w14:paraId="59647A05" wp14:textId="77777777">
            <w:pPr>
              <w:pBdr>
                <w:top w:val="nil"/>
                <w:left w:val="nil"/>
                <w:bottom w:val="nil"/>
                <w:right w:val="nil"/>
                <w:between w:val="nil"/>
              </w:pBdr>
              <w:jc w:val="center"/>
              <w:rPr>
                <w:color w:val="000000"/>
                <w:sz w:val="20"/>
                <w:szCs w:val="20"/>
              </w:rPr>
            </w:pPr>
            <w:r>
              <w:rPr>
                <w:color w:val="000000"/>
                <w:sz w:val="20"/>
                <w:szCs w:val="20"/>
              </w:rPr>
              <w:t>1987</w:t>
            </w:r>
          </w:p>
        </w:tc>
        <w:tc>
          <w:tcPr>
            <w:tcW w:w="2551" w:type="dxa"/>
            <w:vAlign w:val="center"/>
          </w:tcPr>
          <w:p w:rsidR="00446E76" w:rsidP="007451C6" w:rsidRDefault="00446E76" w14:paraId="45824631" wp14:textId="77777777">
            <w:pPr>
              <w:jc w:val="center"/>
            </w:pPr>
            <w:r>
              <w:rPr>
                <w:color w:val="000000"/>
                <w:sz w:val="20"/>
                <w:szCs w:val="20"/>
              </w:rPr>
              <w:t>г. Барнаул, ул. Привокзальная, д. 87б (контейнерный терминал Барнаул)</w:t>
            </w:r>
          </w:p>
        </w:tc>
      </w:tr>
      <w:tr xmlns:wp14="http://schemas.microsoft.com/office/word/2010/wordml" w:rsidR="00446E76" w:rsidTr="007451C6" w14:paraId="324F2741" wp14:textId="77777777">
        <w:trPr>
          <w:jc w:val="center"/>
        </w:trPr>
        <w:tc>
          <w:tcPr>
            <w:tcW w:w="851" w:type="dxa"/>
            <w:vAlign w:val="center"/>
          </w:tcPr>
          <w:p w:rsidR="00446E76" w:rsidP="007451C6" w:rsidRDefault="00446E76" w14:paraId="43FBD11F" wp14:textId="77777777">
            <w:pPr>
              <w:pBdr>
                <w:top w:val="nil"/>
                <w:left w:val="nil"/>
                <w:bottom w:val="nil"/>
                <w:right w:val="nil"/>
                <w:between w:val="nil"/>
              </w:pBdr>
              <w:jc w:val="center"/>
              <w:rPr>
                <w:color w:val="000000"/>
                <w:sz w:val="20"/>
                <w:szCs w:val="20"/>
              </w:rPr>
            </w:pPr>
            <w:r>
              <w:rPr>
                <w:color w:val="000000"/>
                <w:sz w:val="20"/>
                <w:szCs w:val="20"/>
              </w:rPr>
              <w:t>45</w:t>
            </w:r>
          </w:p>
        </w:tc>
        <w:tc>
          <w:tcPr>
            <w:tcW w:w="2268" w:type="dxa"/>
            <w:vAlign w:val="center"/>
          </w:tcPr>
          <w:p w:rsidR="00446E76" w:rsidP="007451C6" w:rsidRDefault="00446E76" w14:paraId="230C5C20" wp14:textId="77777777">
            <w:pPr>
              <w:pBdr>
                <w:top w:val="nil"/>
                <w:left w:val="nil"/>
                <w:bottom w:val="nil"/>
                <w:right w:val="nil"/>
                <w:between w:val="nil"/>
              </w:pBdr>
              <w:rPr>
                <w:color w:val="000000"/>
                <w:sz w:val="20"/>
                <w:szCs w:val="20"/>
              </w:rPr>
            </w:pPr>
            <w:r>
              <w:rPr>
                <w:color w:val="000000"/>
                <w:sz w:val="20"/>
                <w:szCs w:val="20"/>
              </w:rPr>
              <w:t>ПАЗ 4234-05</w:t>
            </w:r>
          </w:p>
        </w:tc>
        <w:tc>
          <w:tcPr>
            <w:tcW w:w="2693" w:type="dxa"/>
            <w:vAlign w:val="center"/>
          </w:tcPr>
          <w:p w:rsidR="00446E76" w:rsidP="007451C6" w:rsidRDefault="00446E76" w14:paraId="7FD73D84" wp14:textId="77777777">
            <w:pPr>
              <w:pBdr>
                <w:top w:val="nil"/>
                <w:left w:val="nil"/>
                <w:bottom w:val="nil"/>
                <w:right w:val="nil"/>
                <w:between w:val="nil"/>
              </w:pBdr>
              <w:jc w:val="center"/>
              <w:rPr>
                <w:color w:val="000000"/>
                <w:sz w:val="20"/>
                <w:szCs w:val="20"/>
              </w:rPr>
            </w:pPr>
            <w:r>
              <w:rPr>
                <w:color w:val="000000"/>
                <w:sz w:val="20"/>
                <w:szCs w:val="20"/>
              </w:rPr>
              <w:t>X1М43M0F0000512</w:t>
            </w:r>
          </w:p>
        </w:tc>
        <w:tc>
          <w:tcPr>
            <w:tcW w:w="1276" w:type="dxa"/>
            <w:vAlign w:val="center"/>
          </w:tcPr>
          <w:p w:rsidR="00446E76" w:rsidP="007451C6" w:rsidRDefault="00446E76" w14:paraId="022AE731" wp14:textId="77777777">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rsidR="00446E76" w:rsidP="007451C6" w:rsidRDefault="00446E76" w14:paraId="1BD853AD" wp14:textId="77777777">
            <w:pPr>
              <w:pBdr>
                <w:top w:val="nil"/>
                <w:left w:val="nil"/>
                <w:bottom w:val="nil"/>
                <w:right w:val="nil"/>
                <w:between w:val="nil"/>
              </w:pBdr>
              <w:jc w:val="center"/>
              <w:rPr>
                <w:color w:val="000000"/>
                <w:sz w:val="20"/>
                <w:szCs w:val="20"/>
              </w:rPr>
            </w:pPr>
            <w:r>
              <w:rPr>
                <w:color w:val="000000"/>
                <w:sz w:val="20"/>
                <w:szCs w:val="20"/>
              </w:rPr>
              <w:t>г. Омск, ул. Рельсовая, д.  22 (контейнерный терминал Омск-Восточный)</w:t>
            </w:r>
          </w:p>
        </w:tc>
      </w:tr>
      <w:tr xmlns:wp14="http://schemas.microsoft.com/office/word/2010/wordml" w:rsidR="00446E76" w:rsidTr="007451C6" w14:paraId="5052E415" wp14:textId="77777777">
        <w:trPr>
          <w:jc w:val="center"/>
        </w:trPr>
        <w:tc>
          <w:tcPr>
            <w:tcW w:w="851" w:type="dxa"/>
            <w:vAlign w:val="center"/>
          </w:tcPr>
          <w:p w:rsidR="00446E76" w:rsidP="007451C6" w:rsidRDefault="00446E76" w14:paraId="00CA47E3" wp14:textId="77777777">
            <w:pPr>
              <w:pBdr>
                <w:top w:val="nil"/>
                <w:left w:val="nil"/>
                <w:bottom w:val="nil"/>
                <w:right w:val="nil"/>
                <w:between w:val="nil"/>
              </w:pBdr>
              <w:jc w:val="center"/>
              <w:rPr>
                <w:color w:val="000000"/>
                <w:sz w:val="20"/>
                <w:szCs w:val="20"/>
              </w:rPr>
            </w:pPr>
            <w:r>
              <w:rPr>
                <w:color w:val="000000"/>
                <w:sz w:val="20"/>
                <w:szCs w:val="20"/>
              </w:rPr>
              <w:t>46</w:t>
            </w:r>
          </w:p>
        </w:tc>
        <w:tc>
          <w:tcPr>
            <w:tcW w:w="2268" w:type="dxa"/>
            <w:vAlign w:val="center"/>
          </w:tcPr>
          <w:p w:rsidR="00446E76" w:rsidP="007451C6" w:rsidRDefault="00446E76" w14:paraId="0EF0B0DF" wp14:textId="77777777">
            <w:pPr>
              <w:pBdr>
                <w:top w:val="nil"/>
                <w:left w:val="nil"/>
                <w:bottom w:val="nil"/>
                <w:right w:val="nil"/>
                <w:between w:val="nil"/>
              </w:pBdr>
              <w:rPr>
                <w:color w:val="000000"/>
                <w:sz w:val="20"/>
                <w:szCs w:val="20"/>
              </w:rPr>
            </w:pPr>
            <w:r>
              <w:rPr>
                <w:color w:val="000000"/>
                <w:sz w:val="20"/>
                <w:szCs w:val="20"/>
              </w:rPr>
              <w:t>ГС-14.02</w:t>
            </w:r>
          </w:p>
        </w:tc>
        <w:tc>
          <w:tcPr>
            <w:tcW w:w="2693" w:type="dxa"/>
            <w:vAlign w:val="center"/>
          </w:tcPr>
          <w:p w:rsidR="00446E76" w:rsidP="007451C6" w:rsidRDefault="00446E76" w14:paraId="3326A38F" wp14:textId="77777777">
            <w:pPr>
              <w:pBdr>
                <w:top w:val="nil"/>
                <w:left w:val="nil"/>
                <w:bottom w:val="nil"/>
                <w:right w:val="nil"/>
                <w:between w:val="nil"/>
              </w:pBdr>
              <w:jc w:val="center"/>
              <w:rPr>
                <w:color w:val="000000"/>
                <w:sz w:val="20"/>
                <w:szCs w:val="20"/>
              </w:rPr>
            </w:pPr>
            <w:r>
              <w:rPr>
                <w:color w:val="000000"/>
                <w:sz w:val="20"/>
                <w:szCs w:val="20"/>
              </w:rPr>
              <w:t>70223612</w:t>
            </w:r>
          </w:p>
        </w:tc>
        <w:tc>
          <w:tcPr>
            <w:tcW w:w="1276" w:type="dxa"/>
            <w:vAlign w:val="center"/>
          </w:tcPr>
          <w:p w:rsidR="00446E76" w:rsidP="007451C6" w:rsidRDefault="00446E76" w14:paraId="5954700D" wp14:textId="77777777">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446E76" w:rsidP="007451C6" w:rsidRDefault="00446E76" w14:paraId="31AA7B0F" wp14:textId="77777777">
            <w:pPr>
              <w:jc w:val="center"/>
              <w:rPr>
                <w:color w:val="000000"/>
                <w:sz w:val="20"/>
                <w:szCs w:val="20"/>
              </w:rPr>
            </w:pPr>
            <w:r>
              <w:rPr>
                <w:color w:val="000000"/>
                <w:sz w:val="20"/>
                <w:szCs w:val="20"/>
              </w:rPr>
              <w:t>г. Омск, ул. Рельсовая, д.  22 (контейнерный терминал Омск-Восточный)</w:t>
            </w:r>
          </w:p>
        </w:tc>
      </w:tr>
      <w:tr xmlns:wp14="http://schemas.microsoft.com/office/word/2010/wordml" w:rsidR="00446E76" w:rsidTr="007451C6" w14:paraId="4AC211E2" wp14:textId="77777777">
        <w:trPr>
          <w:jc w:val="center"/>
        </w:trPr>
        <w:tc>
          <w:tcPr>
            <w:tcW w:w="851" w:type="dxa"/>
            <w:vAlign w:val="center"/>
          </w:tcPr>
          <w:p w:rsidR="00446E76" w:rsidP="007451C6" w:rsidRDefault="00446E76" w14:paraId="28E52AA1" wp14:textId="77777777">
            <w:pPr>
              <w:pBdr>
                <w:top w:val="nil"/>
                <w:left w:val="nil"/>
                <w:bottom w:val="nil"/>
                <w:right w:val="nil"/>
                <w:between w:val="nil"/>
              </w:pBdr>
              <w:jc w:val="center"/>
              <w:rPr>
                <w:color w:val="000000"/>
                <w:sz w:val="20"/>
                <w:szCs w:val="20"/>
              </w:rPr>
            </w:pPr>
            <w:r>
              <w:rPr>
                <w:color w:val="000000"/>
                <w:sz w:val="20"/>
                <w:szCs w:val="20"/>
              </w:rPr>
              <w:t>47</w:t>
            </w:r>
          </w:p>
        </w:tc>
        <w:tc>
          <w:tcPr>
            <w:tcW w:w="2268" w:type="dxa"/>
            <w:vAlign w:val="center"/>
          </w:tcPr>
          <w:p w:rsidR="00446E76" w:rsidP="007451C6" w:rsidRDefault="00446E76" w14:paraId="3979E68F" wp14:textId="77777777">
            <w:pPr>
              <w:pBdr>
                <w:top w:val="nil"/>
                <w:left w:val="nil"/>
                <w:bottom w:val="nil"/>
                <w:right w:val="nil"/>
                <w:between w:val="nil"/>
              </w:pBdr>
              <w:rPr>
                <w:color w:val="000000"/>
                <w:sz w:val="20"/>
                <w:szCs w:val="20"/>
              </w:rPr>
            </w:pPr>
            <w:r>
              <w:rPr>
                <w:color w:val="000000"/>
                <w:sz w:val="20"/>
                <w:szCs w:val="20"/>
              </w:rPr>
              <w:t>Автопогрузчик Toyota 5FD18</w:t>
            </w:r>
          </w:p>
        </w:tc>
        <w:tc>
          <w:tcPr>
            <w:tcW w:w="2693" w:type="dxa"/>
            <w:vAlign w:val="center"/>
          </w:tcPr>
          <w:p w:rsidR="00446E76" w:rsidP="007451C6" w:rsidRDefault="00446E76" w14:paraId="4100A165" wp14:textId="77777777">
            <w:pPr>
              <w:pBdr>
                <w:top w:val="nil"/>
                <w:left w:val="nil"/>
                <w:bottom w:val="nil"/>
                <w:right w:val="nil"/>
                <w:between w:val="nil"/>
              </w:pBdr>
              <w:jc w:val="center"/>
              <w:rPr>
                <w:color w:val="000000"/>
                <w:sz w:val="20"/>
                <w:szCs w:val="20"/>
              </w:rPr>
            </w:pPr>
            <w:r>
              <w:rPr>
                <w:color w:val="000000"/>
                <w:sz w:val="20"/>
                <w:szCs w:val="20"/>
              </w:rPr>
              <w:t>5FD18-15004</w:t>
            </w:r>
          </w:p>
        </w:tc>
        <w:tc>
          <w:tcPr>
            <w:tcW w:w="1276" w:type="dxa"/>
            <w:vAlign w:val="center"/>
          </w:tcPr>
          <w:p w:rsidR="00446E76" w:rsidP="007451C6" w:rsidRDefault="00446E76" w14:paraId="2396E766" wp14:textId="77777777">
            <w:pPr>
              <w:pBdr>
                <w:top w:val="nil"/>
                <w:left w:val="nil"/>
                <w:bottom w:val="nil"/>
                <w:right w:val="nil"/>
                <w:between w:val="nil"/>
              </w:pBdr>
              <w:jc w:val="center"/>
              <w:rPr>
                <w:color w:val="000000"/>
                <w:sz w:val="20"/>
                <w:szCs w:val="20"/>
              </w:rPr>
            </w:pPr>
            <w:r>
              <w:rPr>
                <w:color w:val="000000"/>
                <w:sz w:val="20"/>
                <w:szCs w:val="20"/>
              </w:rPr>
              <w:t>1995</w:t>
            </w:r>
          </w:p>
        </w:tc>
        <w:tc>
          <w:tcPr>
            <w:tcW w:w="2551" w:type="dxa"/>
            <w:vAlign w:val="center"/>
          </w:tcPr>
          <w:p w:rsidR="00446E76" w:rsidP="007451C6" w:rsidRDefault="00446E76" w14:paraId="5B55FA8C" wp14:textId="77777777">
            <w:pPr>
              <w:jc w:val="center"/>
              <w:rPr>
                <w:color w:val="000000"/>
                <w:sz w:val="20"/>
                <w:szCs w:val="20"/>
              </w:rPr>
            </w:pPr>
            <w:r>
              <w:rPr>
                <w:color w:val="000000"/>
                <w:sz w:val="20"/>
                <w:szCs w:val="20"/>
              </w:rPr>
              <w:t>г. Омск, ул. Рельсовая, д.  22 (контейнерный терминал Омск-Восточный)</w:t>
            </w:r>
          </w:p>
        </w:tc>
      </w:tr>
      <w:tr xmlns:wp14="http://schemas.microsoft.com/office/word/2010/wordml" w:rsidR="00446E76" w:rsidTr="007451C6" w14:paraId="49AA060A" wp14:textId="77777777">
        <w:trPr>
          <w:jc w:val="center"/>
        </w:trPr>
        <w:tc>
          <w:tcPr>
            <w:tcW w:w="851" w:type="dxa"/>
            <w:vAlign w:val="center"/>
          </w:tcPr>
          <w:p w:rsidR="00446E76" w:rsidP="007451C6" w:rsidRDefault="00446E76" w14:paraId="6089FD39" wp14:textId="77777777">
            <w:pPr>
              <w:pBdr>
                <w:top w:val="nil"/>
                <w:left w:val="nil"/>
                <w:bottom w:val="nil"/>
                <w:right w:val="nil"/>
                <w:between w:val="nil"/>
              </w:pBdr>
              <w:jc w:val="center"/>
              <w:rPr>
                <w:color w:val="000000"/>
                <w:sz w:val="20"/>
                <w:szCs w:val="20"/>
              </w:rPr>
            </w:pPr>
            <w:r>
              <w:rPr>
                <w:color w:val="000000"/>
                <w:sz w:val="20"/>
                <w:szCs w:val="20"/>
              </w:rPr>
              <w:t>48</w:t>
            </w:r>
          </w:p>
        </w:tc>
        <w:tc>
          <w:tcPr>
            <w:tcW w:w="2268" w:type="dxa"/>
            <w:vAlign w:val="center"/>
          </w:tcPr>
          <w:p w:rsidR="00446E76" w:rsidP="007451C6" w:rsidRDefault="00446E76" w14:paraId="4C13FF26" wp14:textId="77777777">
            <w:pPr>
              <w:pBdr>
                <w:top w:val="nil"/>
                <w:left w:val="nil"/>
                <w:bottom w:val="nil"/>
                <w:right w:val="nil"/>
                <w:between w:val="nil"/>
              </w:pBdr>
              <w:rPr>
                <w:color w:val="000000"/>
                <w:sz w:val="20"/>
                <w:szCs w:val="20"/>
              </w:rPr>
            </w:pPr>
            <w:r>
              <w:rPr>
                <w:color w:val="000000"/>
                <w:sz w:val="20"/>
                <w:szCs w:val="20"/>
              </w:rPr>
              <w:t>Бульдозер ДТ-75</w:t>
            </w:r>
          </w:p>
        </w:tc>
        <w:tc>
          <w:tcPr>
            <w:tcW w:w="2693" w:type="dxa"/>
            <w:vAlign w:val="center"/>
          </w:tcPr>
          <w:p w:rsidR="00446E76" w:rsidP="007451C6" w:rsidRDefault="00446E76" w14:paraId="419C72F2" wp14:textId="77777777">
            <w:pPr>
              <w:pBdr>
                <w:top w:val="nil"/>
                <w:left w:val="nil"/>
                <w:bottom w:val="nil"/>
                <w:right w:val="nil"/>
                <w:between w:val="nil"/>
              </w:pBdr>
              <w:jc w:val="center"/>
              <w:rPr>
                <w:color w:val="000000"/>
                <w:sz w:val="20"/>
                <w:szCs w:val="20"/>
              </w:rPr>
            </w:pPr>
            <w:r>
              <w:rPr>
                <w:color w:val="000000"/>
                <w:sz w:val="20"/>
                <w:szCs w:val="20"/>
              </w:rPr>
              <w:t>878875</w:t>
            </w:r>
          </w:p>
        </w:tc>
        <w:tc>
          <w:tcPr>
            <w:tcW w:w="1276" w:type="dxa"/>
            <w:vAlign w:val="center"/>
          </w:tcPr>
          <w:p w:rsidR="00446E76" w:rsidP="007451C6" w:rsidRDefault="00446E76" w14:paraId="7146969E" wp14:textId="77777777">
            <w:pPr>
              <w:pBdr>
                <w:top w:val="nil"/>
                <w:left w:val="nil"/>
                <w:bottom w:val="nil"/>
                <w:right w:val="nil"/>
                <w:between w:val="nil"/>
              </w:pBdr>
              <w:jc w:val="center"/>
              <w:rPr>
                <w:color w:val="000000"/>
                <w:sz w:val="20"/>
                <w:szCs w:val="20"/>
              </w:rPr>
            </w:pPr>
            <w:r>
              <w:rPr>
                <w:color w:val="000000"/>
                <w:sz w:val="20"/>
                <w:szCs w:val="20"/>
              </w:rPr>
              <w:t>1993</w:t>
            </w:r>
          </w:p>
        </w:tc>
        <w:tc>
          <w:tcPr>
            <w:tcW w:w="2551" w:type="dxa"/>
            <w:vAlign w:val="center"/>
          </w:tcPr>
          <w:p w:rsidR="00446E76" w:rsidP="007451C6" w:rsidRDefault="00446E76" w14:paraId="6ADB4E46" wp14:textId="77777777">
            <w:pPr>
              <w:jc w:val="center"/>
              <w:rPr>
                <w:color w:val="000000"/>
                <w:sz w:val="20"/>
                <w:szCs w:val="20"/>
              </w:rPr>
            </w:pPr>
            <w:r>
              <w:rPr>
                <w:color w:val="000000"/>
                <w:sz w:val="20"/>
                <w:szCs w:val="20"/>
              </w:rPr>
              <w:t>г. Омск, ул. Рельсовая, д.  22 (контейнерный терминал Омск-</w:t>
            </w:r>
            <w:r>
              <w:rPr>
                <w:color w:val="000000"/>
                <w:sz w:val="20"/>
                <w:szCs w:val="20"/>
              </w:rPr>
              <w:lastRenderedPageBreak/>
              <w:t>Восточный)</w:t>
            </w:r>
          </w:p>
        </w:tc>
      </w:tr>
      <w:tr xmlns:wp14="http://schemas.microsoft.com/office/word/2010/wordml" w:rsidR="00446E76" w:rsidTr="007451C6" w14:paraId="30E6783D" wp14:textId="77777777">
        <w:trPr>
          <w:jc w:val="center"/>
        </w:trPr>
        <w:tc>
          <w:tcPr>
            <w:tcW w:w="851" w:type="dxa"/>
            <w:vAlign w:val="center"/>
          </w:tcPr>
          <w:p w:rsidR="00446E76" w:rsidP="007451C6" w:rsidRDefault="00446E76" w14:paraId="54368C02" wp14:textId="77777777">
            <w:pPr>
              <w:pBdr>
                <w:top w:val="nil"/>
                <w:left w:val="nil"/>
                <w:bottom w:val="nil"/>
                <w:right w:val="nil"/>
                <w:between w:val="nil"/>
              </w:pBdr>
              <w:jc w:val="center"/>
              <w:rPr>
                <w:color w:val="000000"/>
                <w:sz w:val="20"/>
                <w:szCs w:val="20"/>
              </w:rPr>
            </w:pPr>
            <w:r>
              <w:rPr>
                <w:color w:val="000000"/>
                <w:sz w:val="20"/>
                <w:szCs w:val="20"/>
              </w:rPr>
              <w:lastRenderedPageBreak/>
              <w:t>49</w:t>
            </w:r>
          </w:p>
        </w:tc>
        <w:tc>
          <w:tcPr>
            <w:tcW w:w="2268" w:type="dxa"/>
            <w:vAlign w:val="center"/>
          </w:tcPr>
          <w:p w:rsidR="00446E76" w:rsidP="007451C6" w:rsidRDefault="00446E76" w14:paraId="06584DB4" wp14:textId="77777777">
            <w:pPr>
              <w:pBdr>
                <w:top w:val="nil"/>
                <w:left w:val="nil"/>
                <w:bottom w:val="nil"/>
                <w:right w:val="nil"/>
                <w:between w:val="nil"/>
              </w:pBdr>
              <w:rPr>
                <w:color w:val="000000"/>
                <w:sz w:val="20"/>
                <w:szCs w:val="20"/>
              </w:rPr>
            </w:pPr>
            <w:r>
              <w:rPr>
                <w:color w:val="000000"/>
                <w:sz w:val="20"/>
                <w:szCs w:val="20"/>
              </w:rPr>
              <w:t>УАЗ 3303</w:t>
            </w:r>
          </w:p>
        </w:tc>
        <w:tc>
          <w:tcPr>
            <w:tcW w:w="2693" w:type="dxa"/>
            <w:vAlign w:val="center"/>
          </w:tcPr>
          <w:p w:rsidR="00446E76" w:rsidP="007451C6" w:rsidRDefault="00446E76" w14:paraId="47D37592" wp14:textId="77777777">
            <w:pPr>
              <w:pBdr>
                <w:top w:val="nil"/>
                <w:left w:val="nil"/>
                <w:bottom w:val="nil"/>
                <w:right w:val="nil"/>
                <w:between w:val="nil"/>
              </w:pBdr>
              <w:jc w:val="center"/>
              <w:rPr>
                <w:color w:val="000000"/>
                <w:sz w:val="20"/>
                <w:szCs w:val="20"/>
              </w:rPr>
            </w:pPr>
            <w:r>
              <w:rPr>
                <w:color w:val="000000"/>
                <w:sz w:val="20"/>
                <w:szCs w:val="20"/>
              </w:rPr>
              <w:t>R0249879</w:t>
            </w:r>
          </w:p>
        </w:tc>
        <w:tc>
          <w:tcPr>
            <w:tcW w:w="1276" w:type="dxa"/>
            <w:vAlign w:val="center"/>
          </w:tcPr>
          <w:p w:rsidR="00446E76" w:rsidP="007451C6" w:rsidRDefault="00446E76" w14:paraId="3677DE22" wp14:textId="77777777">
            <w:pPr>
              <w:pBdr>
                <w:top w:val="nil"/>
                <w:left w:val="nil"/>
                <w:bottom w:val="nil"/>
                <w:right w:val="nil"/>
                <w:between w:val="nil"/>
              </w:pBdr>
              <w:jc w:val="center"/>
              <w:rPr>
                <w:color w:val="000000"/>
                <w:sz w:val="20"/>
                <w:szCs w:val="20"/>
              </w:rPr>
            </w:pPr>
            <w:r>
              <w:rPr>
                <w:color w:val="000000"/>
                <w:sz w:val="20"/>
                <w:szCs w:val="20"/>
              </w:rPr>
              <w:t>1994</w:t>
            </w:r>
          </w:p>
        </w:tc>
        <w:tc>
          <w:tcPr>
            <w:tcW w:w="2551" w:type="dxa"/>
            <w:vAlign w:val="center"/>
          </w:tcPr>
          <w:p w:rsidR="00446E76" w:rsidP="007451C6" w:rsidRDefault="00446E76" w14:paraId="60811C2D" wp14:textId="77777777">
            <w:pPr>
              <w:jc w:val="center"/>
              <w:rPr>
                <w:color w:val="000000"/>
                <w:sz w:val="20"/>
                <w:szCs w:val="20"/>
              </w:rPr>
            </w:pPr>
            <w:r>
              <w:rPr>
                <w:color w:val="000000"/>
                <w:sz w:val="20"/>
                <w:szCs w:val="20"/>
              </w:rPr>
              <w:t>г. Омск, ул. Рельсовая, д.  22 (контейнерный терминал Омск-Восточный)</w:t>
            </w:r>
          </w:p>
        </w:tc>
      </w:tr>
      <w:tr xmlns:wp14="http://schemas.microsoft.com/office/word/2010/wordml" w:rsidR="00446E76" w:rsidTr="007451C6" w14:paraId="5E5A5246" wp14:textId="77777777">
        <w:trPr>
          <w:jc w:val="center"/>
        </w:trPr>
        <w:tc>
          <w:tcPr>
            <w:tcW w:w="851" w:type="dxa"/>
            <w:vAlign w:val="center"/>
          </w:tcPr>
          <w:p w:rsidR="00446E76" w:rsidP="007451C6" w:rsidRDefault="00446E76" w14:paraId="68861898" wp14:textId="77777777">
            <w:pPr>
              <w:pBdr>
                <w:top w:val="nil"/>
                <w:left w:val="nil"/>
                <w:bottom w:val="nil"/>
                <w:right w:val="nil"/>
                <w:between w:val="nil"/>
              </w:pBdr>
              <w:jc w:val="center"/>
              <w:rPr>
                <w:color w:val="000000"/>
                <w:sz w:val="20"/>
                <w:szCs w:val="20"/>
              </w:rPr>
            </w:pPr>
            <w:r>
              <w:rPr>
                <w:color w:val="000000"/>
                <w:sz w:val="20"/>
                <w:szCs w:val="20"/>
              </w:rPr>
              <w:t>50</w:t>
            </w:r>
          </w:p>
        </w:tc>
        <w:tc>
          <w:tcPr>
            <w:tcW w:w="2268" w:type="dxa"/>
            <w:vAlign w:val="center"/>
          </w:tcPr>
          <w:p w:rsidR="00446E76" w:rsidP="007451C6" w:rsidRDefault="00446E76" w14:paraId="251A6776" wp14:textId="77777777">
            <w:pPr>
              <w:pBdr>
                <w:top w:val="nil"/>
                <w:left w:val="nil"/>
                <w:bottom w:val="nil"/>
                <w:right w:val="nil"/>
                <w:between w:val="nil"/>
              </w:pBdr>
              <w:rPr>
                <w:color w:val="000000"/>
                <w:sz w:val="20"/>
                <w:szCs w:val="20"/>
              </w:rPr>
            </w:pPr>
            <w:r>
              <w:rPr>
                <w:color w:val="000000"/>
                <w:sz w:val="20"/>
                <w:szCs w:val="20"/>
              </w:rPr>
              <w:t>ГАЗ 22171</w:t>
            </w:r>
          </w:p>
        </w:tc>
        <w:tc>
          <w:tcPr>
            <w:tcW w:w="2693" w:type="dxa"/>
            <w:vAlign w:val="center"/>
          </w:tcPr>
          <w:p w:rsidR="00446E76" w:rsidP="007451C6" w:rsidRDefault="00446E76" w14:paraId="27105012" wp14:textId="77777777">
            <w:pPr>
              <w:pBdr>
                <w:top w:val="nil"/>
                <w:left w:val="nil"/>
                <w:bottom w:val="nil"/>
                <w:right w:val="nil"/>
                <w:between w:val="nil"/>
              </w:pBdr>
              <w:jc w:val="center"/>
              <w:rPr>
                <w:color w:val="000000"/>
                <w:sz w:val="20"/>
                <w:szCs w:val="20"/>
              </w:rPr>
            </w:pPr>
            <w:r>
              <w:rPr>
                <w:color w:val="000000"/>
                <w:sz w:val="20"/>
                <w:szCs w:val="20"/>
              </w:rPr>
              <w:t>XTH22170040376330</w:t>
            </w:r>
          </w:p>
        </w:tc>
        <w:tc>
          <w:tcPr>
            <w:tcW w:w="1276" w:type="dxa"/>
            <w:vAlign w:val="center"/>
          </w:tcPr>
          <w:p w:rsidR="00446E76" w:rsidP="007451C6" w:rsidRDefault="00446E76" w14:paraId="1266AEEE" wp14:textId="77777777">
            <w:pPr>
              <w:pBdr>
                <w:top w:val="nil"/>
                <w:left w:val="nil"/>
                <w:bottom w:val="nil"/>
                <w:right w:val="nil"/>
                <w:between w:val="nil"/>
              </w:pBdr>
              <w:jc w:val="center"/>
              <w:rPr>
                <w:color w:val="000000"/>
                <w:sz w:val="20"/>
                <w:szCs w:val="20"/>
              </w:rPr>
            </w:pPr>
            <w:r>
              <w:rPr>
                <w:color w:val="000000"/>
                <w:sz w:val="20"/>
                <w:szCs w:val="20"/>
              </w:rPr>
              <w:t>1995</w:t>
            </w:r>
          </w:p>
        </w:tc>
        <w:tc>
          <w:tcPr>
            <w:tcW w:w="2551" w:type="dxa"/>
            <w:vAlign w:val="center"/>
          </w:tcPr>
          <w:p w:rsidR="00446E76" w:rsidP="007451C6" w:rsidRDefault="00446E76" w14:paraId="6B630D52" wp14:textId="77777777">
            <w:pPr>
              <w:jc w:val="center"/>
              <w:rPr>
                <w:color w:val="000000"/>
                <w:sz w:val="20"/>
                <w:szCs w:val="20"/>
              </w:rPr>
            </w:pPr>
            <w:r>
              <w:rPr>
                <w:color w:val="000000"/>
                <w:sz w:val="20"/>
                <w:szCs w:val="20"/>
              </w:rPr>
              <w:t>г. Омск, ул. Рельсовая, д.  22 (контейнерный терминал Омск-Восточный)</w:t>
            </w:r>
          </w:p>
        </w:tc>
      </w:tr>
      <w:tr xmlns:wp14="http://schemas.microsoft.com/office/word/2010/wordml" w:rsidR="00446E76" w:rsidTr="007451C6" w14:paraId="650A9FD3" wp14:textId="77777777">
        <w:trPr>
          <w:jc w:val="center"/>
        </w:trPr>
        <w:tc>
          <w:tcPr>
            <w:tcW w:w="851" w:type="dxa"/>
            <w:vAlign w:val="center"/>
          </w:tcPr>
          <w:p w:rsidR="00446E76" w:rsidP="007451C6" w:rsidRDefault="00446E76" w14:paraId="3CBA40D0" wp14:textId="77777777">
            <w:pPr>
              <w:pBdr>
                <w:top w:val="nil"/>
                <w:left w:val="nil"/>
                <w:bottom w:val="nil"/>
                <w:right w:val="nil"/>
                <w:between w:val="nil"/>
              </w:pBdr>
              <w:jc w:val="center"/>
              <w:rPr>
                <w:color w:val="000000"/>
                <w:sz w:val="20"/>
                <w:szCs w:val="20"/>
              </w:rPr>
            </w:pPr>
            <w:r>
              <w:rPr>
                <w:color w:val="000000"/>
                <w:sz w:val="20"/>
                <w:szCs w:val="20"/>
              </w:rPr>
              <w:t>51</w:t>
            </w:r>
          </w:p>
        </w:tc>
        <w:tc>
          <w:tcPr>
            <w:tcW w:w="2268" w:type="dxa"/>
            <w:vAlign w:val="center"/>
          </w:tcPr>
          <w:p w:rsidR="00446E76" w:rsidP="007451C6" w:rsidRDefault="00446E76" w14:paraId="445A0B16" wp14:textId="77777777">
            <w:pPr>
              <w:pBdr>
                <w:top w:val="nil"/>
                <w:left w:val="nil"/>
                <w:bottom w:val="nil"/>
                <w:right w:val="nil"/>
                <w:between w:val="nil"/>
              </w:pBdr>
              <w:rPr>
                <w:color w:val="000000"/>
                <w:sz w:val="20"/>
                <w:szCs w:val="20"/>
              </w:rPr>
            </w:pPr>
            <w:r>
              <w:rPr>
                <w:color w:val="000000"/>
                <w:sz w:val="20"/>
                <w:szCs w:val="20"/>
              </w:rPr>
              <w:t>ГАЗ А22R32</w:t>
            </w:r>
          </w:p>
        </w:tc>
        <w:tc>
          <w:tcPr>
            <w:tcW w:w="2693" w:type="dxa"/>
            <w:vAlign w:val="center"/>
          </w:tcPr>
          <w:p w:rsidR="00446E76" w:rsidP="007451C6" w:rsidRDefault="00446E76" w14:paraId="6F18DB0E" wp14:textId="77777777">
            <w:pPr>
              <w:pBdr>
                <w:top w:val="nil"/>
                <w:left w:val="nil"/>
                <w:bottom w:val="nil"/>
                <w:right w:val="nil"/>
                <w:between w:val="nil"/>
              </w:pBdr>
              <w:jc w:val="center"/>
              <w:rPr>
                <w:color w:val="000000"/>
                <w:sz w:val="20"/>
                <w:szCs w:val="20"/>
              </w:rPr>
            </w:pPr>
            <w:r>
              <w:rPr>
                <w:color w:val="000000"/>
                <w:sz w:val="20"/>
                <w:szCs w:val="20"/>
              </w:rPr>
              <w:t>Х96А22R32M2844189</w:t>
            </w:r>
          </w:p>
        </w:tc>
        <w:tc>
          <w:tcPr>
            <w:tcW w:w="1276" w:type="dxa"/>
            <w:vAlign w:val="center"/>
          </w:tcPr>
          <w:p w:rsidR="00446E76" w:rsidP="007451C6" w:rsidRDefault="00446E76" w14:paraId="0F366D60" wp14:textId="77777777">
            <w:pPr>
              <w:pBdr>
                <w:top w:val="nil"/>
                <w:left w:val="nil"/>
                <w:bottom w:val="nil"/>
                <w:right w:val="nil"/>
                <w:between w:val="nil"/>
              </w:pBdr>
              <w:jc w:val="center"/>
              <w:rPr>
                <w:color w:val="000000"/>
                <w:sz w:val="20"/>
                <w:szCs w:val="20"/>
              </w:rPr>
            </w:pPr>
            <w:r>
              <w:rPr>
                <w:color w:val="000000"/>
                <w:sz w:val="20"/>
                <w:szCs w:val="20"/>
              </w:rPr>
              <w:t>2021</w:t>
            </w:r>
          </w:p>
        </w:tc>
        <w:tc>
          <w:tcPr>
            <w:tcW w:w="2551" w:type="dxa"/>
            <w:vAlign w:val="center"/>
          </w:tcPr>
          <w:p w:rsidR="00446E76" w:rsidP="007451C6" w:rsidRDefault="00446E76" w14:paraId="41005CDA" wp14:textId="77777777">
            <w:pPr>
              <w:jc w:val="center"/>
              <w:rPr>
                <w:color w:val="000000"/>
                <w:sz w:val="20"/>
                <w:szCs w:val="20"/>
              </w:rPr>
            </w:pPr>
            <w:r>
              <w:rPr>
                <w:color w:val="000000"/>
                <w:sz w:val="20"/>
                <w:szCs w:val="20"/>
              </w:rPr>
              <w:t>г. Омск, ул. Рельсовая, д.  22 (контейнерный терминал Омск-Восточный)</w:t>
            </w:r>
          </w:p>
        </w:tc>
      </w:tr>
      <w:tr xmlns:wp14="http://schemas.microsoft.com/office/word/2010/wordml" w:rsidR="00446E76" w:rsidTr="007451C6" w14:paraId="5C1FBB76" wp14:textId="77777777">
        <w:trPr>
          <w:jc w:val="center"/>
        </w:trPr>
        <w:tc>
          <w:tcPr>
            <w:tcW w:w="851" w:type="dxa"/>
            <w:vAlign w:val="center"/>
          </w:tcPr>
          <w:p w:rsidR="00446E76" w:rsidP="007451C6" w:rsidRDefault="00446E76" w14:paraId="00B008B9" wp14:textId="77777777">
            <w:pPr>
              <w:pBdr>
                <w:top w:val="nil"/>
                <w:left w:val="nil"/>
                <w:bottom w:val="nil"/>
                <w:right w:val="nil"/>
                <w:between w:val="nil"/>
              </w:pBdr>
              <w:jc w:val="center"/>
              <w:rPr>
                <w:color w:val="000000"/>
                <w:sz w:val="20"/>
                <w:szCs w:val="20"/>
              </w:rPr>
            </w:pPr>
            <w:r>
              <w:rPr>
                <w:color w:val="000000"/>
                <w:sz w:val="20"/>
                <w:szCs w:val="20"/>
              </w:rPr>
              <w:t>52</w:t>
            </w:r>
          </w:p>
        </w:tc>
        <w:tc>
          <w:tcPr>
            <w:tcW w:w="2268" w:type="dxa"/>
            <w:vAlign w:val="center"/>
          </w:tcPr>
          <w:p w:rsidR="00446E76" w:rsidP="007451C6" w:rsidRDefault="00446E76" w14:paraId="0AC8A44F" wp14:textId="77777777">
            <w:pPr>
              <w:pBdr>
                <w:top w:val="nil"/>
                <w:left w:val="nil"/>
                <w:bottom w:val="nil"/>
                <w:right w:val="nil"/>
                <w:between w:val="nil"/>
              </w:pBdr>
              <w:rPr>
                <w:color w:val="000000"/>
                <w:sz w:val="20"/>
                <w:szCs w:val="20"/>
              </w:rPr>
            </w:pPr>
            <w:r>
              <w:rPr>
                <w:color w:val="000000"/>
                <w:sz w:val="20"/>
                <w:szCs w:val="20"/>
              </w:rPr>
              <w:t>Экскаватор ЭО-2621 В2</w:t>
            </w:r>
          </w:p>
        </w:tc>
        <w:tc>
          <w:tcPr>
            <w:tcW w:w="2693" w:type="dxa"/>
            <w:vAlign w:val="center"/>
          </w:tcPr>
          <w:p w:rsidR="00446E76" w:rsidP="007451C6" w:rsidRDefault="00446E76" w14:paraId="15239128" wp14:textId="77777777">
            <w:pPr>
              <w:pBdr>
                <w:top w:val="nil"/>
                <w:left w:val="nil"/>
                <w:bottom w:val="nil"/>
                <w:right w:val="nil"/>
                <w:between w:val="nil"/>
              </w:pBdr>
              <w:jc w:val="center"/>
              <w:rPr>
                <w:color w:val="000000"/>
                <w:sz w:val="20"/>
                <w:szCs w:val="20"/>
              </w:rPr>
            </w:pPr>
            <w:r>
              <w:rPr>
                <w:color w:val="000000"/>
                <w:sz w:val="20"/>
                <w:szCs w:val="20"/>
              </w:rPr>
              <w:t>810330</w:t>
            </w:r>
          </w:p>
        </w:tc>
        <w:tc>
          <w:tcPr>
            <w:tcW w:w="1276" w:type="dxa"/>
            <w:vAlign w:val="center"/>
          </w:tcPr>
          <w:p w:rsidR="00446E76" w:rsidP="007451C6" w:rsidRDefault="00446E76" w14:paraId="4A98B97F" wp14:textId="77777777">
            <w:pPr>
              <w:pBdr>
                <w:top w:val="nil"/>
                <w:left w:val="nil"/>
                <w:bottom w:val="nil"/>
                <w:right w:val="nil"/>
                <w:between w:val="nil"/>
              </w:pBdr>
              <w:jc w:val="center"/>
              <w:rPr>
                <w:color w:val="000000"/>
                <w:sz w:val="20"/>
                <w:szCs w:val="20"/>
              </w:rPr>
            </w:pPr>
            <w:r>
              <w:rPr>
                <w:color w:val="000000"/>
                <w:sz w:val="20"/>
                <w:szCs w:val="20"/>
              </w:rPr>
              <w:t>1993</w:t>
            </w:r>
          </w:p>
        </w:tc>
        <w:tc>
          <w:tcPr>
            <w:tcW w:w="2551" w:type="dxa"/>
            <w:vAlign w:val="center"/>
          </w:tcPr>
          <w:p w:rsidR="00446E76" w:rsidP="007451C6" w:rsidRDefault="00446E76" w14:paraId="600CFF9D" wp14:textId="77777777">
            <w:pPr>
              <w:jc w:val="center"/>
              <w:rPr>
                <w:color w:val="000000"/>
                <w:sz w:val="20"/>
                <w:szCs w:val="20"/>
              </w:rPr>
            </w:pPr>
            <w:r>
              <w:rPr>
                <w:color w:val="000000"/>
                <w:sz w:val="20"/>
                <w:szCs w:val="20"/>
              </w:rPr>
              <w:t>г. Омск, ул. Рельсовая, д.  22 (контейнерный терминал Омск-Восточный)</w:t>
            </w:r>
          </w:p>
        </w:tc>
      </w:tr>
      <w:tr xmlns:wp14="http://schemas.microsoft.com/office/word/2010/wordml" w:rsidR="00446E76" w:rsidTr="007451C6" w14:paraId="7EF3BDCE" wp14:textId="77777777">
        <w:trPr>
          <w:jc w:val="center"/>
        </w:trPr>
        <w:tc>
          <w:tcPr>
            <w:tcW w:w="851" w:type="dxa"/>
            <w:vAlign w:val="center"/>
          </w:tcPr>
          <w:p w:rsidR="00446E76" w:rsidP="007451C6" w:rsidRDefault="00446E76" w14:paraId="3F6FB1E0" wp14:textId="77777777">
            <w:pPr>
              <w:pBdr>
                <w:top w:val="nil"/>
                <w:left w:val="nil"/>
                <w:bottom w:val="nil"/>
                <w:right w:val="nil"/>
                <w:between w:val="nil"/>
              </w:pBdr>
              <w:jc w:val="center"/>
              <w:rPr>
                <w:color w:val="000000"/>
                <w:sz w:val="20"/>
                <w:szCs w:val="20"/>
              </w:rPr>
            </w:pPr>
            <w:r>
              <w:rPr>
                <w:color w:val="000000"/>
                <w:sz w:val="20"/>
                <w:szCs w:val="20"/>
              </w:rPr>
              <w:t>53</w:t>
            </w:r>
          </w:p>
        </w:tc>
        <w:tc>
          <w:tcPr>
            <w:tcW w:w="2268" w:type="dxa"/>
            <w:vAlign w:val="center"/>
          </w:tcPr>
          <w:p w:rsidR="00446E76" w:rsidP="007451C6" w:rsidRDefault="00446E76" w14:paraId="6DD5FABC" wp14:textId="77777777">
            <w:pPr>
              <w:pBdr>
                <w:top w:val="nil"/>
                <w:left w:val="nil"/>
                <w:bottom w:val="nil"/>
                <w:right w:val="nil"/>
                <w:between w:val="nil"/>
              </w:pBdr>
              <w:rPr>
                <w:color w:val="000000"/>
                <w:sz w:val="20"/>
                <w:szCs w:val="20"/>
              </w:rPr>
            </w:pPr>
            <w:r>
              <w:rPr>
                <w:color w:val="000000"/>
                <w:sz w:val="20"/>
                <w:szCs w:val="20"/>
              </w:rPr>
              <w:t>KALMAR DCE70-32E3</w:t>
            </w:r>
          </w:p>
        </w:tc>
        <w:tc>
          <w:tcPr>
            <w:tcW w:w="2693" w:type="dxa"/>
            <w:vAlign w:val="center"/>
          </w:tcPr>
          <w:p w:rsidR="00446E76" w:rsidP="007451C6" w:rsidRDefault="00446E76" w14:paraId="46DF22D2" wp14:textId="77777777">
            <w:pPr>
              <w:pBdr>
                <w:top w:val="nil"/>
                <w:left w:val="nil"/>
                <w:bottom w:val="nil"/>
                <w:right w:val="nil"/>
                <w:between w:val="nil"/>
              </w:pBdr>
              <w:jc w:val="center"/>
              <w:rPr>
                <w:color w:val="000000"/>
                <w:sz w:val="20"/>
                <w:szCs w:val="20"/>
              </w:rPr>
            </w:pPr>
            <w:r>
              <w:rPr>
                <w:color w:val="000000"/>
                <w:sz w:val="20"/>
                <w:szCs w:val="20"/>
              </w:rPr>
              <w:t>Т33105.0791</w:t>
            </w:r>
          </w:p>
        </w:tc>
        <w:tc>
          <w:tcPr>
            <w:tcW w:w="1276" w:type="dxa"/>
            <w:vAlign w:val="center"/>
          </w:tcPr>
          <w:p w:rsidR="00446E76" w:rsidP="007451C6" w:rsidRDefault="00446E76" w14:paraId="7ABE7564" wp14:textId="77777777">
            <w:pPr>
              <w:pBdr>
                <w:top w:val="nil"/>
                <w:left w:val="nil"/>
                <w:bottom w:val="nil"/>
                <w:right w:val="nil"/>
                <w:between w:val="nil"/>
              </w:pBdr>
              <w:jc w:val="center"/>
              <w:rPr>
                <w:color w:val="000000"/>
                <w:sz w:val="20"/>
                <w:szCs w:val="20"/>
              </w:rPr>
            </w:pPr>
            <w:r>
              <w:rPr>
                <w:color w:val="000000"/>
                <w:sz w:val="20"/>
                <w:szCs w:val="20"/>
              </w:rPr>
              <w:t>2007</w:t>
            </w:r>
          </w:p>
        </w:tc>
        <w:tc>
          <w:tcPr>
            <w:tcW w:w="2551" w:type="dxa"/>
          </w:tcPr>
          <w:p w:rsidR="00446E76" w:rsidP="007451C6" w:rsidRDefault="00446E76" w14:paraId="65D2DDC7" wp14:textId="77777777">
            <w:pPr>
              <w:jc w:val="center"/>
            </w:pPr>
            <w:r>
              <w:rPr>
                <w:color w:val="000000"/>
                <w:sz w:val="20"/>
                <w:szCs w:val="20"/>
              </w:rPr>
              <w:t>г. Омск, ул. Рельсовая, д.  22 (контейнерный терминал Омск-Восточный)</w:t>
            </w:r>
          </w:p>
        </w:tc>
      </w:tr>
      <w:tr xmlns:wp14="http://schemas.microsoft.com/office/word/2010/wordml" w:rsidR="00446E76" w:rsidTr="007451C6" w14:paraId="3B3732F0" wp14:textId="77777777">
        <w:trPr>
          <w:jc w:val="center"/>
        </w:trPr>
        <w:tc>
          <w:tcPr>
            <w:tcW w:w="851" w:type="dxa"/>
            <w:vAlign w:val="center"/>
          </w:tcPr>
          <w:p w:rsidR="00446E76" w:rsidP="007451C6" w:rsidRDefault="00446E76" w14:paraId="0868EBB2" wp14:textId="77777777">
            <w:pPr>
              <w:pBdr>
                <w:top w:val="nil"/>
                <w:left w:val="nil"/>
                <w:bottom w:val="nil"/>
                <w:right w:val="nil"/>
                <w:between w:val="nil"/>
              </w:pBdr>
              <w:jc w:val="center"/>
              <w:rPr>
                <w:color w:val="000000"/>
                <w:sz w:val="20"/>
                <w:szCs w:val="20"/>
              </w:rPr>
            </w:pPr>
            <w:r>
              <w:rPr>
                <w:color w:val="000000"/>
                <w:sz w:val="20"/>
                <w:szCs w:val="20"/>
              </w:rPr>
              <w:t>54</w:t>
            </w:r>
          </w:p>
        </w:tc>
        <w:tc>
          <w:tcPr>
            <w:tcW w:w="2268" w:type="dxa"/>
            <w:vAlign w:val="center"/>
          </w:tcPr>
          <w:p w:rsidR="00446E76" w:rsidP="007451C6" w:rsidRDefault="00446E76" w14:paraId="273CB69E" wp14:textId="77777777">
            <w:pPr>
              <w:pBdr>
                <w:top w:val="nil"/>
                <w:left w:val="nil"/>
                <w:bottom w:val="nil"/>
                <w:right w:val="nil"/>
                <w:between w:val="nil"/>
              </w:pBdr>
              <w:rPr>
                <w:color w:val="000000"/>
                <w:sz w:val="20"/>
                <w:szCs w:val="20"/>
              </w:rPr>
            </w:pPr>
            <w:r>
              <w:rPr>
                <w:color w:val="000000"/>
                <w:sz w:val="20"/>
                <w:szCs w:val="20"/>
              </w:rPr>
              <w:t>Автопогрузчик ТСМ FD50T9</w:t>
            </w:r>
          </w:p>
        </w:tc>
        <w:tc>
          <w:tcPr>
            <w:tcW w:w="2693" w:type="dxa"/>
            <w:vAlign w:val="center"/>
          </w:tcPr>
          <w:p w:rsidR="00446E76" w:rsidP="007451C6" w:rsidRDefault="00446E76" w14:paraId="1D794AE3" wp14:textId="77777777">
            <w:pPr>
              <w:pBdr>
                <w:top w:val="nil"/>
                <w:left w:val="nil"/>
                <w:bottom w:val="nil"/>
                <w:right w:val="nil"/>
                <w:between w:val="nil"/>
              </w:pBdr>
              <w:jc w:val="center"/>
              <w:rPr>
                <w:color w:val="000000"/>
                <w:sz w:val="20"/>
                <w:szCs w:val="20"/>
              </w:rPr>
            </w:pPr>
            <w:r>
              <w:rPr>
                <w:color w:val="000000"/>
                <w:sz w:val="20"/>
                <w:szCs w:val="20"/>
              </w:rPr>
              <w:t>43H30487(107-30487)</w:t>
            </w:r>
          </w:p>
        </w:tc>
        <w:tc>
          <w:tcPr>
            <w:tcW w:w="1276" w:type="dxa"/>
            <w:vAlign w:val="center"/>
          </w:tcPr>
          <w:p w:rsidR="00446E76" w:rsidP="007451C6" w:rsidRDefault="00446E76" w14:paraId="749D3916" wp14:textId="77777777">
            <w:pPr>
              <w:pBdr>
                <w:top w:val="nil"/>
                <w:left w:val="nil"/>
                <w:bottom w:val="nil"/>
                <w:right w:val="nil"/>
                <w:between w:val="nil"/>
              </w:pBdr>
              <w:jc w:val="center"/>
              <w:rPr>
                <w:color w:val="000000"/>
                <w:sz w:val="20"/>
                <w:szCs w:val="20"/>
              </w:rPr>
            </w:pPr>
            <w:r>
              <w:rPr>
                <w:color w:val="000000"/>
                <w:sz w:val="20"/>
                <w:szCs w:val="20"/>
              </w:rPr>
              <w:t>2014</w:t>
            </w:r>
          </w:p>
        </w:tc>
        <w:tc>
          <w:tcPr>
            <w:tcW w:w="2551" w:type="dxa"/>
          </w:tcPr>
          <w:p w:rsidR="00446E76" w:rsidP="007451C6" w:rsidRDefault="00446E76" w14:paraId="104F2D33" wp14:textId="77777777">
            <w:pPr>
              <w:jc w:val="center"/>
            </w:pPr>
            <w:r>
              <w:rPr>
                <w:color w:val="000000"/>
                <w:sz w:val="20"/>
                <w:szCs w:val="20"/>
              </w:rPr>
              <w:t>г. Омск, ул. Рельсовая, д.  22 (контейнерный терминал Омск-Восточный)</w:t>
            </w:r>
          </w:p>
        </w:tc>
      </w:tr>
    </w:tbl>
    <w:p xmlns:wp14="http://schemas.microsoft.com/office/word/2010/wordml" w:rsidRPr="003268F8" w:rsidR="00446E76" w:rsidP="007451C6" w:rsidRDefault="00446E76" w14:paraId="2946DB82" wp14:textId="77777777">
      <w:pPr>
        <w:pBdr>
          <w:top w:val="nil"/>
          <w:left w:val="nil"/>
          <w:bottom w:val="nil"/>
          <w:right w:val="nil"/>
          <w:between w:val="nil"/>
        </w:pBdr>
        <w:ind w:left="709" w:firstLine="708"/>
        <w:jc w:val="center"/>
        <w:rPr>
          <w:b/>
          <w:color w:val="000000"/>
        </w:rPr>
      </w:pPr>
    </w:p>
    <w:p xmlns:wp14="http://schemas.microsoft.com/office/word/2010/wordml" w:rsidRPr="00833657" w:rsidR="00446E76" w:rsidP="00352CF2" w:rsidRDefault="00446E76" w14:paraId="5670F712" wp14:textId="77777777">
      <w:pPr>
        <w:numPr>
          <w:ilvl w:val="0"/>
          <w:numId w:val="25"/>
        </w:numPr>
        <w:pBdr>
          <w:top w:val="nil"/>
          <w:left w:val="nil"/>
          <w:bottom w:val="nil"/>
          <w:right w:val="nil"/>
          <w:between w:val="nil"/>
        </w:pBdr>
        <w:ind w:left="0" w:firstLine="708"/>
        <w:jc w:val="both"/>
        <w:rPr>
          <w:color w:val="000000"/>
          <w:sz w:val="28"/>
          <w:szCs w:val="28"/>
        </w:rPr>
      </w:pPr>
      <w:r>
        <w:rPr>
          <w:color w:val="000000"/>
          <w:sz w:val="28"/>
          <w:szCs w:val="28"/>
        </w:rPr>
        <w:t>Поставка Товара осуществляется на основании заявки, направляемой Покупателем в письменном виде на адрес электронной почты Поставщика.</w:t>
      </w:r>
    </w:p>
    <w:p xmlns:wp14="http://schemas.microsoft.com/office/word/2010/wordml" w:rsidRPr="00833657" w:rsidR="00446E76" w:rsidP="00352CF2" w:rsidRDefault="00446E76" w14:paraId="38D8DB03" wp14:textId="77777777">
      <w:pPr>
        <w:numPr>
          <w:ilvl w:val="0"/>
          <w:numId w:val="25"/>
        </w:numPr>
        <w:pBdr>
          <w:top w:val="nil"/>
          <w:left w:val="nil"/>
          <w:bottom w:val="nil"/>
          <w:right w:val="nil"/>
          <w:between w:val="nil"/>
        </w:pBdr>
        <w:ind w:left="0" w:firstLine="708"/>
        <w:jc w:val="both"/>
        <w:rPr>
          <w:color w:val="000000"/>
          <w:sz w:val="28"/>
          <w:szCs w:val="28"/>
        </w:rPr>
      </w:pPr>
      <w:r>
        <w:rPr>
          <w:color w:val="000000"/>
          <w:sz w:val="28"/>
          <w:szCs w:val="28"/>
        </w:rPr>
        <w:t>Покупатель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xmlns:wp14="http://schemas.microsoft.com/office/word/2010/wordml" w:rsidRPr="00833657" w:rsidR="00446E76" w:rsidP="00352CF2" w:rsidRDefault="00446E76" w14:paraId="2DE57F28" wp14:textId="77777777">
      <w:pPr>
        <w:numPr>
          <w:ilvl w:val="0"/>
          <w:numId w:val="25"/>
        </w:numPr>
        <w:pBdr>
          <w:top w:val="nil"/>
          <w:left w:val="nil"/>
          <w:bottom w:val="nil"/>
          <w:right w:val="nil"/>
          <w:between w:val="nil"/>
        </w:pBdr>
        <w:ind w:left="0" w:firstLine="708"/>
        <w:jc w:val="both"/>
        <w:rPr>
          <w:color w:val="000000"/>
          <w:sz w:val="28"/>
          <w:szCs w:val="28"/>
        </w:rPr>
      </w:pPr>
      <w:r>
        <w:rPr>
          <w:color w:val="000000"/>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Покупателя, и направляет в его адрес заявку на поставку Товара.</w:t>
      </w:r>
    </w:p>
    <w:p xmlns:wp14="http://schemas.microsoft.com/office/word/2010/wordml" w:rsidRPr="00833657" w:rsidR="00446E76" w:rsidP="00352CF2" w:rsidRDefault="00446E76" w14:paraId="2C44A49E" wp14:textId="77777777">
      <w:pPr>
        <w:numPr>
          <w:ilvl w:val="0"/>
          <w:numId w:val="25"/>
        </w:numPr>
        <w:pBdr>
          <w:top w:val="nil"/>
          <w:left w:val="nil"/>
          <w:bottom w:val="nil"/>
          <w:right w:val="nil"/>
          <w:between w:val="nil"/>
        </w:pBdr>
        <w:ind w:left="0" w:firstLine="708"/>
        <w:jc w:val="both"/>
        <w:rPr>
          <w:color w:val="000000"/>
          <w:sz w:val="28"/>
          <w:szCs w:val="28"/>
        </w:rPr>
      </w:pPr>
      <w:r>
        <w:rPr>
          <w:color w:val="000000"/>
          <w:sz w:val="28"/>
          <w:szCs w:val="28"/>
        </w:rPr>
        <w:t>Дальнейший порядок выполнения заявок определен в проекте договора (приложение № 5 к настоящей документации о закупке).</w:t>
      </w:r>
    </w:p>
    <w:p xmlns:wp14="http://schemas.microsoft.com/office/word/2010/wordml" w:rsidRPr="00833657" w:rsidR="00446E76" w:rsidP="00352CF2" w:rsidRDefault="00446E76" w14:paraId="050B76A2" wp14:textId="77777777">
      <w:pPr>
        <w:pStyle w:val="aff7"/>
        <w:numPr>
          <w:ilvl w:val="0"/>
          <w:numId w:val="25"/>
        </w:numPr>
        <w:ind w:left="0" w:firstLine="708"/>
        <w:jc w:val="both"/>
        <w:outlineLvl w:val="1"/>
        <w:rPr>
          <w:sz w:val="28"/>
          <w:szCs w:val="28"/>
        </w:rPr>
      </w:pPr>
      <w:r>
        <w:rPr>
          <w:sz w:val="28"/>
          <w:szCs w:val="28"/>
        </w:rPr>
        <w:t xml:space="preserve">Место поставки Товара согласуется сторонами в Заявке исходя из места дислокации техники Покупателя, указанных в п. 4.5. настоящей документации. </w:t>
      </w:r>
    </w:p>
    <w:p xmlns:wp14="http://schemas.microsoft.com/office/word/2010/wordml" w:rsidRPr="00833657" w:rsidR="00446E76" w:rsidP="00352CF2" w:rsidRDefault="00446E76" w14:paraId="71F6F896" wp14:textId="77777777">
      <w:pPr>
        <w:pStyle w:val="aff7"/>
        <w:numPr>
          <w:ilvl w:val="0"/>
          <w:numId w:val="25"/>
        </w:numPr>
        <w:ind w:left="0" w:firstLine="708"/>
        <w:jc w:val="both"/>
        <w:outlineLvl w:val="1"/>
        <w:rPr>
          <w:sz w:val="28"/>
          <w:szCs w:val="28"/>
        </w:rPr>
      </w:pPr>
      <w:r>
        <w:rPr>
          <w:sz w:val="28"/>
          <w:szCs w:val="28"/>
        </w:rPr>
        <w:t xml:space="preserve"> Срок поставки Товара согласуется сторонами в Заявке на Товар и не должен превышать 60 (шестьдесят) календарных дней.</w:t>
      </w:r>
    </w:p>
    <w:p xmlns:wp14="http://schemas.microsoft.com/office/word/2010/wordml" w:rsidRPr="00833657" w:rsidR="00446E76" w:rsidP="3C00FABD" w:rsidRDefault="00446E76" w14:paraId="4FA8194B" wp14:textId="7A6EB884">
      <w:pPr>
        <w:pStyle w:val="aff7"/>
        <w:ind w:left="0" w:firstLine="708"/>
        <w:jc w:val="both"/>
        <w:outlineLvl w:val="1"/>
        <w:rPr>
          <w:sz w:val="28"/>
          <w:szCs w:val="28"/>
        </w:rPr>
      </w:pPr>
      <w:r w:rsidRPr="1772AA4D" w:rsidR="00446E76">
        <w:rPr>
          <w:sz w:val="28"/>
          <w:szCs w:val="28"/>
        </w:rPr>
        <w:t xml:space="preserve">Период поставки (срок действия Договора) – с даты заключения Договора - </w:t>
      </w:r>
      <w:r w:rsidRPr="1772AA4D" w:rsidR="10F2F83B">
        <w:rPr>
          <w:sz w:val="28"/>
          <w:szCs w:val="28"/>
        </w:rPr>
        <w:t>п</w:t>
      </w:r>
      <w:r w:rsidRPr="1772AA4D" w:rsidR="00446E76">
        <w:rPr>
          <w:sz w:val="28"/>
          <w:szCs w:val="28"/>
        </w:rPr>
        <w:t xml:space="preserve">о </w:t>
      </w:r>
      <w:r w:rsidRPr="1772AA4D" w:rsidR="00446E76">
        <w:rPr>
          <w:sz w:val="28"/>
          <w:szCs w:val="28"/>
        </w:rPr>
        <w:t>31 декабря 2025 года.</w:t>
      </w:r>
    </w:p>
    <w:p xmlns:wp14="http://schemas.microsoft.com/office/word/2010/wordml" w:rsidRPr="00833657" w:rsidR="00446E76" w:rsidP="007451C6" w:rsidRDefault="00446E76" w14:paraId="5A7BF629" wp14:textId="43A72044">
      <w:pPr>
        <w:spacing/>
        <w:ind w:firstLine="708"/>
        <w:contextualSpacing/>
        <w:jc w:val="both"/>
        <w:rPr>
          <w:sz w:val="28"/>
          <w:szCs w:val="28"/>
        </w:rPr>
      </w:pPr>
      <w:r w:rsidRPr="1772AA4D" w:rsidR="00446E76">
        <w:rPr>
          <w:sz w:val="28"/>
          <w:szCs w:val="28"/>
        </w:rPr>
        <w:t>4.1</w:t>
      </w:r>
      <w:r w:rsidRPr="1772AA4D" w:rsidR="5D475892">
        <w:rPr>
          <w:sz w:val="28"/>
          <w:szCs w:val="28"/>
        </w:rPr>
        <w:t>2</w:t>
      </w:r>
      <w:r w:rsidRPr="1772AA4D" w:rsidR="00446E76">
        <w:rPr>
          <w:sz w:val="28"/>
          <w:szCs w:val="28"/>
        </w:rPr>
        <w:t xml:space="preserve">. </w:t>
      </w:r>
      <w:r w:rsidRPr="1772AA4D" w:rsidR="00446E76">
        <w:rPr>
          <w:sz w:val="28"/>
          <w:szCs w:val="28"/>
        </w:rPr>
        <w:t>М</w:t>
      </w:r>
      <w:r w:rsidRPr="1772AA4D" w:rsidR="00446E76">
        <w:rPr>
          <w:sz w:val="28"/>
          <w:szCs w:val="28"/>
        </w:rPr>
        <w:t xml:space="preserve">аксимальная (совокупная) цена всех заключенных договоров по закупке способом Размещения оферты составляет 7 800 000,00 (семь миллионов восемьсот тысяч) рублей 00 копеек </w:t>
      </w:r>
      <w:r w:rsidRPr="1772AA4D" w:rsidR="00446E76">
        <w:rPr>
          <w:color w:val="000000" w:themeColor="text1" w:themeTint="FF" w:themeShade="FF"/>
          <w:sz w:val="28"/>
          <w:szCs w:val="28"/>
        </w:rPr>
        <w:t xml:space="preserve">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w:t>
      </w:r>
      <w:r w:rsidRPr="1772AA4D" w:rsidR="00446E76">
        <w:rPr>
          <w:color w:val="000000" w:themeColor="text1" w:themeTint="FF" w:themeShade="FF"/>
          <w:sz w:val="28"/>
          <w:szCs w:val="28"/>
        </w:rPr>
        <w:t xml:space="preserve">территории Российской Федерации, стоимости материалов, изделий, конструкций и затрат, связанных с доставкой товаров Покупателю, погрузочно-разгрузочных работ, затрат, связанных со страхованием, с хранением товара до момента передачи его Покупателю, а также командировочных расходов. </w:t>
      </w:r>
    </w:p>
    <w:p xmlns:wp14="http://schemas.microsoft.com/office/word/2010/wordml" w:rsidRPr="00833657" w:rsidR="00446E76" w:rsidP="007451C6" w:rsidRDefault="00446E76" w14:paraId="03B01205" wp14:textId="77777777">
      <w:pPr>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xmlns:wp14="http://schemas.microsoft.com/office/word/2010/wordml" w:rsidRPr="00833657" w:rsidR="00446E76" w:rsidP="007451C6" w:rsidRDefault="00446E76" w14:paraId="620C6F8E" wp14:textId="77777777">
      <w:pPr>
        <w:ind w:firstLine="708"/>
        <w:jc w:val="both"/>
        <w:rPr>
          <w:sz w:val="28"/>
          <w:szCs w:val="28"/>
        </w:rPr>
      </w:pPr>
      <w:r>
        <w:rPr>
          <w:bCs/>
          <w:sz w:val="28"/>
          <w:szCs w:val="28"/>
        </w:rPr>
        <w:t xml:space="preserve">Стоимость партии Товара согласуется сторонами в Заявке. </w:t>
      </w:r>
      <w:r>
        <w:rPr>
          <w:sz w:val="28"/>
          <w:szCs w:val="28"/>
        </w:rPr>
        <w:t>Оплата за поставленный Товар производится в течение 30 (тридцати) календарных дней с момента подписания товарной накладной по форме ТОРГ12 и/или универсального передаточного документа (УПД).</w:t>
      </w:r>
    </w:p>
    <w:p xmlns:wp14="http://schemas.microsoft.com/office/word/2010/wordml" w:rsidR="00D83DFB" w:rsidP="00D83DFB" w:rsidRDefault="00D83DFB" w14:paraId="5997CC1D" wp14:textId="77777777">
      <w:pPr>
        <w:spacing w:after="120"/>
        <w:outlineLvl w:val="0"/>
        <w:rPr>
          <w:rFonts w:eastAsia="MS Mincho"/>
          <w:szCs w:val="28"/>
        </w:rPr>
        <w:sectPr w:rsidR="00D83DFB" w:rsidSect="00532774">
          <w:headerReference w:type="default" r:id="rId18"/>
          <w:footerReference w:type="even" r:id="rId19"/>
          <w:pgSz w:w="11907" w:h="16840" w:orient="portrait" w:code="9"/>
          <w:pgMar w:top="1134" w:right="567" w:bottom="1134" w:left="1134" w:header="794" w:footer="794" w:gutter="0"/>
          <w:cols w:space="720"/>
          <w:titlePg/>
          <w:docGrid w:linePitch="326"/>
        </w:sectPr>
      </w:pPr>
      <w:r>
        <w:rPr>
          <w:rFonts w:eastAsia="MS Mincho"/>
          <w:szCs w:val="28"/>
        </w:rPr>
        <w:br w:type="page"/>
      </w:r>
    </w:p>
    <w:p xmlns:wp14="http://schemas.microsoft.com/office/word/2010/wordml" w:rsidRPr="00D72C8B" w:rsidR="002E18D3" w:rsidP="004A35F1" w:rsidRDefault="002E18D3" w14:paraId="6D8E0DC1" wp14:textId="77777777">
      <w:pPr>
        <w:pStyle w:val="af9"/>
        <w:ind w:left="709" w:firstLine="85"/>
        <w:jc w:val="center"/>
        <w:outlineLvl w:val="0"/>
      </w:pPr>
      <w:r>
        <w:rPr>
          <w:b/>
          <w:bCs/>
          <w:sz w:val="32"/>
          <w:szCs w:val="32"/>
        </w:rPr>
        <w:lastRenderedPageBreak/>
        <w:t>Раздел 5. Информационная карта</w:t>
      </w:r>
    </w:p>
    <w:p xmlns:wp14="http://schemas.microsoft.com/office/word/2010/wordml" w:rsidRPr="00F356EB" w:rsidR="00305BD2" w:rsidP="002E18D3" w:rsidRDefault="00305BD2" w14:paraId="110FFD37" wp14:textId="77777777">
      <w:pPr>
        <w:pStyle w:val="19"/>
        <w:ind w:firstLine="0"/>
        <w:rPr>
          <w:sz w:val="23"/>
          <w:szCs w:val="23"/>
        </w:rPr>
      </w:pPr>
    </w:p>
    <w:p xmlns:wp14="http://schemas.microsoft.com/office/word/2010/wordml" w:rsidRPr="00C26B87" w:rsidR="002E18D3" w:rsidP="00C26B87" w:rsidRDefault="002E18D3" w14:paraId="6C86CF15" wp14:textId="7777777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426"/>
        <w:gridCol w:w="2126"/>
        <w:gridCol w:w="7200"/>
      </w:tblGrid>
      <w:tr xmlns:wp14="http://schemas.microsoft.com/office/word/2010/wordml" w:rsidRPr="00F86FAA" w:rsidR="002E18D3" w:rsidTr="1772AA4D" w14:paraId="310A8528" wp14:textId="77777777">
        <w:tc>
          <w:tcPr>
            <w:tcW w:w="426" w:type="dxa"/>
            <w:tcMar/>
            <w:vAlign w:val="center"/>
          </w:tcPr>
          <w:p w:rsidRPr="00F5735B" w:rsidR="002E18D3" w:rsidP="00E47C4C" w:rsidRDefault="00F5735B" w14:paraId="10C25E94" wp14:textId="77777777">
            <w:pPr>
              <w:pStyle w:val="Default"/>
              <w:jc w:val="center"/>
              <w:rPr>
                <w:b/>
                <w:color w:val="auto"/>
              </w:rPr>
            </w:pPr>
            <w:r>
              <w:rPr>
                <w:b/>
                <w:color w:val="auto"/>
              </w:rPr>
              <w:t>№п/п</w:t>
            </w:r>
          </w:p>
        </w:tc>
        <w:tc>
          <w:tcPr>
            <w:tcW w:w="2126" w:type="dxa"/>
            <w:tcMar/>
            <w:vAlign w:val="center"/>
          </w:tcPr>
          <w:p w:rsidRPr="00F86FAA" w:rsidR="002E18D3" w:rsidP="00804946" w:rsidRDefault="002E18D3" w14:paraId="44F28821" wp14:textId="77777777">
            <w:pPr>
              <w:pStyle w:val="Default"/>
              <w:jc w:val="center"/>
              <w:rPr>
                <w:b/>
                <w:color w:val="auto"/>
              </w:rPr>
            </w:pPr>
            <w:r>
              <w:rPr>
                <w:b/>
                <w:color w:val="auto"/>
              </w:rPr>
              <w:t>Наименование п/п</w:t>
            </w:r>
          </w:p>
        </w:tc>
        <w:tc>
          <w:tcPr>
            <w:tcW w:w="7200" w:type="dxa"/>
            <w:tcMar/>
            <w:vAlign w:val="center"/>
          </w:tcPr>
          <w:p w:rsidRPr="003C6269" w:rsidR="002E18D3" w:rsidP="003C6269" w:rsidRDefault="002E18D3" w14:paraId="5BA24CAF" wp14:textId="77777777">
            <w:pPr>
              <w:pStyle w:val="Default"/>
              <w:jc w:val="center"/>
              <w:rPr>
                <w:b/>
                <w:color w:val="auto"/>
              </w:rPr>
            </w:pPr>
            <w:r>
              <w:rPr>
                <w:b/>
                <w:color w:val="auto"/>
              </w:rPr>
              <w:t>Содержание</w:t>
            </w:r>
          </w:p>
        </w:tc>
      </w:tr>
      <w:tr xmlns:wp14="http://schemas.microsoft.com/office/word/2010/wordml" w:rsidRPr="00F86FAA" w:rsidR="002E18D3" w:rsidTr="1772AA4D" w14:paraId="7466D5B0" wp14:textId="77777777">
        <w:tc>
          <w:tcPr>
            <w:tcW w:w="426" w:type="dxa"/>
            <w:tcMar/>
          </w:tcPr>
          <w:p w:rsidRPr="00F86FAA" w:rsidR="002E18D3" w:rsidP="00E47C4C" w:rsidRDefault="002E18D3" w14:paraId="0135CBF0" wp14:textId="77777777">
            <w:pPr>
              <w:pStyle w:val="19"/>
              <w:ind w:left="-57" w:right="-108" w:firstLine="0"/>
              <w:rPr>
                <w:b/>
                <w:sz w:val="24"/>
                <w:szCs w:val="24"/>
              </w:rPr>
            </w:pPr>
            <w:r>
              <w:rPr>
                <w:b/>
                <w:sz w:val="24"/>
                <w:szCs w:val="24"/>
              </w:rPr>
              <w:t>1.</w:t>
            </w:r>
          </w:p>
        </w:tc>
        <w:tc>
          <w:tcPr>
            <w:tcW w:w="2126" w:type="dxa"/>
            <w:tcMar/>
          </w:tcPr>
          <w:p w:rsidRPr="00F86FAA" w:rsidR="002E18D3" w:rsidRDefault="002E18D3" w14:paraId="541923C5" wp14:textId="77777777">
            <w:pPr>
              <w:pStyle w:val="Default"/>
              <w:rPr>
                <w:b/>
                <w:color w:val="auto"/>
              </w:rPr>
            </w:pPr>
            <w:r>
              <w:rPr>
                <w:b/>
                <w:color w:val="auto"/>
              </w:rPr>
              <w:t>Предмет Размещения оферты</w:t>
            </w:r>
          </w:p>
        </w:tc>
        <w:tc>
          <w:tcPr>
            <w:tcW w:w="7200" w:type="dxa"/>
            <w:tcMar/>
          </w:tcPr>
          <w:p w:rsidR="00446E76" w:rsidRDefault="007451C6" w14:paraId="3DBF4344" wp14:textId="694C5554">
            <w:pPr>
              <w:pStyle w:val="19"/>
              <w:ind w:firstLine="397"/>
              <w:rPr>
                <w:sz w:val="24"/>
                <w:szCs w:val="24"/>
              </w:rPr>
            </w:pPr>
            <w:r w:rsidRPr="1772AA4D" w:rsidR="007451C6">
              <w:rPr>
                <w:sz w:val="24"/>
                <w:szCs w:val="24"/>
              </w:rPr>
              <w:t>Процедура Размещения оферты № РО-</w:t>
            </w:r>
            <w:r w:rsidRPr="1772AA4D" w:rsidR="4D7BD88C">
              <w:rPr>
                <w:sz w:val="24"/>
                <w:szCs w:val="24"/>
              </w:rPr>
              <w:t>ЗСИБ</w:t>
            </w:r>
            <w:r w:rsidRPr="1772AA4D" w:rsidR="007451C6">
              <w:rPr>
                <w:sz w:val="24"/>
                <w:szCs w:val="24"/>
              </w:rPr>
              <w:t>-22-</w:t>
            </w:r>
            <w:r w:rsidRPr="1772AA4D" w:rsidR="41AE3907">
              <w:rPr>
                <w:sz w:val="24"/>
                <w:szCs w:val="24"/>
              </w:rPr>
              <w:t>0014</w:t>
            </w:r>
            <w:r w:rsidRPr="1772AA4D" w:rsidR="007451C6">
              <w:rPr>
                <w:sz w:val="24"/>
                <w:szCs w:val="24"/>
              </w:rPr>
              <w:t xml:space="preserve"> по предмету закупки «Поставка зап</w:t>
            </w:r>
            <w:r w:rsidRPr="1772AA4D" w:rsidR="007451C6">
              <w:rPr>
                <w:sz w:val="24"/>
                <w:szCs w:val="24"/>
              </w:rPr>
              <w:t>асных частей и расходных материалов для автотранспорта и полуприцепов собственности филиала ПАО «</w:t>
            </w:r>
            <w:proofErr w:type="spellStart"/>
            <w:r w:rsidRPr="1772AA4D" w:rsidR="007451C6">
              <w:rPr>
                <w:sz w:val="24"/>
                <w:szCs w:val="24"/>
              </w:rPr>
              <w:t>ТрансКонтейнер</w:t>
            </w:r>
            <w:proofErr w:type="spellEnd"/>
            <w:r w:rsidRPr="1772AA4D" w:rsidR="007451C6">
              <w:rPr>
                <w:sz w:val="24"/>
                <w:szCs w:val="24"/>
              </w:rPr>
              <w:t>» на Западно-Сибирской железной дороге»</w:t>
            </w:r>
          </w:p>
        </w:tc>
      </w:tr>
      <w:tr xmlns:wp14="http://schemas.microsoft.com/office/word/2010/wordml" w:rsidRPr="00F86FAA" w:rsidR="00EF2E59" w:rsidTr="1772AA4D" w14:paraId="6F9D4FD6" wp14:textId="77777777">
        <w:tc>
          <w:tcPr>
            <w:tcW w:w="426" w:type="dxa"/>
            <w:tcMar/>
          </w:tcPr>
          <w:p w:rsidRPr="00F86FAA" w:rsidR="00EF2E59" w:rsidP="00E47C4C" w:rsidRDefault="00EF2E59" w14:paraId="47886996" wp14:textId="77777777">
            <w:pPr>
              <w:pStyle w:val="19"/>
              <w:ind w:left="-57" w:right="-108" w:firstLine="0"/>
              <w:rPr>
                <w:b/>
                <w:sz w:val="24"/>
                <w:szCs w:val="24"/>
              </w:rPr>
            </w:pPr>
            <w:r>
              <w:rPr>
                <w:b/>
                <w:sz w:val="24"/>
                <w:szCs w:val="24"/>
              </w:rPr>
              <w:t>2.</w:t>
            </w:r>
          </w:p>
        </w:tc>
        <w:tc>
          <w:tcPr>
            <w:tcW w:w="2126" w:type="dxa"/>
            <w:tcMar/>
          </w:tcPr>
          <w:p w:rsidRPr="00F86FAA" w:rsidR="00EF2E59" w:rsidP="008035D3" w:rsidRDefault="00593786" w14:paraId="6DFF396A" wp14:textId="77777777">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Mar/>
          </w:tcPr>
          <w:p w:rsidR="00446E76" w:rsidRDefault="007451C6" w14:paraId="42FC1349" wp14:textId="77777777">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446E76" w:rsidRDefault="007451C6" w14:paraId="1313D1A3" wp14:textId="77777777">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A340C6">
              <w:rPr>
                <w:sz w:val="24"/>
                <w:szCs w:val="24"/>
              </w:rPr>
              <w:t>Западно-Сибирской железной дороге</w:t>
            </w:r>
          </w:p>
          <w:p w:rsidR="00446E76" w:rsidRDefault="007451C6" w14:paraId="055F9ADC" wp14:textId="77777777">
            <w:pPr>
              <w:pStyle w:val="19"/>
              <w:ind w:firstLine="0"/>
              <w:rPr>
                <w:sz w:val="24"/>
                <w:szCs w:val="24"/>
              </w:rPr>
            </w:pPr>
            <w:r>
              <w:rPr>
                <w:sz w:val="24"/>
                <w:szCs w:val="24"/>
              </w:rPr>
              <w:t>Адрес: Российская Федерация, 630001, г. Новосибирск, ул.</w:t>
            </w:r>
            <w:r w:rsidR="00A340C6">
              <w:rPr>
                <w:sz w:val="24"/>
                <w:szCs w:val="24"/>
              </w:rPr>
              <w:t xml:space="preserve"> </w:t>
            </w:r>
            <w:r>
              <w:rPr>
                <w:sz w:val="24"/>
                <w:szCs w:val="24"/>
              </w:rPr>
              <w:t>Жуковского, д. 102</w:t>
            </w:r>
          </w:p>
          <w:p w:rsidR="00446E76" w:rsidRDefault="007451C6" w14:paraId="20FE5AD2" wp14:textId="77777777">
            <w:pPr>
              <w:rPr>
                <w:rFonts w:ascii="Calibri" w:hAnsi="Calibri" w:cs="Calibri"/>
                <w:color w:val="000000"/>
                <w:sz w:val="22"/>
                <w:szCs w:val="22"/>
                <w:lang w:eastAsia="ru-RU"/>
              </w:rPr>
            </w:pPr>
            <w:r>
              <w:t>Контактное(-ые) лицо(-а) Заказчика: Кириенко Алексей Олегович, тел. +7(383)2105959(5555), электронный адрес kirienkoao@trcont.ru.</w:t>
            </w:r>
          </w:p>
          <w:p w:rsidRPr="006D732E" w:rsidR="00A340C6" w:rsidP="00A340C6" w:rsidRDefault="00A340C6" w14:paraId="5CC74897" wp14:textId="77777777">
            <w:pPr>
              <w:pStyle w:val="19"/>
              <w:rPr>
                <w:rFonts w:eastAsia="Times New Roman"/>
                <w:color w:val="000000" w:themeColor="text1"/>
                <w:sz w:val="24"/>
                <w:szCs w:val="24"/>
                <w:lang w:eastAsia="ru-RU"/>
              </w:rPr>
            </w:pPr>
            <w:r w:rsidRPr="64BEB828">
              <w:rPr>
                <w:rFonts w:eastAsia="Times New Roman"/>
                <w:sz w:val="24"/>
                <w:szCs w:val="24"/>
              </w:rPr>
              <w:t>Контактное(-ые) лицо(-а) Организатора: Ременных Татьяна Николаевна, тел. +7(383)2105959(5539), электронный адрес remennykhtn@trcont.ru.</w:t>
            </w:r>
          </w:p>
          <w:p w:rsidRPr="006D732E" w:rsidR="00A340C6" w:rsidP="00A340C6" w:rsidRDefault="00A340C6" w14:paraId="46E23249" wp14:textId="77777777">
            <w:pPr>
              <w:pStyle w:val="19"/>
              <w:rPr>
                <w:rFonts w:eastAsia="Times New Roman"/>
                <w:sz w:val="24"/>
                <w:szCs w:val="24"/>
              </w:rPr>
            </w:pPr>
            <w:r w:rsidRPr="64BEB828">
              <w:rPr>
                <w:rFonts w:eastAsia="Times New Roman"/>
                <w:sz w:val="24"/>
                <w:szCs w:val="24"/>
              </w:rPr>
              <w:t>Электронный адрес для приёма заявок в электронном виде: remennykhtn@trcont.ru</w:t>
            </w:r>
          </w:p>
          <w:p w:rsidRPr="00A340C6" w:rsidR="00446E76" w:rsidP="00A340C6" w:rsidRDefault="00A340C6" w14:paraId="25159250" wp14:textId="77777777">
            <w:pPr>
              <w:jc w:val="both"/>
              <w:rPr>
                <w:i/>
              </w:rPr>
            </w:pPr>
            <w:r w:rsidRPr="006D732E">
              <w:rPr>
                <w:i/>
              </w:rPr>
              <w:t>(подача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tc>
      </w:tr>
      <w:tr xmlns:wp14="http://schemas.microsoft.com/office/word/2010/wordml" w:rsidRPr="00F86FAA" w:rsidR="004762D6" w:rsidTr="1772AA4D" w14:paraId="2D48F898" wp14:textId="77777777">
        <w:tc>
          <w:tcPr>
            <w:tcW w:w="426" w:type="dxa"/>
            <w:tcMar/>
          </w:tcPr>
          <w:p w:rsidRPr="00F86FAA" w:rsidR="004762D6" w:rsidP="00E47C4C" w:rsidRDefault="004762D6" w14:paraId="1F75A9DD" wp14:textId="77777777">
            <w:pPr>
              <w:pStyle w:val="19"/>
              <w:ind w:left="-57" w:right="-108" w:firstLine="0"/>
              <w:rPr>
                <w:b/>
                <w:sz w:val="24"/>
                <w:szCs w:val="24"/>
              </w:rPr>
            </w:pPr>
            <w:r>
              <w:rPr>
                <w:b/>
                <w:sz w:val="24"/>
                <w:szCs w:val="24"/>
              </w:rPr>
              <w:t>3.</w:t>
            </w:r>
          </w:p>
        </w:tc>
        <w:tc>
          <w:tcPr>
            <w:tcW w:w="2126" w:type="dxa"/>
            <w:tcMar/>
          </w:tcPr>
          <w:p w:rsidRPr="00F86FAA" w:rsidR="004762D6" w:rsidP="00B628B5" w:rsidRDefault="004762D6" w14:paraId="041214AE" wp14:textId="77777777">
            <w:pPr>
              <w:pStyle w:val="Default"/>
              <w:rPr>
                <w:b/>
                <w:color w:val="auto"/>
              </w:rPr>
            </w:pPr>
            <w:r>
              <w:rPr>
                <w:b/>
                <w:color w:val="auto"/>
              </w:rPr>
              <w:t>Конкурсная комиссия</w:t>
            </w:r>
          </w:p>
        </w:tc>
        <w:tc>
          <w:tcPr>
            <w:tcW w:w="7200" w:type="dxa"/>
            <w:tcMar/>
          </w:tcPr>
          <w:p w:rsidR="00446E76" w:rsidRDefault="007451C6" w14:paraId="0C845ECE" wp14:textId="77777777">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A340C6">
              <w:rPr>
                <w:sz w:val="24"/>
                <w:szCs w:val="24"/>
              </w:rPr>
              <w:t>Западно-Сибирской железной дороге.</w:t>
            </w:r>
          </w:p>
          <w:p w:rsidRPr="00A340C6" w:rsidR="00446E76" w:rsidRDefault="007451C6" w14:paraId="092AB17D" wp14:textId="77777777">
            <w:pPr>
              <w:pStyle w:val="19"/>
              <w:ind w:firstLine="0"/>
              <w:rPr>
                <w:sz w:val="24"/>
                <w:szCs w:val="24"/>
              </w:rPr>
            </w:pPr>
            <w:r>
              <w:rPr>
                <w:sz w:val="24"/>
                <w:szCs w:val="24"/>
              </w:rPr>
              <w:t xml:space="preserve">Адрес: </w:t>
            </w:r>
            <w:r w:rsidR="00A340C6">
              <w:rPr>
                <w:sz w:val="24"/>
                <w:szCs w:val="24"/>
              </w:rPr>
              <w:t>Российская Федерация, 630001, г. Новосибирск, ул. Жуковского, д. 102</w:t>
            </w:r>
          </w:p>
        </w:tc>
      </w:tr>
      <w:tr xmlns:wp14="http://schemas.microsoft.com/office/word/2010/wordml" w:rsidRPr="00F86FAA" w:rsidR="00FA3C13" w:rsidTr="1772AA4D" w14:paraId="1F5820AF" wp14:textId="77777777">
        <w:tc>
          <w:tcPr>
            <w:tcW w:w="426" w:type="dxa"/>
            <w:tcMar/>
          </w:tcPr>
          <w:p w:rsidRPr="00F86FAA" w:rsidR="00FA3C13" w:rsidP="00E47C4C" w:rsidRDefault="00856650" w14:paraId="0F9ABB3F" wp14:textId="77777777">
            <w:pPr>
              <w:pStyle w:val="19"/>
              <w:ind w:left="-57" w:right="-108" w:firstLine="0"/>
              <w:rPr>
                <w:b/>
                <w:sz w:val="24"/>
                <w:szCs w:val="24"/>
              </w:rPr>
            </w:pPr>
            <w:r>
              <w:rPr>
                <w:b/>
                <w:sz w:val="24"/>
                <w:szCs w:val="24"/>
              </w:rPr>
              <w:t>4.</w:t>
            </w:r>
          </w:p>
        </w:tc>
        <w:tc>
          <w:tcPr>
            <w:tcW w:w="2126" w:type="dxa"/>
            <w:tcMar/>
          </w:tcPr>
          <w:p w:rsidRPr="00F86FAA" w:rsidR="00783AD5" w:rsidP="00783AD5" w:rsidRDefault="00783AD5" w14:paraId="42D74840" wp14:textId="77777777">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Размещения </w:t>
            </w:r>
            <w:r>
              <w:rPr>
                <w:b/>
                <w:color w:val="auto"/>
              </w:rPr>
              <w:lastRenderedPageBreak/>
              <w:t>оферты</w:t>
            </w:r>
          </w:p>
        </w:tc>
        <w:tc>
          <w:tcPr>
            <w:tcW w:w="7200" w:type="dxa"/>
            <w:tcMar/>
          </w:tcPr>
          <w:p w:rsidRPr="00E6474D" w:rsidR="00F47414" w:rsidP="00C64921" w:rsidRDefault="00870311" w14:paraId="7AB0CEFE" wp14:textId="77777777">
            <w:pPr>
              <w:pStyle w:val="19"/>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w:history="1" r:id="rId20">
              <w:r>
                <w:rPr>
                  <w:rStyle w:val="a7"/>
                  <w:sz w:val="24"/>
                  <w:szCs w:val="24"/>
                </w:rPr>
                <w:t>www.trcont.com</w:t>
              </w:r>
            </w:hyperlink>
            <w:r>
              <w:rPr>
                <w:sz w:val="24"/>
                <w:szCs w:val="24"/>
              </w:rPr>
              <w:t>).</w:t>
            </w:r>
          </w:p>
        </w:tc>
      </w:tr>
      <w:tr xmlns:wp14="http://schemas.microsoft.com/office/word/2010/wordml" w:rsidRPr="00F86FAA" w:rsidR="002B6BE9" w:rsidTr="1772AA4D" w14:paraId="0B3C5823" wp14:textId="77777777">
        <w:tc>
          <w:tcPr>
            <w:tcW w:w="426" w:type="dxa"/>
            <w:tcMar/>
          </w:tcPr>
          <w:p w:rsidRPr="00F86FAA" w:rsidR="002B6BE9" w:rsidP="00E47C4C" w:rsidRDefault="00856650" w14:paraId="56C72689" wp14:textId="77777777">
            <w:pPr>
              <w:pStyle w:val="19"/>
              <w:ind w:left="-57" w:right="-108" w:firstLine="0"/>
              <w:rPr>
                <w:b/>
                <w:sz w:val="24"/>
                <w:szCs w:val="24"/>
              </w:rPr>
            </w:pPr>
            <w:r>
              <w:rPr>
                <w:b/>
                <w:sz w:val="24"/>
                <w:szCs w:val="24"/>
              </w:rPr>
              <w:lastRenderedPageBreak/>
              <w:t>5.</w:t>
            </w:r>
          </w:p>
        </w:tc>
        <w:tc>
          <w:tcPr>
            <w:tcW w:w="2126" w:type="dxa"/>
            <w:tcMar/>
          </w:tcPr>
          <w:p w:rsidRPr="00F86FAA" w:rsidR="002B6BE9" w:rsidP="002B6BE9" w:rsidRDefault="002B6BE9" w14:paraId="3BE62DE9" wp14:textId="77777777">
            <w:pPr>
              <w:pStyle w:val="Default"/>
              <w:rPr>
                <w:b/>
                <w:color w:val="auto"/>
              </w:rPr>
            </w:pPr>
            <w:r>
              <w:rPr>
                <w:b/>
                <w:color w:val="auto"/>
              </w:rPr>
              <w:t>Начальная (максимальная) цена договора/ цена лота</w:t>
            </w:r>
          </w:p>
        </w:tc>
        <w:tc>
          <w:tcPr>
            <w:tcW w:w="7200" w:type="dxa"/>
            <w:tcMar/>
          </w:tcPr>
          <w:p w:rsidR="00446E76" w:rsidP="007451C6" w:rsidRDefault="007451C6" w14:paraId="7744E73E" wp14:textId="77777777">
            <w:pPr>
              <w:pStyle w:val="19"/>
              <w:ind w:firstLine="397"/>
              <w:rPr>
                <w:sz w:val="24"/>
                <w:szCs w:val="24"/>
              </w:rPr>
            </w:pPr>
            <w:r w:rsidRPr="007A0F95">
              <w:rPr>
                <w:sz w:val="24"/>
                <w:szCs w:val="24"/>
              </w:rPr>
              <w:t xml:space="preserve">Максимальная (совокупная) цена всех заключенных договоров по закупке способом Размещения оферты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составляет: </w:t>
            </w:r>
            <w:r>
              <w:rPr>
                <w:sz w:val="24"/>
                <w:szCs w:val="24"/>
              </w:rPr>
              <w:t xml:space="preserve">7 800 000,00 (семь миллионов восемьсот тысяч) рублей 00 копеек. </w:t>
            </w:r>
            <w:r w:rsidRPr="007A0F95">
              <w:rPr>
                <w:sz w:val="24"/>
                <w:szCs w:val="24"/>
              </w:rPr>
              <w:t>Сумма НДС и условия начисления определяются в соответствии с законодательством Российской Федерации.</w:t>
            </w:r>
          </w:p>
        </w:tc>
      </w:tr>
      <w:tr xmlns:wp14="http://schemas.microsoft.com/office/word/2010/wordml" w:rsidRPr="00F86FAA" w:rsidR="00856650" w:rsidTr="1772AA4D" w14:paraId="51768C30" wp14:textId="77777777">
        <w:tc>
          <w:tcPr>
            <w:tcW w:w="426" w:type="dxa"/>
            <w:tcMar/>
          </w:tcPr>
          <w:p w:rsidRPr="00856650" w:rsidR="00856650" w:rsidP="00E47C4C" w:rsidRDefault="00856650" w14:paraId="4BC6DBBF" wp14:textId="77777777">
            <w:pPr>
              <w:pStyle w:val="19"/>
              <w:ind w:left="-57" w:right="-108" w:firstLine="0"/>
              <w:rPr>
                <w:b/>
                <w:sz w:val="24"/>
                <w:szCs w:val="24"/>
              </w:rPr>
            </w:pPr>
            <w:r>
              <w:rPr>
                <w:b/>
                <w:sz w:val="24"/>
                <w:szCs w:val="24"/>
              </w:rPr>
              <w:t>6.</w:t>
            </w:r>
          </w:p>
        </w:tc>
        <w:tc>
          <w:tcPr>
            <w:tcW w:w="2126" w:type="dxa"/>
            <w:tcMar/>
          </w:tcPr>
          <w:p w:rsidRPr="00CD3643" w:rsidR="00856650" w:rsidP="007043AB" w:rsidRDefault="00856650" w14:paraId="5F4AD9CF" wp14:textId="77777777">
            <w:pPr>
              <w:pStyle w:val="Default"/>
              <w:rPr>
                <w:b/>
                <w:color w:val="auto"/>
              </w:rPr>
            </w:pPr>
            <w:r>
              <w:rPr>
                <w:b/>
                <w:color w:val="auto"/>
              </w:rPr>
              <w:t>Дата опубликования  Размещения оферты</w:t>
            </w:r>
          </w:p>
        </w:tc>
        <w:tc>
          <w:tcPr>
            <w:tcW w:w="7200" w:type="dxa"/>
            <w:tcMar/>
          </w:tcPr>
          <w:p w:rsidR="00446E76" w:rsidP="1772AA4D" w:rsidRDefault="007451C6" w14:paraId="0F7014CC" wp14:textId="093464E3">
            <w:pPr>
              <w:jc w:val="both"/>
            </w:pPr>
            <w:r w:rsidR="007451C6">
              <w:rPr/>
              <w:t>«</w:t>
            </w:r>
            <w:r w:rsidR="2CCE4B25">
              <w:rPr/>
              <w:t>11</w:t>
            </w:r>
            <w:r w:rsidR="007451C6">
              <w:rPr/>
              <w:t xml:space="preserve">» </w:t>
            </w:r>
            <w:r w:rsidR="043119FF">
              <w:rPr/>
              <w:t xml:space="preserve">октября </w:t>
            </w:r>
            <w:r w:rsidR="007451C6">
              <w:rPr/>
              <w:t>2022 г.</w:t>
            </w:r>
          </w:p>
        </w:tc>
      </w:tr>
      <w:tr xmlns:wp14="http://schemas.microsoft.com/office/word/2010/wordml" w:rsidRPr="00F86FAA" w:rsidR="005C4BFB" w:rsidTr="1772AA4D" w14:paraId="74EBF71E" wp14:textId="77777777">
        <w:tc>
          <w:tcPr>
            <w:tcW w:w="426" w:type="dxa"/>
            <w:tcMar/>
          </w:tcPr>
          <w:p w:rsidRPr="00856650" w:rsidR="005C4BFB" w:rsidP="00E47C4C" w:rsidRDefault="005C4BFB" w14:paraId="45CB103B" wp14:textId="77777777">
            <w:pPr>
              <w:pStyle w:val="19"/>
              <w:ind w:left="-57" w:right="-108" w:firstLine="0"/>
              <w:rPr>
                <w:b/>
                <w:sz w:val="24"/>
                <w:szCs w:val="24"/>
              </w:rPr>
            </w:pPr>
            <w:r>
              <w:rPr>
                <w:b/>
                <w:sz w:val="24"/>
                <w:szCs w:val="24"/>
              </w:rPr>
              <w:t>7.</w:t>
            </w:r>
          </w:p>
        </w:tc>
        <w:tc>
          <w:tcPr>
            <w:tcW w:w="2126" w:type="dxa"/>
            <w:tcMar/>
          </w:tcPr>
          <w:p w:rsidRPr="00E1102D" w:rsidR="005C4BFB" w:rsidP="00E1102D" w:rsidRDefault="005C4BFB" w14:paraId="055A9B8C" wp14:textId="77777777">
            <w:pPr>
              <w:pStyle w:val="Default"/>
              <w:rPr>
                <w:b/>
                <w:color w:val="auto"/>
              </w:rPr>
            </w:pPr>
            <w:r>
              <w:rPr>
                <w:b/>
                <w:color w:val="auto"/>
              </w:rPr>
              <w:t>Место, дата и время начала и окончания срока подачи Заявок</w:t>
            </w:r>
          </w:p>
        </w:tc>
        <w:tc>
          <w:tcPr>
            <w:tcW w:w="7200" w:type="dxa"/>
            <w:tcMar/>
          </w:tcPr>
          <w:p w:rsidR="00446E76" w:rsidP="1772AA4D" w:rsidRDefault="007451C6" w14:paraId="59A1E38E" wp14:textId="7F4B0F0B">
            <w:pPr>
              <w:pStyle w:val="19"/>
              <w:ind w:firstLine="397"/>
              <w:rPr>
                <w:b w:val="1"/>
                <w:bCs w:val="1"/>
                <w:sz w:val="24"/>
                <w:szCs w:val="24"/>
              </w:rPr>
            </w:pPr>
            <w:r w:rsidRPr="1772AA4D" w:rsidR="007451C6">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w:t>
            </w:r>
            <w:r w:rsidRPr="1772AA4D" w:rsidR="007451C6">
              <w:rPr>
                <w:sz w:val="24"/>
                <w:szCs w:val="24"/>
              </w:rPr>
              <w:t xml:space="preserve">о </w:t>
            </w:r>
            <w:r w:rsidRPr="1772AA4D" w:rsidR="007451C6">
              <w:rPr>
                <w:sz w:val="24"/>
                <w:szCs w:val="24"/>
              </w:rPr>
              <w:t>«</w:t>
            </w:r>
            <w:r w:rsidRPr="1772AA4D" w:rsidR="00C3376F">
              <w:rPr>
                <w:sz w:val="24"/>
                <w:szCs w:val="24"/>
              </w:rPr>
              <w:t>30</w:t>
            </w:r>
            <w:r w:rsidRPr="1772AA4D" w:rsidR="007451C6">
              <w:rPr>
                <w:sz w:val="24"/>
                <w:szCs w:val="24"/>
              </w:rPr>
              <w:t xml:space="preserve">» </w:t>
            </w:r>
            <w:r w:rsidRPr="1772AA4D" w:rsidR="1A10BEED">
              <w:rPr>
                <w:sz w:val="24"/>
                <w:szCs w:val="24"/>
              </w:rPr>
              <w:t xml:space="preserve">сентября </w:t>
            </w:r>
            <w:r w:rsidRPr="1772AA4D" w:rsidR="007451C6">
              <w:rPr>
                <w:sz w:val="24"/>
                <w:szCs w:val="24"/>
              </w:rPr>
              <w:t>202</w:t>
            </w:r>
            <w:r w:rsidRPr="1772AA4D" w:rsidR="53CCAF61">
              <w:rPr>
                <w:sz w:val="24"/>
                <w:szCs w:val="24"/>
              </w:rPr>
              <w:t>5</w:t>
            </w:r>
            <w:r w:rsidRPr="1772AA4D" w:rsidR="007451C6">
              <w:rPr>
                <w:sz w:val="24"/>
                <w:szCs w:val="24"/>
              </w:rPr>
              <w:t xml:space="preserve"> г.</w:t>
            </w:r>
            <w:r w:rsidRPr="1772AA4D" w:rsidR="007451C6">
              <w:rPr>
                <w:sz w:val="24"/>
                <w:szCs w:val="24"/>
              </w:rPr>
              <w:t xml:space="preserve"> по адресу, указанному в пункте 2 Информацио</w:t>
            </w:r>
            <w:r w:rsidRPr="1772AA4D" w:rsidR="007451C6">
              <w:rPr>
                <w:sz w:val="24"/>
                <w:szCs w:val="24"/>
              </w:rPr>
              <w:t>нной карты.</w:t>
            </w:r>
          </w:p>
        </w:tc>
      </w:tr>
      <w:tr xmlns:wp14="http://schemas.microsoft.com/office/word/2010/wordml" w:rsidRPr="00F86FAA" w:rsidR="003E2C12" w:rsidTr="1772AA4D" w14:paraId="5E1F4C99" wp14:textId="77777777">
        <w:tc>
          <w:tcPr>
            <w:tcW w:w="426" w:type="dxa"/>
            <w:tcMar/>
          </w:tcPr>
          <w:p w:rsidRPr="00F86FAA" w:rsidR="003E2C12" w:rsidP="00E47C4C" w:rsidRDefault="00747369" w14:paraId="3DF6D3BA" wp14:textId="77777777">
            <w:pPr>
              <w:pStyle w:val="19"/>
              <w:ind w:left="-57" w:right="-108" w:firstLine="0"/>
              <w:rPr>
                <w:b/>
                <w:sz w:val="24"/>
                <w:szCs w:val="24"/>
              </w:rPr>
            </w:pPr>
            <w:r>
              <w:rPr>
                <w:b/>
                <w:sz w:val="24"/>
                <w:szCs w:val="24"/>
              </w:rPr>
              <w:t>8.</w:t>
            </w:r>
          </w:p>
        </w:tc>
        <w:tc>
          <w:tcPr>
            <w:tcW w:w="2126" w:type="dxa"/>
            <w:tcMar/>
          </w:tcPr>
          <w:p w:rsidRPr="00F86FAA" w:rsidR="003E2C12" w:rsidP="00E1102D" w:rsidRDefault="00BB34DC" w14:paraId="1766DC13" wp14:textId="77777777">
            <w:pPr>
              <w:pStyle w:val="Default"/>
              <w:rPr>
                <w:b/>
                <w:color w:val="auto"/>
              </w:rPr>
            </w:pPr>
            <w:r>
              <w:rPr>
                <w:b/>
                <w:color w:val="auto"/>
              </w:rPr>
              <w:t>Вскрытие конвертов с Заявками, рассмотрение, оценка и сопоставление Заявок</w:t>
            </w:r>
          </w:p>
        </w:tc>
        <w:tc>
          <w:tcPr>
            <w:tcW w:w="7200" w:type="dxa"/>
            <w:tcMar/>
          </w:tcPr>
          <w:p w:rsidR="007451C6" w:rsidP="007451C6" w:rsidRDefault="007451C6" w14:paraId="2447828D" wp14:textId="77777777">
            <w:pPr>
              <w:pBdr>
                <w:top w:val="nil"/>
                <w:left w:val="nil"/>
                <w:bottom w:val="nil"/>
                <w:right w:val="nil"/>
                <w:between w:val="nil"/>
              </w:pBdr>
              <w:ind w:firstLine="397"/>
              <w:jc w:val="both"/>
              <w:rPr>
                <w:color w:val="000000"/>
              </w:rPr>
            </w:pPr>
            <w:r w:rsidRPr="6FA2FF95">
              <w:rPr>
                <w:color w:val="000000" w:themeColor="text1"/>
              </w:rPr>
              <w:t>Вскрытие, рассмотрение, оценка и сопоставление Заявок состоится:</w:t>
            </w:r>
          </w:p>
          <w:p w:rsidR="007451C6" w:rsidP="007451C6" w:rsidRDefault="007451C6" w14:paraId="08874FD7" wp14:textId="253ABE7E">
            <w:pPr>
              <w:pBdr>
                <w:top w:val="nil"/>
                <w:left w:val="nil"/>
                <w:bottom w:val="nil"/>
                <w:right w:val="nil"/>
                <w:between w:val="nil"/>
              </w:pBdr>
              <w:ind w:firstLine="397"/>
              <w:jc w:val="both"/>
              <w:rPr>
                <w:color w:val="000000"/>
              </w:rPr>
            </w:pPr>
            <w:r w:rsidRPr="1772AA4D" w:rsidR="007451C6">
              <w:rPr>
                <w:color w:val="000000" w:themeColor="text1" w:themeTint="FF" w:themeShade="FF"/>
              </w:rPr>
              <w:t>1) по первому этапу при наличии Заявок состои</w:t>
            </w:r>
            <w:r w:rsidRPr="1772AA4D" w:rsidR="007451C6">
              <w:rPr>
                <w:color w:val="000000" w:themeColor="text1" w:themeTint="FF" w:themeShade="FF"/>
              </w:rPr>
              <w:t xml:space="preserve">тся </w:t>
            </w:r>
            <w:r w:rsidRPr="1772AA4D" w:rsidR="007451C6">
              <w:rPr>
                <w:color w:val="000000" w:themeColor="text1" w:themeTint="FF" w:themeShade="FF"/>
              </w:rPr>
              <w:t>«</w:t>
            </w:r>
            <w:r w:rsidR="331F21FA">
              <w:rPr/>
              <w:t>19</w:t>
            </w:r>
            <w:r w:rsidRPr="1772AA4D" w:rsidR="007451C6">
              <w:rPr>
                <w:color w:val="000000" w:themeColor="text1" w:themeTint="FF" w:themeShade="FF"/>
              </w:rPr>
              <w:t xml:space="preserve">» </w:t>
            </w:r>
            <w:r w:rsidR="4980E925">
              <w:rPr/>
              <w:t xml:space="preserve">октября </w:t>
            </w:r>
            <w:r w:rsidRPr="1772AA4D" w:rsidR="007451C6">
              <w:rPr>
                <w:color w:val="000000" w:themeColor="text1" w:themeTint="FF" w:themeShade="FF"/>
              </w:rPr>
              <w:t>20</w:t>
            </w:r>
            <w:r w:rsidRPr="1772AA4D" w:rsidR="37D4F44C">
              <w:rPr>
                <w:color w:val="000000" w:themeColor="text1" w:themeTint="FF" w:themeShade="FF"/>
              </w:rPr>
              <w:t>22</w:t>
            </w:r>
            <w:r w:rsidRPr="1772AA4D" w:rsidR="007451C6">
              <w:rPr>
                <w:color w:val="000000" w:themeColor="text1" w:themeTint="FF" w:themeShade="FF"/>
              </w:rPr>
              <w:t xml:space="preserve"> г. в </w:t>
            </w:r>
            <w:r w:rsidRPr="1772AA4D" w:rsidR="5D25C218">
              <w:rPr>
                <w:color w:val="000000" w:themeColor="text1" w:themeTint="FF" w:themeShade="FF"/>
              </w:rPr>
              <w:t xml:space="preserve">10 </w:t>
            </w:r>
            <w:r w:rsidRPr="1772AA4D" w:rsidR="007451C6">
              <w:rPr>
                <w:color w:val="000000" w:themeColor="text1" w:themeTint="FF" w:themeShade="FF"/>
              </w:rPr>
              <w:t xml:space="preserve">час. </w:t>
            </w:r>
            <w:r w:rsidR="425AEE62">
              <w:rPr/>
              <w:t xml:space="preserve">00 </w:t>
            </w:r>
            <w:r w:rsidRPr="1772AA4D" w:rsidR="007451C6">
              <w:rPr>
                <w:color w:val="000000" w:themeColor="text1" w:themeTint="FF" w:themeShade="FF"/>
              </w:rPr>
              <w:t>мин.</w:t>
            </w:r>
          </w:p>
          <w:p w:rsidR="007451C6" w:rsidP="007451C6" w:rsidRDefault="007451C6" w14:paraId="23F6EDC8" wp14:textId="471E838A">
            <w:pPr>
              <w:pBdr>
                <w:top w:val="nil"/>
                <w:left w:val="nil"/>
                <w:bottom w:val="nil"/>
                <w:right w:val="nil"/>
                <w:between w:val="nil"/>
              </w:pBdr>
              <w:ind w:firstLine="397"/>
              <w:jc w:val="both"/>
              <w:rPr>
                <w:color w:val="000000"/>
              </w:rPr>
            </w:pPr>
            <w:r w:rsidRPr="1772AA4D" w:rsidR="007451C6">
              <w:rPr>
                <w:color w:val="000000" w:themeColor="text1" w:themeTint="FF" w:themeShade="FF"/>
              </w:rPr>
              <w:t xml:space="preserve">2) по второму </w:t>
            </w:r>
            <w:r w:rsidRPr="1772AA4D" w:rsidR="007451C6">
              <w:rPr>
                <w:color w:val="000000" w:themeColor="text1" w:themeTint="FF" w:themeShade="FF"/>
              </w:rPr>
              <w:t>и последующим этапам при поступлении Заявок после предыдущего этапа - последнюю рабочую среду каждого первого месяца каждого квартала;</w:t>
            </w:r>
          </w:p>
          <w:p w:rsidR="00446E76" w:rsidP="1772AA4D" w:rsidRDefault="007451C6" w14:paraId="6C9DF289" wp14:textId="5764B983">
            <w:pPr>
              <w:ind w:firstLine="397"/>
              <w:jc w:val="both"/>
              <w:rPr>
                <w:highlight w:val="cyan"/>
              </w:rPr>
            </w:pPr>
            <w:r w:rsidRPr="1772AA4D" w:rsidR="5D5F746A">
              <w:rPr>
                <w:color w:val="000000" w:themeColor="text1" w:themeTint="FF" w:themeShade="FF"/>
              </w:rPr>
              <w:t>3</w:t>
            </w:r>
            <w:r w:rsidRPr="1772AA4D" w:rsidR="007451C6">
              <w:rPr>
                <w:color w:val="000000" w:themeColor="text1" w:themeTint="FF" w:themeShade="FF"/>
              </w:rPr>
              <w:t>) по последнему этапу при наличии Заявок - не позднее 10 календарных дней с даты окончания приема Заявок, указанной в пункте 7 Информационной карты.</w:t>
            </w:r>
          </w:p>
          <w:p w:rsidR="00446E76" w:rsidP="1772AA4D" w:rsidRDefault="007451C6" w14:paraId="489DBF98" wp14:textId="27FC3B66">
            <w:pPr>
              <w:pStyle w:val="19"/>
              <w:ind w:firstLine="397"/>
              <w:jc w:val="both"/>
              <w:rPr>
                <w:sz w:val="24"/>
                <w:szCs w:val="24"/>
                <w:highlight w:val="cyan"/>
              </w:rPr>
            </w:pPr>
            <w:r w:rsidRPr="1772AA4D" w:rsidR="669F23C2">
              <w:rPr>
                <w:color w:val="000000" w:themeColor="text1" w:themeTint="FF" w:themeShade="FF"/>
                <w:sz w:val="24"/>
                <w:szCs w:val="24"/>
              </w:rPr>
              <w:t xml:space="preserve">Место: </w:t>
            </w:r>
            <w:r w:rsidRPr="1772AA4D" w:rsidR="669F23C2">
              <w:rPr>
                <w:sz w:val="24"/>
                <w:szCs w:val="24"/>
              </w:rPr>
              <w:t>630001, г. Новосибирск, ул. Жуковского, д. 102</w:t>
            </w:r>
          </w:p>
        </w:tc>
      </w:tr>
      <w:tr xmlns:wp14="http://schemas.microsoft.com/office/word/2010/wordml" w:rsidRPr="00F86FAA" w:rsidR="003E2C12" w:rsidTr="1772AA4D" w14:paraId="261F1485" wp14:textId="77777777">
        <w:tc>
          <w:tcPr>
            <w:tcW w:w="426" w:type="dxa"/>
            <w:tcMar/>
          </w:tcPr>
          <w:p w:rsidRPr="00F86FAA" w:rsidR="003E2C12" w:rsidP="00E47C4C" w:rsidRDefault="00856650" w14:paraId="0F57406D" wp14:textId="77777777">
            <w:pPr>
              <w:pStyle w:val="19"/>
              <w:ind w:left="-57" w:right="-108" w:firstLine="0"/>
              <w:rPr>
                <w:b/>
                <w:sz w:val="24"/>
                <w:szCs w:val="24"/>
              </w:rPr>
            </w:pPr>
            <w:r>
              <w:rPr>
                <w:b/>
                <w:sz w:val="24"/>
                <w:szCs w:val="24"/>
              </w:rPr>
              <w:t>9.</w:t>
            </w:r>
          </w:p>
        </w:tc>
        <w:tc>
          <w:tcPr>
            <w:tcW w:w="2126" w:type="dxa"/>
            <w:tcMar/>
          </w:tcPr>
          <w:p w:rsidRPr="00F86FAA" w:rsidR="003E2C12" w:rsidP="008035D3" w:rsidRDefault="009830CC" w14:paraId="06A7447A" wp14:textId="77777777">
            <w:pPr>
              <w:pStyle w:val="Default"/>
              <w:rPr>
                <w:b/>
                <w:color w:val="auto"/>
              </w:rPr>
            </w:pPr>
            <w:r>
              <w:rPr>
                <w:b/>
                <w:color w:val="auto"/>
              </w:rPr>
              <w:t>Подведение итогов</w:t>
            </w:r>
          </w:p>
        </w:tc>
        <w:tc>
          <w:tcPr>
            <w:tcW w:w="7200" w:type="dxa"/>
            <w:tcMar/>
          </w:tcPr>
          <w:p w:rsidR="007451C6" w:rsidP="007451C6" w:rsidRDefault="007451C6" w14:paraId="42D8F94E" wp14:textId="77777777">
            <w:pPr>
              <w:pBdr>
                <w:top w:val="nil"/>
                <w:left w:val="nil"/>
                <w:bottom w:val="nil"/>
                <w:right w:val="nil"/>
                <w:between w:val="nil"/>
              </w:pBdr>
              <w:ind w:firstLine="397"/>
              <w:jc w:val="both"/>
              <w:rPr>
                <w:color w:val="000000"/>
              </w:rPr>
            </w:pPr>
            <w:r w:rsidRPr="6FA2FF95">
              <w:rPr>
                <w:color w:val="000000" w:themeColor="text1"/>
              </w:rPr>
              <w:t>Подведение итогов состоится:</w:t>
            </w:r>
          </w:p>
          <w:p w:rsidR="007451C6" w:rsidP="007451C6" w:rsidRDefault="007451C6" w14:paraId="437E9EC7" wp14:textId="0E78E484">
            <w:pPr>
              <w:pBdr>
                <w:top w:val="nil"/>
                <w:left w:val="nil"/>
                <w:bottom w:val="nil"/>
                <w:right w:val="nil"/>
                <w:between w:val="nil"/>
              </w:pBdr>
              <w:ind w:firstLine="397"/>
              <w:jc w:val="both"/>
              <w:rPr>
                <w:color w:val="000000"/>
              </w:rPr>
            </w:pPr>
            <w:r w:rsidRPr="1772AA4D" w:rsidR="007451C6">
              <w:rPr>
                <w:color w:val="000000" w:themeColor="text1" w:themeTint="FF" w:themeShade="FF"/>
              </w:rPr>
              <w:t>1) по первому этапу</w:t>
            </w:r>
            <w:r w:rsidRPr="1772AA4D" w:rsidR="007451C6">
              <w:rPr>
                <w:color w:val="000000" w:themeColor="text1" w:themeTint="FF" w:themeShade="FF"/>
              </w:rPr>
              <w:t xml:space="preserve"> при наличии Заявок состоится не позднее </w:t>
            </w:r>
            <w:r w:rsidRPr="1772AA4D" w:rsidR="007451C6">
              <w:rPr>
                <w:color w:val="000000" w:themeColor="text1" w:themeTint="FF" w:themeShade="FF"/>
              </w:rPr>
              <w:t>«</w:t>
            </w:r>
            <w:r w:rsidR="77A66B6D">
              <w:rPr/>
              <w:t>21</w:t>
            </w:r>
            <w:r w:rsidRPr="1772AA4D" w:rsidR="007451C6">
              <w:rPr>
                <w:color w:val="000000" w:themeColor="text1" w:themeTint="FF" w:themeShade="FF"/>
              </w:rPr>
              <w:t xml:space="preserve">» </w:t>
            </w:r>
            <w:r w:rsidR="2FE4BA3B">
              <w:rPr/>
              <w:t xml:space="preserve">октября </w:t>
            </w:r>
            <w:r w:rsidRPr="1772AA4D" w:rsidR="007451C6">
              <w:rPr>
                <w:color w:val="000000" w:themeColor="text1" w:themeTint="FF" w:themeShade="FF"/>
              </w:rPr>
              <w:t>20</w:t>
            </w:r>
            <w:r w:rsidRPr="1772AA4D" w:rsidR="532A4AC1">
              <w:rPr>
                <w:color w:val="000000" w:themeColor="text1" w:themeTint="FF" w:themeShade="FF"/>
              </w:rPr>
              <w:t xml:space="preserve">22 </w:t>
            </w:r>
            <w:r w:rsidRPr="1772AA4D" w:rsidR="007451C6">
              <w:rPr>
                <w:color w:val="000000" w:themeColor="text1" w:themeTint="FF" w:themeShade="FF"/>
              </w:rPr>
              <w:t xml:space="preserve">г. в </w:t>
            </w:r>
            <w:r w:rsidR="28A5143A">
              <w:rPr/>
              <w:t>10</w:t>
            </w:r>
            <w:r w:rsidR="007451C6">
              <w:rPr/>
              <w:t xml:space="preserve"> </w:t>
            </w:r>
            <w:r w:rsidRPr="1772AA4D" w:rsidR="007451C6">
              <w:rPr>
                <w:color w:val="000000" w:themeColor="text1" w:themeTint="FF" w:themeShade="FF"/>
              </w:rPr>
              <w:t xml:space="preserve">час. </w:t>
            </w:r>
            <w:r w:rsidR="03E758A9">
              <w:rPr/>
              <w:t>00</w:t>
            </w:r>
            <w:r w:rsidR="007451C6">
              <w:rPr/>
              <w:t xml:space="preserve"> </w:t>
            </w:r>
            <w:r w:rsidRPr="1772AA4D" w:rsidR="007451C6">
              <w:rPr>
                <w:color w:val="000000" w:themeColor="text1" w:themeTint="FF" w:themeShade="FF"/>
              </w:rPr>
              <w:t>мин.</w:t>
            </w:r>
          </w:p>
          <w:p w:rsidR="007451C6" w:rsidP="007451C6" w:rsidRDefault="007451C6" w14:paraId="15A57ED1" wp14:textId="0B5D5952">
            <w:pPr>
              <w:pBdr>
                <w:top w:val="nil"/>
                <w:left w:val="nil"/>
                <w:bottom w:val="nil"/>
                <w:right w:val="nil"/>
                <w:between w:val="nil"/>
              </w:pBdr>
              <w:ind w:firstLine="397"/>
              <w:jc w:val="both"/>
              <w:rPr>
                <w:color w:val="000000"/>
              </w:rPr>
            </w:pPr>
            <w:r w:rsidRPr="1772AA4D" w:rsidR="007451C6">
              <w:rPr>
                <w:color w:val="000000" w:themeColor="text1" w:themeTint="FF" w:themeShade="FF"/>
              </w:rPr>
              <w:t xml:space="preserve">2) по второму </w:t>
            </w:r>
            <w:r w:rsidRPr="1772AA4D" w:rsidR="007451C6">
              <w:rPr>
                <w:color w:val="000000" w:themeColor="text1" w:themeTint="FF" w:themeShade="FF"/>
              </w:rPr>
              <w:t>и после</w:t>
            </w:r>
            <w:r w:rsidRPr="1772AA4D" w:rsidR="007451C6">
              <w:rPr>
                <w:color w:val="000000" w:themeColor="text1" w:themeTint="FF" w:themeShade="FF"/>
              </w:rPr>
              <w:t>дующим этапам при поступлении Заявок не позднее 21 календарного дня с даты рассмотрения и сопоставления Заявок соответствующего этапа.</w:t>
            </w:r>
          </w:p>
          <w:p w:rsidR="00446E76" w:rsidP="007451C6" w:rsidRDefault="007451C6" w14:paraId="3BFD111F" wp14:textId="77777777">
            <w:pPr>
              <w:pStyle w:val="19"/>
              <w:ind w:firstLine="0"/>
              <w:rPr>
                <w:sz w:val="24"/>
                <w:szCs w:val="24"/>
                <w:highlight w:val="cyan"/>
              </w:rPr>
            </w:pPr>
            <w:r w:rsidRPr="2AFC00E1">
              <w:rPr>
                <w:color w:val="000000" w:themeColor="text1"/>
                <w:sz w:val="24"/>
                <w:szCs w:val="24"/>
              </w:rPr>
              <w:t xml:space="preserve">Место: </w:t>
            </w:r>
            <w:r w:rsidRPr="2AFC00E1">
              <w:rPr>
                <w:sz w:val="24"/>
                <w:szCs w:val="24"/>
              </w:rPr>
              <w:t>630001, г. Новосибирск, ул. Жуковского, д. 102</w:t>
            </w:r>
          </w:p>
        </w:tc>
      </w:tr>
      <w:tr xmlns:wp14="http://schemas.microsoft.com/office/word/2010/wordml" w:rsidRPr="00F86FAA" w:rsidR="00856650" w:rsidTr="1772AA4D" w14:paraId="1B383FB2" wp14:textId="77777777">
        <w:tc>
          <w:tcPr>
            <w:tcW w:w="426" w:type="dxa"/>
            <w:tcMar/>
          </w:tcPr>
          <w:p w:rsidRPr="00F86FAA" w:rsidR="00856650" w:rsidP="00E47C4C" w:rsidRDefault="00856650" w14:paraId="5F682803" wp14:textId="77777777">
            <w:pPr>
              <w:pStyle w:val="19"/>
              <w:ind w:left="-57" w:right="-108" w:firstLine="0"/>
              <w:rPr>
                <w:b/>
                <w:sz w:val="24"/>
                <w:szCs w:val="24"/>
              </w:rPr>
            </w:pPr>
            <w:r>
              <w:rPr>
                <w:b/>
                <w:sz w:val="24"/>
                <w:szCs w:val="24"/>
              </w:rPr>
              <w:t>10.</w:t>
            </w:r>
          </w:p>
        </w:tc>
        <w:tc>
          <w:tcPr>
            <w:tcW w:w="2126" w:type="dxa"/>
            <w:tcMar/>
          </w:tcPr>
          <w:p w:rsidRPr="00F86FAA" w:rsidR="00856650" w:rsidP="007043AB" w:rsidRDefault="00856650" w14:paraId="7674CF4D" wp14:textId="77777777">
            <w:pPr>
              <w:pStyle w:val="Default"/>
              <w:rPr>
                <w:b/>
                <w:color w:val="auto"/>
              </w:rPr>
            </w:pPr>
            <w:r>
              <w:rPr>
                <w:b/>
                <w:color w:val="auto"/>
              </w:rPr>
              <w:t>Количество лотов</w:t>
            </w:r>
          </w:p>
        </w:tc>
        <w:tc>
          <w:tcPr>
            <w:tcW w:w="7200" w:type="dxa"/>
            <w:tcMar/>
          </w:tcPr>
          <w:p w:rsidR="00446E76" w:rsidRDefault="007451C6" w14:paraId="66FCA97F" wp14:textId="77777777">
            <w:pPr>
              <w:pStyle w:val="19"/>
              <w:ind w:firstLine="0"/>
              <w:rPr>
                <w:b/>
                <w:sz w:val="24"/>
                <w:szCs w:val="24"/>
                <w:lang w:val="en-US"/>
              </w:rPr>
            </w:pPr>
            <w:r>
              <w:rPr>
                <w:sz w:val="24"/>
                <w:szCs w:val="24"/>
                <w:lang w:val="en-US"/>
              </w:rPr>
              <w:t>один лот</w:t>
            </w:r>
          </w:p>
        </w:tc>
      </w:tr>
      <w:tr xmlns:wp14="http://schemas.microsoft.com/office/word/2010/wordml" w:rsidRPr="00F86FAA" w:rsidR="00856650" w:rsidTr="1772AA4D" w14:paraId="1C63B2B6" wp14:textId="77777777">
        <w:tc>
          <w:tcPr>
            <w:tcW w:w="426" w:type="dxa"/>
            <w:tcMar/>
          </w:tcPr>
          <w:p w:rsidRPr="00F86FAA" w:rsidR="00856650" w:rsidP="00E47C4C" w:rsidRDefault="00856650" w14:paraId="6B7135B9" wp14:textId="77777777">
            <w:pPr>
              <w:pStyle w:val="19"/>
              <w:ind w:left="-57" w:right="-108" w:firstLine="0"/>
              <w:rPr>
                <w:b/>
                <w:sz w:val="24"/>
                <w:szCs w:val="24"/>
              </w:rPr>
            </w:pPr>
            <w:r>
              <w:rPr>
                <w:b/>
                <w:sz w:val="24"/>
                <w:szCs w:val="24"/>
              </w:rPr>
              <w:t>11.</w:t>
            </w:r>
          </w:p>
        </w:tc>
        <w:tc>
          <w:tcPr>
            <w:tcW w:w="2126" w:type="dxa"/>
            <w:tcMar/>
          </w:tcPr>
          <w:p w:rsidRPr="00F86FAA" w:rsidR="00856650" w:rsidP="007043AB" w:rsidRDefault="00856650" w14:paraId="64F97E0B" wp14:textId="77777777">
            <w:pPr>
              <w:pStyle w:val="Default"/>
              <w:rPr>
                <w:b/>
                <w:color w:val="auto"/>
              </w:rPr>
            </w:pPr>
            <w:r>
              <w:rPr>
                <w:b/>
                <w:color w:val="auto"/>
              </w:rPr>
              <w:t>Официальный язык</w:t>
            </w:r>
          </w:p>
        </w:tc>
        <w:tc>
          <w:tcPr>
            <w:tcW w:w="7200" w:type="dxa"/>
            <w:tcMar/>
          </w:tcPr>
          <w:p w:rsidRPr="00A340C6" w:rsidR="00446E76" w:rsidRDefault="007451C6" w14:paraId="5B958A71" wp14:textId="77777777">
            <w:pPr>
              <w:pStyle w:val="afe"/>
              <w:jc w:val="both"/>
              <w:rPr>
                <w:sz w:val="24"/>
                <w:szCs w:val="24"/>
              </w:rPr>
            </w:pPr>
            <w:r w:rsidRPr="00A340C6">
              <w:rPr>
                <w:sz w:val="24"/>
                <w:szCs w:val="24"/>
              </w:rPr>
              <w:t>Русский язык. Вся переписка, связанная с проведением процедуры Размещения оферты ведется на русском языке.</w:t>
            </w:r>
          </w:p>
        </w:tc>
      </w:tr>
      <w:tr xmlns:wp14="http://schemas.microsoft.com/office/word/2010/wordml" w:rsidRPr="00F86FAA" w:rsidR="00856650" w:rsidTr="1772AA4D" w14:paraId="2A70E44E" wp14:textId="77777777">
        <w:tc>
          <w:tcPr>
            <w:tcW w:w="426" w:type="dxa"/>
            <w:tcMar/>
          </w:tcPr>
          <w:p w:rsidRPr="00F86FAA" w:rsidR="00856650" w:rsidP="00E47C4C" w:rsidRDefault="00856650" w14:paraId="6D6998CD" wp14:textId="77777777">
            <w:pPr>
              <w:pStyle w:val="19"/>
              <w:ind w:left="-57" w:right="-108" w:firstLine="0"/>
              <w:rPr>
                <w:b/>
                <w:sz w:val="24"/>
                <w:szCs w:val="24"/>
              </w:rPr>
            </w:pPr>
            <w:r>
              <w:rPr>
                <w:b/>
                <w:sz w:val="24"/>
                <w:szCs w:val="24"/>
              </w:rPr>
              <w:t>12.</w:t>
            </w:r>
          </w:p>
        </w:tc>
        <w:tc>
          <w:tcPr>
            <w:tcW w:w="2126" w:type="dxa"/>
            <w:tcMar/>
          </w:tcPr>
          <w:p w:rsidRPr="00F86FAA" w:rsidR="00856650" w:rsidP="00B62648" w:rsidRDefault="00856650" w14:paraId="03CD0113" wp14:textId="77777777">
            <w:pPr>
              <w:pStyle w:val="Default"/>
              <w:rPr>
                <w:b/>
                <w:color w:val="auto"/>
              </w:rPr>
            </w:pPr>
            <w:r>
              <w:rPr>
                <w:b/>
                <w:color w:val="auto"/>
              </w:rPr>
              <w:t xml:space="preserve">Валюта </w:t>
            </w:r>
            <w:r>
              <w:rPr>
                <w:b/>
                <w:color w:val="auto"/>
              </w:rPr>
              <w:lastRenderedPageBreak/>
              <w:t>Размещения оферты</w:t>
            </w:r>
          </w:p>
        </w:tc>
        <w:tc>
          <w:tcPr>
            <w:tcW w:w="7200" w:type="dxa"/>
            <w:tcMar/>
          </w:tcPr>
          <w:p w:rsidR="00446E76" w:rsidRDefault="007451C6" w14:paraId="303C9DAA" wp14:textId="77777777">
            <w:pPr>
              <w:pStyle w:val="19"/>
              <w:ind w:firstLine="0"/>
              <w:jc w:val="left"/>
              <w:rPr>
                <w:b/>
                <w:sz w:val="24"/>
                <w:szCs w:val="24"/>
                <w:highlight w:val="yellow"/>
              </w:rPr>
            </w:pPr>
            <w:r>
              <w:rPr>
                <w:sz w:val="24"/>
                <w:szCs w:val="24"/>
                <w:lang w:val="en-US"/>
              </w:rPr>
              <w:lastRenderedPageBreak/>
              <w:t>Рубли Российской Федерации.</w:t>
            </w:r>
          </w:p>
        </w:tc>
      </w:tr>
      <w:tr xmlns:wp14="http://schemas.microsoft.com/office/word/2010/wordml" w:rsidRPr="00F86FAA" w:rsidR="007D6548" w:rsidTr="1772AA4D" w14:paraId="5B58D4A6" wp14:textId="77777777">
        <w:tc>
          <w:tcPr>
            <w:tcW w:w="426" w:type="dxa"/>
            <w:tcMar/>
          </w:tcPr>
          <w:p w:rsidRPr="00F86FAA" w:rsidR="007D6548" w:rsidP="00E47C4C" w:rsidRDefault="00856650" w14:paraId="43ACE903" wp14:textId="77777777">
            <w:pPr>
              <w:pStyle w:val="19"/>
              <w:ind w:left="-57" w:right="-108" w:firstLine="0"/>
              <w:rPr>
                <w:b/>
                <w:sz w:val="24"/>
                <w:szCs w:val="24"/>
              </w:rPr>
            </w:pPr>
            <w:r>
              <w:rPr>
                <w:b/>
                <w:sz w:val="24"/>
                <w:szCs w:val="24"/>
              </w:rPr>
              <w:lastRenderedPageBreak/>
              <w:t>13.</w:t>
            </w:r>
          </w:p>
        </w:tc>
        <w:tc>
          <w:tcPr>
            <w:tcW w:w="2126" w:type="dxa"/>
            <w:tcMar/>
          </w:tcPr>
          <w:p w:rsidRPr="00F86FAA" w:rsidR="007D6548" w:rsidP="00894B17" w:rsidRDefault="00306BEB" w14:paraId="75B720AD" wp14:textId="7777777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Mar/>
          </w:tcPr>
          <w:p w:rsidRPr="007451C6" w:rsidR="00446E76" w:rsidP="007451C6" w:rsidRDefault="007451C6" w14:paraId="60FDEA07" wp14:textId="77777777">
            <w:pPr>
              <w:pStyle w:val="aff7"/>
              <w:pBdr>
                <w:top w:val="nil"/>
                <w:left w:val="nil"/>
                <w:bottom w:val="nil"/>
                <w:right w:val="nil"/>
                <w:between w:val="nil"/>
              </w:pBdr>
              <w:ind w:left="0"/>
              <w:jc w:val="both"/>
            </w:pPr>
            <w:r w:rsidRPr="007451C6">
              <w:t>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(УПД) на соответствующую партию Товара счета в течение 30 (тридцати) календарных дней с даты его получения Покупателем.</w:t>
            </w:r>
          </w:p>
        </w:tc>
      </w:tr>
      <w:tr xmlns:wp14="http://schemas.microsoft.com/office/word/2010/wordml" w:rsidRPr="00F86FAA" w:rsidR="007D6548" w:rsidTr="1772AA4D" w14:paraId="5D5772C0" wp14:textId="77777777">
        <w:tc>
          <w:tcPr>
            <w:tcW w:w="426" w:type="dxa"/>
            <w:tcMar/>
          </w:tcPr>
          <w:p w:rsidRPr="00F86FAA" w:rsidR="007D6548" w:rsidP="00E47C4C" w:rsidRDefault="00357415" w14:paraId="64FED937" wp14:textId="77777777">
            <w:pPr>
              <w:pStyle w:val="19"/>
              <w:ind w:left="-57" w:right="-108" w:firstLine="0"/>
              <w:rPr>
                <w:b/>
                <w:sz w:val="24"/>
                <w:szCs w:val="24"/>
              </w:rPr>
            </w:pPr>
            <w:r>
              <w:rPr>
                <w:b/>
                <w:sz w:val="24"/>
                <w:szCs w:val="24"/>
              </w:rPr>
              <w:t>14.</w:t>
            </w:r>
          </w:p>
        </w:tc>
        <w:tc>
          <w:tcPr>
            <w:tcW w:w="2126" w:type="dxa"/>
            <w:tcMar/>
          </w:tcPr>
          <w:p w:rsidRPr="00F86FAA" w:rsidR="007D6548" w:rsidP="00CD4876" w:rsidRDefault="006E08A0" w14:paraId="0C02115E" wp14:textId="77777777">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Mar/>
          </w:tcPr>
          <w:p w:rsidR="00446E76" w:rsidRDefault="007451C6" w14:paraId="64DD4EBA" wp14:textId="7777777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(партии Товара) согласуется сторонами в Заявках и не может превышать 60 (шестьдесят) календарных дней с даты подписания Заявки Сторонами.</w:t>
            </w:r>
          </w:p>
          <w:p w:rsidRPr="00F86FAA" w:rsidR="00685C56" w:rsidP="00685C56" w:rsidRDefault="00685C56" w14:paraId="6B699379" wp14:textId="77777777">
            <w:pPr>
              <w:pStyle w:val="Default"/>
              <w:jc w:val="both"/>
            </w:pPr>
          </w:p>
          <w:p w:rsidR="00446E76" w:rsidRDefault="007451C6" w14:paraId="33F43D71" wp14:textId="7777777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Новосибирск, ул. Толмачевская, д. 1 (контейнерный терминал Клещиха) г. Барнаул, ул. Привокзальная, д. 87б (контейнерный терминал Барнаул) г. Омск, ул. Рельсовая, д. 22 (контейнерный терминал Омск-Восточный)</w:t>
            </w:r>
          </w:p>
        </w:tc>
      </w:tr>
      <w:tr xmlns:wp14="http://schemas.microsoft.com/office/word/2010/wordml" w:rsidRPr="00F86FAA" w:rsidR="007D6548" w:rsidTr="1772AA4D" w14:paraId="05BC7F97" wp14:textId="77777777">
        <w:tc>
          <w:tcPr>
            <w:tcW w:w="426" w:type="dxa"/>
            <w:tcMar/>
          </w:tcPr>
          <w:p w:rsidRPr="00F86FAA" w:rsidR="007D6548" w:rsidP="00E47C4C" w:rsidRDefault="00357415" w14:paraId="00F6DC0A" wp14:textId="77777777">
            <w:pPr>
              <w:pStyle w:val="19"/>
              <w:ind w:left="-57" w:right="-108" w:firstLine="0"/>
              <w:rPr>
                <w:b/>
                <w:sz w:val="24"/>
                <w:szCs w:val="24"/>
              </w:rPr>
            </w:pPr>
            <w:r>
              <w:rPr>
                <w:b/>
                <w:sz w:val="24"/>
                <w:szCs w:val="24"/>
              </w:rPr>
              <w:t>15.</w:t>
            </w:r>
          </w:p>
        </w:tc>
        <w:tc>
          <w:tcPr>
            <w:tcW w:w="2126" w:type="dxa"/>
            <w:tcMar/>
          </w:tcPr>
          <w:p w:rsidRPr="00F86FAA" w:rsidR="007D6548" w:rsidP="008035D3" w:rsidRDefault="00C3633B" w14:paraId="7492538F" wp14:textId="77777777">
            <w:pPr>
              <w:pStyle w:val="Default"/>
              <w:rPr>
                <w:b/>
                <w:color w:val="auto"/>
              </w:rPr>
            </w:pPr>
            <w:r>
              <w:rPr>
                <w:b/>
                <w:color w:val="auto"/>
              </w:rPr>
              <w:t>Состав и количество (объем) товаров, работ, услуг</w:t>
            </w:r>
          </w:p>
        </w:tc>
        <w:tc>
          <w:tcPr>
            <w:tcW w:w="7200" w:type="dxa"/>
            <w:tcMar/>
          </w:tcPr>
          <w:p w:rsidR="00446E76" w:rsidRDefault="007451C6" w14:paraId="192CFF0D" wp14:textId="77777777">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xmlns:wp14="http://schemas.microsoft.com/office/word/2010/wordml" w:rsidRPr="00F86FAA" w:rsidR="00856650" w:rsidTr="1772AA4D" w14:paraId="2B6D00EB" wp14:textId="77777777">
        <w:tc>
          <w:tcPr>
            <w:tcW w:w="426" w:type="dxa"/>
            <w:tcMar/>
          </w:tcPr>
          <w:p w:rsidRPr="00F86FAA" w:rsidR="00856650" w:rsidP="00E47C4C" w:rsidRDefault="00856650" w14:paraId="77F06FB0" wp14:textId="77777777">
            <w:pPr>
              <w:pStyle w:val="19"/>
              <w:ind w:left="-57" w:right="-108" w:firstLine="0"/>
              <w:rPr>
                <w:b/>
                <w:sz w:val="24"/>
                <w:szCs w:val="24"/>
              </w:rPr>
            </w:pPr>
            <w:r>
              <w:rPr>
                <w:b/>
                <w:sz w:val="24"/>
                <w:szCs w:val="24"/>
              </w:rPr>
              <w:t>16.</w:t>
            </w:r>
          </w:p>
        </w:tc>
        <w:tc>
          <w:tcPr>
            <w:tcW w:w="2126" w:type="dxa"/>
            <w:tcMar/>
          </w:tcPr>
          <w:p w:rsidRPr="00F86FAA" w:rsidR="00856650" w:rsidP="008035D3" w:rsidRDefault="00F86E0C" w14:paraId="4B8A25FA" wp14:textId="77777777">
            <w:pPr>
              <w:pStyle w:val="Default"/>
              <w:rPr>
                <w:b/>
                <w:color w:val="auto"/>
              </w:rPr>
            </w:pPr>
            <w:r>
              <w:rPr>
                <w:b/>
                <w:color w:val="auto"/>
              </w:rPr>
              <w:t>Информация о товаре, работе, услуге</w:t>
            </w:r>
          </w:p>
        </w:tc>
        <w:tc>
          <w:tcPr>
            <w:tcW w:w="7200" w:type="dxa"/>
            <w:tcMar/>
          </w:tcPr>
          <w:tbl>
            <w:tblPr>
              <w:tblpPr w:leftFromText="180" w:rightFromText="180" w:vertAnchor="text" w:horzAnchor="margin" w:tblpY="276"/>
              <w:tblOverlap w:val="never"/>
              <w:tblW w:w="69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534"/>
              <w:gridCol w:w="1446"/>
              <w:gridCol w:w="1417"/>
              <w:gridCol w:w="1134"/>
              <w:gridCol w:w="1276"/>
              <w:gridCol w:w="1134"/>
            </w:tblGrid>
            <w:tr w:rsidRPr="00A515A5" w:rsidR="0094179B" w:rsidTr="00967F83" w14:paraId="15A5CC82" wp14:textId="77777777">
              <w:tc>
                <w:tcPr>
                  <w:tcW w:w="534" w:type="dxa"/>
                  <w:tcBorders>
                    <w:top w:val="single" w:color="auto" w:sz="4" w:space="0"/>
                    <w:left w:val="single" w:color="auto" w:sz="4" w:space="0"/>
                    <w:bottom w:val="single" w:color="auto" w:sz="4" w:space="0"/>
                    <w:right w:val="single" w:color="auto" w:sz="4" w:space="0"/>
                  </w:tcBorders>
                  <w:hideMark/>
                </w:tcPr>
                <w:p w:rsidRPr="00A515A5" w:rsidR="0094179B" w:rsidP="0094179B" w:rsidRDefault="0094179B" w14:paraId="2F5A654F" wp14:textId="77777777">
                  <w:pPr>
                    <w:snapToGrid w:val="0"/>
                    <w:rPr>
                      <w:sz w:val="20"/>
                      <w:szCs w:val="20"/>
                    </w:rPr>
                  </w:pPr>
                  <w:r>
                    <w:rPr>
                      <w:sz w:val="20"/>
                      <w:szCs w:val="20"/>
                    </w:rPr>
                    <w:t xml:space="preserve">№ </w:t>
                  </w:r>
                </w:p>
                <w:p w:rsidRPr="00A515A5" w:rsidR="0094179B" w:rsidP="0094179B" w:rsidRDefault="0094179B" w14:paraId="6422E88F" wp14:textId="77777777">
                  <w:pPr>
                    <w:snapToGrid w:val="0"/>
                    <w:rPr>
                      <w:sz w:val="20"/>
                      <w:szCs w:val="20"/>
                    </w:rPr>
                  </w:pPr>
                  <w:r>
                    <w:rPr>
                      <w:sz w:val="20"/>
                      <w:szCs w:val="20"/>
                    </w:rPr>
                    <w:t>п/п</w:t>
                  </w:r>
                </w:p>
              </w:tc>
              <w:tc>
                <w:tcPr>
                  <w:tcW w:w="1446" w:type="dxa"/>
                  <w:tcBorders>
                    <w:top w:val="single" w:color="auto" w:sz="4" w:space="0"/>
                    <w:left w:val="single" w:color="auto" w:sz="4" w:space="0"/>
                    <w:bottom w:val="single" w:color="auto" w:sz="4" w:space="0"/>
                    <w:right w:val="single" w:color="auto" w:sz="4" w:space="0"/>
                  </w:tcBorders>
                  <w:hideMark/>
                </w:tcPr>
                <w:p w:rsidRPr="00A515A5" w:rsidR="0094179B" w:rsidP="00967F83" w:rsidRDefault="0094179B" w14:paraId="0AA3131F" wp14:textId="77777777">
                  <w:pPr>
                    <w:snapToGrid w:val="0"/>
                    <w:ind w:left="-80" w:right="-108"/>
                    <w:rPr>
                      <w:sz w:val="20"/>
                      <w:szCs w:val="20"/>
                    </w:rPr>
                  </w:pPr>
                  <w:r>
                    <w:rPr>
                      <w:sz w:val="20"/>
                      <w:szCs w:val="20"/>
                    </w:rPr>
                    <w:t>Классификация по ОКПД 2</w:t>
                  </w:r>
                </w:p>
              </w:tc>
              <w:tc>
                <w:tcPr>
                  <w:tcW w:w="1417" w:type="dxa"/>
                  <w:tcBorders>
                    <w:top w:val="single" w:color="auto" w:sz="4" w:space="0"/>
                    <w:left w:val="single" w:color="auto" w:sz="4" w:space="0"/>
                    <w:bottom w:val="single" w:color="auto" w:sz="4" w:space="0"/>
                    <w:right w:val="single" w:color="auto" w:sz="4" w:space="0"/>
                  </w:tcBorders>
                  <w:hideMark/>
                </w:tcPr>
                <w:p w:rsidRPr="00A515A5" w:rsidR="0094179B" w:rsidP="00967F83" w:rsidRDefault="0094179B" w14:paraId="4DBBC09D" wp14:textId="77777777">
                  <w:pPr>
                    <w:snapToGrid w:val="0"/>
                    <w:ind w:left="-51" w:right="-85"/>
                    <w:rPr>
                      <w:sz w:val="20"/>
                      <w:szCs w:val="20"/>
                    </w:rPr>
                  </w:pPr>
                  <w:r>
                    <w:rPr>
                      <w:sz w:val="20"/>
                      <w:szCs w:val="20"/>
                    </w:rPr>
                    <w:t>Классификация по ОКВЭД 2</w:t>
                  </w:r>
                </w:p>
              </w:tc>
              <w:tc>
                <w:tcPr>
                  <w:tcW w:w="1134" w:type="dxa"/>
                  <w:tcBorders>
                    <w:top w:val="single" w:color="auto" w:sz="4" w:space="0"/>
                    <w:left w:val="single" w:color="auto" w:sz="4" w:space="0"/>
                    <w:bottom w:val="single" w:color="auto" w:sz="4" w:space="0"/>
                    <w:right w:val="single" w:color="auto" w:sz="4" w:space="0"/>
                  </w:tcBorders>
                  <w:hideMark/>
                </w:tcPr>
                <w:p w:rsidRPr="00A515A5" w:rsidR="0094179B" w:rsidP="00C1112E" w:rsidRDefault="0094179B" w14:paraId="3B27E772" wp14:textId="77777777">
                  <w:pPr>
                    <w:snapToGrid w:val="0"/>
                    <w:ind w:left="-51" w:right="-108"/>
                    <w:rPr>
                      <w:sz w:val="20"/>
                      <w:szCs w:val="20"/>
                    </w:rPr>
                  </w:pPr>
                  <w:r>
                    <w:rPr>
                      <w:sz w:val="20"/>
                      <w:szCs w:val="20"/>
                    </w:rPr>
                    <w:t>Количество (объем)</w:t>
                  </w:r>
                </w:p>
              </w:tc>
              <w:tc>
                <w:tcPr>
                  <w:tcW w:w="1276" w:type="dxa"/>
                  <w:tcBorders>
                    <w:top w:val="single" w:color="auto" w:sz="4" w:space="0"/>
                    <w:left w:val="single" w:color="auto" w:sz="4" w:space="0"/>
                    <w:bottom w:val="single" w:color="auto" w:sz="4" w:space="0"/>
                    <w:right w:val="single" w:color="auto" w:sz="4" w:space="0"/>
                  </w:tcBorders>
                  <w:hideMark/>
                </w:tcPr>
                <w:p w:rsidRPr="00A515A5" w:rsidR="0094179B" w:rsidP="0094179B" w:rsidRDefault="0094179B" w14:paraId="55951224" wp14:textId="77777777">
                  <w:pPr>
                    <w:snapToGrid w:val="0"/>
                    <w:rPr>
                      <w:sz w:val="20"/>
                      <w:szCs w:val="20"/>
                    </w:rPr>
                  </w:pPr>
                  <w:r>
                    <w:rPr>
                      <w:sz w:val="20"/>
                      <w:szCs w:val="20"/>
                    </w:rPr>
                    <w:t>Единица измерения</w:t>
                  </w:r>
                </w:p>
              </w:tc>
              <w:tc>
                <w:tcPr>
                  <w:tcW w:w="1134" w:type="dxa"/>
                  <w:tcBorders>
                    <w:top w:val="single" w:color="auto" w:sz="4" w:space="0"/>
                    <w:left w:val="single" w:color="auto" w:sz="4" w:space="0"/>
                    <w:bottom w:val="single" w:color="auto" w:sz="4" w:space="0"/>
                    <w:right w:val="single" w:color="auto" w:sz="4" w:space="0"/>
                  </w:tcBorders>
                  <w:hideMark/>
                </w:tcPr>
                <w:p w:rsidRPr="00A515A5" w:rsidR="0094179B" w:rsidP="00967F83" w:rsidRDefault="0094179B" w14:paraId="1BFF5DB0" wp14:textId="77777777">
                  <w:pPr>
                    <w:snapToGrid w:val="0"/>
                    <w:ind w:left="-57" w:right="85"/>
                    <w:rPr>
                      <w:sz w:val="20"/>
                      <w:szCs w:val="20"/>
                    </w:rPr>
                  </w:pPr>
                  <w:r>
                    <w:rPr>
                      <w:sz w:val="20"/>
                      <w:szCs w:val="20"/>
                    </w:rPr>
                    <w:t>Номер строки ПЗ</w:t>
                  </w:r>
                </w:p>
              </w:tc>
            </w:tr>
            <w:tr w:rsidRPr="00F26920" w:rsidR="0094179B" w:rsidTr="00967F83" w14:paraId="6264AF59" wp14:textId="77777777">
              <w:tc>
                <w:tcPr>
                  <w:tcW w:w="534" w:type="dxa"/>
                  <w:tcBorders>
                    <w:top w:val="single" w:color="auto" w:sz="4" w:space="0"/>
                    <w:left w:val="single" w:color="auto" w:sz="4" w:space="0"/>
                    <w:bottom w:val="single" w:color="auto" w:sz="4" w:space="0"/>
                    <w:right w:val="single" w:color="auto" w:sz="4" w:space="0"/>
                  </w:tcBorders>
                  <w:hideMark/>
                </w:tcPr>
                <w:p w:rsidR="00446E76" w:rsidRDefault="007451C6" w14:paraId="21FA6016" wp14:textId="77777777">
                  <w:pPr>
                    <w:tabs>
                      <w:tab w:val="left" w:pos="313"/>
                    </w:tabs>
                    <w:snapToGrid w:val="0"/>
                    <w:rPr>
                      <w:sz w:val="22"/>
                      <w:szCs w:val="22"/>
                    </w:rPr>
                  </w:pPr>
                  <w:r>
                    <w:rPr>
                      <w:sz w:val="22"/>
                      <w:szCs w:val="22"/>
                    </w:rPr>
                    <w:t>1.</w:t>
                  </w:r>
                </w:p>
              </w:tc>
              <w:tc>
                <w:tcPr>
                  <w:tcW w:w="1446" w:type="dxa"/>
                  <w:tcBorders>
                    <w:top w:val="single" w:color="auto" w:sz="4" w:space="0"/>
                    <w:left w:val="single" w:color="auto" w:sz="4" w:space="0"/>
                    <w:bottom w:val="single" w:color="auto" w:sz="4" w:space="0"/>
                    <w:right w:val="single" w:color="auto" w:sz="4" w:space="0"/>
                  </w:tcBorders>
                </w:tcPr>
                <w:p w:rsidR="00446E76" w:rsidRDefault="007451C6" w14:paraId="3396E761" wp14:textId="77777777">
                  <w:pPr>
                    <w:snapToGrid w:val="0"/>
                    <w:rPr>
                      <w:sz w:val="22"/>
                      <w:szCs w:val="22"/>
                    </w:rPr>
                  </w:pPr>
                  <w:r>
                    <w:rPr>
                      <w:sz w:val="22"/>
                      <w:szCs w:val="22"/>
                    </w:rPr>
                    <w:t>29.32.30.390</w:t>
                  </w:r>
                </w:p>
              </w:tc>
              <w:tc>
                <w:tcPr>
                  <w:tcW w:w="1417" w:type="dxa"/>
                  <w:tcBorders>
                    <w:top w:val="single" w:color="auto" w:sz="4" w:space="0"/>
                    <w:left w:val="single" w:color="auto" w:sz="4" w:space="0"/>
                    <w:bottom w:val="single" w:color="auto" w:sz="4" w:space="0"/>
                    <w:right w:val="single" w:color="auto" w:sz="4" w:space="0"/>
                  </w:tcBorders>
                </w:tcPr>
                <w:p w:rsidR="00446E76" w:rsidRDefault="007451C6" w14:paraId="0FD0FE48" wp14:textId="77777777">
                  <w:pPr>
                    <w:snapToGrid w:val="0"/>
                    <w:rPr>
                      <w:sz w:val="22"/>
                      <w:szCs w:val="22"/>
                    </w:rPr>
                  </w:pPr>
                  <w:r>
                    <w:rPr>
                      <w:sz w:val="22"/>
                      <w:szCs w:val="22"/>
                    </w:rPr>
                    <w:t>45.31</w:t>
                  </w:r>
                </w:p>
              </w:tc>
              <w:tc>
                <w:tcPr>
                  <w:tcW w:w="1134" w:type="dxa"/>
                  <w:tcBorders>
                    <w:top w:val="single" w:color="auto" w:sz="4" w:space="0"/>
                    <w:left w:val="single" w:color="auto" w:sz="4" w:space="0"/>
                    <w:bottom w:val="single" w:color="auto" w:sz="4" w:space="0"/>
                    <w:right w:val="single" w:color="auto" w:sz="4" w:space="0"/>
                  </w:tcBorders>
                </w:tcPr>
                <w:p w:rsidR="00446E76" w:rsidRDefault="007451C6" w14:paraId="1B19E459" wp14:textId="77777777">
                  <w:pPr>
                    <w:snapToGrid w:val="0"/>
                    <w:rPr>
                      <w:sz w:val="22"/>
                      <w:szCs w:val="22"/>
                    </w:rPr>
                  </w:pPr>
                  <w:r>
                    <w:rPr>
                      <w:sz w:val="22"/>
                      <w:szCs w:val="22"/>
                    </w:rPr>
                    <w:t>1,00</w:t>
                  </w:r>
                </w:p>
              </w:tc>
              <w:tc>
                <w:tcPr>
                  <w:tcW w:w="1276" w:type="dxa"/>
                  <w:tcBorders>
                    <w:top w:val="single" w:color="auto" w:sz="4" w:space="0"/>
                    <w:left w:val="single" w:color="auto" w:sz="4" w:space="0"/>
                    <w:bottom w:val="single" w:color="auto" w:sz="4" w:space="0"/>
                    <w:right w:val="single" w:color="auto" w:sz="4" w:space="0"/>
                  </w:tcBorders>
                </w:tcPr>
                <w:p w:rsidR="00446E76" w:rsidRDefault="007451C6" w14:paraId="7BF11694" wp14:textId="77777777">
                  <w:pPr>
                    <w:snapToGrid w:val="0"/>
                    <w:ind w:left="-68" w:right="-57"/>
                    <w:rPr>
                      <w:sz w:val="22"/>
                      <w:szCs w:val="22"/>
                    </w:rPr>
                  </w:pPr>
                  <w:r>
                    <w:rPr>
                      <w:sz w:val="22"/>
                      <w:szCs w:val="22"/>
                    </w:rPr>
                    <w:t>Условная единица</w:t>
                  </w:r>
                </w:p>
              </w:tc>
              <w:tc>
                <w:tcPr>
                  <w:tcW w:w="1134" w:type="dxa"/>
                  <w:tcBorders>
                    <w:top w:val="single" w:color="auto" w:sz="4" w:space="0"/>
                    <w:left w:val="single" w:color="auto" w:sz="4" w:space="0"/>
                    <w:bottom w:val="single" w:color="auto" w:sz="4" w:space="0"/>
                    <w:right w:val="single" w:color="auto" w:sz="4" w:space="0"/>
                  </w:tcBorders>
                  <w:hideMark/>
                </w:tcPr>
                <w:p w:rsidR="00446E76" w:rsidRDefault="007451C6" w14:paraId="633FCFE6" wp14:textId="77777777">
                  <w:pPr>
                    <w:snapToGrid w:val="0"/>
                    <w:rPr>
                      <w:sz w:val="22"/>
                      <w:szCs w:val="22"/>
                    </w:rPr>
                  </w:pPr>
                  <w:r>
                    <w:rPr>
                      <w:sz w:val="22"/>
                      <w:szCs w:val="22"/>
                    </w:rPr>
                    <w:t>359</w:t>
                  </w:r>
                </w:p>
              </w:tc>
            </w:tr>
          </w:tbl>
          <w:p w:rsidR="00446E76" w:rsidRDefault="00446E76" w14:paraId="3FE9F23F" wp14:textId="77777777"/>
        </w:tc>
      </w:tr>
      <w:tr xmlns:wp14="http://schemas.microsoft.com/office/word/2010/wordml" w:rsidRPr="00F86FAA" w:rsidR="007D6548" w:rsidTr="1772AA4D" w14:paraId="34DE2C96" wp14:textId="77777777">
        <w:tc>
          <w:tcPr>
            <w:tcW w:w="426" w:type="dxa"/>
            <w:tcMar/>
          </w:tcPr>
          <w:p w:rsidRPr="00F86FAA" w:rsidR="007D6548" w:rsidP="00E47C4C" w:rsidRDefault="00357415" w14:paraId="679B977D" wp14:textId="77777777">
            <w:pPr>
              <w:pStyle w:val="19"/>
              <w:ind w:left="-57" w:right="-108" w:firstLine="0"/>
              <w:rPr>
                <w:b/>
                <w:sz w:val="24"/>
                <w:szCs w:val="24"/>
              </w:rPr>
            </w:pPr>
            <w:r>
              <w:rPr>
                <w:b/>
                <w:sz w:val="24"/>
                <w:szCs w:val="24"/>
              </w:rPr>
              <w:t>17.</w:t>
            </w:r>
          </w:p>
        </w:tc>
        <w:tc>
          <w:tcPr>
            <w:tcW w:w="2126" w:type="dxa"/>
            <w:tcMar/>
          </w:tcPr>
          <w:p w:rsidRPr="00F86FAA" w:rsidR="007D6548" w:rsidRDefault="007D6548" w14:paraId="246B6C25" wp14:textId="77777777">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Mar/>
          </w:tcPr>
          <w:p w:rsidRPr="00286B26" w:rsidR="006D2B87" w:rsidP="00352CF2" w:rsidRDefault="00856650" w14:paraId="3734B16F" wp14:textId="77777777">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Pr="00A340C6" w:rsidR="00446E76" w:rsidP="00352CF2" w:rsidRDefault="007451C6" w14:paraId="172E4173" wp14:textId="77777777">
            <w:pPr>
              <w:pStyle w:val="aff7"/>
              <w:numPr>
                <w:ilvl w:val="1"/>
                <w:numId w:val="14"/>
              </w:numPr>
              <w:ind w:left="601" w:hanging="426"/>
              <w:jc w:val="both"/>
            </w:pPr>
            <w:r w:rsidRPr="00A340C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Pr="00A340C6" w:rsidR="00446E76" w:rsidP="00352CF2" w:rsidRDefault="007451C6" w14:paraId="7822BF0D" wp14:textId="77777777">
            <w:pPr>
              <w:pStyle w:val="aff7"/>
              <w:numPr>
                <w:ilvl w:val="1"/>
                <w:numId w:val="14"/>
              </w:numPr>
              <w:ind w:left="601" w:hanging="426"/>
              <w:jc w:val="both"/>
            </w:pPr>
            <w:r w:rsidRPr="00A340C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Pr="00A340C6" w:rsidR="00446E76" w:rsidP="00352CF2" w:rsidRDefault="007451C6" w14:paraId="001C10A3" wp14:textId="77777777">
            <w:pPr>
              <w:pStyle w:val="aff7"/>
              <w:numPr>
                <w:ilvl w:val="1"/>
                <w:numId w:val="14"/>
              </w:numPr>
              <w:ind w:left="601" w:hanging="426"/>
              <w:jc w:val="both"/>
            </w:pPr>
            <w:r w:rsidRPr="00A340C6">
              <w:t>осуществлять электронный документооборот (далее – ЭДО) с Заказчиком с помощью операторов ЭДО указанных в списке на сайте Федеральной налоговой службы (</w:t>
            </w:r>
            <w:r>
              <w:rPr>
                <w:lang w:val="en-US"/>
              </w:rPr>
              <w:t>https</w:t>
            </w:r>
            <w:r w:rsidRPr="00A340C6">
              <w:t>://</w:t>
            </w:r>
            <w:r>
              <w:rPr>
                <w:lang w:val="en-US"/>
              </w:rPr>
              <w:t>www</w:t>
            </w:r>
            <w:r w:rsidRPr="00A340C6">
              <w:t>.</w:t>
            </w:r>
            <w:r>
              <w:rPr>
                <w:lang w:val="en-US"/>
              </w:rPr>
              <w:t>nalog</w:t>
            </w:r>
            <w:r w:rsidRPr="00A340C6">
              <w:t>.</w:t>
            </w:r>
            <w:r>
              <w:rPr>
                <w:lang w:val="en-US"/>
              </w:rPr>
              <w:t>ru</w:t>
            </w:r>
            <w:r w:rsidRPr="00A340C6">
              <w:t>) на условиях, изложенных в проекте договора (приложение к документации о закупке).</w:t>
            </w:r>
          </w:p>
          <w:p w:rsidRPr="00286B26" w:rsidR="006D2B87" w:rsidP="00352CF2" w:rsidRDefault="006D2B87" w14:paraId="11B5D779" wp14:textId="77777777">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Pr="00A340C6" w:rsidR="00446E76" w:rsidP="00352CF2" w:rsidRDefault="007451C6" w14:paraId="13E18154" wp14:textId="77777777">
            <w:pPr>
              <w:pStyle w:val="aff7"/>
              <w:numPr>
                <w:ilvl w:val="1"/>
                <w:numId w:val="14"/>
              </w:numPr>
              <w:ind w:left="601" w:hanging="426"/>
              <w:jc w:val="both"/>
            </w:pPr>
            <w:r w:rsidRPr="00A340C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w:t>
            </w:r>
            <w:r w:rsidRPr="00A340C6">
              <w:lastRenderedPageBreak/>
              <w:t>являющегося основанием для освобождения;</w:t>
            </w:r>
          </w:p>
          <w:p w:rsidRPr="00A340C6" w:rsidR="00446E76" w:rsidP="00352CF2" w:rsidRDefault="007451C6" w14:paraId="5533FBB2" wp14:textId="77777777">
            <w:pPr>
              <w:pStyle w:val="aff7"/>
              <w:numPr>
                <w:ilvl w:val="1"/>
                <w:numId w:val="14"/>
              </w:numPr>
              <w:ind w:left="601" w:hanging="426"/>
              <w:jc w:val="both"/>
            </w:pPr>
            <w:r w:rsidRPr="00A340C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340C6">
              <w:t>://</w:t>
            </w:r>
            <w:r>
              <w:rPr>
                <w:lang w:val="en-US"/>
              </w:rPr>
              <w:t>service</w:t>
            </w:r>
            <w:r w:rsidRPr="00A340C6">
              <w:t>.</w:t>
            </w:r>
            <w:r>
              <w:rPr>
                <w:lang w:val="en-US"/>
              </w:rPr>
              <w:t>nalog</w:t>
            </w:r>
            <w:r w:rsidRPr="00A340C6">
              <w:t>.</w:t>
            </w:r>
            <w:r>
              <w:rPr>
                <w:lang w:val="en-US"/>
              </w:rPr>
              <w:t>ru</w:t>
            </w:r>
            <w:r w:rsidRPr="00A340C6">
              <w:t>/</w:t>
            </w:r>
            <w:r>
              <w:rPr>
                <w:lang w:val="en-US"/>
              </w:rPr>
              <w:t>zd</w:t>
            </w:r>
            <w:r w:rsidRPr="00A340C6">
              <w:t>.</w:t>
            </w:r>
            <w:r>
              <w:rPr>
                <w:lang w:val="en-US"/>
              </w:rPr>
              <w:t>do</w:t>
            </w:r>
            <w:r w:rsidRPr="00A340C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340C6">
              <w:t>://</w:t>
            </w:r>
            <w:r>
              <w:rPr>
                <w:lang w:val="en-US"/>
              </w:rPr>
              <w:t>service</w:t>
            </w:r>
            <w:r w:rsidRPr="00A340C6">
              <w:t>.</w:t>
            </w:r>
            <w:r>
              <w:rPr>
                <w:lang w:val="en-US"/>
              </w:rPr>
              <w:t>nalog</w:t>
            </w:r>
            <w:r w:rsidRPr="00A340C6">
              <w:t>.</w:t>
            </w:r>
            <w:r>
              <w:rPr>
                <w:lang w:val="en-US"/>
              </w:rPr>
              <w:t>ru</w:t>
            </w:r>
            <w:r w:rsidRPr="00A340C6">
              <w:t>/</w:t>
            </w:r>
            <w:r>
              <w:rPr>
                <w:lang w:val="en-US"/>
              </w:rPr>
              <w:t>zd</w:t>
            </w:r>
            <w:r w:rsidRPr="00A340C6">
              <w:t>.</w:t>
            </w:r>
            <w:r>
              <w:rPr>
                <w:lang w:val="en-US"/>
              </w:rPr>
              <w:t>do</w:t>
            </w:r>
            <w:r w:rsidRPr="00A340C6">
              <w:t>);</w:t>
            </w:r>
          </w:p>
          <w:p w:rsidRPr="00A340C6" w:rsidR="00446E76" w:rsidP="00352CF2" w:rsidRDefault="007451C6" w14:paraId="61A8F8D8" wp14:textId="77777777">
            <w:pPr>
              <w:pStyle w:val="aff7"/>
              <w:numPr>
                <w:ilvl w:val="1"/>
                <w:numId w:val="14"/>
              </w:numPr>
              <w:ind w:left="601" w:hanging="426"/>
              <w:jc w:val="both"/>
            </w:pPr>
            <w:r w:rsidRPr="00A340C6">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340C6">
              <w:t>://</w:t>
            </w:r>
            <w:r>
              <w:rPr>
                <w:lang w:val="en-US"/>
              </w:rPr>
              <w:t>fssprus</w:t>
            </w:r>
            <w:r w:rsidRPr="00A340C6">
              <w:t>.</w:t>
            </w:r>
            <w:r>
              <w:rPr>
                <w:lang w:val="en-US"/>
              </w:rPr>
              <w:t>ru</w:t>
            </w:r>
            <w:r w:rsidRPr="00A340C6">
              <w:t>/</w:t>
            </w:r>
            <w:r>
              <w:rPr>
                <w:lang w:val="en-US"/>
              </w:rPr>
              <w:t>iss</w:t>
            </w:r>
            <w:r w:rsidRPr="00A340C6">
              <w:t>/</w:t>
            </w:r>
            <w:r>
              <w:rPr>
                <w:lang w:val="en-US"/>
              </w:rPr>
              <w:t>ip</w:t>
            </w:r>
            <w:r w:rsidRPr="00A340C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340C6">
              <w:t>://</w:t>
            </w:r>
            <w:r>
              <w:rPr>
                <w:lang w:val="en-US"/>
              </w:rPr>
              <w:t>www</w:t>
            </w:r>
            <w:r w:rsidRPr="00A340C6">
              <w:t>.</w:t>
            </w:r>
            <w:r>
              <w:rPr>
                <w:lang w:val="en-US"/>
              </w:rPr>
              <w:t>fedresurs</w:t>
            </w:r>
            <w:r w:rsidRPr="00A340C6">
              <w:t>.</w:t>
            </w:r>
            <w:r>
              <w:rPr>
                <w:lang w:val="en-US"/>
              </w:rPr>
              <w:t>ru</w:t>
            </w:r>
            <w:r w:rsidRPr="00A340C6">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w:t>
            </w:r>
            <w:r w:rsidRPr="00A340C6">
              <w:lastRenderedPageBreak/>
              <w:t>предпринимателей и иных субъектов экономической деятельности («поиск сведений»);</w:t>
            </w:r>
          </w:p>
          <w:p w:rsidRPr="00A340C6" w:rsidR="00446E76" w:rsidP="00352CF2" w:rsidRDefault="007451C6" w14:paraId="40B6D47D" wp14:textId="77777777">
            <w:pPr>
              <w:pStyle w:val="aff7"/>
              <w:numPr>
                <w:ilvl w:val="1"/>
                <w:numId w:val="14"/>
              </w:numPr>
              <w:ind w:left="601" w:hanging="426"/>
              <w:jc w:val="both"/>
            </w:pPr>
            <w:r w:rsidRPr="00A340C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Pr="00A340C6" w:rsidR="00446E76" w:rsidP="00352CF2" w:rsidRDefault="007451C6" w14:paraId="26AB5474" wp14:textId="77777777">
            <w:pPr>
              <w:pStyle w:val="aff7"/>
              <w:numPr>
                <w:ilvl w:val="1"/>
                <w:numId w:val="14"/>
              </w:numPr>
              <w:ind w:left="601" w:hanging="426"/>
              <w:jc w:val="both"/>
            </w:pPr>
            <w:r w:rsidRPr="00A340C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xmlns:wp14="http://schemas.microsoft.com/office/word/2010/wordml" w:rsidRPr="00F86FAA" w:rsidR="00835CB1" w:rsidTr="1772AA4D" w14:paraId="06C1D919" wp14:textId="77777777">
        <w:tc>
          <w:tcPr>
            <w:tcW w:w="426" w:type="dxa"/>
            <w:tcMar/>
          </w:tcPr>
          <w:p w:rsidRPr="00F86FAA" w:rsidR="00835CB1" w:rsidP="00E47C4C" w:rsidRDefault="00835CB1" w14:paraId="65FB52BB" wp14:textId="77777777">
            <w:pPr>
              <w:pStyle w:val="19"/>
              <w:ind w:left="-57" w:right="-108" w:firstLine="0"/>
              <w:rPr>
                <w:b/>
                <w:sz w:val="24"/>
                <w:szCs w:val="24"/>
              </w:rPr>
            </w:pPr>
            <w:r>
              <w:rPr>
                <w:b/>
                <w:sz w:val="24"/>
                <w:szCs w:val="24"/>
              </w:rPr>
              <w:lastRenderedPageBreak/>
              <w:t>18.</w:t>
            </w:r>
          </w:p>
        </w:tc>
        <w:tc>
          <w:tcPr>
            <w:tcW w:w="2126" w:type="dxa"/>
            <w:tcMar/>
          </w:tcPr>
          <w:p w:rsidRPr="00F86FAA" w:rsidR="00835CB1" w:rsidRDefault="002F345D" w14:paraId="6D6104F1" wp14:textId="77777777">
            <w:pPr>
              <w:pStyle w:val="Default"/>
              <w:rPr>
                <w:b/>
                <w:color w:val="auto"/>
              </w:rPr>
            </w:pPr>
            <w:r>
              <w:rPr>
                <w:b/>
                <w:color w:val="auto"/>
              </w:rPr>
              <w:t>Особенности предоставления документов иностранными участниками</w:t>
            </w:r>
          </w:p>
        </w:tc>
        <w:tc>
          <w:tcPr>
            <w:tcW w:w="7200" w:type="dxa"/>
            <w:tcMar/>
          </w:tcPr>
          <w:p w:rsidR="00446E76" w:rsidRDefault="007451C6" w14:paraId="0C81E296" wp14:textId="77777777">
            <w:pPr>
              <w:pStyle w:val="af9"/>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xmlns:wp14="http://schemas.microsoft.com/office/word/2010/wordml" w:rsidRPr="00F86FAA" w:rsidR="007D6548" w:rsidTr="1772AA4D" w14:paraId="772491D7" wp14:textId="77777777">
        <w:tc>
          <w:tcPr>
            <w:tcW w:w="426" w:type="dxa"/>
            <w:tcMar/>
          </w:tcPr>
          <w:p w:rsidRPr="00F86FAA" w:rsidR="007D6548" w:rsidP="00E47C4C" w:rsidRDefault="00357415" w14:paraId="499A42DD" wp14:textId="77777777">
            <w:pPr>
              <w:pStyle w:val="19"/>
              <w:ind w:left="-57" w:right="-108" w:firstLine="0"/>
              <w:rPr>
                <w:b/>
                <w:sz w:val="24"/>
                <w:szCs w:val="24"/>
              </w:rPr>
            </w:pPr>
            <w:r>
              <w:rPr>
                <w:b/>
                <w:sz w:val="24"/>
                <w:szCs w:val="24"/>
              </w:rPr>
              <w:t>19.</w:t>
            </w:r>
          </w:p>
        </w:tc>
        <w:tc>
          <w:tcPr>
            <w:tcW w:w="2126" w:type="dxa"/>
            <w:tcMar/>
          </w:tcPr>
          <w:p w:rsidRPr="00F86FAA" w:rsidR="007D6548" w:rsidP="00051353" w:rsidRDefault="00736D40" w14:paraId="2F8DC5BB" wp14:textId="77777777">
            <w:pPr>
              <w:pStyle w:val="Default"/>
              <w:rPr>
                <w:b/>
                <w:color w:val="auto"/>
              </w:rPr>
            </w:pPr>
            <w:r>
              <w:rPr>
                <w:b/>
                <w:color w:val="auto"/>
              </w:rPr>
              <w:t>Критерии оценки при сопоставлении Заявок и коэффициент их значимости (Кз)</w:t>
            </w:r>
          </w:p>
        </w:tc>
        <w:tc>
          <w:tcPr>
            <w:tcW w:w="7200" w:type="dxa"/>
            <w:tcMar/>
          </w:tcPr>
          <w:p w:rsidRPr="00FC5445" w:rsidR="007D6548" w:rsidP="003D3596" w:rsidRDefault="00FC5445" w14:paraId="0728FF04" wp14:textId="77777777">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xmlns:wp14="http://schemas.microsoft.com/office/word/2010/wordml" w:rsidRPr="00F86FAA" w:rsidR="00736D40" w:rsidTr="1772AA4D" w14:paraId="5E4A613B" wp14:textId="77777777">
        <w:tc>
          <w:tcPr>
            <w:tcW w:w="426" w:type="dxa"/>
            <w:tcMar/>
          </w:tcPr>
          <w:p w:rsidRPr="00F86FAA" w:rsidR="00736D40" w:rsidP="00E47C4C" w:rsidRDefault="00835CB1" w14:paraId="2F17FE39" wp14:textId="77777777">
            <w:pPr>
              <w:pStyle w:val="19"/>
              <w:ind w:left="-57" w:right="-108" w:firstLine="0"/>
              <w:rPr>
                <w:b/>
                <w:sz w:val="24"/>
                <w:szCs w:val="24"/>
              </w:rPr>
            </w:pPr>
            <w:r>
              <w:rPr>
                <w:b/>
                <w:sz w:val="24"/>
                <w:szCs w:val="24"/>
              </w:rPr>
              <w:t>20.</w:t>
            </w:r>
          </w:p>
        </w:tc>
        <w:tc>
          <w:tcPr>
            <w:tcW w:w="2126" w:type="dxa"/>
            <w:tcMar/>
          </w:tcPr>
          <w:p w:rsidRPr="00F86FAA" w:rsidR="00736D40" w:rsidRDefault="007341C2" w14:paraId="7033FE0A" wp14:textId="77777777">
            <w:pPr>
              <w:pStyle w:val="Default"/>
              <w:rPr>
                <w:b/>
                <w:color w:val="auto"/>
              </w:rPr>
            </w:pPr>
            <w:r>
              <w:rPr>
                <w:b/>
                <w:color w:val="auto"/>
              </w:rPr>
              <w:t>Особенности заключения договора</w:t>
            </w:r>
          </w:p>
        </w:tc>
        <w:tc>
          <w:tcPr>
            <w:tcW w:w="7200" w:type="dxa"/>
            <w:tcMar/>
          </w:tcPr>
          <w:tbl>
            <w:tblPr>
              <w:tblStyle w:val="afff2"/>
              <w:tblW w:w="0" w:type="auto"/>
              <w:tblLayout w:type="fixed"/>
              <w:tblLook w:val="04A0"/>
            </w:tblPr>
            <w:tblGrid>
              <w:gridCol w:w="6974"/>
            </w:tblGrid>
            <w:tr w:rsidRPr="000A15FB" w:rsidR="00B244F0" w:rsidTr="00FC5445" w14:paraId="1D07160E" wp14:textId="77777777">
              <w:tc>
                <w:tcPr>
                  <w:tcW w:w="6974" w:type="dxa"/>
                </w:tcPr>
                <w:p w:rsidRPr="00D94533" w:rsidR="002820B4" w:rsidP="002820B4" w:rsidRDefault="002820B4" w14:paraId="7C0FB112" wp14:textId="77777777">
                  <w:pPr>
                    <w:pStyle w:val="-3"/>
                    <w:tabs>
                      <w:tab w:val="clear" w:pos="1985"/>
                    </w:tabs>
                    <w:suppressAutoHyphens/>
                    <w:ind w:left="629" w:firstLine="0"/>
                    <w:rPr>
                      <w:b/>
                      <w:sz w:val="24"/>
                    </w:rPr>
                  </w:pPr>
                  <w:r>
                    <w:rPr>
                      <w:b/>
                      <w:sz w:val="24"/>
                    </w:rPr>
                    <w:t>I. Внесение изменений в договор:</w:t>
                  </w:r>
                </w:p>
                <w:p w:rsidR="00446E76" w:rsidRDefault="007451C6" w14:paraId="6F1CCF13" wp14:textId="7777777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Pr="002F15C9" w:rsidR="002820B4" w:rsidP="002820B4" w:rsidRDefault="002820B4" w14:paraId="552E5F39" wp14:textId="7777777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Pr="002F15C9" w:rsidR="002820B4" w:rsidP="002820B4" w:rsidRDefault="002820B4" w14:paraId="1E1F060D" wp14:textId="7777777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Pr="002F15C9" w:rsidR="002820B4" w:rsidP="002820B4" w:rsidRDefault="002820B4" w14:paraId="7D05CA09" wp14:textId="77777777">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w:t>
                  </w:r>
                  <w:r>
                    <w:rPr>
                      <w:sz w:val="24"/>
                    </w:rPr>
                    <w:lastRenderedPageBreak/>
                    <w:t>победителя является правом Заказчика и осуществляется по усмотрению Заказчика.</w:t>
                  </w:r>
                </w:p>
                <w:p w:rsidR="00446E76" w:rsidRDefault="007451C6" w14:paraId="3C9260EE" wp14:textId="7777777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46E76" w:rsidRDefault="00446E76" w14:paraId="1F72F646" wp14:textId="77777777">
                  <w:pPr>
                    <w:pStyle w:val="-3"/>
                    <w:tabs>
                      <w:tab w:val="clear" w:pos="1985"/>
                    </w:tabs>
                    <w:suppressAutoHyphens/>
                    <w:rPr>
                      <w:sz w:val="24"/>
                    </w:rPr>
                  </w:pPr>
                </w:p>
              </w:tc>
            </w:tr>
            <w:tr w:rsidRPr="000D7A81" w:rsidR="00B244F0" w:rsidTr="00FC5445" w14:paraId="6F4BF03C" wp14:textId="77777777">
              <w:tc>
                <w:tcPr>
                  <w:tcW w:w="6974" w:type="dxa"/>
                </w:tcPr>
                <w:p w:rsidR="007451C6" w:rsidP="007451C6" w:rsidRDefault="007451C6" w14:paraId="1BDC37D5" wp14:textId="77777777">
                  <w:pPr>
                    <w:pStyle w:val="-3"/>
                    <w:tabs>
                      <w:tab w:val="clear" w:pos="1985"/>
                    </w:tabs>
                    <w:suppressAutoHyphens/>
                    <w:ind w:left="62" w:firstLine="567"/>
                    <w:jc w:val="left"/>
                    <w:rPr>
                      <w:b/>
                      <w:sz w:val="24"/>
                    </w:rPr>
                  </w:pPr>
                  <w:r>
                    <w:rPr>
                      <w:b/>
                      <w:sz w:val="24"/>
                    </w:rPr>
                    <w:lastRenderedPageBreak/>
                    <w:t>II. Иные особенности заключения договора:</w:t>
                  </w:r>
                </w:p>
                <w:p w:rsidR="00446E76" w:rsidP="007451C6" w:rsidRDefault="007451C6" w14:paraId="4F7C7216" wp14:textId="77777777">
                  <w:pPr>
                    <w:pStyle w:val="-3"/>
                    <w:tabs>
                      <w:tab w:val="clear" w:pos="1985"/>
                    </w:tabs>
                    <w:suppressAutoHyphens/>
                    <w:ind w:firstLine="0"/>
                    <w:jc w:val="left"/>
                    <w:rPr>
                      <w:b/>
                      <w:sz w:val="24"/>
                    </w:rPr>
                  </w:pPr>
                  <w:r>
                    <w:rPr>
                      <w:sz w:val="24"/>
                    </w:rPr>
                    <w:t>Не предусмотрено.</w:t>
                  </w:r>
                </w:p>
              </w:tc>
            </w:tr>
            <w:tr w:rsidRPr="001F109F" w:rsidR="00B244F0" w:rsidTr="00FC5445" w14:paraId="5A47FE63" wp14:textId="77777777">
              <w:tc>
                <w:tcPr>
                  <w:tcW w:w="6974" w:type="dxa"/>
                </w:tcPr>
                <w:p w:rsidR="001D6629" w:rsidP="001D6629" w:rsidRDefault="001D6629" w14:paraId="10E06A5A" wp14:textId="77777777">
                  <w:pPr>
                    <w:pStyle w:val="af9"/>
                    <w:ind w:left="629" w:firstLine="0"/>
                    <w:rPr>
                      <w:b/>
                      <w:sz w:val="24"/>
                    </w:rPr>
                  </w:pPr>
                  <w:r>
                    <w:rPr>
                      <w:b/>
                      <w:sz w:val="24"/>
                    </w:rPr>
                    <w:t>III. Увеличение цены договора:</w:t>
                  </w:r>
                </w:p>
                <w:p w:rsidR="00446E76" w:rsidP="007451C6" w:rsidRDefault="007451C6" w14:paraId="214124FC" wp14:textId="77777777">
                  <w:pPr>
                    <w:pStyle w:val="af9"/>
                    <w:ind w:firstLine="0"/>
                    <w:rPr>
                      <w:sz w:val="24"/>
                    </w:rPr>
                  </w:pPr>
                  <w:r>
                    <w:rPr>
                      <w:sz w:val="24"/>
                    </w:rPr>
                    <w:t>Не предусмотрено</w:t>
                  </w:r>
                </w:p>
              </w:tc>
            </w:tr>
          </w:tbl>
          <w:p w:rsidRPr="00FC5445" w:rsidR="00736D40" w:rsidP="003D3C71" w:rsidRDefault="00736D40" w14:paraId="08CE6F91" wp14:textId="77777777">
            <w:pPr>
              <w:pStyle w:val="af9"/>
              <w:ind w:left="601" w:firstLine="0"/>
              <w:rPr>
                <w:sz w:val="24"/>
              </w:rPr>
            </w:pPr>
          </w:p>
        </w:tc>
      </w:tr>
      <w:tr xmlns:wp14="http://schemas.microsoft.com/office/word/2010/wordml" w:rsidRPr="00F86FAA" w:rsidR="007D6548" w:rsidTr="1772AA4D" w14:paraId="05A23987" wp14:textId="77777777">
        <w:tc>
          <w:tcPr>
            <w:tcW w:w="426" w:type="dxa"/>
            <w:tcMar/>
          </w:tcPr>
          <w:p w:rsidRPr="00F86FAA" w:rsidR="007D6548" w:rsidP="00E47C4C" w:rsidRDefault="009830CC" w14:paraId="7992F0E8" wp14:textId="77777777">
            <w:pPr>
              <w:pStyle w:val="19"/>
              <w:ind w:left="-57" w:right="-108" w:firstLine="0"/>
              <w:rPr>
                <w:b/>
                <w:sz w:val="24"/>
                <w:szCs w:val="24"/>
              </w:rPr>
            </w:pPr>
            <w:r>
              <w:rPr>
                <w:b/>
                <w:sz w:val="24"/>
                <w:szCs w:val="24"/>
              </w:rPr>
              <w:lastRenderedPageBreak/>
              <w:t>21.</w:t>
            </w:r>
          </w:p>
        </w:tc>
        <w:tc>
          <w:tcPr>
            <w:tcW w:w="2126" w:type="dxa"/>
            <w:tcMar/>
          </w:tcPr>
          <w:p w:rsidRPr="00F86FAA" w:rsidR="007D6548" w:rsidRDefault="007D6548" w14:paraId="2809E808" wp14:textId="77777777">
            <w:pPr>
              <w:pStyle w:val="Default"/>
              <w:rPr>
                <w:b/>
                <w:color w:val="auto"/>
              </w:rPr>
            </w:pPr>
            <w:r>
              <w:rPr>
                <w:b/>
                <w:color w:val="auto"/>
              </w:rPr>
              <w:t>Привлечение субподрядчиков, соисполнителей</w:t>
            </w:r>
          </w:p>
        </w:tc>
        <w:tc>
          <w:tcPr>
            <w:tcW w:w="7200" w:type="dxa"/>
            <w:tcMar/>
          </w:tcPr>
          <w:p w:rsidR="00446E76" w:rsidRDefault="007451C6" w14:paraId="093EC006" wp14:textId="77777777">
            <w:pPr>
              <w:pStyle w:val="19"/>
              <w:ind w:firstLine="0"/>
              <w:rPr>
                <w:sz w:val="24"/>
                <w:szCs w:val="24"/>
              </w:rPr>
            </w:pPr>
            <w:r>
              <w:rPr>
                <w:sz w:val="24"/>
                <w:szCs w:val="24"/>
              </w:rPr>
              <w:t>Допускается</w:t>
            </w:r>
          </w:p>
        </w:tc>
      </w:tr>
      <w:tr xmlns:wp14="http://schemas.microsoft.com/office/word/2010/wordml" w:rsidRPr="00F86FAA" w:rsidR="001356F1" w:rsidTr="1772AA4D" w14:paraId="405FAB4A" wp14:textId="77777777">
        <w:tc>
          <w:tcPr>
            <w:tcW w:w="426" w:type="dxa"/>
            <w:tcMar/>
          </w:tcPr>
          <w:p w:rsidRPr="00F86FAA" w:rsidR="001356F1" w:rsidP="00E47C4C" w:rsidRDefault="001356F1" w14:paraId="25687A85" wp14:textId="77777777">
            <w:pPr>
              <w:pStyle w:val="19"/>
              <w:ind w:left="-57" w:right="-108" w:firstLine="0"/>
              <w:rPr>
                <w:b/>
                <w:sz w:val="24"/>
                <w:szCs w:val="24"/>
              </w:rPr>
            </w:pPr>
            <w:r>
              <w:rPr>
                <w:b/>
                <w:sz w:val="24"/>
                <w:szCs w:val="24"/>
              </w:rPr>
              <w:t>22.</w:t>
            </w:r>
          </w:p>
        </w:tc>
        <w:tc>
          <w:tcPr>
            <w:tcW w:w="2126" w:type="dxa"/>
            <w:tcMar/>
          </w:tcPr>
          <w:p w:rsidRPr="00F86FAA" w:rsidR="001356F1" w:rsidP="00505622" w:rsidRDefault="001356F1" w14:paraId="1E149D7E" wp14:textId="77777777">
            <w:pPr>
              <w:pStyle w:val="Default"/>
              <w:rPr>
                <w:b/>
                <w:color w:val="auto"/>
              </w:rPr>
            </w:pPr>
            <w:r>
              <w:rPr>
                <w:b/>
                <w:color w:val="auto"/>
              </w:rPr>
              <w:t>Срок действия Заявки</w:t>
            </w:r>
            <w:r>
              <w:rPr>
                <w:b/>
                <w:color w:val="auto"/>
              </w:rPr>
              <w:tab/>
            </w:r>
          </w:p>
        </w:tc>
        <w:tc>
          <w:tcPr>
            <w:tcW w:w="7200" w:type="dxa"/>
            <w:tcMar/>
          </w:tcPr>
          <w:p w:rsidR="00446E76" w:rsidRDefault="007451C6" w14:paraId="531A2DF8" wp14:textId="77777777">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xmlns:wp14="http://schemas.microsoft.com/office/word/2010/wordml" w:rsidRPr="00F86FAA" w:rsidR="00DF6AE3" w:rsidTr="1772AA4D" w14:paraId="3BD5C6C6" wp14:textId="77777777">
        <w:tc>
          <w:tcPr>
            <w:tcW w:w="426" w:type="dxa"/>
            <w:tcMar/>
          </w:tcPr>
          <w:p w:rsidRPr="00F86FAA" w:rsidR="00DF6AE3" w:rsidP="00E47C4C" w:rsidRDefault="00A856EA" w14:paraId="23A25113" wp14:textId="77777777">
            <w:pPr>
              <w:pStyle w:val="19"/>
              <w:ind w:left="-57" w:right="-108" w:firstLine="0"/>
              <w:rPr>
                <w:b/>
                <w:sz w:val="24"/>
                <w:szCs w:val="24"/>
              </w:rPr>
            </w:pPr>
            <w:r>
              <w:rPr>
                <w:b/>
                <w:sz w:val="24"/>
                <w:szCs w:val="24"/>
              </w:rPr>
              <w:t>23.</w:t>
            </w:r>
          </w:p>
        </w:tc>
        <w:tc>
          <w:tcPr>
            <w:tcW w:w="2126" w:type="dxa"/>
            <w:tcMar/>
          </w:tcPr>
          <w:p w:rsidRPr="00F86FAA" w:rsidR="00DF6AE3" w:rsidRDefault="00BB306F" w14:paraId="36913FDC" wp14:textId="77777777">
            <w:pPr>
              <w:pStyle w:val="Default"/>
              <w:rPr>
                <w:b/>
                <w:color w:val="auto"/>
              </w:rPr>
            </w:pPr>
            <w:r>
              <w:rPr>
                <w:b/>
                <w:color w:val="auto"/>
              </w:rPr>
              <w:t>Обеспечение Заявки</w:t>
            </w:r>
          </w:p>
        </w:tc>
        <w:tc>
          <w:tcPr>
            <w:tcW w:w="7200" w:type="dxa"/>
            <w:tcMar/>
          </w:tcPr>
          <w:p w:rsidR="00446E76" w:rsidRDefault="007451C6" w14:paraId="5E6F25D4" wp14:textId="77777777">
            <w:pPr>
              <w:pStyle w:val="19"/>
              <w:ind w:firstLine="0"/>
              <w:rPr>
                <w:sz w:val="24"/>
                <w:szCs w:val="24"/>
              </w:rPr>
            </w:pPr>
            <w:r>
              <w:rPr>
                <w:sz w:val="24"/>
                <w:szCs w:val="24"/>
              </w:rPr>
              <w:t>Не предусмотрено.</w:t>
            </w:r>
          </w:p>
          <w:p w:rsidR="00446E76" w:rsidRDefault="00446E76" w14:paraId="61CDCEAD" wp14:textId="77777777">
            <w:pPr>
              <w:pStyle w:val="19"/>
              <w:ind w:firstLine="397"/>
              <w:rPr>
                <w:sz w:val="24"/>
                <w:szCs w:val="24"/>
              </w:rPr>
            </w:pPr>
          </w:p>
        </w:tc>
      </w:tr>
      <w:tr xmlns:wp14="http://schemas.microsoft.com/office/word/2010/wordml" w:rsidRPr="00F86FAA" w:rsidR="004745C7" w:rsidTr="1772AA4D" w14:paraId="2876C8DB" wp14:textId="77777777">
        <w:tc>
          <w:tcPr>
            <w:tcW w:w="426" w:type="dxa"/>
            <w:tcMar/>
          </w:tcPr>
          <w:p w:rsidRPr="00F86FAA" w:rsidR="004745C7" w:rsidP="00E47C4C" w:rsidRDefault="004745C7" w14:paraId="3903440C" wp14:textId="77777777">
            <w:pPr>
              <w:pStyle w:val="19"/>
              <w:ind w:left="-57" w:right="-108" w:firstLine="0"/>
              <w:rPr>
                <w:b/>
                <w:sz w:val="24"/>
                <w:szCs w:val="24"/>
              </w:rPr>
            </w:pPr>
            <w:r>
              <w:rPr>
                <w:b/>
                <w:sz w:val="24"/>
                <w:szCs w:val="24"/>
              </w:rPr>
              <w:t>24.</w:t>
            </w:r>
          </w:p>
        </w:tc>
        <w:tc>
          <w:tcPr>
            <w:tcW w:w="2126" w:type="dxa"/>
            <w:tcMar/>
          </w:tcPr>
          <w:p w:rsidRPr="00F86FAA" w:rsidR="004745C7" w:rsidP="00DF6AE3" w:rsidRDefault="00505622" w14:paraId="3F70C668" wp14:textId="77777777">
            <w:pPr>
              <w:pStyle w:val="Default"/>
              <w:rPr>
                <w:b/>
                <w:color w:val="auto"/>
              </w:rPr>
            </w:pPr>
            <w:r>
              <w:rPr>
                <w:b/>
                <w:color w:val="auto"/>
              </w:rPr>
              <w:t>Обеспечение исполнения договора</w:t>
            </w:r>
          </w:p>
        </w:tc>
        <w:tc>
          <w:tcPr>
            <w:tcW w:w="7200" w:type="dxa"/>
            <w:tcMar/>
          </w:tcPr>
          <w:p w:rsidR="00446E76" w:rsidRDefault="007451C6" w14:paraId="20800295" wp14:textId="77777777">
            <w:pPr>
              <w:jc w:val="both"/>
              <w:rPr>
                <w:rFonts w:eastAsia="Arial"/>
              </w:rPr>
            </w:pPr>
            <w:r>
              <w:rPr>
                <w:rFonts w:eastAsia="Arial"/>
              </w:rPr>
              <w:t>Не предусмотрено.</w:t>
            </w:r>
          </w:p>
        </w:tc>
      </w:tr>
      <w:tr xmlns:wp14="http://schemas.microsoft.com/office/word/2010/wordml" w:rsidRPr="004A2CA8" w:rsidR="00E961FF" w:rsidTr="1772AA4D" w14:paraId="4F4D94F3" wp14:textId="77777777">
        <w:tc>
          <w:tcPr>
            <w:tcW w:w="426" w:type="dxa"/>
            <w:tcMar/>
          </w:tcPr>
          <w:p w:rsidRPr="004A2CA8" w:rsidR="00E961FF" w:rsidP="00E47C4C" w:rsidRDefault="00E961FF" w14:paraId="5583A04A" wp14:textId="77777777">
            <w:pPr>
              <w:pStyle w:val="19"/>
              <w:ind w:left="-57" w:right="-108" w:firstLine="0"/>
              <w:rPr>
                <w:b/>
                <w:sz w:val="24"/>
                <w:szCs w:val="24"/>
              </w:rPr>
            </w:pPr>
            <w:r>
              <w:rPr>
                <w:b/>
                <w:sz w:val="24"/>
                <w:szCs w:val="24"/>
              </w:rPr>
              <w:t>25.</w:t>
            </w:r>
          </w:p>
        </w:tc>
        <w:tc>
          <w:tcPr>
            <w:tcW w:w="2126" w:type="dxa"/>
            <w:tcMar/>
          </w:tcPr>
          <w:p w:rsidRPr="004A2CA8" w:rsidR="00E961FF" w:rsidP="00AD2CB8" w:rsidRDefault="00E961FF" w14:paraId="7D4FC4AB" wp14:textId="77777777">
            <w:pPr>
              <w:pStyle w:val="Default"/>
              <w:rPr>
                <w:b/>
                <w:color w:val="auto"/>
              </w:rPr>
            </w:pPr>
            <w:r>
              <w:rPr>
                <w:b/>
              </w:rPr>
              <w:t>Срок заключения договора</w:t>
            </w:r>
          </w:p>
        </w:tc>
        <w:tc>
          <w:tcPr>
            <w:tcW w:w="7200" w:type="dxa"/>
            <w:tcMar/>
          </w:tcPr>
          <w:p w:rsidRPr="004A2CA8" w:rsidR="00E961FF" w:rsidP="00D4733A" w:rsidRDefault="00FB2C5D" w14:paraId="6CF8706F" wp14:textId="77777777">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xmlns:wp14="http://schemas.microsoft.com/office/word/2010/wordml" w:rsidRPr="004A2CA8" w:rsidR="005D5B59" w:rsidTr="1772AA4D" w14:paraId="0CE5F817" wp14:textId="77777777">
        <w:tc>
          <w:tcPr>
            <w:tcW w:w="426" w:type="dxa"/>
            <w:tcMar/>
          </w:tcPr>
          <w:p w:rsidRPr="004A2CA8" w:rsidR="005D5B59" w:rsidP="00E47C4C" w:rsidRDefault="005D5B59" w14:paraId="45CFDD55" wp14:textId="77777777">
            <w:pPr>
              <w:pStyle w:val="19"/>
              <w:ind w:left="-57" w:right="-108" w:firstLine="0"/>
              <w:rPr>
                <w:b/>
                <w:sz w:val="24"/>
                <w:szCs w:val="24"/>
              </w:rPr>
            </w:pPr>
            <w:r>
              <w:rPr>
                <w:b/>
                <w:sz w:val="24"/>
                <w:szCs w:val="24"/>
              </w:rPr>
              <w:t>26.</w:t>
            </w:r>
          </w:p>
        </w:tc>
        <w:tc>
          <w:tcPr>
            <w:tcW w:w="2126" w:type="dxa"/>
            <w:tcMar/>
          </w:tcPr>
          <w:p w:rsidRPr="004A2CA8" w:rsidR="005D5B59" w:rsidP="00AD2CB8" w:rsidRDefault="00971A21" w14:paraId="0A40B44D" wp14:textId="77777777">
            <w:pPr>
              <w:pStyle w:val="Default"/>
              <w:rPr>
                <w:b/>
              </w:rPr>
            </w:pPr>
            <w:r>
              <w:rPr>
                <w:b/>
              </w:rPr>
              <w:t>Срок действия договора</w:t>
            </w:r>
          </w:p>
        </w:tc>
        <w:tc>
          <w:tcPr>
            <w:tcW w:w="7200" w:type="dxa"/>
            <w:tcMar/>
          </w:tcPr>
          <w:p w:rsidR="00446E76" w:rsidRDefault="007451C6" w14:paraId="2F713C2A" wp14:textId="77777777">
            <w:pPr>
              <w:pStyle w:val="19"/>
              <w:ind w:firstLine="0"/>
              <w:rPr>
                <w:sz w:val="24"/>
                <w:szCs w:val="24"/>
              </w:rPr>
            </w:pPr>
            <w:r>
              <w:rPr>
                <w:sz w:val="24"/>
                <w:szCs w:val="24"/>
              </w:rPr>
              <w:t>Настоящий Договор вступает в силу с даты его подписания Сторонами и действует по 31 декабря 2025 г., а в части взаиморасчетов до полного исполнения Сторонами своих обязательств</w:t>
            </w:r>
          </w:p>
        </w:tc>
      </w:tr>
    </w:tbl>
    <w:p xmlns:wp14="http://schemas.microsoft.com/office/word/2010/wordml" w:rsidR="002079EB" w:rsidP="00D72C8B" w:rsidRDefault="002079EB" w14:paraId="6BB9E253" wp14:textId="77777777">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orient="portrait" w:code="9"/>
          <w:pgMar w:top="1134" w:right="851" w:bottom="1134" w:left="1418" w:header="794" w:footer="794" w:gutter="0"/>
          <w:cols w:space="720"/>
          <w:titlePg/>
          <w:docGrid w:linePitch="326"/>
        </w:sectPr>
      </w:pPr>
    </w:p>
    <w:p xmlns:wp14="http://schemas.microsoft.com/office/word/2010/wordml" w:rsidR="00446E76" w:rsidRDefault="007451C6" w14:paraId="74C9390C" wp14:textId="77777777">
      <w:pPr>
        <w:pStyle w:val="19"/>
        <w:ind w:firstLine="0"/>
        <w:jc w:val="right"/>
        <w:outlineLvl w:val="0"/>
        <w:rPr>
          <w:rFonts w:eastAsia="MS Mincho"/>
          <w:szCs w:val="28"/>
        </w:rPr>
      </w:pPr>
      <w:r>
        <w:rPr>
          <w:rFonts w:eastAsia="MS Mincho"/>
          <w:szCs w:val="28"/>
        </w:rPr>
        <w:lastRenderedPageBreak/>
        <w:t>Приложение № 1</w:t>
      </w:r>
    </w:p>
    <w:p xmlns:wp14="http://schemas.microsoft.com/office/word/2010/wordml" w:rsidR="000954FB" w:rsidP="000954FB" w:rsidRDefault="000954FB" w14:paraId="0D000F58" wp14:textId="77777777">
      <w:pPr>
        <w:ind w:firstLine="425"/>
        <w:jc w:val="right"/>
        <w:rPr>
          <w:sz w:val="28"/>
          <w:szCs w:val="28"/>
        </w:rPr>
      </w:pPr>
      <w:r>
        <w:rPr>
          <w:sz w:val="28"/>
          <w:szCs w:val="28"/>
        </w:rPr>
        <w:t>к документации о закупке</w:t>
      </w:r>
    </w:p>
    <w:p xmlns:wp14="http://schemas.microsoft.com/office/word/2010/wordml" w:rsidR="000954FB" w:rsidP="000954FB" w:rsidRDefault="000954FB" w14:paraId="23DE523C" wp14:textId="77777777">
      <w:pPr>
        <w:ind w:firstLine="425"/>
        <w:jc w:val="right"/>
        <w:rPr>
          <w:sz w:val="28"/>
          <w:szCs w:val="28"/>
        </w:rPr>
      </w:pPr>
    </w:p>
    <w:p xmlns:wp14="http://schemas.microsoft.com/office/word/2010/wordml" w:rsidRPr="00445DDD" w:rsidR="000954FB" w:rsidP="000954FB" w:rsidRDefault="000954FB" w14:paraId="3AD6DECF" wp14:textId="77777777">
      <w:pPr>
        <w:jc w:val="center"/>
        <w:rPr>
          <w:b/>
          <w:sz w:val="28"/>
          <w:szCs w:val="28"/>
        </w:rPr>
      </w:pPr>
      <w:r>
        <w:rPr>
          <w:b/>
          <w:sz w:val="28"/>
          <w:szCs w:val="28"/>
        </w:rPr>
        <w:t>На бланке претендента</w:t>
      </w:r>
    </w:p>
    <w:p xmlns:wp14="http://schemas.microsoft.com/office/word/2010/wordml" w:rsidRPr="00C03380" w:rsidR="000954FB" w:rsidP="00C03380" w:rsidRDefault="000954FB" w14:paraId="5F476D37" wp14:textId="77777777">
      <w:pPr>
        <w:jc w:val="center"/>
        <w:rPr>
          <w:b/>
          <w:sz w:val="28"/>
        </w:rPr>
      </w:pPr>
      <w:r>
        <w:rPr>
          <w:b/>
          <w:sz w:val="28"/>
        </w:rPr>
        <w:t>ЗАЯВКА ______________ (наименование претендента)</w:t>
      </w:r>
    </w:p>
    <w:p xmlns:wp14="http://schemas.microsoft.com/office/word/2010/wordml" w:rsidRPr="00C03380" w:rsidR="000954FB" w:rsidP="00C03380" w:rsidRDefault="000954FB" w14:paraId="7E8A5367" wp14:textId="77777777">
      <w:pPr>
        <w:jc w:val="center"/>
        <w:rPr>
          <w:b/>
          <w:sz w:val="28"/>
        </w:rPr>
      </w:pPr>
      <w:r>
        <w:rPr>
          <w:b/>
          <w:sz w:val="28"/>
        </w:rPr>
        <w:t>НА УЧАСТИЕ В ПРОЦЕДУРЕ РАЗМЕЩЕНИЯ ОФЕРТЫ № РО-____-____-_____</w:t>
      </w:r>
    </w:p>
    <w:p xmlns:wp14="http://schemas.microsoft.com/office/word/2010/wordml" w:rsidRPr="007415F9" w:rsidR="000954FB" w:rsidP="000954FB" w:rsidRDefault="000954FB" w14:paraId="52E56223" wp14:textId="77777777"/>
    <w:p xmlns:wp14="http://schemas.microsoft.com/office/word/2010/wordml" w:rsidRPr="00002090" w:rsidR="000954FB" w:rsidP="000954FB" w:rsidRDefault="000954FB" w14:paraId="5D4A7870" wp14:textId="77777777">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BF7709">
        <w:rPr>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xmlns:wp14="http://schemas.microsoft.com/office/word/2010/wordml" w:rsidRPr="00002090" w:rsidR="000954FB" w:rsidP="000954FB" w:rsidRDefault="000954FB" w14:paraId="4583EF1F" wp14:textId="7777777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xmlns:wp14="http://schemas.microsoft.com/office/word/2010/wordml" w:rsidRPr="00002090" w:rsidR="00B24EF1" w:rsidP="00B24EF1" w:rsidRDefault="00B24EF1" w14:paraId="49D00F6E" wp14:textId="7777777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xmlns:wp14="http://schemas.microsoft.com/office/word/2010/wordml" w:rsidR="00B24EF1" w:rsidP="00B24EF1" w:rsidRDefault="00B24EF1" w14:paraId="762639D9" wp14:textId="77777777">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xmlns:wp14="http://schemas.microsoft.com/office/word/2010/wordml" w:rsidR="00B24EF1" w:rsidP="00B24EF1" w:rsidRDefault="00B24EF1" w14:paraId="681A028E" wp14:textId="77777777">
      <w:pPr>
        <w:pStyle w:val="af9"/>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xmlns:wp14="http://schemas.microsoft.com/office/word/2010/wordml" w:rsidR="00B24EF1" w:rsidP="00352CF2" w:rsidRDefault="00B24EF1" w14:paraId="335F0009" wp14:textId="77777777">
      <w:pPr>
        <w:pStyle w:val="afc"/>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xmlns:wp14="http://schemas.microsoft.com/office/word/2010/wordml" w:rsidR="00B24EF1" w:rsidP="00352CF2" w:rsidRDefault="00B24EF1" w14:paraId="08016FEE" wp14:textId="77777777">
      <w:pPr>
        <w:pStyle w:val="afc"/>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xmlns:wp14="http://schemas.microsoft.com/office/word/2010/wordml" w:rsidR="00B24EF1" w:rsidP="00352CF2" w:rsidRDefault="00B24EF1" w14:paraId="77AEC93F" wp14:textId="77777777">
      <w:pPr>
        <w:pStyle w:val="afc"/>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xmlns:wp14="http://schemas.microsoft.com/office/word/2010/wordml" w:rsidR="00B24EF1" w:rsidP="00352CF2" w:rsidRDefault="00B24EF1" w14:paraId="4DF8CA1D" wp14:textId="77777777">
      <w:pPr>
        <w:pStyle w:val="afc"/>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xmlns:wp14="http://schemas.microsoft.com/office/word/2010/wordml" w:rsidRPr="00D90120" w:rsidR="00B24EF1" w:rsidP="00352CF2" w:rsidRDefault="00B24EF1" w14:paraId="3A1D7ADE" wp14:textId="77777777">
      <w:pPr>
        <w:pStyle w:val="afc"/>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xmlns:wp14="http://schemas.microsoft.com/office/word/2010/wordml" w:rsidRPr="00D90120" w:rsidR="00B24EF1" w:rsidP="00352CF2" w:rsidRDefault="00B24EF1" w14:paraId="2A10E1F6" wp14:textId="77777777">
      <w:pPr>
        <w:pStyle w:val="afc"/>
        <w:widowControl w:val="0"/>
        <w:numPr>
          <w:ilvl w:val="0"/>
          <w:numId w:val="24"/>
        </w:numPr>
        <w:ind w:left="0" w:firstLine="403"/>
        <w:jc w:val="both"/>
        <w:rPr>
          <w:szCs w:val="28"/>
        </w:rPr>
      </w:pPr>
      <w:r>
        <w:t>Не находится в процессе ликвидации;</w:t>
      </w:r>
    </w:p>
    <w:p xmlns:wp14="http://schemas.microsoft.com/office/word/2010/wordml" w:rsidRPr="00D90120" w:rsidR="00B24EF1" w:rsidP="00352CF2" w:rsidRDefault="00B24EF1" w14:paraId="272C7470" wp14:textId="77777777">
      <w:pPr>
        <w:pStyle w:val="afc"/>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xmlns:wp14="http://schemas.microsoft.com/office/word/2010/wordml" w:rsidR="00B24EF1" w:rsidP="00352CF2" w:rsidRDefault="00B24EF1" w14:paraId="736ED5EA" wp14:textId="77777777">
      <w:pPr>
        <w:pStyle w:val="afc"/>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xmlns:wp14="http://schemas.microsoft.com/office/word/2010/wordml" w:rsidR="00B24EF1" w:rsidP="00352CF2" w:rsidRDefault="00B24EF1" w14:paraId="5E9F6A43" wp14:textId="77777777">
      <w:pPr>
        <w:pStyle w:val="afc"/>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xmlns:wp14="http://schemas.microsoft.com/office/word/2010/wordml" w:rsidR="00B24EF1" w:rsidP="00352CF2" w:rsidRDefault="00B24EF1" w14:paraId="0F22A187" wp14:textId="77777777">
      <w:pPr>
        <w:pStyle w:val="afc"/>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xmlns:wp14="http://schemas.microsoft.com/office/word/2010/wordml" w:rsidR="00B24EF1" w:rsidP="00352CF2" w:rsidRDefault="00B24EF1" w14:paraId="26886D72" wp14:textId="77777777">
      <w:pPr>
        <w:pStyle w:val="afc"/>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xmlns:wp14="http://schemas.microsoft.com/office/word/2010/wordml" w:rsidR="00B24EF1" w:rsidP="00352CF2" w:rsidRDefault="00B24EF1" w14:paraId="5FF2D0A9" wp14:textId="77777777">
      <w:pPr>
        <w:pStyle w:val="afc"/>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w:history="1" r:id="rId27">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xmlns:wp14="http://schemas.microsoft.com/office/word/2010/wordml" w:rsidRPr="00D90120" w:rsidR="00B24EF1" w:rsidP="00352CF2" w:rsidRDefault="00B24EF1" w14:paraId="7E89F6A8" wp14:textId="77777777">
      <w:pPr>
        <w:pStyle w:val="afc"/>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xmlns:wp14="http://schemas.microsoft.com/office/word/2010/wordml" w:rsidRPr="00A57B0E" w:rsidR="00B24EF1" w:rsidP="00352CF2" w:rsidRDefault="00B24EF1" w14:paraId="24C689F0" wp14:textId="77777777">
      <w:pPr>
        <w:pStyle w:val="afc"/>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xmlns:wp14="http://schemas.microsoft.com/office/word/2010/wordml" w:rsidRPr="00D90120" w:rsidR="00B24EF1" w:rsidP="00352CF2" w:rsidRDefault="00B24EF1" w14:paraId="19A404F7" wp14:textId="77777777">
      <w:pPr>
        <w:pStyle w:val="afc"/>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xmlns:wp14="http://schemas.microsoft.com/office/word/2010/wordml" w:rsidRPr="00D90120" w:rsidR="00B24EF1" w:rsidP="00352CF2" w:rsidRDefault="00B24EF1" w14:paraId="22556139" wp14:textId="77777777">
      <w:pPr>
        <w:pStyle w:val="afc"/>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xmlns:wp14="http://schemas.microsoft.com/office/word/2010/wordml" w:rsidRPr="00002090" w:rsidR="00B24EF1" w:rsidP="00B24EF1" w:rsidRDefault="00B24EF1" w14:paraId="063148CF" wp14:textId="77777777">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xmlns:wp14="http://schemas.microsoft.com/office/word/2010/wordml" w:rsidR="00B24EF1" w:rsidP="00352CF2" w:rsidRDefault="00B24EF1" w14:paraId="3967312B" wp14:textId="7777777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xmlns:wp14="http://schemas.microsoft.com/office/word/2010/wordml" w:rsidR="00B24EF1" w:rsidP="00352CF2" w:rsidRDefault="00B24EF1" w14:paraId="57352A87" wp14:textId="77777777">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xmlns:wp14="http://schemas.microsoft.com/office/word/2010/wordml" w:rsidR="00B24EF1" w:rsidP="00B24EF1" w:rsidRDefault="00B24EF1" w14:paraId="76C573A9" wp14:textId="77777777">
      <w:pPr>
        <w:tabs>
          <w:tab w:val="left" w:pos="1418"/>
        </w:tabs>
        <w:jc w:val="both"/>
        <w:rPr>
          <w:sz w:val="28"/>
          <w:szCs w:val="20"/>
        </w:rPr>
      </w:pPr>
      <w:r>
        <w:rPr>
          <w:sz w:val="28"/>
          <w:szCs w:val="20"/>
        </w:rPr>
        <w:tab/>
      </w:r>
      <w:r>
        <w:rPr>
          <w:sz w:val="28"/>
          <w:szCs w:val="20"/>
        </w:rPr>
        <w:t>Предупреждено(-ен), что при непредставлении указанных сведений и документов, ПАО «ТрансКонтейнер» вправе отказаться от заключения договора.</w:t>
      </w:r>
    </w:p>
    <w:p xmlns:wp14="http://schemas.microsoft.com/office/word/2010/wordml" w:rsidR="00B24EF1" w:rsidP="00352CF2" w:rsidRDefault="00B24EF1" w14:paraId="1BE5F5D9" wp14:textId="77777777">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xmlns:wp14="http://schemas.microsoft.com/office/word/2010/wordml" w:rsidR="00B24EF1" w:rsidP="00352CF2" w:rsidRDefault="00B24EF1" w14:paraId="19EEF42E" wp14:textId="7777777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xmlns:wp14="http://schemas.microsoft.com/office/word/2010/wordml" w:rsidRPr="00002090" w:rsidR="00B24EF1" w:rsidP="00352CF2" w:rsidRDefault="00B24EF1" w14:paraId="706FA2D8" wp14:textId="7777777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xmlns:wp14="http://schemas.microsoft.com/office/word/2010/wordml" w:rsidRPr="00B24EF1" w:rsidR="00B24EF1" w:rsidP="00B24EF1" w:rsidRDefault="00B24EF1" w14:paraId="59BF6CA5" wp14:textId="77777777">
      <w:pPr>
        <w:pStyle w:val="af9"/>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xmlns:wp14="http://schemas.microsoft.com/office/word/2010/wordml" w:rsidRPr="00002090" w:rsidR="00B24EF1" w:rsidP="00B24EF1" w:rsidRDefault="00B24EF1" w14:paraId="05DEBF66" wp14:textId="77777777">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xmlns:wp14="http://schemas.microsoft.com/office/word/2010/wordml" w:rsidRPr="00D27A82" w:rsidR="000954FB" w:rsidP="00B24EF1" w:rsidRDefault="00B24EF1" w14:paraId="50EFF15F" wp14:textId="77777777">
      <w:pPr>
        <w:pStyle w:val="19"/>
        <w:ind w:firstLine="708"/>
      </w:pPr>
      <w:r>
        <w:t>В подтверждение вышеуказанного к Заявке прилагаются все необходимые документы.</w:t>
      </w:r>
    </w:p>
    <w:p xmlns:wp14="http://schemas.microsoft.com/office/word/2010/wordml" w:rsidR="000954FB" w:rsidP="00305BD2" w:rsidRDefault="000954FB" w14:paraId="07547A01" wp14:textId="77777777">
      <w:pPr>
        <w:pStyle w:val="af9"/>
        <w:ind w:firstLine="553"/>
        <w:rPr>
          <w:sz w:val="28"/>
          <w:szCs w:val="28"/>
        </w:rPr>
      </w:pPr>
    </w:p>
    <w:p xmlns:wp14="http://schemas.microsoft.com/office/word/2010/wordml" w:rsidRPr="007415F9" w:rsidR="000954FB" w:rsidP="00305BD2" w:rsidRDefault="000954FB" w14:paraId="6BF3F0F5" wp14:textId="77777777">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xmlns:wp14="http://schemas.microsoft.com/office/word/2010/wordml" w:rsidRPr="007415F9" w:rsidR="000954FB" w:rsidP="000954FB" w:rsidRDefault="00533F3B" w14:paraId="2B060BBA" wp14:textId="77777777">
      <w:pPr>
        <w:tabs>
          <w:tab w:val="left" w:pos="8640"/>
        </w:tabs>
        <w:jc w:val="center"/>
        <w:rPr>
          <w:i/>
        </w:rPr>
      </w:pPr>
      <w:r>
        <w:rPr>
          <w:i/>
        </w:rPr>
        <w:t xml:space="preserve">                                         (наименование претендента)</w:t>
      </w:r>
    </w:p>
    <w:p xmlns:wp14="http://schemas.microsoft.com/office/word/2010/wordml" w:rsidRPr="00445DDD" w:rsidR="000954FB" w:rsidP="000954FB" w:rsidRDefault="000954FB" w14:paraId="599D1C7E" wp14:textId="77777777">
      <w:pPr>
        <w:pStyle w:val="32"/>
        <w:suppressAutoHyphens/>
        <w:spacing w:after="0"/>
        <w:rPr>
          <w:sz w:val="28"/>
          <w:szCs w:val="28"/>
        </w:rPr>
      </w:pPr>
      <w:r>
        <w:rPr>
          <w:sz w:val="28"/>
          <w:szCs w:val="28"/>
        </w:rPr>
        <w:t>____________________________________________________________________</w:t>
      </w:r>
    </w:p>
    <w:p xmlns:wp14="http://schemas.microsoft.com/office/word/2010/wordml" w:rsidRPr="007415F9" w:rsidR="000954FB" w:rsidP="000954FB" w:rsidRDefault="000954FB" w14:paraId="3669210C" wp14:textId="77777777">
      <w:pPr>
        <w:rPr>
          <w:i/>
        </w:rPr>
      </w:pPr>
      <w:r>
        <w:rPr>
          <w:i/>
        </w:rPr>
        <w:t xml:space="preserve">       МП</w:t>
      </w:r>
      <w:r>
        <w:rPr>
          <w:i/>
        </w:rPr>
        <w:tab/>
      </w:r>
      <w:r>
        <w:rPr>
          <w:i/>
        </w:rPr>
        <w:tab/>
      </w:r>
      <w:r>
        <w:rPr>
          <w:i/>
        </w:rPr>
        <w:tab/>
      </w:r>
      <w:r>
        <w:rPr>
          <w:i/>
        </w:rPr>
        <w:t>(должность, подпись, ФИО)</w:t>
      </w:r>
    </w:p>
    <w:p xmlns:wp14="http://schemas.microsoft.com/office/word/2010/wordml" w:rsidR="002079EB" w:rsidP="002079EB" w:rsidRDefault="008A4412" w14:paraId="3D3A7303" wp14:textId="77777777">
      <w:pPr>
        <w:pStyle w:val="32"/>
        <w:suppressAutoHyphens/>
        <w:spacing w:after="0"/>
        <w:rPr>
          <w:sz w:val="28"/>
          <w:szCs w:val="28"/>
        </w:rPr>
      </w:pPr>
      <w:r>
        <w:rPr>
          <w:sz w:val="28"/>
          <w:szCs w:val="28"/>
        </w:rPr>
        <w:t>«____» _________ 20___ г.</w:t>
      </w:r>
    </w:p>
    <w:p xmlns:wp14="http://schemas.microsoft.com/office/word/2010/wordml" w:rsidR="006B6573" w:rsidP="002079EB" w:rsidRDefault="006B6573" w14:paraId="5043CB0F" wp14:textId="77777777">
      <w:pPr>
        <w:pStyle w:val="32"/>
        <w:suppressAutoHyphens/>
        <w:spacing w:after="0"/>
        <w:rPr>
          <w:sz w:val="28"/>
          <w:szCs w:val="28"/>
        </w:rPr>
      </w:pPr>
    </w:p>
    <w:p xmlns:wp14="http://schemas.microsoft.com/office/word/2010/wordml" w:rsidR="006B6573" w:rsidP="002079EB" w:rsidRDefault="006B6573" w14:paraId="07459315" wp14:textId="77777777">
      <w:pPr>
        <w:pStyle w:val="32"/>
        <w:suppressAutoHyphens/>
        <w:spacing w:after="0"/>
        <w:rPr>
          <w:sz w:val="28"/>
          <w:szCs w:val="28"/>
        </w:rPr>
        <w:sectPr w:rsidR="006B6573" w:rsidSect="007C51E1">
          <w:pgSz w:w="11907" w:h="16840" w:orient="portrait" w:code="9"/>
          <w:pgMar w:top="1134" w:right="851" w:bottom="1134" w:left="1418" w:header="794" w:footer="794" w:gutter="0"/>
          <w:cols w:space="720"/>
          <w:titlePg/>
          <w:docGrid w:linePitch="326"/>
        </w:sectPr>
      </w:pPr>
    </w:p>
    <w:p xmlns:wp14="http://schemas.microsoft.com/office/word/2010/wordml" w:rsidR="00446E76" w:rsidRDefault="007451C6" w14:paraId="48B4B8CC" wp14:textId="77777777">
      <w:pPr>
        <w:pStyle w:val="19"/>
        <w:ind w:firstLine="0"/>
        <w:jc w:val="right"/>
        <w:outlineLvl w:val="0"/>
        <w:rPr>
          <w:rFonts w:eastAsia="Times New Roman"/>
          <w:szCs w:val="28"/>
        </w:rPr>
      </w:pPr>
      <w:r>
        <w:rPr>
          <w:rFonts w:eastAsia="MS Mincho"/>
          <w:szCs w:val="28"/>
        </w:rPr>
        <w:lastRenderedPageBreak/>
        <w:t>Приложение № 2</w:t>
      </w:r>
    </w:p>
    <w:p xmlns:wp14="http://schemas.microsoft.com/office/word/2010/wordml" w:rsidR="00110975" w:rsidP="00110975" w:rsidRDefault="00110975" w14:paraId="02FDB60E" wp14:textId="77777777">
      <w:pPr>
        <w:ind w:firstLine="425"/>
        <w:jc w:val="right"/>
        <w:rPr>
          <w:sz w:val="28"/>
          <w:szCs w:val="28"/>
        </w:rPr>
      </w:pPr>
      <w:r>
        <w:rPr>
          <w:sz w:val="28"/>
          <w:szCs w:val="28"/>
        </w:rPr>
        <w:t>к документации о закупке</w:t>
      </w:r>
    </w:p>
    <w:p xmlns:wp14="http://schemas.microsoft.com/office/word/2010/wordml" w:rsidR="00110975" w:rsidP="00110975" w:rsidRDefault="00110975" w14:paraId="6537F28F" wp14:textId="77777777">
      <w:pPr>
        <w:pStyle w:val="af9"/>
        <w:jc w:val="center"/>
        <w:rPr>
          <w:b/>
          <w:sz w:val="28"/>
          <w:szCs w:val="28"/>
        </w:rPr>
      </w:pPr>
    </w:p>
    <w:p xmlns:wp14="http://schemas.microsoft.com/office/word/2010/wordml" w:rsidRPr="00C03380" w:rsidR="00110975" w:rsidP="00C03380" w:rsidRDefault="00110975" w14:paraId="7B79F058" wp14:textId="77777777">
      <w:pPr>
        <w:jc w:val="center"/>
        <w:rPr>
          <w:b/>
          <w:sz w:val="28"/>
        </w:rPr>
      </w:pPr>
      <w:r>
        <w:rPr>
          <w:b/>
          <w:sz w:val="28"/>
        </w:rPr>
        <w:t xml:space="preserve">СВЕДЕНИЯ О ПРЕТЕНДЕНТЕ </w:t>
      </w:r>
      <w:r>
        <w:rPr>
          <w:i/>
          <w:sz w:val="28"/>
        </w:rPr>
        <w:t>(для юридических лиц)</w:t>
      </w:r>
    </w:p>
    <w:p xmlns:wp14="http://schemas.microsoft.com/office/word/2010/wordml" w:rsidR="00110975" w:rsidP="00110975" w:rsidRDefault="00110975" w14:paraId="0D804FB5" wp14:textId="77777777">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xmlns:wp14="http://schemas.microsoft.com/office/word/2010/wordml" w:rsidRPr="007415F9" w:rsidR="00110975" w:rsidP="00110975" w:rsidRDefault="00110975" w14:paraId="6DFB9E20" wp14:textId="77777777">
      <w:pPr>
        <w:pStyle w:val="af9"/>
        <w:jc w:val="center"/>
        <w:rPr>
          <w:sz w:val="28"/>
          <w:szCs w:val="28"/>
        </w:rPr>
      </w:pPr>
    </w:p>
    <w:p xmlns:wp14="http://schemas.microsoft.com/office/word/2010/wordml" w:rsidR="00110975" w:rsidP="00110975" w:rsidRDefault="00110975" w14:paraId="07276D10" wp14:textId="77777777">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xmlns:wp14="http://schemas.microsoft.com/office/word/2010/wordml" w:rsidRPr="007415F9" w:rsidR="00110975" w:rsidP="00110975" w:rsidRDefault="00110975" w14:paraId="2708B4B9" wp14:textId="77777777">
      <w:pPr>
        <w:pStyle w:val="af9"/>
        <w:ind w:left="720" w:firstLine="0"/>
        <w:rPr>
          <w:sz w:val="28"/>
          <w:szCs w:val="28"/>
        </w:rPr>
      </w:pPr>
      <w:r>
        <w:rPr>
          <w:sz w:val="28"/>
          <w:szCs w:val="28"/>
        </w:rPr>
        <w:t>ОГРН ______, ИНН _________, КПП______, ОКПО ____, ОКТМО________, ОКОПФ ___________</w:t>
      </w:r>
    </w:p>
    <w:p xmlns:wp14="http://schemas.microsoft.com/office/word/2010/wordml" w:rsidRPr="00CB6258" w:rsidR="00110975" w:rsidP="00110975" w:rsidRDefault="00110975" w14:paraId="67A90038" wp14:textId="77777777">
      <w:pPr>
        <w:pStyle w:val="af9"/>
        <w:ind w:firstLine="0"/>
        <w:jc w:val="center"/>
        <w:rPr>
          <w:i/>
          <w:sz w:val="28"/>
          <w:szCs w:val="28"/>
        </w:rPr>
      </w:pPr>
      <w:r>
        <w:rPr>
          <w:i/>
          <w:sz w:val="28"/>
          <w:szCs w:val="28"/>
        </w:rPr>
        <w:t xml:space="preserve"> (для претендентов-резидентов Российской Федерации)</w:t>
      </w:r>
    </w:p>
    <w:p xmlns:wp14="http://schemas.microsoft.com/office/word/2010/wordml" w:rsidR="00110975" w:rsidP="00110975" w:rsidRDefault="00110975" w14:paraId="4A2F89FF" wp14:textId="77777777">
      <w:pPr>
        <w:pStyle w:val="af9"/>
        <w:ind w:firstLine="696"/>
        <w:rPr>
          <w:sz w:val="28"/>
          <w:szCs w:val="28"/>
        </w:rPr>
      </w:pPr>
      <w:r>
        <w:rPr>
          <w:sz w:val="28"/>
          <w:szCs w:val="28"/>
        </w:rPr>
        <w:t>Юридический адрес ________________________________________</w:t>
      </w:r>
    </w:p>
    <w:p xmlns:wp14="http://schemas.microsoft.com/office/word/2010/wordml" w:rsidR="00110975" w:rsidP="00110975" w:rsidRDefault="00110975" w14:paraId="6E58076B" wp14:textId="77777777">
      <w:pPr>
        <w:pStyle w:val="af9"/>
        <w:ind w:firstLine="696"/>
        <w:rPr>
          <w:sz w:val="28"/>
          <w:szCs w:val="28"/>
        </w:rPr>
      </w:pPr>
      <w:r>
        <w:rPr>
          <w:sz w:val="28"/>
          <w:szCs w:val="28"/>
        </w:rPr>
        <w:t>Почтовый адрес ___________________________________________</w:t>
      </w:r>
    </w:p>
    <w:p xmlns:wp14="http://schemas.microsoft.com/office/word/2010/wordml" w:rsidR="00110975" w:rsidP="00110975" w:rsidRDefault="00110975" w14:paraId="5D528FA0" wp14:textId="77777777">
      <w:pPr>
        <w:pStyle w:val="af9"/>
        <w:ind w:firstLine="696"/>
        <w:rPr>
          <w:sz w:val="28"/>
          <w:szCs w:val="28"/>
        </w:rPr>
      </w:pPr>
      <w:r>
        <w:rPr>
          <w:sz w:val="28"/>
          <w:szCs w:val="28"/>
        </w:rPr>
        <w:t>Телефон (______) __________________________________________</w:t>
      </w:r>
    </w:p>
    <w:p xmlns:wp14="http://schemas.microsoft.com/office/word/2010/wordml" w:rsidR="00110975" w:rsidP="00110975" w:rsidRDefault="00110975" w14:paraId="26166FD5" wp14:textId="77777777">
      <w:pPr>
        <w:pStyle w:val="af9"/>
        <w:ind w:firstLine="698"/>
        <w:rPr>
          <w:sz w:val="28"/>
          <w:szCs w:val="28"/>
        </w:rPr>
      </w:pPr>
      <w:r>
        <w:rPr>
          <w:sz w:val="28"/>
          <w:szCs w:val="28"/>
        </w:rPr>
        <w:t>Факс (______) _____________________________________________</w:t>
      </w:r>
    </w:p>
    <w:p xmlns:wp14="http://schemas.microsoft.com/office/word/2010/wordml" w:rsidR="00110975" w:rsidP="00110975" w:rsidRDefault="00110975" w14:paraId="6F859490" wp14:textId="77777777">
      <w:pPr>
        <w:pStyle w:val="af9"/>
        <w:ind w:firstLine="698"/>
        <w:rPr>
          <w:sz w:val="28"/>
          <w:szCs w:val="28"/>
        </w:rPr>
      </w:pPr>
      <w:r>
        <w:rPr>
          <w:sz w:val="28"/>
          <w:szCs w:val="28"/>
        </w:rPr>
        <w:t>Адрес электронной почты __________________@_______________</w:t>
      </w:r>
    </w:p>
    <w:p xmlns:wp14="http://schemas.microsoft.com/office/word/2010/wordml" w:rsidR="00110975" w:rsidP="00110975" w:rsidRDefault="00110975" w14:paraId="57D9C36B" wp14:textId="77777777">
      <w:pPr>
        <w:pStyle w:val="af9"/>
        <w:ind w:firstLine="698"/>
        <w:rPr>
          <w:sz w:val="28"/>
          <w:szCs w:val="28"/>
        </w:rPr>
      </w:pPr>
      <w:r>
        <w:rPr>
          <w:sz w:val="28"/>
          <w:szCs w:val="28"/>
        </w:rPr>
        <w:t>Зарегистрированный адрес офиса _____________________________</w:t>
      </w:r>
    </w:p>
    <w:p xmlns:wp14="http://schemas.microsoft.com/office/word/2010/wordml" w:rsidR="00110975" w:rsidP="00110975" w:rsidRDefault="00110975" w14:paraId="355CEC24" wp14:textId="77777777">
      <w:pPr>
        <w:pStyle w:val="af9"/>
        <w:ind w:firstLine="698"/>
        <w:rPr>
          <w:sz w:val="28"/>
          <w:szCs w:val="28"/>
        </w:rPr>
      </w:pPr>
      <w:r>
        <w:rPr>
          <w:sz w:val="28"/>
          <w:szCs w:val="28"/>
        </w:rPr>
        <w:t>Адрес сайта компании: ______________________________________</w:t>
      </w:r>
    </w:p>
    <w:p xmlns:wp14="http://schemas.microsoft.com/office/word/2010/wordml" w:rsidR="00110975" w:rsidP="00110975" w:rsidRDefault="00110975" w14:paraId="70DF9E56" wp14:textId="77777777">
      <w:pPr>
        <w:pStyle w:val="af9"/>
        <w:ind w:firstLine="0"/>
        <w:rPr>
          <w:sz w:val="20"/>
          <w:szCs w:val="20"/>
        </w:rPr>
      </w:pPr>
    </w:p>
    <w:p xmlns:wp14="http://schemas.microsoft.com/office/word/2010/wordml" w:rsidRPr="004A39BB" w:rsidR="00110975" w:rsidP="00110975" w:rsidRDefault="00110975" w14:paraId="688EC8D6" wp14:textId="77777777">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xmlns:wp14="http://schemas.microsoft.com/office/word/2010/wordml" w:rsidRPr="00E2579A" w:rsidR="00110975" w:rsidP="00110975" w:rsidRDefault="00110975" w14:paraId="76621B3E" wp14:textId="77777777">
      <w:pPr>
        <w:pStyle w:val="af9"/>
        <w:ind w:firstLine="696"/>
        <w:rPr>
          <w:sz w:val="28"/>
          <w:szCs w:val="28"/>
        </w:rPr>
      </w:pPr>
      <w:r>
        <w:rPr>
          <w:sz w:val="28"/>
          <w:szCs w:val="28"/>
        </w:rPr>
        <w:t>Номер налогоплательщика (идентификационный) _________________</w:t>
      </w:r>
    </w:p>
    <w:p xmlns:wp14="http://schemas.microsoft.com/office/word/2010/wordml" w:rsidR="00110975" w:rsidP="00110975" w:rsidRDefault="00110975" w14:paraId="0FCA3E3D" wp14:textId="77777777">
      <w:pPr>
        <w:pStyle w:val="af9"/>
        <w:ind w:firstLine="696"/>
        <w:rPr>
          <w:sz w:val="28"/>
          <w:szCs w:val="28"/>
        </w:rPr>
      </w:pPr>
      <w:r>
        <w:rPr>
          <w:sz w:val="28"/>
          <w:szCs w:val="28"/>
        </w:rPr>
        <w:t>Юридический адрес ________________________________________</w:t>
      </w:r>
    </w:p>
    <w:p xmlns:wp14="http://schemas.microsoft.com/office/word/2010/wordml" w:rsidR="00110975" w:rsidP="00110975" w:rsidRDefault="00110975" w14:paraId="624D1018" wp14:textId="77777777">
      <w:pPr>
        <w:pStyle w:val="af9"/>
        <w:ind w:firstLine="696"/>
        <w:rPr>
          <w:sz w:val="28"/>
          <w:szCs w:val="28"/>
        </w:rPr>
      </w:pPr>
      <w:r>
        <w:rPr>
          <w:sz w:val="28"/>
          <w:szCs w:val="28"/>
        </w:rPr>
        <w:t>Почтовый адрес ___________________________________________</w:t>
      </w:r>
    </w:p>
    <w:p xmlns:wp14="http://schemas.microsoft.com/office/word/2010/wordml" w:rsidR="00110975" w:rsidP="00110975" w:rsidRDefault="00110975" w14:paraId="44CD3765" wp14:textId="77777777">
      <w:pPr>
        <w:pStyle w:val="af9"/>
        <w:ind w:firstLine="696"/>
        <w:rPr>
          <w:sz w:val="28"/>
          <w:szCs w:val="28"/>
        </w:rPr>
      </w:pPr>
      <w:r>
        <w:rPr>
          <w:sz w:val="28"/>
          <w:szCs w:val="28"/>
        </w:rPr>
        <w:t>Телефон (______) __________________________________________</w:t>
      </w:r>
    </w:p>
    <w:p xmlns:wp14="http://schemas.microsoft.com/office/word/2010/wordml" w:rsidR="00110975" w:rsidP="00110975" w:rsidRDefault="00110975" w14:paraId="090689D2" wp14:textId="77777777">
      <w:pPr>
        <w:pStyle w:val="af9"/>
        <w:ind w:firstLine="698"/>
        <w:rPr>
          <w:sz w:val="28"/>
          <w:szCs w:val="28"/>
        </w:rPr>
      </w:pPr>
      <w:r>
        <w:rPr>
          <w:sz w:val="28"/>
          <w:szCs w:val="28"/>
        </w:rPr>
        <w:t>Факс (______) _____________________________________________</w:t>
      </w:r>
    </w:p>
    <w:p xmlns:wp14="http://schemas.microsoft.com/office/word/2010/wordml" w:rsidR="00110975" w:rsidP="00110975" w:rsidRDefault="00110975" w14:paraId="5EB7C01F" wp14:textId="77777777">
      <w:pPr>
        <w:pStyle w:val="af9"/>
        <w:ind w:firstLine="698"/>
        <w:rPr>
          <w:sz w:val="28"/>
          <w:szCs w:val="28"/>
        </w:rPr>
      </w:pPr>
      <w:r>
        <w:rPr>
          <w:sz w:val="28"/>
          <w:szCs w:val="28"/>
        </w:rPr>
        <w:t>Адрес электронной почты __________________@_______________</w:t>
      </w:r>
    </w:p>
    <w:p xmlns:wp14="http://schemas.microsoft.com/office/word/2010/wordml" w:rsidR="00110975" w:rsidP="00110975" w:rsidRDefault="00110975" w14:paraId="656183C5" wp14:textId="77777777">
      <w:pPr>
        <w:pStyle w:val="af9"/>
        <w:ind w:firstLine="698"/>
        <w:rPr>
          <w:sz w:val="28"/>
          <w:szCs w:val="28"/>
        </w:rPr>
      </w:pPr>
      <w:r>
        <w:rPr>
          <w:sz w:val="28"/>
          <w:szCs w:val="28"/>
        </w:rPr>
        <w:t>Зарегистрированный адрес офиса _____________________________</w:t>
      </w:r>
    </w:p>
    <w:p xmlns:wp14="http://schemas.microsoft.com/office/word/2010/wordml" w:rsidRPr="00B07F62" w:rsidR="00B07F62" w:rsidP="00B07F62" w:rsidRDefault="00B07F62" w14:paraId="3990B2D1" wp14:textId="77777777">
      <w:pPr>
        <w:pStyle w:val="af9"/>
        <w:tabs>
          <w:tab w:val="left" w:pos="1080"/>
        </w:tabs>
        <w:ind w:firstLine="698"/>
        <w:rPr>
          <w:sz w:val="28"/>
          <w:szCs w:val="28"/>
        </w:rPr>
      </w:pPr>
      <w:r>
        <w:rPr>
          <w:sz w:val="28"/>
          <w:szCs w:val="28"/>
        </w:rPr>
        <w:t>Адрес сайта компании: ______________________________________</w:t>
      </w:r>
    </w:p>
    <w:p xmlns:wp14="http://schemas.microsoft.com/office/word/2010/wordml" w:rsidR="00110975" w:rsidP="00110975" w:rsidRDefault="00110975" w14:paraId="695BC4C4" wp14:textId="77777777">
      <w:pPr>
        <w:pStyle w:val="af9"/>
        <w:tabs>
          <w:tab w:val="left" w:pos="1080"/>
        </w:tabs>
        <w:ind w:firstLine="0"/>
        <w:rPr>
          <w:sz w:val="28"/>
          <w:szCs w:val="28"/>
        </w:rPr>
      </w:pPr>
      <w:r>
        <w:rPr>
          <w:sz w:val="28"/>
          <w:szCs w:val="28"/>
        </w:rPr>
        <w:t>2. Руководитель_____________________</w:t>
      </w:r>
    </w:p>
    <w:p xmlns:wp14="http://schemas.microsoft.com/office/word/2010/wordml" w:rsidR="00110975" w:rsidP="00110975" w:rsidRDefault="00110975" w14:paraId="19CEF4AC" wp14:textId="77777777">
      <w:pPr>
        <w:pStyle w:val="af9"/>
        <w:tabs>
          <w:tab w:val="left" w:pos="1080"/>
        </w:tabs>
        <w:ind w:firstLine="0"/>
        <w:rPr>
          <w:sz w:val="28"/>
          <w:szCs w:val="28"/>
        </w:rPr>
      </w:pPr>
      <w:r>
        <w:rPr>
          <w:sz w:val="28"/>
          <w:szCs w:val="28"/>
        </w:rPr>
        <w:t>3. Банковские реквизиты______________</w:t>
      </w:r>
    </w:p>
    <w:p xmlns:wp14="http://schemas.microsoft.com/office/word/2010/wordml" w:rsidRPr="004A39BB" w:rsidR="00110975" w:rsidP="00110975" w:rsidRDefault="00110975" w14:paraId="4E3B1860" wp14:textId="77777777">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xmlns:wp14="http://schemas.microsoft.com/office/word/2010/wordml" w:rsidR="00110975" w:rsidP="00110975" w:rsidRDefault="00110975" w14:paraId="3A715065" wp14:textId="77777777">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xmlns:wp14="http://schemas.microsoft.com/office/word/2010/wordml" w:rsidR="00110975" w:rsidP="00147510" w:rsidRDefault="00110975" w14:paraId="44E871BC" wp14:textId="77777777">
      <w:pPr>
        <w:tabs>
          <w:tab w:val="left" w:pos="9639"/>
        </w:tabs>
        <w:ind w:firstLine="539"/>
        <w:jc w:val="both"/>
        <w:rPr>
          <w:b/>
          <w:sz w:val="28"/>
          <w:szCs w:val="28"/>
        </w:rPr>
      </w:pPr>
    </w:p>
    <w:p xmlns:wp14="http://schemas.microsoft.com/office/word/2010/wordml" w:rsidRPr="007415F9" w:rsidR="00110975" w:rsidP="00110975" w:rsidRDefault="00110975" w14:paraId="55C977FA" wp14:textId="77777777">
      <w:pPr>
        <w:tabs>
          <w:tab w:val="left" w:pos="9639"/>
        </w:tabs>
        <w:ind w:firstLine="539"/>
        <w:rPr>
          <w:b/>
          <w:sz w:val="28"/>
          <w:szCs w:val="28"/>
        </w:rPr>
      </w:pPr>
      <w:r>
        <w:rPr>
          <w:b/>
          <w:sz w:val="28"/>
          <w:szCs w:val="28"/>
        </w:rPr>
        <w:t>Контактные лица</w:t>
      </w:r>
    </w:p>
    <w:p xmlns:wp14="http://schemas.microsoft.com/office/word/2010/wordml" w:rsidRPr="007415F9" w:rsidR="00110975" w:rsidP="00110975" w:rsidRDefault="00110975" w14:paraId="5B20E6C7" wp14:textId="7777777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xmlns:wp14="http://schemas.microsoft.com/office/word/2010/wordml" w:rsidR="00110975" w:rsidP="00110975" w:rsidRDefault="00110975" w14:paraId="144A5D23" wp14:textId="77777777">
      <w:pPr>
        <w:tabs>
          <w:tab w:val="left" w:pos="9639"/>
        </w:tabs>
        <w:rPr>
          <w:sz w:val="28"/>
          <w:szCs w:val="28"/>
          <w:u w:val="single"/>
        </w:rPr>
      </w:pPr>
    </w:p>
    <w:p xmlns:wp14="http://schemas.microsoft.com/office/word/2010/wordml" w:rsidRPr="007415F9" w:rsidR="00110975" w:rsidP="00110975" w:rsidRDefault="00110975" w14:paraId="42A09F44" wp14:textId="7777777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xmlns:wp14="http://schemas.microsoft.com/office/word/2010/wordml" w:rsidRPr="007415F9" w:rsidR="00110975" w:rsidP="00110975" w:rsidRDefault="00110975" w14:paraId="576DF2D5" wp14:textId="77777777">
      <w:pPr>
        <w:tabs>
          <w:tab w:val="left" w:pos="9639"/>
        </w:tabs>
        <w:jc w:val="right"/>
        <w:rPr>
          <w:i/>
        </w:rPr>
      </w:pPr>
      <w:r>
        <w:rPr>
          <w:i/>
        </w:rPr>
        <w:t>Контактное лицо (должность, ФИО, телефон)</w:t>
      </w:r>
    </w:p>
    <w:p xmlns:wp14="http://schemas.microsoft.com/office/word/2010/wordml" w:rsidRPr="007415F9" w:rsidR="00110975" w:rsidP="00110975" w:rsidRDefault="00110975" w14:paraId="560E87A4" wp14:textId="77777777">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xmlns:wp14="http://schemas.microsoft.com/office/word/2010/wordml" w:rsidRPr="007415F9" w:rsidR="00110975" w:rsidP="00110975" w:rsidRDefault="00110975" w14:paraId="2E87E0FC" wp14:textId="77777777">
      <w:pPr>
        <w:tabs>
          <w:tab w:val="left" w:pos="9639"/>
        </w:tabs>
        <w:jc w:val="right"/>
        <w:rPr>
          <w:i/>
        </w:rPr>
      </w:pPr>
      <w:r>
        <w:rPr>
          <w:i/>
        </w:rPr>
        <w:t>Контактное лицо (должность, ФИО, телефон)</w:t>
      </w:r>
    </w:p>
    <w:p xmlns:wp14="http://schemas.microsoft.com/office/word/2010/wordml" w:rsidRPr="007415F9" w:rsidR="00110975" w:rsidP="00110975" w:rsidRDefault="00110975" w14:paraId="3B1D1A06" wp14:textId="7777777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xmlns:wp14="http://schemas.microsoft.com/office/word/2010/wordml" w:rsidRPr="007415F9" w:rsidR="00110975" w:rsidP="00110975" w:rsidRDefault="00110975" w14:paraId="32D1241C" wp14:textId="77777777">
      <w:pPr>
        <w:tabs>
          <w:tab w:val="left" w:pos="9639"/>
        </w:tabs>
        <w:jc w:val="right"/>
        <w:rPr>
          <w:i/>
        </w:rPr>
      </w:pPr>
      <w:r>
        <w:rPr>
          <w:i/>
        </w:rPr>
        <w:t>Контактное лицо (должность, ФИО, телефон)</w:t>
      </w:r>
    </w:p>
    <w:p xmlns:wp14="http://schemas.microsoft.com/office/word/2010/wordml" w:rsidRPr="007415F9" w:rsidR="00110975" w:rsidP="00110975" w:rsidRDefault="00110975" w14:paraId="08FE7CF8" wp14:textId="7777777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xmlns:wp14="http://schemas.microsoft.com/office/word/2010/wordml" w:rsidRPr="007415F9" w:rsidR="00110975" w:rsidP="00110975" w:rsidRDefault="00110975" w14:paraId="62A0F749" wp14:textId="77777777">
      <w:pPr>
        <w:tabs>
          <w:tab w:val="left" w:pos="9639"/>
        </w:tabs>
        <w:jc w:val="right"/>
        <w:rPr>
          <w:i/>
        </w:rPr>
      </w:pPr>
      <w:r>
        <w:rPr>
          <w:i/>
        </w:rPr>
        <w:t>Контактное лицо (должность, ФИО, телефон)</w:t>
      </w:r>
    </w:p>
    <w:p xmlns:wp14="http://schemas.microsoft.com/office/word/2010/wordml" w:rsidRPr="007415F9" w:rsidR="00110975" w:rsidP="00110975" w:rsidRDefault="00110975" w14:paraId="738610EB" wp14:textId="77777777">
      <w:pPr>
        <w:pStyle w:val="af9"/>
        <w:rPr>
          <w:rFonts w:eastAsia="Times New Roman"/>
          <w:spacing w:val="-13"/>
          <w:sz w:val="28"/>
          <w:szCs w:val="28"/>
        </w:rPr>
      </w:pPr>
    </w:p>
    <w:p xmlns:wp14="http://schemas.microsoft.com/office/word/2010/wordml" w:rsidRPr="007415F9" w:rsidR="000519F8" w:rsidP="000519F8" w:rsidRDefault="000519F8" w14:paraId="30BD413C" wp14:textId="77777777">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xmlns:wp14="http://schemas.microsoft.com/office/word/2010/wordml" w:rsidRPr="007415F9" w:rsidR="000519F8" w:rsidP="000519F8" w:rsidRDefault="000519F8" w14:paraId="6D633391" wp14:textId="77777777">
      <w:pPr>
        <w:tabs>
          <w:tab w:val="left" w:pos="8640"/>
        </w:tabs>
        <w:jc w:val="center"/>
        <w:rPr>
          <w:i/>
        </w:rPr>
      </w:pPr>
      <w:r>
        <w:rPr>
          <w:i/>
        </w:rPr>
        <w:t xml:space="preserve">                                         (наименование претендента)</w:t>
      </w:r>
    </w:p>
    <w:p xmlns:wp14="http://schemas.microsoft.com/office/word/2010/wordml" w:rsidRPr="00445DDD" w:rsidR="000519F8" w:rsidP="000519F8" w:rsidRDefault="000519F8" w14:paraId="7F7F3249" wp14:textId="77777777">
      <w:pPr>
        <w:pStyle w:val="32"/>
        <w:suppressAutoHyphens/>
        <w:spacing w:after="0"/>
        <w:rPr>
          <w:sz w:val="28"/>
          <w:szCs w:val="28"/>
        </w:rPr>
      </w:pPr>
      <w:r>
        <w:rPr>
          <w:sz w:val="28"/>
          <w:szCs w:val="28"/>
        </w:rPr>
        <w:t>____________________________________________________________________</w:t>
      </w:r>
    </w:p>
    <w:p xmlns:wp14="http://schemas.microsoft.com/office/word/2010/wordml" w:rsidRPr="007415F9" w:rsidR="000519F8" w:rsidP="000519F8" w:rsidRDefault="000519F8" w14:paraId="03135DE4" wp14:textId="77777777">
      <w:pPr>
        <w:rPr>
          <w:i/>
        </w:rPr>
      </w:pPr>
      <w:r>
        <w:rPr>
          <w:i/>
        </w:rPr>
        <w:t xml:space="preserve">       МП</w:t>
      </w:r>
      <w:r>
        <w:rPr>
          <w:i/>
        </w:rPr>
        <w:tab/>
      </w:r>
      <w:r>
        <w:rPr>
          <w:i/>
        </w:rPr>
        <w:tab/>
      </w:r>
      <w:r>
        <w:rPr>
          <w:i/>
        </w:rPr>
        <w:tab/>
      </w:r>
      <w:r>
        <w:rPr>
          <w:i/>
        </w:rPr>
        <w:t>(должность, подпись, ФИО)</w:t>
      </w:r>
    </w:p>
    <w:p xmlns:wp14="http://schemas.microsoft.com/office/word/2010/wordml" w:rsidR="000519F8" w:rsidP="000519F8" w:rsidRDefault="000519F8" w14:paraId="08232421" wp14:textId="77777777">
      <w:pPr>
        <w:pStyle w:val="32"/>
        <w:suppressAutoHyphens/>
        <w:spacing w:after="0"/>
        <w:rPr>
          <w:sz w:val="28"/>
          <w:szCs w:val="28"/>
        </w:rPr>
      </w:pPr>
      <w:r>
        <w:rPr>
          <w:sz w:val="28"/>
          <w:szCs w:val="28"/>
        </w:rPr>
        <w:t>«____» _________ 20___ г.</w:t>
      </w:r>
    </w:p>
    <w:p xmlns:wp14="http://schemas.microsoft.com/office/word/2010/wordml" w:rsidR="00510148" w:rsidRDefault="00510148" w14:paraId="637805D2" wp14:textId="77777777">
      <w:pPr>
        <w:suppressAutoHyphens w:val="0"/>
        <w:rPr>
          <w:sz w:val="28"/>
          <w:szCs w:val="28"/>
        </w:rPr>
      </w:pPr>
      <w:r>
        <w:rPr>
          <w:sz w:val="28"/>
          <w:szCs w:val="28"/>
        </w:rPr>
        <w:br w:type="page"/>
      </w:r>
    </w:p>
    <w:p xmlns:wp14="http://schemas.microsoft.com/office/word/2010/wordml" w:rsidR="006B7625" w:rsidP="006B7625" w:rsidRDefault="006B7625" w14:paraId="463F29E8" wp14:textId="77777777">
      <w:pPr>
        <w:pStyle w:val="af9"/>
        <w:ind w:firstLine="0"/>
        <w:jc w:val="left"/>
        <w:rPr>
          <w:b/>
          <w:sz w:val="28"/>
          <w:szCs w:val="28"/>
        </w:rPr>
      </w:pPr>
    </w:p>
    <w:p xmlns:wp14="http://schemas.microsoft.com/office/word/2010/wordml" w:rsidR="00110975" w:rsidP="00110975" w:rsidRDefault="00110975" w14:paraId="29A52755" wp14:textId="77777777">
      <w:pPr>
        <w:pStyle w:val="af9"/>
        <w:jc w:val="center"/>
        <w:rPr>
          <w:b/>
          <w:sz w:val="28"/>
          <w:szCs w:val="28"/>
        </w:rPr>
      </w:pPr>
      <w:r>
        <w:rPr>
          <w:b/>
          <w:sz w:val="28"/>
          <w:szCs w:val="28"/>
        </w:rPr>
        <w:t xml:space="preserve">СВЕДЕНИЯ О ПРЕТЕНДЕНТЕ </w:t>
      </w:r>
      <w:r>
        <w:rPr>
          <w:i/>
          <w:sz w:val="28"/>
          <w:szCs w:val="28"/>
        </w:rPr>
        <w:t>(для физических лиц)</w:t>
      </w:r>
    </w:p>
    <w:p xmlns:wp14="http://schemas.microsoft.com/office/word/2010/wordml" w:rsidRPr="000802B7" w:rsidR="00110975" w:rsidP="00110975" w:rsidRDefault="00110975" w14:paraId="3B7B4B86" wp14:textId="77777777">
      <w:pPr>
        <w:pStyle w:val="af9"/>
        <w:jc w:val="center"/>
        <w:rPr>
          <w:b/>
          <w:sz w:val="28"/>
          <w:szCs w:val="28"/>
        </w:rPr>
      </w:pPr>
    </w:p>
    <w:p xmlns:wp14="http://schemas.microsoft.com/office/word/2010/wordml" w:rsidRPr="000802B7" w:rsidR="00110975" w:rsidP="00110975" w:rsidRDefault="00110975" w14:paraId="3A0FF5F2" wp14:textId="77777777">
      <w:pPr>
        <w:pStyle w:val="af9"/>
        <w:jc w:val="center"/>
        <w:rPr>
          <w:b/>
          <w:sz w:val="28"/>
          <w:szCs w:val="28"/>
        </w:rPr>
      </w:pPr>
    </w:p>
    <w:p xmlns:wp14="http://schemas.microsoft.com/office/word/2010/wordml" w:rsidR="00110975" w:rsidP="00352CF2" w:rsidRDefault="00110975" w14:paraId="605A140A" wp14:textId="77777777">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xmlns:wp14="http://schemas.microsoft.com/office/word/2010/wordml" w:rsidRPr="000802B7" w:rsidR="00110975" w:rsidP="00110975" w:rsidRDefault="00110975" w14:paraId="5630AD66" wp14:textId="77777777">
      <w:pPr>
        <w:pStyle w:val="af9"/>
        <w:ind w:left="709" w:firstLine="0"/>
        <w:jc w:val="left"/>
        <w:rPr>
          <w:sz w:val="28"/>
          <w:szCs w:val="28"/>
        </w:rPr>
      </w:pPr>
    </w:p>
    <w:p xmlns:wp14="http://schemas.microsoft.com/office/word/2010/wordml" w:rsidR="00110975" w:rsidP="00352CF2" w:rsidRDefault="00110975" w14:paraId="791DB451" wp14:textId="77777777">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xmlns:wp14="http://schemas.microsoft.com/office/word/2010/wordml" w:rsidRPr="008F1253" w:rsidR="00110975" w:rsidP="00110975" w:rsidRDefault="00110975" w14:paraId="61829076" wp14:textId="77777777">
      <w:pPr>
        <w:pStyle w:val="af9"/>
        <w:ind w:firstLine="0"/>
        <w:jc w:val="left"/>
        <w:rPr>
          <w:sz w:val="28"/>
          <w:szCs w:val="28"/>
        </w:rPr>
      </w:pPr>
    </w:p>
    <w:p xmlns:wp14="http://schemas.microsoft.com/office/word/2010/wordml" w:rsidR="00110975" w:rsidP="00352CF2" w:rsidRDefault="00110975" w14:paraId="5E1D13A6" wp14:textId="77777777">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xmlns:wp14="http://schemas.microsoft.com/office/word/2010/wordml" w:rsidRPr="008F1253" w:rsidR="00110975" w:rsidP="00110975" w:rsidRDefault="00110975" w14:paraId="2BA226A1" wp14:textId="77777777">
      <w:pPr>
        <w:pStyle w:val="af9"/>
        <w:ind w:firstLine="0"/>
        <w:jc w:val="left"/>
        <w:rPr>
          <w:sz w:val="28"/>
          <w:szCs w:val="28"/>
        </w:rPr>
      </w:pPr>
    </w:p>
    <w:p xmlns:wp14="http://schemas.microsoft.com/office/word/2010/wordml" w:rsidR="00110975" w:rsidP="00352CF2" w:rsidRDefault="00110975" w14:paraId="35055F4F" wp14:textId="77777777">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xmlns:wp14="http://schemas.microsoft.com/office/word/2010/wordml" w:rsidRPr="000802B7" w:rsidR="00110975" w:rsidP="00110975" w:rsidRDefault="00110975" w14:paraId="17AD93B2" wp14:textId="77777777">
      <w:pPr>
        <w:pStyle w:val="af9"/>
        <w:ind w:left="709" w:firstLine="0"/>
        <w:jc w:val="left"/>
        <w:rPr>
          <w:sz w:val="28"/>
          <w:szCs w:val="28"/>
        </w:rPr>
      </w:pPr>
    </w:p>
    <w:p xmlns:wp14="http://schemas.microsoft.com/office/word/2010/wordml" w:rsidR="00110975" w:rsidP="00352CF2" w:rsidRDefault="00110975" w14:paraId="5796154D" wp14:textId="77777777">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xmlns:wp14="http://schemas.microsoft.com/office/word/2010/wordml" w:rsidRPr="000802B7" w:rsidR="00110975" w:rsidP="00110975" w:rsidRDefault="00110975" w14:paraId="0DE4B5B7" wp14:textId="77777777">
      <w:pPr>
        <w:pStyle w:val="af9"/>
        <w:ind w:firstLine="0"/>
        <w:jc w:val="left"/>
        <w:rPr>
          <w:sz w:val="28"/>
          <w:szCs w:val="28"/>
        </w:rPr>
      </w:pPr>
    </w:p>
    <w:p xmlns:wp14="http://schemas.microsoft.com/office/word/2010/wordml" w:rsidR="00110975" w:rsidP="00352CF2" w:rsidRDefault="00110975" w14:paraId="50C6CD20" wp14:textId="77777777">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xmlns:wp14="http://schemas.microsoft.com/office/word/2010/wordml" w:rsidRPr="000802B7" w:rsidR="00110975" w:rsidP="00110975" w:rsidRDefault="00110975" w14:paraId="66204FF1" wp14:textId="77777777">
      <w:pPr>
        <w:pStyle w:val="af9"/>
        <w:ind w:firstLine="0"/>
        <w:jc w:val="left"/>
        <w:rPr>
          <w:sz w:val="28"/>
          <w:szCs w:val="28"/>
        </w:rPr>
      </w:pPr>
    </w:p>
    <w:p xmlns:wp14="http://schemas.microsoft.com/office/word/2010/wordml" w:rsidR="00110975" w:rsidP="00352CF2" w:rsidRDefault="00110975" w14:paraId="3D493F7E" wp14:textId="77777777">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xmlns:wp14="http://schemas.microsoft.com/office/word/2010/wordml" w:rsidR="00110975" w:rsidP="00110975" w:rsidRDefault="00110975" w14:paraId="2DBF0D7D" wp14:textId="77777777">
      <w:pPr>
        <w:pStyle w:val="aff7"/>
        <w:rPr>
          <w:sz w:val="28"/>
          <w:szCs w:val="28"/>
        </w:rPr>
      </w:pPr>
    </w:p>
    <w:p xmlns:wp14="http://schemas.microsoft.com/office/word/2010/wordml" w:rsidR="00110975" w:rsidP="00352CF2" w:rsidRDefault="00110975" w14:paraId="0F9F159F" wp14:textId="77777777">
      <w:pPr>
        <w:pStyle w:val="af9"/>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xmlns:wp14="http://schemas.microsoft.com/office/word/2010/wordml" w:rsidR="00110975" w:rsidP="00110975" w:rsidRDefault="00110975" w14:paraId="6B62F1B3" wp14:textId="77777777">
      <w:pPr>
        <w:pStyle w:val="aff7"/>
        <w:rPr>
          <w:sz w:val="28"/>
          <w:szCs w:val="28"/>
        </w:rPr>
      </w:pPr>
    </w:p>
    <w:p xmlns:wp14="http://schemas.microsoft.com/office/word/2010/wordml" w:rsidR="00110975" w:rsidP="00110975" w:rsidRDefault="00110975" w14:paraId="02F2C34E" wp14:textId="77777777">
      <w:pPr>
        <w:pStyle w:val="af9"/>
        <w:ind w:left="709" w:firstLine="0"/>
        <w:jc w:val="left"/>
        <w:rPr>
          <w:sz w:val="28"/>
          <w:szCs w:val="28"/>
        </w:rPr>
      </w:pPr>
    </w:p>
    <w:p xmlns:wp14="http://schemas.microsoft.com/office/word/2010/wordml" w:rsidRPr="007415F9" w:rsidR="000519F8" w:rsidP="000519F8" w:rsidRDefault="000519F8" w14:paraId="3090D06C" wp14:textId="77777777">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xmlns:wp14="http://schemas.microsoft.com/office/word/2010/wordml" w:rsidRPr="007415F9" w:rsidR="000519F8" w:rsidP="000519F8" w:rsidRDefault="000519F8" w14:paraId="39FD515C" wp14:textId="77777777">
      <w:pPr>
        <w:tabs>
          <w:tab w:val="left" w:pos="8640"/>
        </w:tabs>
        <w:jc w:val="center"/>
        <w:rPr>
          <w:i/>
        </w:rPr>
      </w:pPr>
      <w:r>
        <w:rPr>
          <w:i/>
        </w:rPr>
        <w:t xml:space="preserve">                                         (наименование претендента)</w:t>
      </w:r>
    </w:p>
    <w:p xmlns:wp14="http://schemas.microsoft.com/office/word/2010/wordml" w:rsidRPr="00445DDD" w:rsidR="000519F8" w:rsidP="000519F8" w:rsidRDefault="000519F8" w14:paraId="4B962F1D" wp14:textId="77777777">
      <w:pPr>
        <w:pStyle w:val="32"/>
        <w:suppressAutoHyphens/>
        <w:spacing w:after="0"/>
        <w:rPr>
          <w:sz w:val="28"/>
          <w:szCs w:val="28"/>
        </w:rPr>
      </w:pPr>
      <w:r>
        <w:rPr>
          <w:sz w:val="28"/>
          <w:szCs w:val="28"/>
        </w:rPr>
        <w:t>____________________________________________________________________</w:t>
      </w:r>
    </w:p>
    <w:p xmlns:wp14="http://schemas.microsoft.com/office/word/2010/wordml" w:rsidRPr="007415F9" w:rsidR="000519F8" w:rsidP="000519F8" w:rsidRDefault="000519F8" w14:paraId="2A7C17BC" wp14:textId="77777777">
      <w:pPr>
        <w:rPr>
          <w:i/>
        </w:rPr>
      </w:pPr>
      <w:r>
        <w:rPr>
          <w:i/>
        </w:rPr>
        <w:t xml:space="preserve">       МП</w:t>
      </w:r>
      <w:r>
        <w:rPr>
          <w:i/>
        </w:rPr>
        <w:tab/>
      </w:r>
      <w:r>
        <w:rPr>
          <w:i/>
        </w:rPr>
        <w:tab/>
      </w:r>
      <w:r>
        <w:rPr>
          <w:i/>
        </w:rPr>
        <w:tab/>
      </w:r>
      <w:r>
        <w:rPr>
          <w:i/>
        </w:rPr>
        <w:t>(должность, подпись, ФИО)</w:t>
      </w:r>
    </w:p>
    <w:p xmlns:wp14="http://schemas.microsoft.com/office/word/2010/wordml" w:rsidR="000519F8" w:rsidP="000519F8" w:rsidRDefault="000519F8" w14:paraId="38B093D9" wp14:textId="77777777">
      <w:pPr>
        <w:pStyle w:val="32"/>
        <w:suppressAutoHyphens/>
        <w:spacing w:after="0"/>
        <w:rPr>
          <w:sz w:val="28"/>
          <w:szCs w:val="28"/>
        </w:rPr>
      </w:pPr>
      <w:r>
        <w:rPr>
          <w:sz w:val="28"/>
          <w:szCs w:val="28"/>
        </w:rPr>
        <w:t>«____» _________ 20___ г.</w:t>
      </w:r>
    </w:p>
    <w:p xmlns:wp14="http://schemas.microsoft.com/office/word/2010/wordml" w:rsidR="006B6573" w:rsidP="002079EB" w:rsidRDefault="006B6573" w14:paraId="680A4E5D" wp14:textId="77777777">
      <w:pPr>
        <w:pStyle w:val="32"/>
        <w:suppressAutoHyphens/>
        <w:spacing w:after="0"/>
        <w:rPr>
          <w:sz w:val="28"/>
          <w:szCs w:val="28"/>
        </w:rPr>
      </w:pPr>
    </w:p>
    <w:p xmlns:wp14="http://schemas.microsoft.com/office/word/2010/wordml" w:rsidR="006B6573" w:rsidP="002079EB" w:rsidRDefault="006B6573" w14:paraId="19219836" wp14:textId="77777777">
      <w:pPr>
        <w:pStyle w:val="32"/>
        <w:suppressAutoHyphens/>
        <w:spacing w:after="0"/>
        <w:rPr>
          <w:sz w:val="28"/>
          <w:szCs w:val="28"/>
        </w:rPr>
        <w:sectPr w:rsidR="006B6573" w:rsidSect="007C51E1">
          <w:pgSz w:w="11907" w:h="16840" w:orient="portrait" w:code="9"/>
          <w:pgMar w:top="1134" w:right="851" w:bottom="1134" w:left="1418" w:header="794" w:footer="794" w:gutter="0"/>
          <w:cols w:space="720"/>
          <w:titlePg/>
          <w:docGrid w:linePitch="326"/>
        </w:sectPr>
      </w:pPr>
    </w:p>
    <w:p xmlns:wp14="http://schemas.microsoft.com/office/word/2010/wordml" w:rsidR="00446E76" w:rsidRDefault="007451C6" w14:paraId="5C97AC83" wp14:textId="77777777">
      <w:pPr>
        <w:pStyle w:val="19"/>
        <w:ind w:firstLine="0"/>
        <w:jc w:val="right"/>
        <w:outlineLvl w:val="0"/>
        <w:rPr>
          <w:szCs w:val="28"/>
        </w:rPr>
      </w:pPr>
      <w:r>
        <w:lastRenderedPageBreak/>
        <w:t>Приложение</w:t>
      </w:r>
      <w:r>
        <w:rPr>
          <w:rFonts w:eastAsia="MS Mincho"/>
          <w:szCs w:val="28"/>
        </w:rPr>
        <w:t xml:space="preserve"> № </w:t>
      </w:r>
      <w:r>
        <w:t>3</w:t>
      </w:r>
    </w:p>
    <w:p xmlns:wp14="http://schemas.microsoft.com/office/word/2010/wordml" w:rsidRPr="008522E8" w:rsidR="00C10125" w:rsidP="00C10125" w:rsidRDefault="00C10125" w14:paraId="051A277A" wp14:textId="77777777">
      <w:pPr>
        <w:pStyle w:val="af9"/>
        <w:ind w:firstLine="0"/>
        <w:jc w:val="right"/>
        <w:rPr>
          <w:rFonts w:eastAsia="Times New Roman"/>
          <w:sz w:val="32"/>
          <w:szCs w:val="28"/>
        </w:rPr>
      </w:pPr>
      <w:r>
        <w:rPr>
          <w:sz w:val="28"/>
        </w:rPr>
        <w:t>к документации о закупке</w:t>
      </w:r>
    </w:p>
    <w:p xmlns:wp14="http://schemas.microsoft.com/office/word/2010/wordml" w:rsidR="00C10125" w:rsidP="00C10125" w:rsidRDefault="00C10125" w14:paraId="296FEF7D" wp14:textId="77777777">
      <w:pPr>
        <w:pStyle w:val="af9"/>
        <w:ind w:firstLine="0"/>
        <w:jc w:val="left"/>
        <w:rPr>
          <w:rFonts w:eastAsia="Times New Roman"/>
          <w:sz w:val="28"/>
          <w:szCs w:val="28"/>
        </w:rPr>
      </w:pPr>
    </w:p>
    <w:p xmlns:wp14="http://schemas.microsoft.com/office/word/2010/wordml" w:rsidRPr="00B40973" w:rsidR="00446E76" w:rsidP="007451C6" w:rsidRDefault="00446E76" w14:paraId="7552965B" wp14:textId="77777777">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xmlns:wp14="http://schemas.microsoft.com/office/word/2010/wordml" w:rsidRPr="00B40973" w:rsidR="00446E76" w:rsidP="007451C6" w:rsidRDefault="00446E76" w14:paraId="7194DBDC" wp14:textId="77777777">
      <w:pPr>
        <w:rPr>
          <w:sz w:val="28"/>
          <w:szCs w:val="28"/>
        </w:rPr>
      </w:pPr>
    </w:p>
    <w:p xmlns:wp14="http://schemas.microsoft.com/office/word/2010/wordml" w:rsidRPr="00B40973" w:rsidR="00446E76" w:rsidP="007451C6" w:rsidRDefault="00446E76" w14:paraId="769D0D3C" wp14:textId="77777777">
      <w:pPr>
        <w:rPr>
          <w:sz w:val="28"/>
          <w:szCs w:val="28"/>
        </w:rPr>
      </w:pPr>
    </w:p>
    <w:p xmlns:wp14="http://schemas.microsoft.com/office/word/2010/wordml" w:rsidRPr="00B40973" w:rsidR="00446E76" w:rsidP="007451C6" w:rsidRDefault="00446E76" w14:paraId="5469C64A" wp14:textId="77777777">
      <w:pPr>
        <w:rPr>
          <w:sz w:val="28"/>
          <w:szCs w:val="28"/>
        </w:rPr>
      </w:pPr>
      <w:r>
        <w:rPr>
          <w:sz w:val="28"/>
          <w:szCs w:val="28"/>
        </w:rPr>
        <w:t xml:space="preserve"> «____» ___________ 20_ г.                                                           Процедура Размещения оферты</w:t>
      </w:r>
    </w:p>
    <w:p xmlns:wp14="http://schemas.microsoft.com/office/word/2010/wordml" w:rsidRPr="00B40973" w:rsidR="00446E76" w:rsidP="007451C6" w:rsidRDefault="00446E76" w14:paraId="4D5DDD67" wp14:textId="77777777">
      <w:pPr>
        <w:jc w:val="right"/>
        <w:rPr>
          <w:sz w:val="28"/>
          <w:szCs w:val="28"/>
        </w:rPr>
      </w:pPr>
      <w:r>
        <w:rPr>
          <w:sz w:val="28"/>
          <w:szCs w:val="28"/>
        </w:rPr>
        <w:t>№ РО-_______-______________</w:t>
      </w:r>
    </w:p>
    <w:p xmlns:wp14="http://schemas.microsoft.com/office/word/2010/wordml" w:rsidRPr="00B40973" w:rsidR="00446E76" w:rsidP="007451C6" w:rsidRDefault="00446E76" w14:paraId="083E43F2" wp14:textId="77777777">
      <w:pPr>
        <w:rPr>
          <w:sz w:val="28"/>
          <w:szCs w:val="28"/>
        </w:rPr>
      </w:pPr>
      <w:r>
        <w:rPr>
          <w:sz w:val="28"/>
          <w:szCs w:val="28"/>
        </w:rPr>
        <w:t>____________________________________________________________________</w:t>
      </w:r>
    </w:p>
    <w:p xmlns:wp14="http://schemas.microsoft.com/office/word/2010/wordml" w:rsidRPr="00B40973" w:rsidR="00446E76" w:rsidP="007451C6" w:rsidRDefault="00446E76" w14:paraId="3C2BFF41" wp14:textId="77777777">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xmlns:wp14="http://schemas.microsoft.com/office/word/2010/wordml" w:rsidRPr="00B40973" w:rsidR="00446E76" w:rsidP="007451C6" w:rsidRDefault="00446E76" w14:paraId="54CD245A" wp14:textId="77777777">
      <w:pPr>
        <w:ind w:firstLine="708"/>
        <w:rPr>
          <w:sz w:val="28"/>
          <w:szCs w:val="28"/>
        </w:rPr>
      </w:pPr>
    </w:p>
    <w:p xmlns:wp14="http://schemas.microsoft.com/office/word/2010/wordml" w:rsidRPr="00B40973" w:rsidR="00446E76" w:rsidP="00352CF2" w:rsidRDefault="00446E76" w14:paraId="7E79F354" wp14:textId="77777777">
      <w:pPr>
        <w:pStyle w:val="aff7"/>
        <w:numPr>
          <w:ilvl w:val="0"/>
          <w:numId w:val="26"/>
        </w:numPr>
        <w:ind w:left="0" w:firstLine="851"/>
        <w:contextualSpacing/>
        <w:jc w:val="both"/>
        <w:rPr>
          <w:sz w:val="28"/>
          <w:szCs w:val="28"/>
        </w:rPr>
      </w:pPr>
      <w:r>
        <w:rPr>
          <w:i/>
          <w:sz w:val="28"/>
          <w:szCs w:val="28"/>
          <w:u w:val="single"/>
        </w:rPr>
        <w:t>(полное наименование претендента)</w:t>
      </w:r>
      <w:r>
        <w:rPr>
          <w:sz w:val="28"/>
          <w:szCs w:val="28"/>
        </w:rPr>
        <w:t xml:space="preserve"> принимает на себя обязательство поставлять запасные части и расходные материалы для автотранспорта и полуприцепов собственности филиала ПАО «ТрансКонтейнер» на Западно-Сибирской железной дороге по заявкам Покупателя для следующей техники:</w:t>
      </w:r>
    </w:p>
    <w:p xmlns:wp14="http://schemas.microsoft.com/office/word/2010/wordml" w:rsidRPr="00B40973" w:rsidR="00446E76" w:rsidP="007451C6" w:rsidRDefault="00446E76" w14:paraId="1231BE67" wp14:textId="77777777">
      <w:pPr>
        <w:pStyle w:val="affa"/>
        <w:ind w:left="851"/>
        <w:jc w:val="both"/>
        <w:rPr>
          <w:rFonts w:ascii="Times New Roman" w:hAnsi="Times New Roman" w:eastAsia="Times New Roman"/>
          <w:sz w:val="28"/>
          <w:szCs w:val="28"/>
        </w:rPr>
      </w:pPr>
    </w:p>
    <w:tbl>
      <w:tblPr>
        <w:tblStyle w:val="afff2"/>
        <w:tblW w:w="9639" w:type="dxa"/>
        <w:jc w:val="center"/>
        <w:tblLook w:val="04A0"/>
      </w:tblPr>
      <w:tblGrid>
        <w:gridCol w:w="780"/>
        <w:gridCol w:w="3272"/>
        <w:gridCol w:w="5587"/>
      </w:tblGrid>
      <w:tr xmlns:wp14="http://schemas.microsoft.com/office/word/2010/wordml" w:rsidRPr="00B40973" w:rsidR="00446E76" w:rsidTr="007451C6" w14:paraId="3313873E" wp14:textId="77777777">
        <w:trPr>
          <w:jc w:val="center"/>
        </w:trPr>
        <w:tc>
          <w:tcPr>
            <w:tcW w:w="594" w:type="dxa"/>
          </w:tcPr>
          <w:p w:rsidRPr="00B40973" w:rsidR="00446E76" w:rsidP="007451C6" w:rsidRDefault="00446E76" w14:paraId="780EE236" wp14:textId="77777777">
            <w:pPr>
              <w:pStyle w:val="affa"/>
              <w:jc w:val="center"/>
              <w:rPr>
                <w:rFonts w:ascii="Times New Roman" w:hAnsi="Times New Roman" w:eastAsia="Times New Roman"/>
                <w:sz w:val="28"/>
                <w:szCs w:val="28"/>
              </w:rPr>
            </w:pPr>
            <w:r>
              <w:rPr>
                <w:rFonts w:ascii="Times New Roman" w:hAnsi="Times New Roman" w:eastAsia="Times New Roman"/>
                <w:sz w:val="28"/>
                <w:szCs w:val="28"/>
              </w:rPr>
              <w:t xml:space="preserve">№ </w:t>
            </w:r>
          </w:p>
          <w:p w:rsidRPr="00B40973" w:rsidR="00446E76" w:rsidP="007451C6" w:rsidRDefault="00446E76" w14:paraId="64C4DA2A" wp14:textId="77777777">
            <w:pPr>
              <w:pStyle w:val="affa"/>
              <w:jc w:val="center"/>
              <w:rPr>
                <w:rFonts w:ascii="Times New Roman" w:hAnsi="Times New Roman" w:eastAsia="Times New Roman"/>
                <w:sz w:val="28"/>
                <w:szCs w:val="28"/>
              </w:rPr>
            </w:pPr>
            <w:r>
              <w:rPr>
                <w:rFonts w:ascii="Times New Roman" w:hAnsi="Times New Roman" w:eastAsia="Times New Roman"/>
                <w:sz w:val="28"/>
                <w:szCs w:val="28"/>
              </w:rPr>
              <w:t>п/п</w:t>
            </w:r>
          </w:p>
        </w:tc>
        <w:tc>
          <w:tcPr>
            <w:tcW w:w="2491" w:type="dxa"/>
          </w:tcPr>
          <w:p w:rsidRPr="00B40973" w:rsidR="00446E76" w:rsidP="007451C6" w:rsidRDefault="00446E76" w14:paraId="6E280C59" wp14:textId="77777777">
            <w:pPr>
              <w:pStyle w:val="affa"/>
              <w:jc w:val="center"/>
              <w:rPr>
                <w:rFonts w:ascii="Times New Roman" w:hAnsi="Times New Roman" w:eastAsia="Times New Roman"/>
                <w:sz w:val="28"/>
                <w:szCs w:val="28"/>
              </w:rPr>
            </w:pPr>
            <w:r>
              <w:rPr>
                <w:rFonts w:ascii="Times New Roman" w:hAnsi="Times New Roman" w:eastAsia="Times New Roman"/>
                <w:sz w:val="28"/>
                <w:szCs w:val="28"/>
              </w:rPr>
              <w:t>Марка, модель техники</w:t>
            </w:r>
            <w:r>
              <w:rPr>
                <w:rStyle w:val="af6"/>
                <w:rFonts w:ascii="Times New Roman" w:hAnsi="Times New Roman" w:eastAsia="Times New Roman"/>
                <w:sz w:val="28"/>
                <w:szCs w:val="28"/>
              </w:rPr>
              <w:footnoteReference w:id="3"/>
            </w:r>
          </w:p>
        </w:tc>
        <w:tc>
          <w:tcPr>
            <w:tcW w:w="4253" w:type="dxa"/>
          </w:tcPr>
          <w:p w:rsidRPr="00B40973" w:rsidR="00446E76" w:rsidP="007451C6" w:rsidRDefault="00446E76" w14:paraId="4DE5DB11" wp14:textId="77777777">
            <w:pPr>
              <w:pStyle w:val="affa"/>
              <w:jc w:val="center"/>
              <w:rPr>
                <w:rFonts w:ascii="Times New Roman" w:hAnsi="Times New Roman" w:eastAsia="Times New Roman"/>
                <w:sz w:val="28"/>
                <w:szCs w:val="28"/>
              </w:rPr>
            </w:pPr>
            <w:r>
              <w:rPr>
                <w:rFonts w:ascii="Times New Roman" w:hAnsi="Times New Roman" w:eastAsia="Times New Roman"/>
                <w:sz w:val="28"/>
                <w:szCs w:val="28"/>
              </w:rPr>
              <w:t>Дислокация</w:t>
            </w:r>
          </w:p>
        </w:tc>
      </w:tr>
      <w:tr xmlns:wp14="http://schemas.microsoft.com/office/word/2010/wordml" w:rsidRPr="00B40973" w:rsidR="00446E76" w:rsidTr="007451C6" w14:paraId="56B20A0C" wp14:textId="77777777">
        <w:trPr>
          <w:jc w:val="center"/>
        </w:trPr>
        <w:tc>
          <w:tcPr>
            <w:tcW w:w="594" w:type="dxa"/>
          </w:tcPr>
          <w:p w:rsidRPr="00B40973" w:rsidR="00446E76" w:rsidP="007451C6" w:rsidRDefault="00446E76" w14:paraId="249FAAB8" wp14:textId="77777777">
            <w:pPr>
              <w:pStyle w:val="affa"/>
              <w:jc w:val="center"/>
              <w:rPr>
                <w:rFonts w:ascii="Times New Roman" w:hAnsi="Times New Roman" w:eastAsia="Times New Roman"/>
                <w:sz w:val="28"/>
                <w:szCs w:val="28"/>
              </w:rPr>
            </w:pPr>
            <w:r>
              <w:rPr>
                <w:rFonts w:ascii="Times New Roman" w:hAnsi="Times New Roman" w:eastAsia="Times New Roman"/>
                <w:sz w:val="28"/>
                <w:szCs w:val="28"/>
              </w:rPr>
              <w:t>1</w:t>
            </w:r>
          </w:p>
        </w:tc>
        <w:tc>
          <w:tcPr>
            <w:tcW w:w="2491" w:type="dxa"/>
          </w:tcPr>
          <w:p w:rsidRPr="00B40973" w:rsidR="00446E76" w:rsidP="007451C6" w:rsidRDefault="00446E76" w14:paraId="36FEB5B0" wp14:textId="77777777">
            <w:pPr>
              <w:pStyle w:val="affa"/>
              <w:jc w:val="both"/>
              <w:rPr>
                <w:rFonts w:ascii="Times New Roman" w:hAnsi="Times New Roman" w:eastAsia="Times New Roman"/>
                <w:sz w:val="28"/>
                <w:szCs w:val="28"/>
              </w:rPr>
            </w:pPr>
          </w:p>
        </w:tc>
        <w:tc>
          <w:tcPr>
            <w:tcW w:w="4253" w:type="dxa"/>
          </w:tcPr>
          <w:p w:rsidRPr="00B40973" w:rsidR="00446E76" w:rsidP="007451C6" w:rsidRDefault="00446E76" w14:paraId="30D7AA69" wp14:textId="77777777">
            <w:pPr>
              <w:pStyle w:val="affa"/>
              <w:jc w:val="both"/>
              <w:rPr>
                <w:rFonts w:ascii="Times New Roman" w:hAnsi="Times New Roman" w:eastAsia="Times New Roman"/>
                <w:sz w:val="28"/>
                <w:szCs w:val="28"/>
              </w:rPr>
            </w:pPr>
          </w:p>
        </w:tc>
      </w:tr>
      <w:tr xmlns:wp14="http://schemas.microsoft.com/office/word/2010/wordml" w:rsidRPr="00B40973" w:rsidR="00446E76" w:rsidTr="007451C6" w14:paraId="7144751B" wp14:textId="77777777">
        <w:trPr>
          <w:jc w:val="center"/>
        </w:trPr>
        <w:tc>
          <w:tcPr>
            <w:tcW w:w="594" w:type="dxa"/>
          </w:tcPr>
          <w:p w:rsidRPr="00B40973" w:rsidR="00446E76" w:rsidP="007451C6" w:rsidRDefault="00446E76" w14:paraId="78E884CA" wp14:textId="77777777">
            <w:pPr>
              <w:pStyle w:val="affa"/>
              <w:jc w:val="center"/>
              <w:rPr>
                <w:rFonts w:ascii="Times New Roman" w:hAnsi="Times New Roman" w:eastAsia="Times New Roman"/>
                <w:sz w:val="28"/>
                <w:szCs w:val="28"/>
              </w:rPr>
            </w:pPr>
            <w:r>
              <w:rPr>
                <w:rFonts w:ascii="Times New Roman" w:hAnsi="Times New Roman" w:eastAsia="Times New Roman"/>
                <w:sz w:val="28"/>
                <w:szCs w:val="28"/>
              </w:rPr>
              <w:t>2</w:t>
            </w:r>
          </w:p>
        </w:tc>
        <w:tc>
          <w:tcPr>
            <w:tcW w:w="2491" w:type="dxa"/>
          </w:tcPr>
          <w:p w:rsidRPr="00B40973" w:rsidR="00446E76" w:rsidP="007451C6" w:rsidRDefault="00446E76" w14:paraId="7196D064" wp14:textId="77777777">
            <w:pPr>
              <w:pStyle w:val="affa"/>
              <w:jc w:val="both"/>
              <w:rPr>
                <w:rFonts w:ascii="Times New Roman" w:hAnsi="Times New Roman" w:eastAsia="Times New Roman"/>
                <w:sz w:val="28"/>
                <w:szCs w:val="28"/>
              </w:rPr>
            </w:pPr>
          </w:p>
        </w:tc>
        <w:tc>
          <w:tcPr>
            <w:tcW w:w="4253" w:type="dxa"/>
          </w:tcPr>
          <w:p w:rsidRPr="00B40973" w:rsidR="00446E76" w:rsidP="007451C6" w:rsidRDefault="00446E76" w14:paraId="34FF1C98" wp14:textId="77777777">
            <w:pPr>
              <w:pStyle w:val="affa"/>
              <w:jc w:val="both"/>
              <w:rPr>
                <w:rFonts w:ascii="Times New Roman" w:hAnsi="Times New Roman" w:eastAsia="Times New Roman"/>
                <w:sz w:val="28"/>
                <w:szCs w:val="28"/>
              </w:rPr>
            </w:pPr>
          </w:p>
        </w:tc>
      </w:tr>
      <w:tr xmlns:wp14="http://schemas.microsoft.com/office/word/2010/wordml" w:rsidRPr="00B40973" w:rsidR="00446E76" w:rsidTr="007451C6" w14:paraId="0B778152" wp14:textId="77777777">
        <w:trPr>
          <w:jc w:val="center"/>
        </w:trPr>
        <w:tc>
          <w:tcPr>
            <w:tcW w:w="594" w:type="dxa"/>
          </w:tcPr>
          <w:p w:rsidRPr="00B40973" w:rsidR="00446E76" w:rsidP="007451C6" w:rsidRDefault="00446E76" w14:paraId="7A036E3D" wp14:textId="77777777">
            <w:pPr>
              <w:pStyle w:val="affa"/>
              <w:jc w:val="center"/>
              <w:rPr>
                <w:rFonts w:ascii="Times New Roman" w:hAnsi="Times New Roman" w:eastAsia="Times New Roman"/>
                <w:sz w:val="28"/>
                <w:szCs w:val="28"/>
              </w:rPr>
            </w:pPr>
            <w:r>
              <w:rPr>
                <w:rFonts w:ascii="Times New Roman" w:hAnsi="Times New Roman" w:eastAsia="Times New Roman"/>
                <w:sz w:val="28"/>
                <w:szCs w:val="28"/>
              </w:rPr>
              <w:t>3</w:t>
            </w:r>
          </w:p>
        </w:tc>
        <w:tc>
          <w:tcPr>
            <w:tcW w:w="2491" w:type="dxa"/>
          </w:tcPr>
          <w:p w:rsidRPr="00B40973" w:rsidR="00446E76" w:rsidP="007451C6" w:rsidRDefault="00446E76" w14:paraId="6D072C0D" wp14:textId="77777777">
            <w:pPr>
              <w:pStyle w:val="affa"/>
              <w:jc w:val="both"/>
              <w:rPr>
                <w:rFonts w:ascii="Times New Roman" w:hAnsi="Times New Roman" w:eastAsia="Times New Roman"/>
                <w:sz w:val="28"/>
                <w:szCs w:val="28"/>
              </w:rPr>
            </w:pPr>
          </w:p>
        </w:tc>
        <w:tc>
          <w:tcPr>
            <w:tcW w:w="4253" w:type="dxa"/>
          </w:tcPr>
          <w:p w:rsidRPr="00B40973" w:rsidR="00446E76" w:rsidP="007451C6" w:rsidRDefault="00446E76" w14:paraId="48A21919" wp14:textId="77777777">
            <w:pPr>
              <w:pStyle w:val="affa"/>
              <w:jc w:val="both"/>
              <w:rPr>
                <w:rFonts w:ascii="Times New Roman" w:hAnsi="Times New Roman" w:eastAsia="Times New Roman"/>
                <w:sz w:val="28"/>
                <w:szCs w:val="28"/>
              </w:rPr>
            </w:pPr>
          </w:p>
        </w:tc>
      </w:tr>
    </w:tbl>
    <w:p xmlns:wp14="http://schemas.microsoft.com/office/word/2010/wordml" w:rsidRPr="00B40973" w:rsidR="00446E76" w:rsidP="007451C6" w:rsidRDefault="00446E76" w14:paraId="6BD18F9B" wp14:textId="77777777">
      <w:pPr>
        <w:pStyle w:val="afc"/>
        <w:ind w:left="709" w:firstLine="0"/>
        <w:jc w:val="both"/>
        <w:rPr>
          <w:szCs w:val="28"/>
        </w:rPr>
      </w:pPr>
    </w:p>
    <w:p xmlns:wp14="http://schemas.microsoft.com/office/word/2010/wordml" w:rsidRPr="00B40973" w:rsidR="00446E76" w:rsidP="00352CF2" w:rsidRDefault="00446E76" w14:paraId="2FE0AEA8" wp14:textId="77777777">
      <w:pPr>
        <w:pStyle w:val="19"/>
        <w:numPr>
          <w:ilvl w:val="0"/>
          <w:numId w:val="26"/>
        </w:numPr>
        <w:ind w:left="0" w:firstLine="851"/>
        <w:rPr>
          <w:szCs w:val="28"/>
        </w:rPr>
      </w:pPr>
      <w:r>
        <w:rPr>
          <w:szCs w:val="28"/>
        </w:rPr>
        <w:t>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(УПД) на соответствующую партию Товара счета в течение 30 (тридцати) календарных дней с даты его получения Покупателем.</w:t>
      </w:r>
    </w:p>
    <w:p xmlns:wp14="http://schemas.microsoft.com/office/word/2010/wordml" w:rsidRPr="00B40973" w:rsidR="00446E76" w:rsidP="007451C6" w:rsidRDefault="00446E76" w14:paraId="42D163C6" wp14:textId="77777777">
      <w:pPr>
        <w:contextualSpacing/>
        <w:jc w:val="both"/>
        <w:rPr>
          <w:sz w:val="28"/>
          <w:szCs w:val="28"/>
        </w:rPr>
      </w:pPr>
      <w:r>
        <w:rPr>
          <w:sz w:val="28"/>
          <w:szCs w:val="28"/>
        </w:rPr>
        <w:t xml:space="preserve">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b/>
          <w:sz w:val="28"/>
          <w:szCs w:val="28"/>
        </w:rPr>
        <w:t>согласны</w:t>
      </w:r>
      <w:r>
        <w:rPr>
          <w:sz w:val="28"/>
          <w:szCs w:val="28"/>
        </w:rPr>
        <w:t>.</w:t>
      </w:r>
    </w:p>
    <w:p xmlns:wp14="http://schemas.microsoft.com/office/word/2010/wordml" w:rsidRPr="00B40973" w:rsidR="00446E76" w:rsidP="00352CF2" w:rsidRDefault="00446E76" w14:paraId="69AC52D9" wp14:textId="77777777">
      <w:pPr>
        <w:pStyle w:val="aff7"/>
        <w:numPr>
          <w:ilvl w:val="0"/>
          <w:numId w:val="26"/>
        </w:numPr>
        <w:ind w:left="0" w:firstLine="851"/>
        <w:contextualSpacing/>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(ниже удалить лишние строки)</w:t>
      </w:r>
      <w:r>
        <w:rPr>
          <w:sz w:val="28"/>
          <w:szCs w:val="28"/>
        </w:rPr>
        <w:t>:</w:t>
      </w:r>
    </w:p>
    <w:p xmlns:wp14="http://schemas.microsoft.com/office/word/2010/wordml" w:rsidRPr="00B40973" w:rsidR="00446E76" w:rsidP="007451C6" w:rsidRDefault="00446E76" w14:paraId="3F294C46" wp14:textId="77777777">
      <w:pPr>
        <w:pStyle w:val="aff7"/>
        <w:ind w:left="0" w:firstLine="851"/>
        <w:jc w:val="both"/>
        <w:rPr>
          <w:sz w:val="28"/>
          <w:szCs w:val="28"/>
        </w:rPr>
      </w:pPr>
      <w:r>
        <w:rPr>
          <w:sz w:val="28"/>
          <w:szCs w:val="28"/>
        </w:rPr>
        <w:t>- товарная накладная формы ТОРГ-12;</w:t>
      </w:r>
    </w:p>
    <w:p xmlns:wp14="http://schemas.microsoft.com/office/word/2010/wordml" w:rsidRPr="00B40973" w:rsidR="00446E76" w:rsidP="007451C6" w:rsidRDefault="00446E76" w14:paraId="5B559221" wp14:textId="77777777">
      <w:pPr>
        <w:pStyle w:val="aff7"/>
        <w:ind w:left="0" w:firstLine="851"/>
        <w:jc w:val="both"/>
        <w:rPr>
          <w:sz w:val="28"/>
          <w:szCs w:val="28"/>
        </w:rPr>
      </w:pPr>
      <w:r>
        <w:rPr>
          <w:sz w:val="28"/>
          <w:szCs w:val="28"/>
        </w:rPr>
        <w:t>- универсальный передаточный документ (УПД);</w:t>
      </w:r>
    </w:p>
    <w:p xmlns:wp14="http://schemas.microsoft.com/office/word/2010/wordml" w:rsidRPr="00B40973" w:rsidR="00446E76" w:rsidP="007451C6" w:rsidRDefault="00446E76" w14:paraId="0F44C842" wp14:textId="77777777">
      <w:pPr>
        <w:pStyle w:val="aff7"/>
        <w:ind w:left="0" w:firstLine="851"/>
        <w:jc w:val="both"/>
        <w:rPr>
          <w:sz w:val="28"/>
          <w:szCs w:val="28"/>
        </w:rPr>
      </w:pPr>
      <w:r>
        <w:rPr>
          <w:sz w:val="28"/>
          <w:szCs w:val="28"/>
        </w:rPr>
        <w:t>- счет-фактура;</w:t>
      </w:r>
    </w:p>
    <w:p xmlns:wp14="http://schemas.microsoft.com/office/word/2010/wordml" w:rsidRPr="00B40973" w:rsidR="00446E76" w:rsidP="007451C6" w:rsidRDefault="00446E76" w14:paraId="425ABB9E" wp14:textId="77777777">
      <w:pPr>
        <w:pStyle w:val="aff7"/>
        <w:ind w:left="0" w:firstLine="851"/>
        <w:rPr>
          <w:i/>
          <w:sz w:val="28"/>
          <w:szCs w:val="28"/>
        </w:rPr>
      </w:pPr>
      <w:r>
        <w:rPr>
          <w:sz w:val="28"/>
          <w:szCs w:val="28"/>
        </w:rPr>
        <w:t>- корректировочный документ/корректировочная счет-фактура</w:t>
      </w:r>
    </w:p>
    <w:p xmlns:wp14="http://schemas.microsoft.com/office/word/2010/wordml" w:rsidRPr="00B40973" w:rsidR="00446E76" w:rsidP="00352CF2" w:rsidRDefault="00446E76" w14:paraId="17500EF2" wp14:textId="77777777">
      <w:pPr>
        <w:pStyle w:val="aff7"/>
        <w:numPr>
          <w:ilvl w:val="0"/>
          <w:numId w:val="26"/>
        </w:numPr>
        <w:ind w:left="0" w:firstLine="851"/>
        <w:contextualSpacing/>
        <w:jc w:val="both"/>
        <w:rPr>
          <w:sz w:val="28"/>
          <w:szCs w:val="28"/>
        </w:rPr>
      </w:pPr>
      <w:r>
        <w:rPr>
          <w:sz w:val="28"/>
          <w:szCs w:val="28"/>
        </w:rP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w:t>
      </w:r>
      <w:r>
        <w:rPr>
          <w:sz w:val="28"/>
          <w:szCs w:val="28"/>
        </w:rPr>
        <w:lastRenderedPageBreak/>
        <w:t>обязуется предоставить требуемые документы не позднее 5 рабочих дней с даты подписания договора.</w:t>
      </w:r>
    </w:p>
    <w:p xmlns:wp14="http://schemas.microsoft.com/office/word/2010/wordml" w:rsidRPr="00B40973" w:rsidR="00446E76" w:rsidP="00352CF2" w:rsidRDefault="00446E76" w14:paraId="21C8401A" wp14:textId="77777777">
      <w:pPr>
        <w:pStyle w:val="aff7"/>
        <w:numPr>
          <w:ilvl w:val="0"/>
          <w:numId w:val="26"/>
        </w:numPr>
        <w:ind w:left="0" w:firstLine="851"/>
        <w:contextualSpacing/>
        <w:jc w:val="both"/>
        <w:rPr>
          <w:sz w:val="28"/>
          <w:szCs w:val="28"/>
        </w:rPr>
      </w:pPr>
      <w:r>
        <w:rPr>
          <w:sz w:val="28"/>
          <w:szCs w:val="28"/>
        </w:rPr>
        <w:t xml:space="preserve">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7 Информационной карты.</w:t>
      </w:r>
    </w:p>
    <w:p xmlns:wp14="http://schemas.microsoft.com/office/word/2010/wordml" w:rsidRPr="00B40973" w:rsidR="00446E76" w:rsidP="00352CF2" w:rsidRDefault="00446E76" w14:paraId="531E21B6" wp14:textId="77777777">
      <w:pPr>
        <w:pStyle w:val="aff7"/>
        <w:numPr>
          <w:ilvl w:val="0"/>
          <w:numId w:val="26"/>
        </w:numPr>
        <w:ind w:left="0" w:firstLine="851"/>
        <w:contextualSpacing/>
        <w:jc w:val="both"/>
        <w:rPr>
          <w:sz w:val="28"/>
          <w:szCs w:val="28"/>
        </w:rPr>
      </w:pPr>
      <w:r>
        <w:rPr>
          <w:sz w:val="28"/>
          <w:szCs w:val="28"/>
        </w:rPr>
        <w:t>Если предложения, изложенные в предложении о сотрудничестве, будут приняты Покупателем,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поставить товары, выполнить работы, оказать услуги предусмотренные процедурой Размещения оферты в соответствии с требованиями документации о закупке и согласно настоящим предложениям.</w:t>
      </w:r>
    </w:p>
    <w:p xmlns:wp14="http://schemas.microsoft.com/office/word/2010/wordml" w:rsidRPr="00B40973" w:rsidR="00446E76" w:rsidP="00352CF2" w:rsidRDefault="00446E76" w14:paraId="5AA15F10" wp14:textId="77777777">
      <w:pPr>
        <w:pStyle w:val="aff7"/>
        <w:numPr>
          <w:ilvl w:val="0"/>
          <w:numId w:val="26"/>
        </w:numPr>
        <w:ind w:left="0" w:firstLine="851"/>
        <w:contextualSpacing/>
        <w:jc w:val="both"/>
        <w:rPr>
          <w:sz w:val="28"/>
          <w:szCs w:val="28"/>
        </w:rPr>
      </w:pPr>
      <w:r>
        <w:rPr>
          <w:sz w:val="28"/>
          <w:szCs w:val="28"/>
        </w:rPr>
        <w:t>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xmlns:wp14="http://schemas.microsoft.com/office/word/2010/wordml" w:rsidRPr="00B40973" w:rsidR="00446E76" w:rsidP="007451C6" w:rsidRDefault="00446E76" w14:paraId="238601FE" wp14:textId="77777777">
      <w:pPr>
        <w:pStyle w:val="aff7"/>
        <w:ind w:left="1211"/>
        <w:jc w:val="both"/>
        <w:rPr>
          <w:sz w:val="28"/>
          <w:szCs w:val="28"/>
        </w:rPr>
      </w:pPr>
    </w:p>
    <w:p xmlns:wp14="http://schemas.microsoft.com/office/word/2010/wordml" w:rsidRPr="00B40973" w:rsidR="00446E76" w:rsidP="007451C6" w:rsidRDefault="00446E76" w14:paraId="0F3CABC7" wp14:textId="77777777">
      <w:pPr>
        <w:pStyle w:val="af9"/>
        <w:ind w:firstLine="0"/>
        <w:jc w:val="left"/>
        <w:rPr>
          <w:rFonts w:eastAsia="Times New Roman"/>
          <w:sz w:val="28"/>
          <w:szCs w:val="28"/>
        </w:rPr>
      </w:pPr>
    </w:p>
    <w:p xmlns:wp14="http://schemas.microsoft.com/office/word/2010/wordml" w:rsidRPr="00B40973" w:rsidR="00446E76" w:rsidP="007451C6" w:rsidRDefault="00446E76" w14:paraId="5B08B5D1" wp14:textId="77777777">
      <w:pPr>
        <w:pStyle w:val="afc"/>
        <w:ind w:firstLine="709"/>
        <w:jc w:val="both"/>
        <w:rPr>
          <w:szCs w:val="28"/>
        </w:rPr>
      </w:pPr>
    </w:p>
    <w:p xmlns:wp14="http://schemas.microsoft.com/office/word/2010/wordml" w:rsidRPr="00B40973" w:rsidR="00446E76" w:rsidP="007451C6" w:rsidRDefault="00446E76" w14:paraId="5E79A9AA" wp14:textId="77777777">
      <w:pPr>
        <w:pStyle w:val="afc"/>
        <w:jc w:val="both"/>
        <w:rPr>
          <w:b/>
          <w:szCs w:val="28"/>
        </w:rPr>
      </w:pPr>
      <w:r>
        <w:rPr>
          <w:szCs w:val="28"/>
        </w:rPr>
        <w:t> Представитель, имеющий полномочия подписать заявку на участие от имени ____________________________________________________________</w:t>
      </w:r>
    </w:p>
    <w:p xmlns:wp14="http://schemas.microsoft.com/office/word/2010/wordml" w:rsidRPr="00B40973" w:rsidR="00446E76" w:rsidP="007451C6" w:rsidRDefault="00446E76" w14:paraId="7C32E9FB" wp14:textId="77777777">
      <w:pPr>
        <w:tabs>
          <w:tab w:val="left" w:pos="8640"/>
        </w:tabs>
        <w:jc w:val="center"/>
        <w:rPr>
          <w:i/>
          <w:sz w:val="28"/>
          <w:szCs w:val="28"/>
        </w:rPr>
      </w:pPr>
      <w:r>
        <w:rPr>
          <w:i/>
          <w:sz w:val="28"/>
          <w:szCs w:val="28"/>
        </w:rPr>
        <w:t>(наименование претендента)</w:t>
      </w:r>
    </w:p>
    <w:p xmlns:wp14="http://schemas.microsoft.com/office/word/2010/wordml" w:rsidRPr="00B40973" w:rsidR="00446E76" w:rsidP="007451C6" w:rsidRDefault="00446E76" w14:paraId="7D43C84C" wp14:textId="77777777">
      <w:pPr>
        <w:pStyle w:val="32"/>
        <w:suppressAutoHyphens/>
        <w:spacing w:after="0"/>
        <w:rPr>
          <w:sz w:val="28"/>
          <w:szCs w:val="28"/>
        </w:rPr>
      </w:pPr>
      <w:r>
        <w:rPr>
          <w:sz w:val="28"/>
          <w:szCs w:val="28"/>
        </w:rPr>
        <w:t>____________________________________________________________________</w:t>
      </w:r>
    </w:p>
    <w:p xmlns:wp14="http://schemas.microsoft.com/office/word/2010/wordml" w:rsidRPr="00B40973" w:rsidR="00446E76" w:rsidP="007451C6" w:rsidRDefault="00446E76" w14:paraId="4E2E38E3" wp14:textId="77777777">
      <w:pPr>
        <w:rPr>
          <w:i/>
          <w:sz w:val="28"/>
          <w:szCs w:val="28"/>
        </w:rPr>
      </w:pPr>
      <w:r>
        <w:rPr>
          <w:i/>
          <w:sz w:val="28"/>
          <w:szCs w:val="28"/>
        </w:rPr>
        <w:t xml:space="preserve">       Печать</w:t>
      </w:r>
      <w:r>
        <w:rPr>
          <w:i/>
          <w:sz w:val="28"/>
          <w:szCs w:val="28"/>
        </w:rPr>
        <w:tab/>
      </w:r>
      <w:r>
        <w:rPr>
          <w:i/>
          <w:sz w:val="28"/>
          <w:szCs w:val="28"/>
        </w:rPr>
        <w:tab/>
      </w:r>
      <w:r>
        <w:rPr>
          <w:i/>
          <w:sz w:val="28"/>
          <w:szCs w:val="28"/>
        </w:rPr>
        <w:tab/>
      </w:r>
      <w:r>
        <w:rPr>
          <w:i/>
          <w:sz w:val="28"/>
          <w:szCs w:val="28"/>
        </w:rPr>
        <w:t>(должность, подпись, ФИО)</w:t>
      </w:r>
    </w:p>
    <w:p xmlns:wp14="http://schemas.microsoft.com/office/word/2010/wordml" w:rsidRPr="00B40973" w:rsidR="00446E76" w:rsidP="007451C6" w:rsidRDefault="00446E76" w14:paraId="721A1157" wp14:textId="77777777">
      <w:pPr>
        <w:pStyle w:val="32"/>
        <w:suppressAutoHyphens/>
        <w:spacing w:after="0"/>
        <w:rPr>
          <w:b/>
          <w:i/>
          <w:iCs/>
          <w:sz w:val="28"/>
          <w:szCs w:val="28"/>
        </w:rPr>
      </w:pPr>
      <w:r>
        <w:rPr>
          <w:sz w:val="28"/>
          <w:szCs w:val="28"/>
        </w:rPr>
        <w:t>"____" _________ 20__ г</w:t>
      </w:r>
    </w:p>
    <w:p xmlns:wp14="http://schemas.microsoft.com/office/word/2010/wordml" w:rsidRPr="00B40973" w:rsidR="00446E76" w:rsidP="007451C6" w:rsidRDefault="00446E76" w14:paraId="16DEB4AB" wp14:textId="77777777">
      <w:pPr>
        <w:rPr>
          <w:sz w:val="28"/>
          <w:szCs w:val="28"/>
        </w:rPr>
      </w:pPr>
    </w:p>
    <w:p xmlns:wp14="http://schemas.microsoft.com/office/word/2010/wordml" w:rsidR="006B6573" w:rsidP="00EF18CF" w:rsidRDefault="006B6573" w14:paraId="0AD9C6F4" wp14:textId="77777777">
      <w:pPr>
        <w:pStyle w:val="af9"/>
        <w:ind w:firstLine="0"/>
        <w:jc w:val="left"/>
        <w:rPr>
          <w:rFonts w:eastAsia="Times New Roman"/>
          <w:sz w:val="24"/>
          <w:szCs w:val="28"/>
        </w:rPr>
      </w:pPr>
    </w:p>
    <w:p xmlns:wp14="http://schemas.microsoft.com/office/word/2010/wordml" w:rsidR="00EF18CF" w:rsidP="00EF18CF" w:rsidRDefault="00EF18CF" w14:paraId="4B1F511A" wp14:textId="77777777">
      <w:pPr>
        <w:pStyle w:val="af9"/>
        <w:ind w:firstLine="0"/>
        <w:jc w:val="left"/>
        <w:sectPr w:rsidR="00EF18CF" w:rsidSect="007C51E1">
          <w:pgSz w:w="11907" w:h="16840" w:orient="portrait" w:code="9"/>
          <w:pgMar w:top="1134" w:right="851" w:bottom="1134" w:left="1418" w:header="794" w:footer="794" w:gutter="0"/>
          <w:cols w:space="720"/>
          <w:titlePg/>
          <w:docGrid w:linePitch="326"/>
        </w:sectPr>
      </w:pPr>
    </w:p>
    <w:p xmlns:wp14="http://schemas.microsoft.com/office/word/2010/wordml" w:rsidR="00446E76" w:rsidRDefault="007451C6" w14:paraId="77785018" wp14:textId="77777777">
      <w:pPr>
        <w:pStyle w:val="af9"/>
        <w:ind w:firstLine="0"/>
        <w:jc w:val="right"/>
        <w:rPr>
          <w:rFonts w:cs="Arial"/>
          <w:b/>
          <w:bCs/>
          <w:i/>
          <w:iCs/>
          <w:szCs w:val="28"/>
        </w:rPr>
      </w:pPr>
      <w:r>
        <w:rPr>
          <w:sz w:val="28"/>
          <w:szCs w:val="28"/>
        </w:rPr>
        <w:lastRenderedPageBreak/>
        <w:t>Приложение № </w:t>
      </w:r>
      <w:r>
        <w:t>4</w:t>
      </w:r>
    </w:p>
    <w:p xmlns:wp14="http://schemas.microsoft.com/office/word/2010/wordml" w:rsidRPr="00C03380" w:rsidR="00C10125" w:rsidP="00C03380" w:rsidRDefault="00C10125" w14:paraId="43C53D67" wp14:textId="77777777">
      <w:pPr>
        <w:jc w:val="right"/>
        <w:rPr>
          <w:sz w:val="28"/>
        </w:rPr>
      </w:pPr>
      <w:r>
        <w:rPr>
          <w:sz w:val="28"/>
        </w:rPr>
        <w:t>к документации о закупке</w:t>
      </w:r>
    </w:p>
    <w:p xmlns:wp14="http://schemas.microsoft.com/office/word/2010/wordml" w:rsidR="00C10125" w:rsidP="00C10125" w:rsidRDefault="00C10125" w14:paraId="65F9C3DC" wp14:textId="77777777">
      <w:pPr>
        <w:suppressAutoHyphens w:val="0"/>
        <w:rPr>
          <w:iCs/>
          <w:sz w:val="28"/>
          <w:szCs w:val="28"/>
        </w:rPr>
      </w:pPr>
    </w:p>
    <w:p xmlns:wp14="http://schemas.microsoft.com/office/word/2010/wordml" w:rsidRPr="00350ADF" w:rsidR="00446E76" w:rsidP="007451C6" w:rsidRDefault="00446E76" w14:paraId="3CC4C040" wp14:textId="77777777">
      <w:pPr>
        <w:pBdr>
          <w:top w:val="nil"/>
          <w:left w:val="nil"/>
          <w:bottom w:val="nil"/>
          <w:right w:val="nil"/>
          <w:between w:val="nil"/>
        </w:pBdr>
        <w:ind w:firstLine="709"/>
        <w:jc w:val="center"/>
        <w:rPr>
          <w:b/>
          <w:color w:val="000000"/>
          <w:sz w:val="28"/>
          <w:szCs w:val="28"/>
        </w:rPr>
      </w:pPr>
      <w:r>
        <w:rPr>
          <w:b/>
          <w:color w:val="000000"/>
          <w:sz w:val="28"/>
          <w:szCs w:val="28"/>
        </w:rPr>
        <w:t>Договор поставки №___________</w:t>
      </w:r>
    </w:p>
    <w:p xmlns:wp14="http://schemas.microsoft.com/office/word/2010/wordml" w:rsidRPr="00350ADF" w:rsidR="00446E76" w:rsidP="007451C6" w:rsidRDefault="00446E76" w14:paraId="5023141B" wp14:textId="77777777">
      <w:pPr>
        <w:pBdr>
          <w:top w:val="nil"/>
          <w:left w:val="nil"/>
          <w:bottom w:val="nil"/>
          <w:right w:val="nil"/>
          <w:between w:val="nil"/>
        </w:pBdr>
        <w:ind w:firstLine="709"/>
        <w:jc w:val="center"/>
        <w:rPr>
          <w:color w:val="000000"/>
          <w:sz w:val="28"/>
          <w:szCs w:val="28"/>
        </w:rPr>
      </w:pPr>
    </w:p>
    <w:p xmlns:wp14="http://schemas.microsoft.com/office/word/2010/wordml" w:rsidR="00446E76" w:rsidP="007451C6" w:rsidRDefault="00446E76" w14:paraId="79155B9D" wp14:textId="77777777">
      <w:pPr>
        <w:pBdr>
          <w:top w:val="nil"/>
          <w:left w:val="nil"/>
          <w:bottom w:val="nil"/>
          <w:right w:val="nil"/>
          <w:between w:val="nil"/>
        </w:pBdr>
        <w:jc w:val="both"/>
        <w:rPr>
          <w:color w:val="000000"/>
          <w:sz w:val="28"/>
          <w:szCs w:val="28"/>
        </w:rPr>
      </w:pPr>
      <w:r>
        <w:rPr>
          <w:color w:val="000000"/>
          <w:sz w:val="28"/>
          <w:szCs w:val="28"/>
        </w:rPr>
        <w:t>г. Новосибирск</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BF7709">
        <w:rPr>
          <w:color w:val="000000"/>
          <w:sz w:val="28"/>
          <w:szCs w:val="28"/>
        </w:rPr>
        <w:tab/>
      </w:r>
      <w:r w:rsidR="00BF7709">
        <w:rPr>
          <w:color w:val="000000"/>
          <w:sz w:val="28"/>
          <w:szCs w:val="28"/>
        </w:rPr>
        <w:tab/>
      </w:r>
      <w:r w:rsidR="00BF7709">
        <w:rPr>
          <w:color w:val="000000"/>
          <w:sz w:val="28"/>
          <w:szCs w:val="28"/>
        </w:rPr>
        <w:tab/>
      </w:r>
      <w:r w:rsidR="00BF7709">
        <w:rPr>
          <w:color w:val="000000"/>
          <w:sz w:val="28"/>
          <w:szCs w:val="28"/>
        </w:rPr>
        <w:tab/>
      </w:r>
      <w:r w:rsidR="00BF7709">
        <w:rPr>
          <w:color w:val="000000"/>
          <w:sz w:val="28"/>
          <w:szCs w:val="28"/>
        </w:rPr>
        <w:tab/>
      </w:r>
      <w:r w:rsidR="00BF7709">
        <w:rPr>
          <w:color w:val="000000"/>
          <w:sz w:val="28"/>
          <w:szCs w:val="28"/>
        </w:rPr>
        <w:tab/>
      </w:r>
      <w:r w:rsidR="00BF7709">
        <w:rPr>
          <w:color w:val="000000"/>
          <w:sz w:val="28"/>
          <w:szCs w:val="28"/>
        </w:rPr>
        <w:tab/>
      </w:r>
      <w:r>
        <w:rPr>
          <w:color w:val="000000"/>
          <w:sz w:val="28"/>
          <w:szCs w:val="28"/>
        </w:rPr>
        <w:t>«__»_______ ____ г.</w:t>
      </w:r>
    </w:p>
    <w:p xmlns:wp14="http://schemas.microsoft.com/office/word/2010/wordml" w:rsidRPr="00350ADF" w:rsidR="00446E76" w:rsidP="007451C6" w:rsidRDefault="00446E76" w14:paraId="1F3B1409" wp14:textId="77777777">
      <w:pPr>
        <w:rPr>
          <w:sz w:val="28"/>
          <w:szCs w:val="28"/>
        </w:rPr>
      </w:pPr>
    </w:p>
    <w:p xmlns:wp14="http://schemas.microsoft.com/office/word/2010/wordml" w:rsidRPr="00350ADF" w:rsidR="00446E76" w:rsidP="007451C6" w:rsidRDefault="00446E76" w14:paraId="3A9DA4AE" wp14:textId="6E88EA65">
      <w:pPr>
        <w:pBdr>
          <w:top w:val="nil"/>
          <w:left w:val="nil"/>
          <w:bottom w:val="nil"/>
          <w:right w:val="nil"/>
          <w:between w:val="nil"/>
        </w:pBdr>
        <w:ind w:firstLine="708"/>
        <w:jc w:val="both"/>
        <w:rPr>
          <w:color w:val="000000"/>
          <w:sz w:val="28"/>
          <w:szCs w:val="28"/>
        </w:rPr>
      </w:pPr>
      <w:r w:rsidRPr="015BE7DA" w:rsidR="00446E76">
        <w:rPr>
          <w:color w:val="000000" w:themeColor="text1" w:themeTint="FF" w:themeShade="FF"/>
          <w:sz w:val="28"/>
          <w:szCs w:val="28"/>
        </w:rPr>
        <w:t>Публичное акционерное общество «</w:t>
      </w:r>
      <w:proofErr w:type="spellStart"/>
      <w:r w:rsidRPr="015BE7DA" w:rsidR="00446E76">
        <w:rPr>
          <w:color w:val="000000" w:themeColor="text1" w:themeTint="FF" w:themeShade="FF"/>
          <w:sz w:val="28"/>
          <w:szCs w:val="28"/>
        </w:rPr>
        <w:t>ТрансКонтейнер</w:t>
      </w:r>
      <w:proofErr w:type="spellEnd"/>
      <w:r w:rsidRPr="015BE7DA" w:rsidR="00446E76">
        <w:rPr>
          <w:color w:val="000000" w:themeColor="text1" w:themeTint="FF" w:themeShade="FF"/>
          <w:sz w:val="28"/>
          <w:szCs w:val="28"/>
        </w:rPr>
        <w:t>» (ПАО «</w:t>
      </w:r>
      <w:proofErr w:type="spellStart"/>
      <w:r w:rsidRPr="015BE7DA" w:rsidR="00446E76">
        <w:rPr>
          <w:color w:val="000000" w:themeColor="text1" w:themeTint="FF" w:themeShade="FF"/>
          <w:sz w:val="28"/>
          <w:szCs w:val="28"/>
        </w:rPr>
        <w:t>ТрансКонтейнер</w:t>
      </w:r>
      <w:proofErr w:type="spellEnd"/>
      <w:r w:rsidRPr="015BE7DA" w:rsidR="00446E76">
        <w:rPr>
          <w:color w:val="000000" w:themeColor="text1" w:themeTint="FF" w:themeShade="FF"/>
          <w:sz w:val="28"/>
          <w:szCs w:val="28"/>
        </w:rPr>
        <w:t>»), именуемое в дальнейшем «Покупатель», в лице директора филиала ПАО «</w:t>
      </w:r>
      <w:proofErr w:type="spellStart"/>
      <w:r w:rsidRPr="015BE7DA" w:rsidR="00446E76">
        <w:rPr>
          <w:color w:val="000000" w:themeColor="text1" w:themeTint="FF" w:themeShade="FF"/>
          <w:sz w:val="28"/>
          <w:szCs w:val="28"/>
        </w:rPr>
        <w:t>ТрансКонтейнер</w:t>
      </w:r>
      <w:proofErr w:type="spellEnd"/>
      <w:r w:rsidRPr="015BE7DA" w:rsidR="00446E76">
        <w:rPr>
          <w:color w:val="000000" w:themeColor="text1" w:themeTint="FF" w:themeShade="FF"/>
          <w:sz w:val="28"/>
          <w:szCs w:val="28"/>
        </w:rPr>
        <w:t xml:space="preserve">» на Западно-Сибирской железной дороге Лебедева Сергея Александровича, действующего на основании доверенности № </w:t>
      </w:r>
      <w:r w:rsidRPr="015BE7DA" w:rsidR="663B239E">
        <w:rPr>
          <w:color w:val="000000" w:themeColor="text1" w:themeTint="FF" w:themeShade="FF"/>
          <w:sz w:val="28"/>
          <w:szCs w:val="28"/>
        </w:rPr>
        <w:t>________________</w:t>
      </w:r>
      <w:r w:rsidRPr="015BE7DA" w:rsidR="00446E76">
        <w:rPr>
          <w:color w:val="000000" w:themeColor="text1" w:themeTint="FF" w:themeShade="FF"/>
          <w:sz w:val="28"/>
          <w:szCs w:val="28"/>
        </w:rPr>
        <w:t xml:space="preserve"> от </w:t>
      </w:r>
      <w:r w:rsidRPr="015BE7DA" w:rsidR="5A46B7FA">
        <w:rPr>
          <w:color w:val="000000" w:themeColor="text1" w:themeTint="FF" w:themeShade="FF"/>
          <w:sz w:val="28"/>
          <w:szCs w:val="28"/>
        </w:rPr>
        <w:t>_________________</w:t>
      </w:r>
      <w:r w:rsidRPr="015BE7DA" w:rsidR="00446E76">
        <w:rPr>
          <w:color w:val="000000" w:themeColor="text1" w:themeTint="FF" w:themeShade="FF"/>
          <w:sz w:val="28"/>
          <w:szCs w:val="28"/>
        </w:rPr>
        <w:t>, с одной стороны, и _____________, именуемое в дальнейшем «Поставщик», в лице _______________________, действующего на основании _____________, с другой стороны, именуемые в дальнейшем «Стороны», заключили настоящий договор поставки (далее – «Договор») о нижеследующем:</w:t>
      </w:r>
    </w:p>
    <w:p xmlns:wp14="http://schemas.microsoft.com/office/word/2010/wordml" w:rsidRPr="00350ADF" w:rsidR="00446E76" w:rsidP="007451C6" w:rsidRDefault="00446E76" w14:paraId="562C75D1" wp14:textId="77777777">
      <w:pPr>
        <w:rPr>
          <w:sz w:val="28"/>
          <w:szCs w:val="28"/>
        </w:rPr>
      </w:pPr>
    </w:p>
    <w:p xmlns:wp14="http://schemas.microsoft.com/office/word/2010/wordml" w:rsidRPr="00350ADF" w:rsidR="00446E76" w:rsidP="00352CF2" w:rsidRDefault="00446E76" w14:paraId="571FE3DB" wp14:textId="77777777">
      <w:pPr>
        <w:numPr>
          <w:ilvl w:val="0"/>
          <w:numId w:val="27"/>
        </w:numPr>
        <w:pBdr>
          <w:top w:val="nil"/>
          <w:left w:val="nil"/>
          <w:bottom w:val="nil"/>
          <w:right w:val="nil"/>
          <w:between w:val="nil"/>
        </w:pBdr>
        <w:ind w:left="1069"/>
        <w:jc w:val="center"/>
        <w:rPr>
          <w:b/>
          <w:color w:val="000000"/>
          <w:sz w:val="28"/>
          <w:szCs w:val="28"/>
        </w:rPr>
      </w:pPr>
      <w:r>
        <w:rPr>
          <w:b/>
          <w:color w:val="000000"/>
          <w:sz w:val="28"/>
          <w:szCs w:val="28"/>
        </w:rPr>
        <w:t>Предмет Договора</w:t>
      </w:r>
    </w:p>
    <w:p xmlns:wp14="http://schemas.microsoft.com/office/word/2010/wordml" w:rsidRPr="00350ADF" w:rsidR="00446E76" w:rsidP="00352CF2" w:rsidRDefault="00446E76" w14:paraId="31711FD3" wp14:textId="77777777">
      <w:pPr>
        <w:numPr>
          <w:ilvl w:val="1"/>
          <w:numId w:val="39"/>
        </w:numPr>
        <w:pBdr>
          <w:top w:val="nil"/>
          <w:left w:val="nil"/>
          <w:bottom w:val="nil"/>
          <w:right w:val="nil"/>
          <w:between w:val="nil"/>
        </w:pBdr>
        <w:ind w:left="0" w:firstLine="0"/>
        <w:jc w:val="both"/>
        <w:rPr>
          <w:color w:val="000000"/>
          <w:sz w:val="28"/>
          <w:szCs w:val="28"/>
        </w:rPr>
      </w:pPr>
      <w:r>
        <w:rPr>
          <w:color w:val="000000"/>
          <w:sz w:val="28"/>
          <w:szCs w:val="28"/>
        </w:rPr>
        <w:t>По настоящему Договору Поставщик обязуется поставить, а Покупатель принять и оплатить запасные части и расходные материалы для автотранспорта и полуприцепов (далее – «Товар») собственности филиала ПАО «ТрансКонтейнер» на Западно-Сибирской железной дороге.</w:t>
      </w:r>
    </w:p>
    <w:p xmlns:wp14="http://schemas.microsoft.com/office/word/2010/wordml" w:rsidRPr="00350ADF" w:rsidR="00446E76" w:rsidP="00352CF2" w:rsidRDefault="00446E76" w14:paraId="15ECB227" wp14:textId="77777777">
      <w:pPr>
        <w:numPr>
          <w:ilvl w:val="1"/>
          <w:numId w:val="39"/>
        </w:numPr>
        <w:pBdr>
          <w:top w:val="nil"/>
          <w:left w:val="nil"/>
          <w:bottom w:val="nil"/>
          <w:right w:val="nil"/>
          <w:between w:val="nil"/>
        </w:pBdr>
        <w:ind w:left="0" w:firstLine="0"/>
        <w:jc w:val="both"/>
        <w:rPr>
          <w:color w:val="000000"/>
          <w:sz w:val="28"/>
          <w:szCs w:val="28"/>
        </w:rPr>
      </w:pPr>
      <w:r>
        <w:rPr>
          <w:color w:val="000000"/>
          <w:sz w:val="28"/>
          <w:szCs w:val="28"/>
        </w:rPr>
        <w:t>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 составленных по форме Приложения №1 к настоящему Договору, и являющихся неотъемлемой частью настоящего Договора. Объем поставляемого Товара определяется исходя из потребностей Покупателя на основании подписанных заявок. Срок поставки Товара не может превышать 60 (шестьдесят) календарных дней с даты подписания Заявки Сторонами.</w:t>
      </w:r>
    </w:p>
    <w:p xmlns:wp14="http://schemas.microsoft.com/office/word/2010/wordml" w:rsidRPr="00350ADF" w:rsidR="00446E76" w:rsidP="00352CF2" w:rsidRDefault="00446E76" w14:paraId="2D358765" wp14:textId="77777777">
      <w:pPr>
        <w:numPr>
          <w:ilvl w:val="1"/>
          <w:numId w:val="39"/>
        </w:numPr>
        <w:pBdr>
          <w:top w:val="nil"/>
          <w:left w:val="nil"/>
          <w:bottom w:val="nil"/>
          <w:right w:val="nil"/>
          <w:between w:val="nil"/>
        </w:pBdr>
        <w:ind w:left="0" w:firstLine="0"/>
        <w:jc w:val="both"/>
        <w:rPr>
          <w:color w:val="000000"/>
          <w:sz w:val="28"/>
          <w:szCs w:val="28"/>
        </w:rPr>
      </w:pP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xmlns:wp14="http://schemas.microsoft.com/office/word/2010/wordml" w:rsidRPr="00350ADF" w:rsidR="00446E76" w:rsidP="00352CF2" w:rsidRDefault="00446E76" w14:paraId="6E9F1797" wp14:textId="77777777">
      <w:pPr>
        <w:numPr>
          <w:ilvl w:val="1"/>
          <w:numId w:val="39"/>
        </w:numPr>
        <w:pBdr>
          <w:top w:val="nil"/>
          <w:left w:val="nil"/>
          <w:bottom w:val="nil"/>
          <w:right w:val="nil"/>
          <w:between w:val="nil"/>
        </w:pBdr>
        <w:ind w:left="0" w:firstLine="0"/>
        <w:jc w:val="both"/>
        <w:rPr>
          <w:color w:val="000000"/>
          <w:sz w:val="28"/>
          <w:szCs w:val="28"/>
        </w:rPr>
      </w:pPr>
      <w:r>
        <w:rPr>
          <w:color w:val="000000"/>
          <w:sz w:val="28"/>
          <w:szCs w:val="28"/>
        </w:rPr>
        <w:t>В случае обязательной сертификации Товар должен поставляться с сертификатом соответствия/декларацией о соответствии.</w:t>
      </w:r>
    </w:p>
    <w:p xmlns:wp14="http://schemas.microsoft.com/office/word/2010/wordml" w:rsidRPr="00350ADF" w:rsidR="00446E76" w:rsidP="007451C6" w:rsidRDefault="00446E76" w14:paraId="664355AD" wp14:textId="77777777">
      <w:pPr>
        <w:rPr>
          <w:sz w:val="28"/>
          <w:szCs w:val="28"/>
        </w:rPr>
      </w:pPr>
    </w:p>
    <w:p xmlns:wp14="http://schemas.microsoft.com/office/word/2010/wordml" w:rsidRPr="00350ADF" w:rsidR="00446E76" w:rsidP="00352CF2" w:rsidRDefault="00446E76" w14:paraId="375C1A3D" wp14:textId="77777777">
      <w:pPr>
        <w:numPr>
          <w:ilvl w:val="0"/>
          <w:numId w:val="27"/>
        </w:numPr>
        <w:pBdr>
          <w:top w:val="nil"/>
          <w:left w:val="nil"/>
          <w:bottom w:val="nil"/>
          <w:right w:val="nil"/>
          <w:between w:val="nil"/>
        </w:pBdr>
        <w:ind w:left="1069"/>
        <w:jc w:val="center"/>
        <w:rPr>
          <w:b/>
          <w:color w:val="000000"/>
          <w:sz w:val="28"/>
          <w:szCs w:val="28"/>
        </w:rPr>
      </w:pPr>
      <w:r>
        <w:rPr>
          <w:b/>
          <w:color w:val="000000"/>
          <w:sz w:val="28"/>
          <w:szCs w:val="28"/>
        </w:rPr>
        <w:t>Цена Договора и порядок расчетов</w:t>
      </w:r>
    </w:p>
    <w:p xmlns:wp14="http://schemas.microsoft.com/office/word/2010/wordml" w:rsidRPr="00595257" w:rsidR="00446E76" w:rsidP="00352CF2" w:rsidRDefault="00446E76" w14:paraId="306DCF32" wp14:textId="77777777">
      <w:pPr>
        <w:pStyle w:val="aff7"/>
        <w:numPr>
          <w:ilvl w:val="1"/>
          <w:numId w:val="47"/>
        </w:numPr>
        <w:pBdr>
          <w:top w:val="nil"/>
          <w:left w:val="nil"/>
          <w:bottom w:val="nil"/>
          <w:right w:val="nil"/>
          <w:between w:val="nil"/>
        </w:pBdr>
        <w:ind w:left="0" w:firstLine="0"/>
        <w:jc w:val="both"/>
        <w:rPr>
          <w:color w:val="000000"/>
          <w:sz w:val="28"/>
          <w:szCs w:val="28"/>
        </w:rPr>
      </w:pPr>
      <w:r>
        <w:rPr>
          <w:color w:val="000000" w:themeColor="text1"/>
          <w:sz w:val="28"/>
          <w:szCs w:val="28"/>
        </w:rPr>
        <w:t>Стоимость поставки Товара (партии Товара) согласуется сторонами в Заявках.</w:t>
      </w:r>
    </w:p>
    <w:p xmlns:wp14="http://schemas.microsoft.com/office/word/2010/wordml" w:rsidRPr="00E01BAF" w:rsidR="00446E76" w:rsidP="00352CF2" w:rsidRDefault="00446E76" w14:paraId="4704B27B" wp14:textId="77777777">
      <w:pPr>
        <w:pStyle w:val="aff7"/>
        <w:numPr>
          <w:ilvl w:val="1"/>
          <w:numId w:val="47"/>
        </w:numPr>
        <w:pBdr>
          <w:top w:val="nil"/>
          <w:left w:val="nil"/>
          <w:bottom w:val="nil"/>
          <w:right w:val="nil"/>
          <w:between w:val="nil"/>
        </w:pBdr>
        <w:ind w:left="0" w:firstLine="0"/>
        <w:jc w:val="both"/>
        <w:rPr>
          <w:sz w:val="28"/>
          <w:szCs w:val="28"/>
        </w:rPr>
      </w:pPr>
      <w:r>
        <w:rPr>
          <w:color w:val="000000"/>
          <w:spacing w:val="-1"/>
          <w:sz w:val="28"/>
          <w:szCs w:val="28"/>
        </w:rPr>
        <w:t xml:space="preserve">Общая цена настоящего Договора складывается исходя из подписанных Сторонами Заявок к настоящему Договору. </w:t>
      </w:r>
    </w:p>
    <w:p xmlns:wp14="http://schemas.microsoft.com/office/word/2010/wordml" w:rsidRPr="00595257" w:rsidR="00446E76" w:rsidP="00352CF2" w:rsidRDefault="00446E76" w14:paraId="268F3AF3" wp14:textId="77777777">
      <w:pPr>
        <w:pStyle w:val="aff7"/>
        <w:numPr>
          <w:ilvl w:val="1"/>
          <w:numId w:val="47"/>
        </w:numPr>
        <w:pBdr>
          <w:top w:val="nil"/>
          <w:left w:val="nil"/>
          <w:bottom w:val="nil"/>
          <w:right w:val="nil"/>
          <w:between w:val="nil"/>
        </w:pBdr>
        <w:ind w:left="0" w:firstLine="0"/>
        <w:jc w:val="both"/>
        <w:rPr>
          <w:sz w:val="28"/>
          <w:szCs w:val="28"/>
        </w:rPr>
      </w:pPr>
      <w:r>
        <w:rPr>
          <w:sz w:val="28"/>
          <w:szCs w:val="28"/>
        </w:rPr>
        <w:t xml:space="preserve">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(УПД) на </w:t>
      </w:r>
      <w:r>
        <w:rPr>
          <w:sz w:val="28"/>
          <w:szCs w:val="28"/>
        </w:rPr>
        <w:lastRenderedPageBreak/>
        <w:t>соответствующую партию Товара счета в течение 30 (тридцати)  календарных дней с даты его получения Покупателем.</w:t>
      </w:r>
    </w:p>
    <w:p xmlns:wp14="http://schemas.microsoft.com/office/word/2010/wordml" w:rsidR="00446E76" w:rsidP="00352CF2" w:rsidRDefault="00446E76" w14:paraId="5871766D" wp14:textId="77777777">
      <w:pPr>
        <w:pStyle w:val="aff7"/>
        <w:numPr>
          <w:ilvl w:val="1"/>
          <w:numId w:val="47"/>
        </w:numPr>
        <w:pBdr>
          <w:top w:val="nil"/>
          <w:left w:val="nil"/>
          <w:bottom w:val="nil"/>
          <w:right w:val="nil"/>
          <w:between w:val="nil"/>
        </w:pBdr>
        <w:ind w:left="0" w:firstLine="0"/>
        <w:jc w:val="both"/>
        <w:rPr>
          <w:sz w:val="28"/>
          <w:szCs w:val="28"/>
        </w:rPr>
      </w:pPr>
      <w:r>
        <w:rPr>
          <w:sz w:val="28"/>
          <w:szCs w:val="28"/>
        </w:rPr>
        <w:t>Цена за 1 (одну) единицу Товара учитывает стоимость Товара, все расходы поставщика,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расходы по упаковке, маркировке, оформлению соответствующих сертификатов и другой необходимой документации, стоимость погрузочно-разгрузочных работ, транспортные расходы, расходы на страхование и оплату других обязательных платежей, расходы по оплате всех затрат, издержек, связанных с исполнением договора, налогов и сборов, кроме НДС.</w:t>
      </w:r>
    </w:p>
    <w:p xmlns:wp14="http://schemas.microsoft.com/office/word/2010/wordml" w:rsidRPr="00595257" w:rsidR="00446E76" w:rsidP="00352CF2" w:rsidRDefault="00446E76" w14:paraId="0AA5A32B" wp14:textId="77777777">
      <w:pPr>
        <w:pStyle w:val="aff7"/>
        <w:numPr>
          <w:ilvl w:val="1"/>
          <w:numId w:val="47"/>
        </w:numPr>
        <w:pBdr>
          <w:top w:val="nil"/>
          <w:left w:val="nil"/>
          <w:bottom w:val="nil"/>
          <w:right w:val="nil"/>
          <w:between w:val="nil"/>
        </w:pBdr>
        <w:ind w:left="0" w:firstLine="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xmlns:wp14="http://schemas.microsoft.com/office/word/2010/wordml" w:rsidRPr="00350ADF" w:rsidR="00446E76" w:rsidP="007451C6" w:rsidRDefault="00446E76" w14:paraId="1A965116" wp14:textId="77777777">
      <w:pPr>
        <w:rPr>
          <w:sz w:val="28"/>
          <w:szCs w:val="28"/>
        </w:rPr>
      </w:pPr>
    </w:p>
    <w:p xmlns:wp14="http://schemas.microsoft.com/office/word/2010/wordml" w:rsidRPr="00350ADF" w:rsidR="00446E76" w:rsidP="00352CF2" w:rsidRDefault="00446E76" w14:paraId="50B3BF46" wp14:textId="77777777">
      <w:pPr>
        <w:numPr>
          <w:ilvl w:val="0"/>
          <w:numId w:val="27"/>
        </w:numPr>
        <w:pBdr>
          <w:top w:val="nil"/>
          <w:left w:val="nil"/>
          <w:bottom w:val="nil"/>
          <w:right w:val="nil"/>
          <w:between w:val="nil"/>
        </w:pBdr>
        <w:ind w:left="1069"/>
        <w:jc w:val="center"/>
        <w:rPr>
          <w:b/>
          <w:color w:val="000000"/>
          <w:sz w:val="28"/>
          <w:szCs w:val="28"/>
        </w:rPr>
      </w:pPr>
      <w:r>
        <w:rPr>
          <w:b/>
          <w:color w:val="000000"/>
          <w:sz w:val="28"/>
          <w:szCs w:val="28"/>
        </w:rPr>
        <w:t>Условия поставки Товара</w:t>
      </w:r>
    </w:p>
    <w:p xmlns:wp14="http://schemas.microsoft.com/office/word/2010/wordml" w:rsidRPr="00350ADF" w:rsidR="00446E76" w:rsidP="00352CF2" w:rsidRDefault="00446E76" w14:paraId="1E2C19D7" wp14:textId="77777777">
      <w:pPr>
        <w:numPr>
          <w:ilvl w:val="1"/>
          <w:numId w:val="38"/>
        </w:numPr>
        <w:pBdr>
          <w:top w:val="nil"/>
          <w:left w:val="nil"/>
          <w:bottom w:val="nil"/>
          <w:right w:val="nil"/>
          <w:between w:val="nil"/>
        </w:pBdr>
        <w:ind w:left="0" w:firstLine="0"/>
        <w:jc w:val="both"/>
        <w:rPr>
          <w:color w:val="000000"/>
          <w:sz w:val="28"/>
          <w:szCs w:val="28"/>
        </w:rPr>
      </w:pPr>
      <w:r>
        <w:rPr>
          <w:color w:val="000000"/>
          <w:sz w:val="28"/>
          <w:szCs w:val="28"/>
        </w:rPr>
        <w:t xml:space="preserve">Покупатель направляет Поставщику Заявку о наименовании, количестве, месте планируемой поставки Товара и о дополнительных требованиях к Товару на электронный адрес Поставщика </w:t>
      </w:r>
      <w:hyperlink w:history="1" r:id="rId28">
        <w:r>
          <w:rPr>
            <w:rStyle w:val="a7"/>
            <w:szCs w:val="28"/>
          </w:rPr>
          <w:t>__________________</w:t>
        </w:r>
      </w:hyperlink>
      <w:r>
        <w:rPr>
          <w:color w:val="000000"/>
          <w:sz w:val="28"/>
          <w:szCs w:val="28"/>
        </w:rPr>
        <w:t xml:space="preserve"> без проставления подписи на Заявке.</w:t>
      </w:r>
    </w:p>
    <w:p xmlns:wp14="http://schemas.microsoft.com/office/word/2010/wordml" w:rsidRPr="00350ADF" w:rsidR="00446E76" w:rsidP="00352CF2" w:rsidRDefault="00446E76" w14:paraId="4023B579" wp14:textId="77777777">
      <w:pPr>
        <w:numPr>
          <w:ilvl w:val="1"/>
          <w:numId w:val="38"/>
        </w:numPr>
        <w:pBdr>
          <w:top w:val="nil"/>
          <w:left w:val="nil"/>
          <w:bottom w:val="nil"/>
          <w:right w:val="nil"/>
          <w:between w:val="nil"/>
        </w:pBdr>
        <w:ind w:left="0" w:firstLine="0"/>
        <w:jc w:val="both"/>
        <w:rPr>
          <w:color w:val="000000"/>
          <w:sz w:val="28"/>
          <w:szCs w:val="28"/>
        </w:rPr>
      </w:pPr>
      <w:r>
        <w:rPr>
          <w:color w:val="000000"/>
          <w:sz w:val="28"/>
          <w:szCs w:val="28"/>
        </w:rPr>
        <w:t>Поставщик в течение 1 (одного) рабочего дня рассматривает Заявку и в случае согласия направляет на электронный адрес Покупателя kirienkoao@trcont.ru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течение 3 (трёх) рабочих дней с даты получения подписанной Заявки Поставщика, то такая Заявка признаётся отклоненной и утратившей силу.</w:t>
      </w:r>
    </w:p>
    <w:p xmlns:wp14="http://schemas.microsoft.com/office/word/2010/wordml" w:rsidRPr="00350ADF" w:rsidR="00446E76" w:rsidP="00352CF2" w:rsidRDefault="00446E76" w14:paraId="50847697" wp14:textId="77777777">
      <w:pPr>
        <w:numPr>
          <w:ilvl w:val="1"/>
          <w:numId w:val="38"/>
        </w:numPr>
        <w:pBdr>
          <w:top w:val="nil"/>
          <w:left w:val="nil"/>
          <w:bottom w:val="nil"/>
          <w:right w:val="nil"/>
          <w:between w:val="nil"/>
        </w:pBdr>
        <w:ind w:left="0" w:firstLine="0"/>
        <w:jc w:val="both"/>
        <w:rPr>
          <w:color w:val="000000"/>
          <w:sz w:val="28"/>
          <w:szCs w:val="28"/>
        </w:rPr>
      </w:pPr>
      <w:r>
        <w:rPr>
          <w:color w:val="000000"/>
          <w:sz w:val="28"/>
          <w:szCs w:val="28"/>
        </w:rPr>
        <w:t>Поставка Товара Покупателю по настоящему Договору осуществляется Поставщиком по адресу, указанному в Заявке.</w:t>
      </w:r>
    </w:p>
    <w:p xmlns:wp14="http://schemas.microsoft.com/office/word/2010/wordml" w:rsidRPr="00350ADF" w:rsidR="00446E76" w:rsidP="00352CF2" w:rsidRDefault="00446E76" w14:paraId="08F3481F" wp14:textId="77777777">
      <w:pPr>
        <w:numPr>
          <w:ilvl w:val="1"/>
          <w:numId w:val="38"/>
        </w:numPr>
        <w:pBdr>
          <w:top w:val="nil"/>
          <w:left w:val="nil"/>
          <w:bottom w:val="nil"/>
          <w:right w:val="nil"/>
          <w:between w:val="nil"/>
        </w:pBdr>
        <w:ind w:left="0" w:firstLine="0"/>
        <w:jc w:val="both"/>
        <w:rPr>
          <w:color w:val="000000"/>
          <w:sz w:val="28"/>
          <w:szCs w:val="28"/>
        </w:rPr>
      </w:pPr>
      <w:r>
        <w:rPr>
          <w:color w:val="000000" w:themeColor="text1"/>
          <w:sz w:val="28"/>
          <w:szCs w:val="28"/>
        </w:rPr>
        <w:t>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Товара. Представитель Покупателя перед приемкой доставленного Товара предъявляет Поставщику следующие документы:</w:t>
      </w:r>
    </w:p>
    <w:p xmlns:wp14="http://schemas.microsoft.com/office/word/2010/wordml" w:rsidRPr="00350ADF" w:rsidR="00446E76" w:rsidP="007451C6" w:rsidRDefault="00446E76" w14:paraId="17B29C97" wp14:textId="77777777">
      <w:pPr>
        <w:pBdr>
          <w:top w:val="nil"/>
          <w:left w:val="nil"/>
          <w:bottom w:val="nil"/>
          <w:right w:val="nil"/>
          <w:between w:val="nil"/>
        </w:pBdr>
        <w:jc w:val="both"/>
        <w:rPr>
          <w:color w:val="000000"/>
          <w:sz w:val="28"/>
          <w:szCs w:val="28"/>
        </w:rPr>
      </w:pPr>
      <w:r>
        <w:rPr>
          <w:color w:val="000000"/>
          <w:sz w:val="28"/>
          <w:szCs w:val="28"/>
        </w:rPr>
        <w:t>1) документ, удостоверяющий личность представителя Покупателя;</w:t>
      </w:r>
    </w:p>
    <w:p xmlns:wp14="http://schemas.microsoft.com/office/word/2010/wordml" w:rsidRPr="00350ADF" w:rsidR="00446E76" w:rsidP="007451C6" w:rsidRDefault="00446E76" w14:paraId="620A677B" wp14:textId="77777777">
      <w:pPr>
        <w:pBdr>
          <w:top w:val="nil"/>
          <w:left w:val="nil"/>
          <w:bottom w:val="nil"/>
          <w:right w:val="nil"/>
          <w:between w:val="nil"/>
        </w:pBdr>
        <w:jc w:val="both"/>
        <w:rPr>
          <w:color w:val="000000"/>
          <w:sz w:val="28"/>
          <w:szCs w:val="28"/>
        </w:rPr>
      </w:pPr>
      <w:r>
        <w:rPr>
          <w:color w:val="000000"/>
          <w:sz w:val="28"/>
          <w:szCs w:val="28"/>
        </w:rPr>
        <w:t>2) доверенность на представителя Покупателя, оформленную надлежащим образом.</w:t>
      </w:r>
    </w:p>
    <w:p xmlns:wp14="http://schemas.microsoft.com/office/word/2010/wordml" w:rsidRPr="00350ADF" w:rsidR="00446E76" w:rsidP="00352CF2" w:rsidRDefault="00446E76" w14:paraId="040C345E" wp14:textId="77777777">
      <w:pPr>
        <w:numPr>
          <w:ilvl w:val="1"/>
          <w:numId w:val="38"/>
        </w:numPr>
        <w:pBdr>
          <w:top w:val="nil"/>
          <w:left w:val="nil"/>
          <w:bottom w:val="nil"/>
          <w:right w:val="nil"/>
          <w:between w:val="nil"/>
        </w:pBdr>
        <w:ind w:left="0" w:firstLine="0"/>
        <w:jc w:val="both"/>
        <w:rPr>
          <w:color w:val="000000"/>
          <w:sz w:val="28"/>
          <w:szCs w:val="28"/>
        </w:rPr>
      </w:pPr>
      <w:r>
        <w:rPr>
          <w:color w:val="000000"/>
          <w:sz w:val="28"/>
          <w:szCs w:val="28"/>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w:t>
      </w:r>
    </w:p>
    <w:p xmlns:wp14="http://schemas.microsoft.com/office/word/2010/wordml" w:rsidRPr="00350ADF" w:rsidR="00446E76" w:rsidP="00352CF2" w:rsidRDefault="00446E76" w14:paraId="0CA9E98C" wp14:textId="77777777">
      <w:pPr>
        <w:numPr>
          <w:ilvl w:val="1"/>
          <w:numId w:val="38"/>
        </w:numPr>
        <w:pBdr>
          <w:top w:val="nil"/>
          <w:left w:val="nil"/>
          <w:bottom w:val="nil"/>
          <w:right w:val="nil"/>
          <w:between w:val="nil"/>
        </w:pBdr>
        <w:ind w:left="0" w:firstLine="0"/>
        <w:jc w:val="both"/>
        <w:rPr>
          <w:color w:val="000000"/>
          <w:sz w:val="28"/>
          <w:szCs w:val="28"/>
        </w:rPr>
      </w:pPr>
      <w:r>
        <w:rPr>
          <w:color w:val="000000"/>
          <w:sz w:val="28"/>
          <w:szCs w:val="28"/>
        </w:rPr>
        <w:t xml:space="preserve">В случае выявления в ходе осуществления приемки Товара несоответствия Товара условиям настоящего Договора, Сторонами </w:t>
      </w:r>
      <w:r>
        <w:rPr>
          <w:color w:val="000000"/>
          <w:sz w:val="28"/>
          <w:szCs w:val="28"/>
        </w:rPr>
        <w:lastRenderedPageBreak/>
        <w:t>составляется акт с перечнем недостатков и со сроками их устранения за счет Поставщика.</w:t>
      </w:r>
    </w:p>
    <w:p xmlns:wp14="http://schemas.microsoft.com/office/word/2010/wordml" w:rsidRPr="00350ADF" w:rsidR="00446E76" w:rsidP="00352CF2" w:rsidRDefault="00446E76" w14:paraId="4DB3CF46" wp14:textId="77777777">
      <w:pPr>
        <w:numPr>
          <w:ilvl w:val="1"/>
          <w:numId w:val="38"/>
        </w:numPr>
        <w:pBdr>
          <w:top w:val="nil"/>
          <w:left w:val="nil"/>
          <w:bottom w:val="nil"/>
          <w:right w:val="nil"/>
          <w:between w:val="nil"/>
        </w:pBdr>
        <w:ind w:left="0" w:firstLine="0"/>
        <w:jc w:val="both"/>
        <w:rPr>
          <w:color w:val="000000"/>
          <w:sz w:val="28"/>
          <w:szCs w:val="28"/>
        </w:rPr>
      </w:pPr>
      <w:r>
        <w:rPr>
          <w:color w:val="000000" w:themeColor="text1"/>
          <w:sz w:val="28"/>
          <w:szCs w:val="28"/>
        </w:rPr>
        <w:t>Датой поставки Товара считается дата подписания Сторонами товарной накладной (ТОРГ-12) или универсального передаточного документа (УПД).</w:t>
      </w:r>
    </w:p>
    <w:p xmlns:wp14="http://schemas.microsoft.com/office/word/2010/wordml" w:rsidRPr="00350ADF" w:rsidR="00446E76" w:rsidP="00352CF2" w:rsidRDefault="00446E76" w14:paraId="0398214F" wp14:textId="77777777">
      <w:pPr>
        <w:numPr>
          <w:ilvl w:val="1"/>
          <w:numId w:val="38"/>
        </w:numPr>
        <w:pBdr>
          <w:top w:val="nil"/>
          <w:left w:val="nil"/>
          <w:bottom w:val="nil"/>
          <w:right w:val="nil"/>
          <w:between w:val="nil"/>
        </w:pBdr>
        <w:ind w:left="0" w:firstLine="0"/>
        <w:jc w:val="both"/>
        <w:rPr>
          <w:color w:val="000000"/>
          <w:sz w:val="28"/>
          <w:szCs w:val="28"/>
        </w:rPr>
      </w:pPr>
      <w:r>
        <w:rPr>
          <w:color w:val="000000" w:themeColor="text1"/>
          <w:sz w:val="28"/>
          <w:szCs w:val="28"/>
        </w:rPr>
        <w:t>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xmlns:wp14="http://schemas.microsoft.com/office/word/2010/wordml" w:rsidRPr="00350ADF" w:rsidR="00446E76" w:rsidP="007451C6" w:rsidRDefault="00446E76" w14:paraId="62C73060" wp14:textId="77777777">
      <w:pPr>
        <w:pBdr>
          <w:top w:val="nil"/>
          <w:left w:val="nil"/>
          <w:bottom w:val="nil"/>
          <w:right w:val="nil"/>
          <w:between w:val="nil"/>
        </w:pBdr>
        <w:jc w:val="both"/>
        <w:rPr>
          <w:color w:val="000000"/>
          <w:sz w:val="28"/>
          <w:szCs w:val="28"/>
        </w:rPr>
      </w:pPr>
      <w:r>
        <w:rPr>
          <w:color w:val="000000"/>
          <w:sz w:val="28"/>
          <w:szCs w:val="28"/>
        </w:rPr>
        <w:t>Порядок электронного документооборота определен в Приложении №2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№2а к настоящему Договору, следующие формализованные документы: Универсальный передаточный документ (УПД), товарная накладная формы № ТОРГ-12, а также иные виды формализованных первичных учётных документов (далее – «первичные документы»).</w:t>
      </w:r>
    </w:p>
    <w:p xmlns:wp14="http://schemas.microsoft.com/office/word/2010/wordml" w:rsidRPr="00350ADF" w:rsidR="00446E76" w:rsidP="007451C6" w:rsidRDefault="00446E76" w14:paraId="1345FB2F" wp14:textId="77777777">
      <w:pPr>
        <w:pBdr>
          <w:top w:val="nil"/>
          <w:left w:val="nil"/>
          <w:bottom w:val="nil"/>
          <w:right w:val="nil"/>
          <w:between w:val="nil"/>
        </w:pBdr>
        <w:jc w:val="both"/>
        <w:rPr>
          <w:color w:val="000000"/>
          <w:sz w:val="28"/>
          <w:szCs w:val="28"/>
        </w:rPr>
      </w:pPr>
      <w:r>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xmlns:wp14="http://schemas.microsoft.com/office/word/2010/wordml" w:rsidRPr="00350ADF" w:rsidR="00446E76" w:rsidP="007451C6" w:rsidRDefault="00446E76" w14:paraId="2E8C6540" wp14:textId="77777777">
      <w:pPr>
        <w:pBdr>
          <w:top w:val="nil"/>
          <w:left w:val="nil"/>
          <w:bottom w:val="nil"/>
          <w:right w:val="nil"/>
          <w:between w:val="nil"/>
        </w:pBdr>
        <w:jc w:val="both"/>
        <w:rPr>
          <w:color w:val="000000"/>
          <w:sz w:val="28"/>
          <w:szCs w:val="28"/>
        </w:rPr>
      </w:pPr>
      <w:r>
        <w:rPr>
          <w:color w:val="000000"/>
          <w:sz w:val="28"/>
          <w:szCs w:val="28"/>
        </w:rPr>
        <w:t>Сторона, использующая ключ квалифицированной электронной подписи, обязана соблюдать его конфиденциальность.</w:t>
      </w:r>
    </w:p>
    <w:p xmlns:wp14="http://schemas.microsoft.com/office/word/2010/wordml" w:rsidRPr="00350ADF" w:rsidR="00446E76" w:rsidP="007451C6" w:rsidRDefault="00446E76" w14:paraId="6BEACC04" wp14:textId="77777777">
      <w:pPr>
        <w:pBdr>
          <w:top w:val="nil"/>
          <w:left w:val="nil"/>
          <w:bottom w:val="nil"/>
          <w:right w:val="nil"/>
          <w:between w:val="nil"/>
        </w:pBdr>
        <w:jc w:val="both"/>
        <w:rPr>
          <w:color w:val="000000"/>
          <w:sz w:val="28"/>
          <w:szCs w:val="28"/>
        </w:rPr>
      </w:pPr>
      <w:r>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xmlns:wp14="http://schemas.microsoft.com/office/word/2010/wordml" w:rsidRPr="00350ADF" w:rsidR="00446E76" w:rsidP="007451C6" w:rsidRDefault="00446E76" w14:paraId="7DF4E37C" wp14:textId="77777777">
      <w:pPr>
        <w:rPr>
          <w:sz w:val="28"/>
          <w:szCs w:val="28"/>
        </w:rPr>
      </w:pPr>
    </w:p>
    <w:p xmlns:wp14="http://schemas.microsoft.com/office/word/2010/wordml" w:rsidRPr="00350ADF" w:rsidR="00446E76" w:rsidP="00352CF2" w:rsidRDefault="00446E76" w14:paraId="7397DB65" wp14:textId="77777777">
      <w:pPr>
        <w:numPr>
          <w:ilvl w:val="0"/>
          <w:numId w:val="27"/>
        </w:numPr>
        <w:pBdr>
          <w:top w:val="nil"/>
          <w:left w:val="nil"/>
          <w:bottom w:val="nil"/>
          <w:right w:val="nil"/>
          <w:between w:val="nil"/>
        </w:pBdr>
        <w:ind w:left="1069"/>
        <w:jc w:val="center"/>
        <w:rPr>
          <w:b/>
          <w:color w:val="000000"/>
          <w:sz w:val="28"/>
          <w:szCs w:val="28"/>
        </w:rPr>
      </w:pPr>
      <w:r>
        <w:rPr>
          <w:b/>
          <w:color w:val="000000"/>
          <w:sz w:val="28"/>
          <w:szCs w:val="28"/>
        </w:rPr>
        <w:t>Обязанности Сторон</w:t>
      </w:r>
    </w:p>
    <w:p xmlns:wp14="http://schemas.microsoft.com/office/word/2010/wordml" w:rsidRPr="00350ADF" w:rsidR="00446E76" w:rsidP="00352CF2" w:rsidRDefault="00446E76" w14:paraId="2101391C" wp14:textId="77777777">
      <w:pPr>
        <w:numPr>
          <w:ilvl w:val="1"/>
          <w:numId w:val="37"/>
        </w:numPr>
        <w:pBdr>
          <w:top w:val="nil"/>
          <w:left w:val="nil"/>
          <w:bottom w:val="nil"/>
          <w:right w:val="nil"/>
          <w:between w:val="nil"/>
        </w:pBdr>
        <w:ind w:left="0" w:firstLine="0"/>
        <w:jc w:val="both"/>
        <w:rPr>
          <w:color w:val="000000"/>
          <w:sz w:val="28"/>
          <w:szCs w:val="28"/>
        </w:rPr>
      </w:pPr>
      <w:r>
        <w:rPr>
          <w:color w:val="000000"/>
          <w:sz w:val="28"/>
          <w:szCs w:val="28"/>
        </w:rPr>
        <w:t>Поставщик обязан:</w:t>
      </w:r>
    </w:p>
    <w:p xmlns:wp14="http://schemas.microsoft.com/office/word/2010/wordml" w:rsidRPr="00350ADF" w:rsidR="00446E76" w:rsidP="00352CF2" w:rsidRDefault="00446E76" w14:paraId="5A849CF7" wp14:textId="77777777">
      <w:pPr>
        <w:numPr>
          <w:ilvl w:val="2"/>
          <w:numId w:val="37"/>
        </w:numPr>
        <w:pBdr>
          <w:top w:val="nil"/>
          <w:left w:val="nil"/>
          <w:bottom w:val="nil"/>
          <w:right w:val="nil"/>
          <w:between w:val="nil"/>
        </w:pBdr>
        <w:ind w:left="0" w:firstLine="0"/>
        <w:jc w:val="both"/>
        <w:rPr>
          <w:color w:val="000000"/>
          <w:sz w:val="28"/>
          <w:szCs w:val="28"/>
        </w:rPr>
      </w:pPr>
      <w:r>
        <w:rPr>
          <w:color w:val="000000"/>
          <w:sz w:val="28"/>
          <w:szCs w:val="28"/>
        </w:rPr>
        <w:t>Осуществлять поставку Товара в количестве и сроки, предусмотренные условиями настоящего Договора и Заявками.</w:t>
      </w:r>
    </w:p>
    <w:p xmlns:wp14="http://schemas.microsoft.com/office/word/2010/wordml" w:rsidRPr="00350ADF" w:rsidR="00446E76" w:rsidP="00352CF2" w:rsidRDefault="00446E76" w14:paraId="556B0B1C" wp14:textId="77777777">
      <w:pPr>
        <w:numPr>
          <w:ilvl w:val="2"/>
          <w:numId w:val="37"/>
        </w:numPr>
        <w:pBdr>
          <w:top w:val="nil"/>
          <w:left w:val="nil"/>
          <w:bottom w:val="nil"/>
          <w:right w:val="nil"/>
          <w:between w:val="nil"/>
        </w:pBdr>
        <w:ind w:left="0" w:firstLine="0"/>
        <w:jc w:val="both"/>
        <w:rPr>
          <w:color w:val="000000"/>
          <w:sz w:val="28"/>
          <w:szCs w:val="28"/>
        </w:rPr>
      </w:pPr>
      <w:r>
        <w:rPr>
          <w:color w:val="000000"/>
          <w:sz w:val="28"/>
          <w:szCs w:val="28"/>
        </w:rPr>
        <w:t>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xmlns:wp14="http://schemas.microsoft.com/office/word/2010/wordml" w:rsidRPr="00350ADF" w:rsidR="00446E76" w:rsidP="00352CF2" w:rsidRDefault="00446E76" w14:paraId="1F6510A1" wp14:textId="77777777">
      <w:pPr>
        <w:numPr>
          <w:ilvl w:val="2"/>
          <w:numId w:val="37"/>
        </w:numPr>
        <w:pBdr>
          <w:top w:val="nil"/>
          <w:left w:val="nil"/>
          <w:bottom w:val="nil"/>
          <w:right w:val="nil"/>
          <w:between w:val="nil"/>
        </w:pBdr>
        <w:ind w:left="0" w:firstLine="0"/>
        <w:jc w:val="both"/>
        <w:rPr>
          <w:color w:val="000000"/>
          <w:sz w:val="28"/>
          <w:szCs w:val="28"/>
        </w:rPr>
      </w:pPr>
      <w:r>
        <w:rPr>
          <w:color w:val="000000"/>
          <w:sz w:val="28"/>
          <w:szCs w:val="28"/>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xmlns:wp14="http://schemas.microsoft.com/office/word/2010/wordml" w:rsidRPr="00350ADF" w:rsidR="00446E76" w:rsidP="00352CF2" w:rsidRDefault="00446E76" w14:paraId="1A3DA8BB" wp14:textId="77777777">
      <w:pPr>
        <w:numPr>
          <w:ilvl w:val="2"/>
          <w:numId w:val="37"/>
        </w:numPr>
        <w:pBdr>
          <w:top w:val="nil"/>
          <w:left w:val="nil"/>
          <w:bottom w:val="nil"/>
          <w:right w:val="nil"/>
          <w:between w:val="nil"/>
        </w:pBdr>
        <w:ind w:left="0" w:firstLine="0"/>
        <w:jc w:val="both"/>
        <w:rPr>
          <w:color w:val="000000"/>
          <w:sz w:val="28"/>
          <w:szCs w:val="28"/>
        </w:rPr>
      </w:pPr>
      <w:r>
        <w:rPr>
          <w:color w:val="000000"/>
          <w:sz w:val="28"/>
          <w:szCs w:val="28"/>
        </w:rPr>
        <w:t>Оформить счет-фактуру по следующему образцу:</w:t>
      </w:r>
    </w:p>
    <w:p xmlns:wp14="http://schemas.microsoft.com/office/word/2010/wordml" w:rsidRPr="00350ADF" w:rsidR="00446E76" w:rsidP="007451C6" w:rsidRDefault="00446E76" w14:paraId="27AF64BD" wp14:textId="77777777">
      <w:pPr>
        <w:pBdr>
          <w:top w:val="nil"/>
          <w:left w:val="nil"/>
          <w:bottom w:val="nil"/>
          <w:right w:val="nil"/>
          <w:between w:val="nil"/>
        </w:pBdr>
        <w:jc w:val="both"/>
        <w:rPr>
          <w:color w:val="000000"/>
          <w:sz w:val="28"/>
          <w:szCs w:val="28"/>
        </w:rPr>
      </w:pPr>
      <w:r>
        <w:rPr>
          <w:color w:val="000000"/>
          <w:sz w:val="28"/>
          <w:szCs w:val="28"/>
        </w:rPr>
        <w:t>Грузополучатель и его адрес: Филиал ПАО «ТрансКонтейнер» на Западно-Сибирской железной дороге, 630001, г. Новосибирск, ул. Жуковского, д. 102;</w:t>
      </w:r>
    </w:p>
    <w:p xmlns:wp14="http://schemas.microsoft.com/office/word/2010/wordml" w:rsidRPr="00350ADF" w:rsidR="00446E76" w:rsidP="007451C6" w:rsidRDefault="00446E76" w14:paraId="0CF5D9AA" wp14:textId="77777777">
      <w:pPr>
        <w:pBdr>
          <w:top w:val="nil"/>
          <w:left w:val="nil"/>
          <w:bottom w:val="nil"/>
          <w:right w:val="nil"/>
          <w:between w:val="nil"/>
        </w:pBdr>
        <w:jc w:val="both"/>
        <w:rPr>
          <w:color w:val="000000"/>
          <w:sz w:val="28"/>
          <w:szCs w:val="28"/>
        </w:rPr>
      </w:pPr>
      <w:r>
        <w:rPr>
          <w:color w:val="000000"/>
          <w:sz w:val="28"/>
          <w:szCs w:val="28"/>
        </w:rPr>
        <w:t>Покупатель: ПАО «ТрансКонтейнер»</w:t>
      </w:r>
    </w:p>
    <w:p xmlns:wp14="http://schemas.microsoft.com/office/word/2010/wordml" w:rsidRPr="00350ADF" w:rsidR="00446E76" w:rsidP="007451C6" w:rsidRDefault="00446E76" w14:paraId="2992569C" wp14:textId="77777777">
      <w:pPr>
        <w:pBdr>
          <w:top w:val="nil"/>
          <w:left w:val="nil"/>
          <w:bottom w:val="nil"/>
          <w:right w:val="nil"/>
          <w:between w:val="nil"/>
        </w:pBdr>
        <w:jc w:val="both"/>
        <w:rPr>
          <w:color w:val="000000"/>
          <w:sz w:val="28"/>
          <w:szCs w:val="28"/>
        </w:rPr>
      </w:pPr>
      <w:r>
        <w:rPr>
          <w:color w:val="000000"/>
          <w:sz w:val="28"/>
          <w:szCs w:val="28"/>
        </w:rPr>
        <w:t>Адрес: 141402, Московская область, г.о. Химки, г. Химки, ул. Ленинградская, влд. 39, стр. 6, офис 3, этаж 6;</w:t>
      </w:r>
    </w:p>
    <w:p xmlns:wp14="http://schemas.microsoft.com/office/word/2010/wordml" w:rsidRPr="00350ADF" w:rsidR="00446E76" w:rsidP="007451C6" w:rsidRDefault="00446E76" w14:paraId="45FE7E74" wp14:textId="77777777">
      <w:pPr>
        <w:pBdr>
          <w:top w:val="nil"/>
          <w:left w:val="nil"/>
          <w:bottom w:val="nil"/>
          <w:right w:val="nil"/>
          <w:between w:val="nil"/>
        </w:pBdr>
        <w:jc w:val="both"/>
        <w:rPr>
          <w:color w:val="000000"/>
          <w:sz w:val="28"/>
          <w:szCs w:val="28"/>
        </w:rPr>
      </w:pPr>
      <w:r>
        <w:rPr>
          <w:color w:val="000000"/>
          <w:sz w:val="28"/>
          <w:szCs w:val="28"/>
        </w:rPr>
        <w:t>ИНН/КПП покупателя 7708591995/997650001.</w:t>
      </w:r>
    </w:p>
    <w:p xmlns:wp14="http://schemas.microsoft.com/office/word/2010/wordml" w:rsidRPr="00350ADF" w:rsidR="00446E76" w:rsidP="00352CF2" w:rsidRDefault="00446E76" w14:paraId="4F228C99" wp14:textId="77777777">
      <w:pPr>
        <w:numPr>
          <w:ilvl w:val="1"/>
          <w:numId w:val="37"/>
        </w:numPr>
        <w:pBdr>
          <w:top w:val="nil"/>
          <w:left w:val="nil"/>
          <w:bottom w:val="nil"/>
          <w:right w:val="nil"/>
          <w:between w:val="nil"/>
        </w:pBdr>
        <w:ind w:left="0" w:firstLine="0"/>
        <w:jc w:val="both"/>
        <w:rPr>
          <w:color w:val="000000"/>
          <w:sz w:val="28"/>
          <w:szCs w:val="28"/>
        </w:rPr>
      </w:pPr>
      <w:r>
        <w:rPr>
          <w:color w:val="000000"/>
          <w:sz w:val="28"/>
          <w:szCs w:val="28"/>
        </w:rPr>
        <w:t>Покупатель обязан:</w:t>
      </w:r>
    </w:p>
    <w:p xmlns:wp14="http://schemas.microsoft.com/office/word/2010/wordml" w:rsidRPr="00350ADF" w:rsidR="00446E76" w:rsidP="00352CF2" w:rsidRDefault="00446E76" w14:paraId="04C3499E" wp14:textId="77777777">
      <w:pPr>
        <w:numPr>
          <w:ilvl w:val="2"/>
          <w:numId w:val="37"/>
        </w:numPr>
        <w:pBdr>
          <w:top w:val="nil"/>
          <w:left w:val="nil"/>
          <w:bottom w:val="nil"/>
          <w:right w:val="nil"/>
          <w:between w:val="nil"/>
        </w:pBdr>
        <w:ind w:left="0" w:firstLine="0"/>
        <w:jc w:val="both"/>
        <w:rPr>
          <w:color w:val="000000"/>
          <w:sz w:val="28"/>
          <w:szCs w:val="28"/>
        </w:rPr>
      </w:pPr>
      <w:r>
        <w:rPr>
          <w:color w:val="000000"/>
          <w:sz w:val="28"/>
          <w:szCs w:val="28"/>
        </w:rPr>
        <w:t>Оплатить Товар в размерах и в сроки, установленные настоящим Договором.</w:t>
      </w:r>
    </w:p>
    <w:p xmlns:wp14="http://schemas.microsoft.com/office/word/2010/wordml" w:rsidRPr="00350ADF" w:rsidR="00446E76" w:rsidP="00352CF2" w:rsidRDefault="00446E76" w14:paraId="622588EA" wp14:textId="77777777">
      <w:pPr>
        <w:numPr>
          <w:ilvl w:val="2"/>
          <w:numId w:val="37"/>
        </w:numPr>
        <w:pBdr>
          <w:top w:val="nil"/>
          <w:left w:val="nil"/>
          <w:bottom w:val="nil"/>
          <w:right w:val="nil"/>
          <w:between w:val="nil"/>
        </w:pBdr>
        <w:ind w:left="0" w:firstLine="0"/>
        <w:jc w:val="both"/>
        <w:rPr>
          <w:color w:val="000000"/>
          <w:sz w:val="28"/>
          <w:szCs w:val="28"/>
        </w:rPr>
      </w:pPr>
      <w:r>
        <w:rPr>
          <w:color w:val="000000"/>
          <w:sz w:val="28"/>
          <w:szCs w:val="28"/>
        </w:rPr>
        <w:lastRenderedPageBreak/>
        <w:t>Осуществлять проверку при приемке Товара по количеству и качеству в соответствии с Заявкой.</w:t>
      </w:r>
    </w:p>
    <w:p xmlns:wp14="http://schemas.microsoft.com/office/word/2010/wordml" w:rsidRPr="00350ADF" w:rsidR="00446E76" w:rsidP="00352CF2" w:rsidRDefault="00446E76" w14:paraId="33F2B5BA" wp14:textId="77777777">
      <w:pPr>
        <w:numPr>
          <w:ilvl w:val="2"/>
          <w:numId w:val="37"/>
        </w:numPr>
        <w:pBdr>
          <w:top w:val="nil"/>
          <w:left w:val="nil"/>
          <w:bottom w:val="nil"/>
          <w:right w:val="nil"/>
          <w:between w:val="nil"/>
        </w:pBdr>
        <w:ind w:left="0" w:firstLine="0"/>
        <w:jc w:val="both"/>
        <w:rPr>
          <w:color w:val="000000"/>
          <w:sz w:val="28"/>
          <w:szCs w:val="28"/>
        </w:rPr>
      </w:pPr>
      <w:r>
        <w:rPr>
          <w:color w:val="000000"/>
          <w:sz w:val="28"/>
          <w:szCs w:val="28"/>
        </w:rPr>
        <w:t>Обеспечить явку своего представителя во время приемки Товара.</w:t>
      </w:r>
    </w:p>
    <w:p xmlns:wp14="http://schemas.microsoft.com/office/word/2010/wordml" w:rsidRPr="00350ADF" w:rsidR="00446E76" w:rsidP="007451C6" w:rsidRDefault="00446E76" w14:paraId="44FB30F8" wp14:textId="77777777">
      <w:pPr>
        <w:rPr>
          <w:sz w:val="28"/>
          <w:szCs w:val="28"/>
        </w:rPr>
      </w:pPr>
    </w:p>
    <w:p xmlns:wp14="http://schemas.microsoft.com/office/word/2010/wordml" w:rsidRPr="00350ADF" w:rsidR="00446E76" w:rsidP="00352CF2" w:rsidRDefault="00446E76" w14:paraId="28F89D58" wp14:textId="77777777">
      <w:pPr>
        <w:numPr>
          <w:ilvl w:val="0"/>
          <w:numId w:val="27"/>
        </w:numPr>
        <w:pBdr>
          <w:top w:val="nil"/>
          <w:left w:val="nil"/>
          <w:bottom w:val="nil"/>
          <w:right w:val="nil"/>
          <w:between w:val="nil"/>
        </w:pBdr>
        <w:ind w:left="1069"/>
        <w:jc w:val="center"/>
        <w:rPr>
          <w:b/>
          <w:color w:val="000000"/>
          <w:sz w:val="28"/>
          <w:szCs w:val="28"/>
        </w:rPr>
      </w:pPr>
      <w:r>
        <w:rPr>
          <w:b/>
          <w:color w:val="000000"/>
          <w:sz w:val="28"/>
          <w:szCs w:val="28"/>
        </w:rPr>
        <w:t>Упаковка Товара</w:t>
      </w:r>
    </w:p>
    <w:p xmlns:wp14="http://schemas.microsoft.com/office/word/2010/wordml" w:rsidRPr="00350ADF" w:rsidR="00446E76" w:rsidP="007451C6" w:rsidRDefault="00446E76" w14:paraId="2563E799" wp14:textId="77777777">
      <w:pPr>
        <w:pBdr>
          <w:top w:val="nil"/>
          <w:left w:val="nil"/>
          <w:bottom w:val="nil"/>
          <w:right w:val="nil"/>
          <w:between w:val="nil"/>
        </w:pBdr>
        <w:jc w:val="both"/>
        <w:rPr>
          <w:color w:val="000000"/>
          <w:sz w:val="28"/>
          <w:szCs w:val="28"/>
        </w:rPr>
      </w:pPr>
      <w:r>
        <w:rPr>
          <w:color w:val="000000"/>
          <w:sz w:val="28"/>
          <w:szCs w:val="28"/>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xmlns:wp14="http://schemas.microsoft.com/office/word/2010/wordml" w:rsidRPr="00350ADF" w:rsidR="00446E76" w:rsidP="007451C6" w:rsidRDefault="00446E76" w14:paraId="1DA6542E" wp14:textId="77777777">
      <w:pPr>
        <w:rPr>
          <w:sz w:val="28"/>
          <w:szCs w:val="28"/>
        </w:rPr>
      </w:pPr>
    </w:p>
    <w:p xmlns:wp14="http://schemas.microsoft.com/office/word/2010/wordml" w:rsidRPr="00350ADF" w:rsidR="00446E76" w:rsidP="00352CF2" w:rsidRDefault="00446E76" w14:paraId="62FE1E06" wp14:textId="77777777">
      <w:pPr>
        <w:numPr>
          <w:ilvl w:val="0"/>
          <w:numId w:val="27"/>
        </w:numPr>
        <w:pBdr>
          <w:top w:val="nil"/>
          <w:left w:val="nil"/>
          <w:bottom w:val="nil"/>
          <w:right w:val="nil"/>
          <w:between w:val="nil"/>
        </w:pBdr>
        <w:ind w:left="1069"/>
        <w:jc w:val="center"/>
        <w:rPr>
          <w:b/>
          <w:color w:val="000000"/>
          <w:sz w:val="28"/>
          <w:szCs w:val="28"/>
        </w:rPr>
      </w:pPr>
      <w:r>
        <w:rPr>
          <w:b/>
          <w:color w:val="000000"/>
          <w:sz w:val="28"/>
          <w:szCs w:val="28"/>
        </w:rPr>
        <w:t>Переход права собственности и рисков</w:t>
      </w:r>
    </w:p>
    <w:p xmlns:wp14="http://schemas.microsoft.com/office/word/2010/wordml" w:rsidRPr="00350ADF" w:rsidR="00446E76" w:rsidP="00352CF2" w:rsidRDefault="00446E76" w14:paraId="5C912D01" wp14:textId="77777777">
      <w:pPr>
        <w:numPr>
          <w:ilvl w:val="1"/>
          <w:numId w:val="36"/>
        </w:numPr>
        <w:pBdr>
          <w:top w:val="nil"/>
          <w:left w:val="nil"/>
          <w:bottom w:val="nil"/>
          <w:right w:val="nil"/>
          <w:between w:val="nil"/>
        </w:pBdr>
        <w:ind w:left="0" w:firstLine="0"/>
        <w:jc w:val="both"/>
        <w:rPr>
          <w:color w:val="000000"/>
          <w:sz w:val="28"/>
          <w:szCs w:val="28"/>
        </w:rPr>
      </w:pPr>
      <w:r>
        <w:rPr>
          <w:color w:val="000000" w:themeColor="text1"/>
          <w:sz w:val="28"/>
          <w:szCs w:val="28"/>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универсального передаточного документа (УПД).</w:t>
      </w:r>
    </w:p>
    <w:p xmlns:wp14="http://schemas.microsoft.com/office/word/2010/wordml" w:rsidRPr="00350ADF" w:rsidR="00446E76" w:rsidP="007451C6" w:rsidRDefault="00446E76" w14:paraId="3041E394" wp14:textId="77777777">
      <w:pPr>
        <w:rPr>
          <w:sz w:val="28"/>
          <w:szCs w:val="28"/>
        </w:rPr>
      </w:pPr>
    </w:p>
    <w:p xmlns:wp14="http://schemas.microsoft.com/office/word/2010/wordml" w:rsidRPr="00350ADF" w:rsidR="00446E76" w:rsidP="00352CF2" w:rsidRDefault="00446E76" w14:paraId="332373C9" wp14:textId="77777777">
      <w:pPr>
        <w:numPr>
          <w:ilvl w:val="0"/>
          <w:numId w:val="27"/>
        </w:numPr>
        <w:pBdr>
          <w:top w:val="nil"/>
          <w:left w:val="nil"/>
          <w:bottom w:val="nil"/>
          <w:right w:val="nil"/>
          <w:between w:val="nil"/>
        </w:pBdr>
        <w:ind w:left="1069"/>
        <w:jc w:val="center"/>
        <w:rPr>
          <w:b/>
          <w:color w:val="000000"/>
          <w:sz w:val="28"/>
          <w:szCs w:val="28"/>
        </w:rPr>
      </w:pPr>
      <w:r>
        <w:rPr>
          <w:b/>
          <w:color w:val="000000"/>
          <w:sz w:val="28"/>
          <w:szCs w:val="28"/>
        </w:rPr>
        <w:t>Комплектность, качество и гарантии</w:t>
      </w:r>
    </w:p>
    <w:p xmlns:wp14="http://schemas.microsoft.com/office/word/2010/wordml" w:rsidRPr="00350ADF" w:rsidR="00446E76" w:rsidP="00352CF2" w:rsidRDefault="00446E76" w14:paraId="1519F346" wp14:textId="77777777">
      <w:pPr>
        <w:numPr>
          <w:ilvl w:val="1"/>
          <w:numId w:val="35"/>
        </w:numPr>
        <w:pBdr>
          <w:top w:val="nil"/>
          <w:left w:val="nil"/>
          <w:bottom w:val="nil"/>
          <w:right w:val="nil"/>
          <w:between w:val="nil"/>
        </w:pBdr>
        <w:ind w:left="0" w:firstLine="0"/>
        <w:jc w:val="both"/>
        <w:rPr>
          <w:color w:val="000000"/>
          <w:sz w:val="28"/>
          <w:szCs w:val="28"/>
        </w:rPr>
      </w:pPr>
      <w:r>
        <w:rPr>
          <w:color w:val="000000"/>
          <w:sz w:val="28"/>
          <w:szCs w:val="28"/>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xmlns:wp14="http://schemas.microsoft.com/office/word/2010/wordml" w:rsidRPr="00350ADF" w:rsidR="00446E76" w:rsidP="00352CF2" w:rsidRDefault="00446E76" w14:paraId="7CB24602" wp14:textId="77777777">
      <w:pPr>
        <w:numPr>
          <w:ilvl w:val="1"/>
          <w:numId w:val="35"/>
        </w:numPr>
        <w:pBdr>
          <w:top w:val="nil"/>
          <w:left w:val="nil"/>
          <w:bottom w:val="nil"/>
          <w:right w:val="nil"/>
          <w:between w:val="nil"/>
        </w:pBdr>
        <w:ind w:left="0" w:firstLine="0"/>
        <w:jc w:val="both"/>
        <w:rPr>
          <w:color w:val="000000"/>
          <w:sz w:val="28"/>
          <w:szCs w:val="28"/>
        </w:rPr>
      </w:pPr>
      <w:r>
        <w:rPr>
          <w:color w:val="000000"/>
          <w:sz w:val="28"/>
          <w:szCs w:val="28"/>
        </w:rPr>
        <w:t>Срок годности Товара устанавливается в пределах срока годности, указанного производителем на упаковке Товара.</w:t>
      </w:r>
    </w:p>
    <w:p xmlns:wp14="http://schemas.microsoft.com/office/word/2010/wordml" w:rsidRPr="00350ADF" w:rsidR="00446E76" w:rsidP="00352CF2" w:rsidRDefault="00446E76" w14:paraId="38088B0E" wp14:textId="77777777">
      <w:pPr>
        <w:numPr>
          <w:ilvl w:val="1"/>
          <w:numId w:val="35"/>
        </w:numPr>
        <w:pBdr>
          <w:top w:val="nil"/>
          <w:left w:val="nil"/>
          <w:bottom w:val="nil"/>
          <w:right w:val="nil"/>
          <w:between w:val="nil"/>
        </w:pBdr>
        <w:ind w:left="0" w:firstLine="0"/>
        <w:jc w:val="both"/>
        <w:rPr>
          <w:color w:val="000000"/>
          <w:sz w:val="28"/>
          <w:szCs w:val="28"/>
        </w:rPr>
      </w:pPr>
      <w:r>
        <w:rPr>
          <w:color w:val="000000"/>
          <w:sz w:val="28"/>
          <w:szCs w:val="28"/>
        </w:rPr>
        <w:t>Поставщик Товара, допустивший недопоставку по количеству и ассортименту, обязан восполнить количество недопоставленного Товара в течение 3 (трех) рабочих дней с момента обнаружения недопоставки.</w:t>
      </w:r>
    </w:p>
    <w:p xmlns:wp14="http://schemas.microsoft.com/office/word/2010/wordml" w:rsidRPr="00350ADF" w:rsidR="00446E76" w:rsidP="00352CF2" w:rsidRDefault="00446E76" w14:paraId="36AC343D" wp14:textId="77777777">
      <w:pPr>
        <w:numPr>
          <w:ilvl w:val="1"/>
          <w:numId w:val="35"/>
        </w:numPr>
        <w:pBdr>
          <w:top w:val="nil"/>
          <w:left w:val="nil"/>
          <w:bottom w:val="nil"/>
          <w:right w:val="nil"/>
          <w:between w:val="nil"/>
        </w:pBdr>
        <w:ind w:left="0" w:firstLine="0"/>
        <w:jc w:val="both"/>
        <w:rPr>
          <w:color w:val="000000"/>
          <w:sz w:val="28"/>
          <w:szCs w:val="28"/>
        </w:rPr>
      </w:pPr>
      <w:r>
        <w:rPr>
          <w:color w:val="000000"/>
          <w:sz w:val="28"/>
          <w:szCs w:val="28"/>
        </w:rPr>
        <w:t>В случае если поставлен Товар ненадлежащего качества, Покупатель вправе предъявить Поставщику требования:</w:t>
      </w:r>
    </w:p>
    <w:p xmlns:wp14="http://schemas.microsoft.com/office/word/2010/wordml" w:rsidRPr="00350ADF" w:rsidR="00446E76" w:rsidP="007451C6" w:rsidRDefault="00446E76" w14:paraId="32215492" wp14:textId="77777777">
      <w:pPr>
        <w:pBdr>
          <w:top w:val="nil"/>
          <w:left w:val="nil"/>
          <w:bottom w:val="nil"/>
          <w:right w:val="nil"/>
          <w:between w:val="nil"/>
        </w:pBdr>
        <w:jc w:val="both"/>
        <w:rPr>
          <w:color w:val="000000"/>
          <w:sz w:val="28"/>
          <w:szCs w:val="28"/>
        </w:rPr>
      </w:pPr>
      <w:r>
        <w:rPr>
          <w:color w:val="000000"/>
          <w:sz w:val="28"/>
          <w:szCs w:val="28"/>
        </w:rPr>
        <w:t>- соразмерного уменьшения цены Товара;</w:t>
      </w:r>
    </w:p>
    <w:p xmlns:wp14="http://schemas.microsoft.com/office/word/2010/wordml" w:rsidRPr="00350ADF" w:rsidR="00446E76" w:rsidP="007451C6" w:rsidRDefault="00446E76" w14:paraId="3E699DDD" wp14:textId="77777777">
      <w:pPr>
        <w:pBdr>
          <w:top w:val="nil"/>
          <w:left w:val="nil"/>
          <w:bottom w:val="nil"/>
          <w:right w:val="nil"/>
          <w:between w:val="nil"/>
        </w:pBdr>
        <w:jc w:val="both"/>
        <w:rPr>
          <w:color w:val="000000"/>
          <w:sz w:val="28"/>
          <w:szCs w:val="28"/>
        </w:rPr>
      </w:pPr>
      <w:r>
        <w:rPr>
          <w:color w:val="000000"/>
          <w:sz w:val="28"/>
          <w:szCs w:val="28"/>
        </w:rPr>
        <w:t>- замены Товара в срок, указанный в п. 7.3 настоящего Договора;</w:t>
      </w:r>
    </w:p>
    <w:p xmlns:wp14="http://schemas.microsoft.com/office/word/2010/wordml" w:rsidRPr="00350ADF" w:rsidR="00446E76" w:rsidP="007451C6" w:rsidRDefault="00446E76" w14:paraId="100E2C59" wp14:textId="77777777">
      <w:pPr>
        <w:pBdr>
          <w:top w:val="nil"/>
          <w:left w:val="nil"/>
          <w:bottom w:val="nil"/>
          <w:right w:val="nil"/>
          <w:between w:val="nil"/>
        </w:pBdr>
        <w:jc w:val="both"/>
        <w:rPr>
          <w:color w:val="000000"/>
          <w:sz w:val="28"/>
          <w:szCs w:val="28"/>
        </w:rPr>
      </w:pPr>
      <w:r>
        <w:rPr>
          <w:color w:val="000000"/>
          <w:sz w:val="28"/>
          <w:szCs w:val="28"/>
        </w:rPr>
        <w:t>- отказаться от всего переданного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xmlns:wp14="http://schemas.microsoft.com/office/word/2010/wordml" w:rsidRPr="00350ADF" w:rsidR="00446E76" w:rsidP="007451C6" w:rsidRDefault="00446E76" w14:paraId="722B00AE" wp14:textId="77777777">
      <w:pPr>
        <w:rPr>
          <w:sz w:val="28"/>
          <w:szCs w:val="28"/>
        </w:rPr>
      </w:pPr>
    </w:p>
    <w:p xmlns:wp14="http://schemas.microsoft.com/office/word/2010/wordml" w:rsidRPr="00350ADF" w:rsidR="00446E76" w:rsidP="00352CF2" w:rsidRDefault="00446E76" w14:paraId="2FA96F7B" wp14:textId="77777777">
      <w:pPr>
        <w:numPr>
          <w:ilvl w:val="0"/>
          <w:numId w:val="27"/>
        </w:numPr>
        <w:pBdr>
          <w:top w:val="nil"/>
          <w:left w:val="nil"/>
          <w:bottom w:val="nil"/>
          <w:right w:val="nil"/>
          <w:between w:val="nil"/>
        </w:pBdr>
        <w:ind w:left="1069"/>
        <w:jc w:val="center"/>
        <w:rPr>
          <w:b/>
          <w:color w:val="000000"/>
          <w:sz w:val="28"/>
          <w:szCs w:val="28"/>
        </w:rPr>
      </w:pPr>
      <w:r>
        <w:rPr>
          <w:b/>
          <w:color w:val="000000"/>
          <w:sz w:val="28"/>
          <w:szCs w:val="28"/>
        </w:rPr>
        <w:t>Ответственность Сторон</w:t>
      </w:r>
    </w:p>
    <w:p xmlns:wp14="http://schemas.microsoft.com/office/word/2010/wordml" w:rsidRPr="00350ADF" w:rsidR="00446E76" w:rsidP="00352CF2" w:rsidRDefault="00446E76" w14:paraId="16C63AAD" wp14:textId="77777777">
      <w:pPr>
        <w:numPr>
          <w:ilvl w:val="1"/>
          <w:numId w:val="34"/>
        </w:numPr>
        <w:pBdr>
          <w:top w:val="nil"/>
          <w:left w:val="nil"/>
          <w:bottom w:val="nil"/>
          <w:right w:val="nil"/>
          <w:between w:val="nil"/>
        </w:pBdr>
        <w:ind w:left="0" w:firstLine="0"/>
        <w:jc w:val="both"/>
        <w:rPr>
          <w:color w:val="000000"/>
          <w:sz w:val="28"/>
          <w:szCs w:val="28"/>
        </w:rPr>
      </w:pPr>
      <w:r>
        <w:rPr>
          <w:color w:val="000000"/>
          <w:sz w:val="28"/>
          <w:szCs w:val="28"/>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xmlns:wp14="http://schemas.microsoft.com/office/word/2010/wordml" w:rsidRPr="00350ADF" w:rsidR="00446E76" w:rsidP="00352CF2" w:rsidRDefault="00446E76" w14:paraId="33A5025C" wp14:textId="77777777">
      <w:pPr>
        <w:numPr>
          <w:ilvl w:val="1"/>
          <w:numId w:val="34"/>
        </w:numPr>
        <w:pBdr>
          <w:top w:val="nil"/>
          <w:left w:val="nil"/>
          <w:bottom w:val="nil"/>
          <w:right w:val="nil"/>
          <w:between w:val="nil"/>
        </w:pBdr>
        <w:ind w:left="0" w:firstLine="0"/>
        <w:jc w:val="both"/>
        <w:rPr>
          <w:color w:val="000000"/>
          <w:sz w:val="28"/>
          <w:szCs w:val="28"/>
        </w:rPr>
      </w:pPr>
      <w:r>
        <w:rPr>
          <w:color w:val="000000"/>
          <w:sz w:val="28"/>
          <w:szCs w:val="28"/>
        </w:rPr>
        <w:t>В случае несоблюдения сроков поставки Товара Покупатель вправе потребовать от Поставщика уплаты неустойки в виде пени в размере 0,1% от цены несвоевременно поставленного Товара за каждый день просрочки.</w:t>
      </w:r>
    </w:p>
    <w:p xmlns:wp14="http://schemas.microsoft.com/office/word/2010/wordml" w:rsidRPr="00350ADF" w:rsidR="00446E76" w:rsidP="00352CF2" w:rsidRDefault="00446E76" w14:paraId="6C4E940A" wp14:textId="77777777">
      <w:pPr>
        <w:numPr>
          <w:ilvl w:val="1"/>
          <w:numId w:val="34"/>
        </w:numPr>
        <w:pBdr>
          <w:top w:val="nil"/>
          <w:left w:val="nil"/>
          <w:bottom w:val="nil"/>
          <w:right w:val="nil"/>
          <w:between w:val="nil"/>
        </w:pBdr>
        <w:ind w:left="0" w:firstLine="0"/>
        <w:jc w:val="both"/>
        <w:rPr>
          <w:color w:val="000000"/>
          <w:sz w:val="28"/>
          <w:szCs w:val="28"/>
        </w:rPr>
      </w:pPr>
      <w:r>
        <w:rPr>
          <w:color w:val="000000"/>
          <w:sz w:val="28"/>
          <w:szCs w:val="28"/>
        </w:rPr>
        <w:t xml:space="preserve">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w:t>
      </w:r>
      <w:r>
        <w:rPr>
          <w:color w:val="000000"/>
          <w:sz w:val="28"/>
          <w:szCs w:val="28"/>
        </w:rPr>
        <w:lastRenderedPageBreak/>
        <w:t>обязуется уплатить такую сумму по первому письменному требованию Покупателя.</w:t>
      </w:r>
    </w:p>
    <w:p xmlns:wp14="http://schemas.microsoft.com/office/word/2010/wordml" w:rsidRPr="00350ADF" w:rsidR="00446E76" w:rsidP="007451C6" w:rsidRDefault="00446E76" w14:paraId="42C6D796" wp14:textId="77777777">
      <w:pPr>
        <w:rPr>
          <w:sz w:val="28"/>
          <w:szCs w:val="28"/>
        </w:rPr>
      </w:pPr>
    </w:p>
    <w:p xmlns:wp14="http://schemas.microsoft.com/office/word/2010/wordml" w:rsidRPr="00350ADF" w:rsidR="00446E76" w:rsidP="00352CF2" w:rsidRDefault="00446E76" w14:paraId="64FAE1D6" wp14:textId="77777777">
      <w:pPr>
        <w:numPr>
          <w:ilvl w:val="0"/>
          <w:numId w:val="27"/>
        </w:numPr>
        <w:pBdr>
          <w:top w:val="nil"/>
          <w:left w:val="nil"/>
          <w:bottom w:val="nil"/>
          <w:right w:val="nil"/>
          <w:between w:val="nil"/>
        </w:pBdr>
        <w:ind w:left="1069"/>
        <w:jc w:val="center"/>
        <w:rPr>
          <w:b/>
          <w:color w:val="000000"/>
          <w:sz w:val="28"/>
          <w:szCs w:val="28"/>
        </w:rPr>
      </w:pPr>
      <w:r>
        <w:rPr>
          <w:b/>
          <w:color w:val="000000"/>
          <w:sz w:val="28"/>
          <w:szCs w:val="28"/>
        </w:rPr>
        <w:t>Обстоятельства непреодолимой силы</w:t>
      </w:r>
    </w:p>
    <w:p xmlns:wp14="http://schemas.microsoft.com/office/word/2010/wordml" w:rsidRPr="00350ADF" w:rsidR="00446E76" w:rsidP="00352CF2" w:rsidRDefault="00446E76" w14:paraId="5979CEAE" wp14:textId="77777777">
      <w:pPr>
        <w:numPr>
          <w:ilvl w:val="1"/>
          <w:numId w:val="33"/>
        </w:numPr>
        <w:pBdr>
          <w:top w:val="nil"/>
          <w:left w:val="nil"/>
          <w:bottom w:val="nil"/>
          <w:right w:val="nil"/>
          <w:between w:val="nil"/>
        </w:pBdr>
        <w:ind w:left="0" w:firstLine="0"/>
        <w:jc w:val="both"/>
        <w:rPr>
          <w:color w:val="000000"/>
          <w:sz w:val="28"/>
          <w:szCs w:val="28"/>
        </w:rPr>
      </w:pPr>
      <w:r>
        <w:rPr>
          <w:color w:val="000000"/>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xmlns:wp14="http://schemas.microsoft.com/office/word/2010/wordml" w:rsidRPr="00350ADF" w:rsidR="00446E76" w:rsidP="00352CF2" w:rsidRDefault="00446E76" w14:paraId="633D5F33" wp14:textId="77777777">
      <w:pPr>
        <w:numPr>
          <w:ilvl w:val="1"/>
          <w:numId w:val="33"/>
        </w:numPr>
        <w:pBdr>
          <w:top w:val="nil"/>
          <w:left w:val="nil"/>
          <w:bottom w:val="nil"/>
          <w:right w:val="nil"/>
          <w:between w:val="nil"/>
        </w:pBdr>
        <w:ind w:left="0" w:firstLine="0"/>
        <w:jc w:val="both"/>
        <w:rPr>
          <w:color w:val="000000"/>
          <w:sz w:val="28"/>
          <w:szCs w:val="28"/>
        </w:rPr>
      </w:pPr>
      <w:r>
        <w:rPr>
          <w:color w:val="000000"/>
          <w:sz w:val="28"/>
          <w:szCs w:val="28"/>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xmlns:wp14="http://schemas.microsoft.com/office/word/2010/wordml" w:rsidRPr="00350ADF" w:rsidR="00446E76" w:rsidP="00352CF2" w:rsidRDefault="00446E76" w14:paraId="37817306" wp14:textId="77777777">
      <w:pPr>
        <w:numPr>
          <w:ilvl w:val="1"/>
          <w:numId w:val="33"/>
        </w:numPr>
        <w:pBdr>
          <w:top w:val="nil"/>
          <w:left w:val="nil"/>
          <w:bottom w:val="nil"/>
          <w:right w:val="nil"/>
          <w:between w:val="nil"/>
        </w:pBdr>
        <w:ind w:left="0" w:firstLine="0"/>
        <w:jc w:val="both"/>
        <w:rPr>
          <w:color w:val="000000"/>
          <w:sz w:val="28"/>
          <w:szCs w:val="28"/>
        </w:rPr>
      </w:pPr>
      <w:r>
        <w:rPr>
          <w:color w:val="000000"/>
          <w:sz w:val="28"/>
          <w:szCs w:val="28"/>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xmlns:wp14="http://schemas.microsoft.com/office/word/2010/wordml" w:rsidRPr="00350ADF" w:rsidR="00446E76" w:rsidP="00352CF2" w:rsidRDefault="00446E76" w14:paraId="698A4DA9" wp14:textId="77777777">
      <w:pPr>
        <w:numPr>
          <w:ilvl w:val="1"/>
          <w:numId w:val="33"/>
        </w:numPr>
        <w:pBdr>
          <w:top w:val="nil"/>
          <w:left w:val="nil"/>
          <w:bottom w:val="nil"/>
          <w:right w:val="nil"/>
          <w:between w:val="nil"/>
        </w:pBdr>
        <w:ind w:left="0" w:firstLine="0"/>
        <w:jc w:val="both"/>
        <w:rPr>
          <w:color w:val="000000"/>
          <w:sz w:val="28"/>
          <w:szCs w:val="28"/>
        </w:rPr>
      </w:pPr>
      <w:r>
        <w:rPr>
          <w:color w:val="000000"/>
          <w:sz w:val="28"/>
          <w:szCs w:val="28"/>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xmlns:wp14="http://schemas.microsoft.com/office/word/2010/wordml" w:rsidRPr="00350ADF" w:rsidR="00446E76" w:rsidP="007451C6" w:rsidRDefault="00446E76" w14:paraId="6E1831B3" wp14:textId="77777777">
      <w:pPr>
        <w:rPr>
          <w:sz w:val="28"/>
          <w:szCs w:val="28"/>
        </w:rPr>
      </w:pPr>
    </w:p>
    <w:p xmlns:wp14="http://schemas.microsoft.com/office/word/2010/wordml" w:rsidRPr="00350ADF" w:rsidR="00446E76" w:rsidP="00352CF2" w:rsidRDefault="00446E76" w14:paraId="5489DDFB" wp14:textId="77777777">
      <w:pPr>
        <w:numPr>
          <w:ilvl w:val="0"/>
          <w:numId w:val="27"/>
        </w:numPr>
        <w:pBdr>
          <w:top w:val="nil"/>
          <w:left w:val="nil"/>
          <w:bottom w:val="nil"/>
          <w:right w:val="nil"/>
          <w:between w:val="nil"/>
        </w:pBdr>
        <w:ind w:left="1069"/>
        <w:jc w:val="center"/>
        <w:rPr>
          <w:b/>
          <w:color w:val="000000"/>
          <w:sz w:val="28"/>
          <w:szCs w:val="28"/>
        </w:rPr>
      </w:pPr>
      <w:r>
        <w:rPr>
          <w:b/>
          <w:color w:val="000000"/>
          <w:sz w:val="28"/>
          <w:szCs w:val="28"/>
        </w:rPr>
        <w:t>Разрешение споров</w:t>
      </w:r>
    </w:p>
    <w:p xmlns:wp14="http://schemas.microsoft.com/office/word/2010/wordml" w:rsidRPr="00350ADF" w:rsidR="00446E76" w:rsidP="00352CF2" w:rsidRDefault="00446E76" w14:paraId="7ADAB07D" wp14:textId="77777777">
      <w:pPr>
        <w:pStyle w:val="aff7"/>
        <w:numPr>
          <w:ilvl w:val="1"/>
          <w:numId w:val="43"/>
        </w:numPr>
        <w:tabs>
          <w:tab w:val="left" w:pos="709"/>
        </w:tabs>
        <w:suppressAutoHyphens w:val="0"/>
        <w:ind w:left="0" w:firstLine="0"/>
        <w:contextualSpacing/>
        <w:jc w:val="both"/>
        <w:rPr>
          <w:sz w:val="28"/>
          <w:szCs w:val="28"/>
        </w:rPr>
      </w:pPr>
      <w:r>
        <w:rPr>
          <w:sz w:val="28"/>
          <w:szCs w:val="28"/>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xmlns:wp14="http://schemas.microsoft.com/office/word/2010/wordml" w:rsidRPr="00350ADF" w:rsidR="00446E76" w:rsidP="007451C6" w:rsidRDefault="00446E76" w14:paraId="4016175A" wp14:textId="77777777">
      <w:pPr>
        <w:tabs>
          <w:tab w:val="left" w:pos="709"/>
        </w:tabs>
        <w:contextualSpacing/>
        <w:jc w:val="both"/>
        <w:rPr>
          <w:sz w:val="28"/>
          <w:szCs w:val="28"/>
        </w:rPr>
      </w:pPr>
      <w:r>
        <w:rPr>
          <w:sz w:val="28"/>
          <w:szCs w:val="28"/>
        </w:rPr>
        <w:tab/>
      </w:r>
      <w:r>
        <w:rPr>
          <w:sz w:val="28"/>
          <w:szCs w:val="28"/>
        </w:rPr>
        <w:t>Инициирование, вступление и проведение переговоров является правом Сторон.</w:t>
      </w:r>
    </w:p>
    <w:p xmlns:wp14="http://schemas.microsoft.com/office/word/2010/wordml" w:rsidRPr="00350ADF" w:rsidR="00446E76" w:rsidP="00352CF2" w:rsidRDefault="00446E76" w14:paraId="408A77C5" wp14:textId="77777777">
      <w:pPr>
        <w:pStyle w:val="aff7"/>
        <w:numPr>
          <w:ilvl w:val="1"/>
          <w:numId w:val="43"/>
        </w:numPr>
        <w:tabs>
          <w:tab w:val="left" w:pos="709"/>
        </w:tabs>
        <w:suppressAutoHyphens w:val="0"/>
        <w:ind w:left="0" w:firstLine="0"/>
        <w:contextualSpacing/>
        <w:jc w:val="both"/>
        <w:rPr>
          <w:sz w:val="28"/>
          <w:szCs w:val="28"/>
        </w:rPr>
      </w:pPr>
      <w:r>
        <w:rPr>
          <w:sz w:val="28"/>
          <w:szCs w:val="28"/>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xmlns:wp14="http://schemas.microsoft.com/office/word/2010/wordml" w:rsidRPr="00350ADF" w:rsidR="00446E76" w:rsidP="00352CF2" w:rsidRDefault="00446E76" w14:paraId="4B6DEB7E" wp14:textId="77777777">
      <w:pPr>
        <w:pStyle w:val="aff7"/>
        <w:numPr>
          <w:ilvl w:val="1"/>
          <w:numId w:val="43"/>
        </w:numPr>
        <w:tabs>
          <w:tab w:val="left" w:pos="709"/>
        </w:tabs>
        <w:suppressAutoHyphens w:val="0"/>
        <w:ind w:left="0" w:firstLine="0"/>
        <w:contextualSpacing/>
        <w:jc w:val="both"/>
        <w:rPr>
          <w:sz w:val="28"/>
          <w:szCs w:val="28"/>
        </w:rPr>
      </w:pPr>
      <w:r>
        <w:rPr>
          <w:sz w:val="28"/>
          <w:szCs w:val="28"/>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xmlns:wp14="http://schemas.microsoft.com/office/word/2010/wordml" w:rsidRPr="00350ADF" w:rsidR="00446E76" w:rsidP="00352CF2" w:rsidRDefault="00446E76" w14:paraId="17BC3AF3" wp14:textId="77777777">
      <w:pPr>
        <w:pStyle w:val="aff7"/>
        <w:numPr>
          <w:ilvl w:val="2"/>
          <w:numId w:val="43"/>
        </w:numPr>
        <w:tabs>
          <w:tab w:val="left" w:pos="709"/>
        </w:tabs>
        <w:suppressAutoHyphens w:val="0"/>
        <w:ind w:left="0" w:firstLine="0"/>
        <w:contextualSpacing/>
        <w:jc w:val="both"/>
        <w:rPr>
          <w:color w:val="000000" w:themeColor="text1"/>
          <w:sz w:val="28"/>
          <w:szCs w:val="28"/>
        </w:rPr>
      </w:pPr>
      <w:r>
        <w:rPr>
          <w:color w:val="000000" w:themeColor="text1"/>
          <w:sz w:val="28"/>
          <w:szCs w:val="28"/>
          <w:bdr w:val="none" w:color="auto" w:sz="0" w:space="0" w:frame="1"/>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xmlns:wp14="http://schemas.microsoft.com/office/word/2010/wordml" w:rsidRPr="00350ADF" w:rsidR="00446E76" w:rsidP="007451C6" w:rsidRDefault="00446E76" w14:paraId="224EB969" wp14:textId="77777777">
      <w:pPr>
        <w:pStyle w:val="aff7"/>
        <w:shd w:val="clear" w:color="auto" w:fill="FFFFFF"/>
        <w:tabs>
          <w:tab w:val="left" w:pos="709"/>
        </w:tabs>
        <w:ind w:left="0"/>
        <w:rPr>
          <w:color w:val="000000" w:themeColor="text1"/>
          <w:sz w:val="28"/>
          <w:szCs w:val="28"/>
          <w:bdr w:val="none" w:color="auto" w:sz="0" w:space="0" w:frame="1"/>
        </w:rPr>
      </w:pPr>
      <w:r>
        <w:rPr>
          <w:color w:val="000000" w:themeColor="text1"/>
          <w:sz w:val="28"/>
          <w:szCs w:val="28"/>
          <w:bdr w:val="none" w:color="auto" w:sz="0" w:space="0" w:frame="1"/>
        </w:rPr>
        <w:tab/>
      </w:r>
      <w:r>
        <w:rPr>
          <w:color w:val="000000" w:themeColor="text1"/>
          <w:sz w:val="28"/>
          <w:szCs w:val="28"/>
          <w:bdr w:val="none" w:color="auto" w:sz="0" w:space="0" w:frame="1"/>
        </w:rPr>
        <w:t xml:space="preserve">Для Покупателя </w:t>
      </w:r>
      <w:r>
        <w:rPr>
          <w:color w:val="000000" w:themeColor="text1"/>
          <w:sz w:val="28"/>
          <w:szCs w:val="28"/>
          <w:bdr w:val="none" w:color="auto" w:sz="0" w:space="0" w:frame="1"/>
          <w:lang w:val="en-US"/>
        </w:rPr>
        <w:t>zszd</w:t>
      </w:r>
      <w:r>
        <w:rPr>
          <w:color w:val="000000" w:themeColor="text1"/>
          <w:sz w:val="28"/>
          <w:szCs w:val="28"/>
          <w:bdr w:val="none" w:color="auto" w:sz="0" w:space="0" w:frame="1"/>
        </w:rPr>
        <w:t>@</w:t>
      </w:r>
      <w:r>
        <w:rPr>
          <w:color w:val="000000" w:themeColor="text1"/>
          <w:sz w:val="28"/>
          <w:szCs w:val="28"/>
          <w:bdr w:val="none" w:color="auto" w:sz="0" w:space="0" w:frame="1"/>
          <w:lang w:val="en-US"/>
        </w:rPr>
        <w:t>trcont</w:t>
      </w:r>
      <w:r>
        <w:rPr>
          <w:color w:val="000000" w:themeColor="text1"/>
          <w:sz w:val="28"/>
          <w:szCs w:val="28"/>
          <w:bdr w:val="none" w:color="auto" w:sz="0" w:space="0" w:frame="1"/>
        </w:rPr>
        <w:t>.</w:t>
      </w:r>
      <w:r>
        <w:rPr>
          <w:color w:val="000000" w:themeColor="text1"/>
          <w:sz w:val="28"/>
          <w:szCs w:val="28"/>
          <w:bdr w:val="none" w:color="auto" w:sz="0" w:space="0" w:frame="1"/>
          <w:lang w:val="en-US"/>
        </w:rPr>
        <w:t>ru</w:t>
      </w:r>
      <w:r>
        <w:rPr>
          <w:color w:val="000000" w:themeColor="text1"/>
          <w:sz w:val="28"/>
          <w:szCs w:val="28"/>
          <w:bdr w:val="none" w:color="auto" w:sz="0" w:space="0" w:frame="1"/>
        </w:rPr>
        <w:t>.</w:t>
      </w:r>
    </w:p>
    <w:p xmlns:wp14="http://schemas.microsoft.com/office/word/2010/wordml" w:rsidRPr="00350ADF" w:rsidR="00446E76" w:rsidP="007451C6" w:rsidRDefault="00446E76" w14:paraId="37B931C8" wp14:textId="77777777">
      <w:pPr>
        <w:pStyle w:val="aff7"/>
        <w:shd w:val="clear" w:color="auto" w:fill="FFFFFF"/>
        <w:tabs>
          <w:tab w:val="left" w:pos="709"/>
        </w:tabs>
        <w:ind w:left="0"/>
        <w:rPr>
          <w:color w:val="000000" w:themeColor="text1"/>
          <w:sz w:val="28"/>
          <w:szCs w:val="28"/>
          <w:bdr w:val="none" w:color="auto" w:sz="0" w:space="0" w:frame="1"/>
        </w:rPr>
      </w:pPr>
      <w:r>
        <w:rPr>
          <w:color w:val="000000" w:themeColor="text1"/>
          <w:sz w:val="28"/>
          <w:szCs w:val="28"/>
          <w:bdr w:val="none" w:color="auto" w:sz="0" w:space="0" w:frame="1"/>
        </w:rPr>
        <w:tab/>
      </w:r>
      <w:r>
        <w:rPr>
          <w:color w:val="000000" w:themeColor="text1"/>
          <w:sz w:val="28"/>
          <w:szCs w:val="28"/>
          <w:bdr w:val="none" w:color="auto" w:sz="0" w:space="0" w:frame="1"/>
        </w:rPr>
        <w:t>для Поставщика _________________.</w:t>
      </w:r>
    </w:p>
    <w:p xmlns:wp14="http://schemas.microsoft.com/office/word/2010/wordml" w:rsidRPr="00350ADF" w:rsidR="00446E76" w:rsidP="00352CF2" w:rsidRDefault="00446E76" w14:paraId="50BF33ED" wp14:textId="77777777">
      <w:pPr>
        <w:pStyle w:val="aff7"/>
        <w:numPr>
          <w:ilvl w:val="2"/>
          <w:numId w:val="43"/>
        </w:numPr>
        <w:tabs>
          <w:tab w:val="left" w:pos="709"/>
        </w:tabs>
        <w:suppressAutoHyphens w:val="0"/>
        <w:ind w:left="0" w:firstLine="0"/>
        <w:contextualSpacing/>
        <w:jc w:val="both"/>
        <w:rPr>
          <w:color w:val="000000" w:themeColor="text1"/>
          <w:sz w:val="28"/>
          <w:szCs w:val="28"/>
          <w:bdr w:val="none" w:color="auto" w:sz="0" w:space="0" w:frame="1"/>
        </w:rPr>
      </w:pPr>
      <w:r>
        <w:rPr>
          <w:color w:val="000000" w:themeColor="text1"/>
          <w:sz w:val="28"/>
          <w:szCs w:val="28"/>
          <w:bdr w:val="none" w:color="auto" w:sz="0" w:space="0" w:frame="1"/>
        </w:rPr>
        <w:lastRenderedPageBreak/>
        <w:t>В случае предъявления претензии в электронном виде посредством электронной почты:</w:t>
      </w:r>
    </w:p>
    <w:p xmlns:wp14="http://schemas.microsoft.com/office/word/2010/wordml" w:rsidRPr="00350ADF" w:rsidR="00446E76" w:rsidP="007451C6" w:rsidRDefault="00446E76" w14:paraId="3BA4AC5B" wp14:textId="77777777">
      <w:pPr>
        <w:tabs>
          <w:tab w:val="left" w:pos="709"/>
        </w:tabs>
        <w:jc w:val="both"/>
        <w:rPr>
          <w:color w:val="000000"/>
          <w:sz w:val="28"/>
          <w:szCs w:val="28"/>
        </w:rPr>
      </w:pPr>
      <w:r>
        <w:rPr>
          <w:sz w:val="28"/>
          <w:szCs w:val="28"/>
        </w:rPr>
        <w:tab/>
      </w:r>
      <w:r>
        <w:rPr>
          <w:sz w:val="28"/>
          <w:szCs w:val="28"/>
        </w:rPr>
        <w:t>а)</w:t>
      </w:r>
      <w:r>
        <w:rPr>
          <w:color w:val="000000"/>
          <w:sz w:val="28"/>
          <w:szCs w:val="28"/>
        </w:rPr>
        <w:t xml:space="preserve">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xmlns:wp14="http://schemas.microsoft.com/office/word/2010/wordml" w:rsidRPr="00350ADF" w:rsidR="00446E76" w:rsidP="007451C6" w:rsidRDefault="00446E76" w14:paraId="65EA5CFD" wp14:textId="77777777">
      <w:pPr>
        <w:tabs>
          <w:tab w:val="left" w:pos="709"/>
        </w:tabs>
        <w:jc w:val="both"/>
        <w:rPr>
          <w:color w:val="000000"/>
          <w:sz w:val="28"/>
          <w:szCs w:val="28"/>
        </w:rPr>
      </w:pPr>
      <w:r>
        <w:rPr>
          <w:color w:val="000000"/>
          <w:sz w:val="28"/>
          <w:szCs w:val="28"/>
        </w:rPr>
        <w:tab/>
      </w:r>
      <w:r>
        <w:rPr>
          <w:color w:val="000000"/>
          <w:sz w:val="28"/>
          <w:szCs w:val="28"/>
        </w:rPr>
        <w:t>Стороны обязаны обеспечить актуальность адресов электронной почты, а также своевременность получения и обработки поступающих сообщений.</w:t>
      </w:r>
    </w:p>
    <w:p xmlns:wp14="http://schemas.microsoft.com/office/word/2010/wordml" w:rsidRPr="00350ADF" w:rsidR="00446E76" w:rsidP="007451C6" w:rsidRDefault="00446E76" w14:paraId="46B3F6F8" wp14:textId="77777777">
      <w:pPr>
        <w:pBdr>
          <w:top w:val="nil"/>
          <w:left w:val="nil"/>
          <w:bottom w:val="nil"/>
          <w:right w:val="nil"/>
          <w:between w:val="nil"/>
        </w:pBdr>
        <w:tabs>
          <w:tab w:val="left" w:pos="709"/>
        </w:tabs>
        <w:jc w:val="both"/>
        <w:rPr>
          <w:color w:val="000000"/>
          <w:sz w:val="28"/>
          <w:szCs w:val="28"/>
        </w:rPr>
      </w:pPr>
      <w:r>
        <w:rPr>
          <w:color w:val="000000"/>
          <w:sz w:val="28"/>
          <w:szCs w:val="28"/>
        </w:rPr>
        <w:tab/>
      </w:r>
      <w:r>
        <w:rPr>
          <w:color w:val="000000"/>
          <w:sz w:val="28"/>
          <w:szCs w:val="28"/>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xmlns:wp14="http://schemas.microsoft.com/office/word/2010/wordml" w:rsidRPr="00350ADF" w:rsidR="00446E76" w:rsidP="007451C6" w:rsidRDefault="00446E76" w14:paraId="0E2867AA" wp14:textId="77777777">
      <w:pPr>
        <w:pBdr>
          <w:top w:val="nil"/>
          <w:left w:val="nil"/>
          <w:bottom w:val="nil"/>
          <w:right w:val="nil"/>
          <w:between w:val="nil"/>
        </w:pBdr>
        <w:tabs>
          <w:tab w:val="left" w:pos="709"/>
        </w:tabs>
        <w:jc w:val="both"/>
        <w:rPr>
          <w:color w:val="000000"/>
          <w:sz w:val="28"/>
          <w:szCs w:val="28"/>
        </w:rPr>
      </w:pPr>
      <w:r>
        <w:rPr>
          <w:color w:val="000000"/>
          <w:sz w:val="28"/>
          <w:szCs w:val="28"/>
        </w:rPr>
        <w:tab/>
      </w:r>
      <w:r>
        <w:rPr>
          <w:color w:val="000000"/>
          <w:sz w:val="28"/>
          <w:szCs w:val="28"/>
        </w:rPr>
        <w:t>б) датой направления претензии считается дата отправления сообщения(ий) с вложенными файлами претензии и приложений к ней;</w:t>
      </w:r>
    </w:p>
    <w:p xmlns:wp14="http://schemas.microsoft.com/office/word/2010/wordml" w:rsidRPr="00350ADF" w:rsidR="00446E76" w:rsidP="007451C6" w:rsidRDefault="00446E76" w14:paraId="4B20A192" wp14:textId="77777777">
      <w:pPr>
        <w:pBdr>
          <w:top w:val="nil"/>
          <w:left w:val="nil"/>
          <w:bottom w:val="nil"/>
          <w:right w:val="nil"/>
          <w:between w:val="nil"/>
        </w:pBdr>
        <w:tabs>
          <w:tab w:val="left" w:pos="709"/>
        </w:tabs>
        <w:jc w:val="both"/>
        <w:rPr>
          <w:color w:val="000000"/>
          <w:sz w:val="28"/>
          <w:szCs w:val="28"/>
        </w:rPr>
      </w:pPr>
      <w:r>
        <w:rPr>
          <w:color w:val="000000"/>
          <w:sz w:val="28"/>
          <w:szCs w:val="28"/>
        </w:rPr>
        <w:tab/>
      </w:r>
      <w:r>
        <w:rPr>
          <w:color w:val="000000"/>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xmlns:wp14="http://schemas.microsoft.com/office/word/2010/wordml" w:rsidRPr="00350ADF" w:rsidR="00446E76" w:rsidP="007451C6" w:rsidRDefault="00446E76" w14:paraId="3C26E8C4" wp14:textId="77777777">
      <w:pPr>
        <w:pBdr>
          <w:top w:val="nil"/>
          <w:left w:val="nil"/>
          <w:bottom w:val="nil"/>
          <w:right w:val="nil"/>
          <w:between w:val="nil"/>
        </w:pBdr>
        <w:tabs>
          <w:tab w:val="left" w:pos="709"/>
        </w:tabs>
        <w:jc w:val="both"/>
        <w:rPr>
          <w:color w:val="000000"/>
          <w:sz w:val="28"/>
          <w:szCs w:val="28"/>
        </w:rPr>
      </w:pPr>
      <w:r>
        <w:rPr>
          <w:color w:val="000000"/>
          <w:sz w:val="28"/>
          <w:szCs w:val="28"/>
        </w:rPr>
        <w:tab/>
      </w:r>
      <w:r>
        <w:rPr>
          <w:color w:val="000000"/>
          <w:sz w:val="28"/>
          <w:szCs w:val="28"/>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xmlns:wp14="http://schemas.microsoft.com/office/word/2010/wordml" w:rsidRPr="00350ADF" w:rsidR="00446E76" w:rsidP="007451C6" w:rsidRDefault="00446E76" w14:paraId="75031C29" wp14:textId="77777777">
      <w:pPr>
        <w:pBdr>
          <w:top w:val="nil"/>
          <w:left w:val="nil"/>
          <w:bottom w:val="nil"/>
          <w:right w:val="nil"/>
          <w:between w:val="nil"/>
        </w:pBdr>
        <w:tabs>
          <w:tab w:val="left" w:pos="709"/>
        </w:tabs>
        <w:jc w:val="both"/>
        <w:rPr>
          <w:color w:val="000000"/>
          <w:sz w:val="28"/>
          <w:szCs w:val="28"/>
        </w:rPr>
      </w:pPr>
      <w:r>
        <w:rPr>
          <w:color w:val="000000"/>
          <w:sz w:val="28"/>
          <w:szCs w:val="28"/>
        </w:rPr>
        <w:tab/>
      </w:r>
      <w:r>
        <w:rPr>
          <w:color w:val="000000"/>
          <w:sz w:val="28"/>
          <w:szCs w:val="28"/>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xmlns:wp14="http://schemas.microsoft.com/office/word/2010/wordml" w:rsidRPr="00350ADF" w:rsidR="00446E76" w:rsidP="007451C6" w:rsidRDefault="00446E76" w14:paraId="6EDE0812" wp14:textId="77777777">
      <w:pPr>
        <w:pBdr>
          <w:top w:val="nil"/>
          <w:left w:val="nil"/>
          <w:bottom w:val="nil"/>
          <w:right w:val="nil"/>
          <w:between w:val="nil"/>
        </w:pBdr>
        <w:tabs>
          <w:tab w:val="left" w:pos="709"/>
        </w:tabs>
        <w:jc w:val="both"/>
        <w:rPr>
          <w:color w:val="000000"/>
          <w:sz w:val="28"/>
          <w:szCs w:val="28"/>
        </w:rPr>
      </w:pPr>
      <w:r>
        <w:rPr>
          <w:color w:val="000000"/>
          <w:sz w:val="28"/>
          <w:szCs w:val="28"/>
        </w:rPr>
        <w:tab/>
      </w:r>
      <w:r>
        <w:rPr>
          <w:color w:val="000000"/>
          <w:sz w:val="28"/>
          <w:szCs w:val="28"/>
        </w:rPr>
        <w:t>е) во всех случаях Стороны сохраняют подлинные документы до разрешения спора.</w:t>
      </w:r>
    </w:p>
    <w:p xmlns:wp14="http://schemas.microsoft.com/office/word/2010/wordml" w:rsidRPr="00350ADF" w:rsidR="00446E76" w:rsidP="00352CF2" w:rsidRDefault="00446E76" w14:paraId="13C659DF" wp14:textId="77777777">
      <w:pPr>
        <w:pStyle w:val="aff7"/>
        <w:numPr>
          <w:ilvl w:val="2"/>
          <w:numId w:val="43"/>
        </w:numPr>
        <w:tabs>
          <w:tab w:val="left" w:pos="709"/>
        </w:tabs>
        <w:suppressAutoHyphens w:val="0"/>
        <w:ind w:left="0" w:firstLine="0"/>
        <w:contextualSpacing/>
        <w:jc w:val="both"/>
        <w:rPr>
          <w:sz w:val="28"/>
          <w:szCs w:val="28"/>
        </w:rPr>
      </w:pPr>
      <w:r>
        <w:rPr>
          <w:sz w:val="28"/>
          <w:szCs w:val="28"/>
        </w:rPr>
        <w:t>Ответ на претензию, как правило, направляется в порядке, аналогичном порядку предъявления претензии.</w:t>
      </w:r>
    </w:p>
    <w:p xmlns:wp14="http://schemas.microsoft.com/office/word/2010/wordml" w:rsidRPr="00350ADF" w:rsidR="00446E76" w:rsidP="007451C6" w:rsidRDefault="00446E76" w14:paraId="5E533AD8" wp14:textId="77777777">
      <w:pPr>
        <w:pBdr>
          <w:top w:val="nil"/>
          <w:left w:val="nil"/>
          <w:bottom w:val="nil"/>
          <w:right w:val="nil"/>
          <w:between w:val="nil"/>
        </w:pBdr>
        <w:tabs>
          <w:tab w:val="left" w:pos="709"/>
        </w:tabs>
        <w:jc w:val="both"/>
        <w:rPr>
          <w:color w:val="000000"/>
          <w:sz w:val="28"/>
          <w:szCs w:val="28"/>
        </w:rPr>
      </w:pPr>
      <w:r>
        <w:rPr>
          <w:color w:val="000000"/>
          <w:sz w:val="28"/>
          <w:szCs w:val="28"/>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xmlns:wp14="http://schemas.microsoft.com/office/word/2010/wordml" w:rsidRPr="00350ADF" w:rsidR="00446E76" w:rsidP="00352CF2" w:rsidRDefault="00446E76" w14:paraId="5A009778" wp14:textId="77777777">
      <w:pPr>
        <w:pStyle w:val="aff7"/>
        <w:numPr>
          <w:ilvl w:val="1"/>
          <w:numId w:val="43"/>
        </w:numPr>
        <w:tabs>
          <w:tab w:val="left" w:pos="709"/>
        </w:tabs>
        <w:suppressAutoHyphens w:val="0"/>
        <w:ind w:left="0" w:firstLine="0"/>
        <w:contextualSpacing/>
        <w:jc w:val="both"/>
        <w:rPr>
          <w:color w:val="201F1E"/>
          <w:sz w:val="28"/>
          <w:szCs w:val="28"/>
        </w:rPr>
      </w:pPr>
      <w:r>
        <w:rPr>
          <w:color w:val="000000"/>
          <w:sz w:val="28"/>
          <w:szCs w:val="28"/>
          <w:bdr w:val="none" w:color="auto" w:sz="0" w:space="0" w:frame="1"/>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xmlns:wp14="http://schemas.microsoft.com/office/word/2010/wordml" w:rsidRPr="00350ADF" w:rsidR="00446E76" w:rsidP="007451C6" w:rsidRDefault="00446E76" w14:paraId="54E11D2A" wp14:textId="77777777">
      <w:pPr>
        <w:rPr>
          <w:sz w:val="28"/>
          <w:szCs w:val="28"/>
        </w:rPr>
      </w:pPr>
    </w:p>
    <w:p xmlns:wp14="http://schemas.microsoft.com/office/word/2010/wordml" w:rsidRPr="00350ADF" w:rsidR="00446E76" w:rsidP="00352CF2" w:rsidRDefault="00446E76" w14:paraId="03040DFD" wp14:textId="77777777">
      <w:pPr>
        <w:numPr>
          <w:ilvl w:val="0"/>
          <w:numId w:val="27"/>
        </w:numPr>
        <w:pBdr>
          <w:top w:val="nil"/>
          <w:left w:val="nil"/>
          <w:bottom w:val="nil"/>
          <w:right w:val="nil"/>
          <w:between w:val="nil"/>
        </w:pBdr>
        <w:ind w:left="1069"/>
        <w:jc w:val="center"/>
        <w:rPr>
          <w:b/>
          <w:color w:val="000000"/>
          <w:sz w:val="28"/>
          <w:szCs w:val="28"/>
        </w:rPr>
      </w:pPr>
      <w:r>
        <w:rPr>
          <w:b/>
          <w:color w:val="000000"/>
          <w:sz w:val="28"/>
          <w:szCs w:val="28"/>
        </w:rPr>
        <w:t>Порядок внесения изменений, дополнений в Договор и его расторжения</w:t>
      </w:r>
    </w:p>
    <w:p xmlns:wp14="http://schemas.microsoft.com/office/word/2010/wordml" w:rsidRPr="00350ADF" w:rsidR="00446E76" w:rsidP="00352CF2" w:rsidRDefault="00446E76" w14:paraId="5E209679" wp14:textId="77777777">
      <w:pPr>
        <w:numPr>
          <w:ilvl w:val="1"/>
          <w:numId w:val="40"/>
        </w:numPr>
        <w:pBdr>
          <w:top w:val="nil"/>
          <w:left w:val="nil"/>
          <w:bottom w:val="nil"/>
          <w:right w:val="nil"/>
          <w:between w:val="nil"/>
        </w:pBdr>
        <w:ind w:left="0" w:firstLine="0"/>
        <w:jc w:val="both"/>
        <w:rPr>
          <w:color w:val="000000"/>
          <w:sz w:val="28"/>
          <w:szCs w:val="28"/>
        </w:rPr>
      </w:pPr>
      <w:r>
        <w:rPr>
          <w:color w:val="000000"/>
          <w:sz w:val="28"/>
          <w:szCs w:val="28"/>
        </w:rPr>
        <w:lastRenderedPageBreak/>
        <w:t>В настоящий Договор могут быть внесены изменения и дополнения, которые оформляются дополнительными соглашениями к настоящему Договору.</w:t>
      </w:r>
    </w:p>
    <w:p xmlns:wp14="http://schemas.microsoft.com/office/word/2010/wordml" w:rsidRPr="00350ADF" w:rsidR="00446E76" w:rsidP="00352CF2" w:rsidRDefault="00446E76" w14:paraId="7012A569" wp14:textId="77777777">
      <w:pPr>
        <w:numPr>
          <w:ilvl w:val="1"/>
          <w:numId w:val="40"/>
        </w:numPr>
        <w:pBdr>
          <w:top w:val="nil"/>
          <w:left w:val="nil"/>
          <w:bottom w:val="nil"/>
          <w:right w:val="nil"/>
          <w:between w:val="nil"/>
        </w:pBdr>
        <w:ind w:left="0" w:firstLine="0"/>
        <w:jc w:val="both"/>
        <w:rPr>
          <w:color w:val="000000"/>
          <w:sz w:val="28"/>
          <w:szCs w:val="28"/>
        </w:rPr>
      </w:pPr>
      <w:r>
        <w:rPr>
          <w:color w:val="000000"/>
          <w:sz w:val="28"/>
          <w:szCs w:val="28"/>
        </w:rPr>
        <w:t>Настоящий Договор может быть досрочно расторгнут по основаниям, предусмотренным действующим законодательством Российской Федерации и настоящим Договором.</w:t>
      </w:r>
    </w:p>
    <w:p xmlns:wp14="http://schemas.microsoft.com/office/word/2010/wordml" w:rsidRPr="00350ADF" w:rsidR="00446E76" w:rsidP="00352CF2" w:rsidRDefault="00446E76" w14:paraId="76C29A49" wp14:textId="77777777">
      <w:pPr>
        <w:numPr>
          <w:ilvl w:val="1"/>
          <w:numId w:val="40"/>
        </w:numPr>
        <w:pBdr>
          <w:top w:val="nil"/>
          <w:left w:val="nil"/>
          <w:bottom w:val="nil"/>
          <w:right w:val="nil"/>
          <w:between w:val="nil"/>
        </w:pBdr>
        <w:ind w:left="0" w:firstLine="0"/>
        <w:jc w:val="both"/>
        <w:rPr>
          <w:color w:val="000000"/>
          <w:sz w:val="28"/>
          <w:szCs w:val="28"/>
        </w:rPr>
      </w:pPr>
      <w:r>
        <w:rPr>
          <w:color w:val="000000"/>
          <w:sz w:val="28"/>
          <w:szCs w:val="28"/>
        </w:rPr>
        <w:t>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xmlns:wp14="http://schemas.microsoft.com/office/word/2010/wordml" w:rsidRPr="00350ADF" w:rsidR="00446E76" w:rsidP="007451C6" w:rsidRDefault="00446E76" w14:paraId="31126E5D" wp14:textId="77777777">
      <w:pPr>
        <w:rPr>
          <w:sz w:val="28"/>
          <w:szCs w:val="28"/>
        </w:rPr>
      </w:pPr>
    </w:p>
    <w:p xmlns:wp14="http://schemas.microsoft.com/office/word/2010/wordml" w:rsidRPr="00350ADF" w:rsidR="00446E76" w:rsidP="00352CF2" w:rsidRDefault="00446E76" w14:paraId="191BCEE5" wp14:textId="77777777">
      <w:pPr>
        <w:numPr>
          <w:ilvl w:val="0"/>
          <w:numId w:val="27"/>
        </w:numPr>
        <w:pBdr>
          <w:top w:val="nil"/>
          <w:left w:val="nil"/>
          <w:bottom w:val="nil"/>
          <w:right w:val="nil"/>
          <w:between w:val="nil"/>
        </w:pBdr>
        <w:ind w:left="1069"/>
        <w:jc w:val="center"/>
        <w:rPr>
          <w:b/>
          <w:color w:val="000000"/>
          <w:sz w:val="28"/>
          <w:szCs w:val="28"/>
        </w:rPr>
      </w:pPr>
      <w:r>
        <w:rPr>
          <w:b/>
          <w:color w:val="000000"/>
          <w:sz w:val="28"/>
          <w:szCs w:val="28"/>
        </w:rPr>
        <w:t>Срок действия Договора</w:t>
      </w:r>
    </w:p>
    <w:p xmlns:wp14="http://schemas.microsoft.com/office/word/2010/wordml" w:rsidRPr="00350ADF" w:rsidR="00446E76" w:rsidP="00352CF2" w:rsidRDefault="00446E76" w14:paraId="6E51DA83" wp14:textId="77777777">
      <w:pPr>
        <w:numPr>
          <w:ilvl w:val="1"/>
          <w:numId w:val="31"/>
        </w:numPr>
        <w:pBdr>
          <w:top w:val="nil"/>
          <w:left w:val="nil"/>
          <w:bottom w:val="nil"/>
          <w:right w:val="nil"/>
          <w:between w:val="nil"/>
        </w:pBdr>
        <w:ind w:left="0" w:firstLine="0"/>
        <w:jc w:val="both"/>
        <w:rPr>
          <w:color w:val="000000"/>
          <w:sz w:val="28"/>
          <w:szCs w:val="28"/>
        </w:rPr>
      </w:pPr>
      <w:r>
        <w:rPr>
          <w:color w:val="000000"/>
          <w:sz w:val="28"/>
          <w:szCs w:val="28"/>
        </w:rPr>
        <w:t>Настоящий Договор вступает в силу с даты его подписания Сторонами и действует по 31 декабря 2025 г., а в части взаиморасчетов до полного исполнения Сторонами своих обязательств.</w:t>
      </w:r>
    </w:p>
    <w:p xmlns:wp14="http://schemas.microsoft.com/office/word/2010/wordml" w:rsidRPr="00350ADF" w:rsidR="00446E76" w:rsidP="007451C6" w:rsidRDefault="00446E76" w14:paraId="2DE403A5" wp14:textId="77777777">
      <w:pPr>
        <w:rPr>
          <w:sz w:val="28"/>
          <w:szCs w:val="28"/>
        </w:rPr>
      </w:pPr>
    </w:p>
    <w:p xmlns:wp14="http://schemas.microsoft.com/office/word/2010/wordml" w:rsidRPr="00350ADF" w:rsidR="00446E76" w:rsidP="00352CF2" w:rsidRDefault="00446E76" w14:paraId="387FF7AB" wp14:textId="77777777">
      <w:pPr>
        <w:numPr>
          <w:ilvl w:val="0"/>
          <w:numId w:val="27"/>
        </w:numPr>
        <w:pBdr>
          <w:top w:val="nil"/>
          <w:left w:val="nil"/>
          <w:bottom w:val="nil"/>
          <w:right w:val="nil"/>
          <w:between w:val="nil"/>
        </w:pBdr>
        <w:ind w:left="1069"/>
        <w:jc w:val="center"/>
        <w:rPr>
          <w:b/>
          <w:color w:val="000000"/>
          <w:sz w:val="28"/>
          <w:szCs w:val="28"/>
        </w:rPr>
      </w:pPr>
      <w:r>
        <w:rPr>
          <w:b/>
          <w:color w:val="000000"/>
          <w:sz w:val="28"/>
          <w:szCs w:val="28"/>
        </w:rPr>
        <w:t>Антикоррупционная оговорка</w:t>
      </w:r>
    </w:p>
    <w:p xmlns:wp14="http://schemas.microsoft.com/office/word/2010/wordml" w:rsidRPr="00350ADF" w:rsidR="00446E76" w:rsidP="00352CF2" w:rsidRDefault="00446E76" w14:paraId="5E2D0277" wp14:textId="77777777">
      <w:pPr>
        <w:pStyle w:val="aff7"/>
        <w:numPr>
          <w:ilvl w:val="1"/>
          <w:numId w:val="41"/>
        </w:numPr>
        <w:pBdr>
          <w:top w:val="nil"/>
          <w:left w:val="nil"/>
          <w:bottom w:val="nil"/>
          <w:right w:val="nil"/>
          <w:between w:val="nil"/>
        </w:pBdr>
        <w:ind w:left="0" w:firstLine="0"/>
        <w:jc w:val="both"/>
        <w:rPr>
          <w:color w:val="000000"/>
          <w:sz w:val="28"/>
          <w:szCs w:val="28"/>
        </w:rPr>
      </w:pPr>
      <w:r>
        <w:rPr>
          <w:color w:val="000000"/>
          <w:sz w:val="28"/>
          <w:szCs w:val="28"/>
        </w:rPr>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xmlns:wp14="http://schemas.microsoft.com/office/word/2010/wordml" w:rsidRPr="00350ADF" w:rsidR="00446E76" w:rsidP="00352CF2" w:rsidRDefault="00446E76" w14:paraId="45BD3C99" wp14:textId="77777777">
      <w:pPr>
        <w:pStyle w:val="aff7"/>
        <w:numPr>
          <w:ilvl w:val="1"/>
          <w:numId w:val="41"/>
        </w:numPr>
        <w:pBdr>
          <w:top w:val="nil"/>
          <w:left w:val="nil"/>
          <w:bottom w:val="nil"/>
          <w:right w:val="nil"/>
          <w:between w:val="nil"/>
        </w:pBdr>
        <w:ind w:left="0" w:firstLine="0"/>
        <w:jc w:val="both"/>
        <w:rPr>
          <w:sz w:val="28"/>
          <w:szCs w:val="28"/>
        </w:rPr>
      </w:pPr>
      <w:r>
        <w:rPr>
          <w:sz w:val="28"/>
          <w:szCs w:val="28"/>
        </w:rPr>
        <w:t xml:space="preserve">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xmlns:wp14="http://schemas.microsoft.com/office/word/2010/wordml" w:rsidRPr="00350ADF" w:rsidR="00446E76" w:rsidP="00352CF2" w:rsidRDefault="00446E76" w14:paraId="28E1B7DA" wp14:textId="77777777">
      <w:pPr>
        <w:pStyle w:val="aff7"/>
        <w:numPr>
          <w:ilvl w:val="1"/>
          <w:numId w:val="41"/>
        </w:numPr>
        <w:pBdr>
          <w:top w:val="nil"/>
          <w:left w:val="nil"/>
          <w:bottom w:val="nil"/>
          <w:right w:val="nil"/>
          <w:between w:val="nil"/>
        </w:pBdr>
        <w:ind w:left="0" w:firstLine="0"/>
        <w:jc w:val="both"/>
        <w:rPr>
          <w:sz w:val="28"/>
          <w:szCs w:val="28"/>
        </w:rPr>
      </w:pPr>
      <w:r>
        <w:rPr>
          <w:sz w:val="28"/>
          <w:szCs w:val="28"/>
        </w:rPr>
        <w:t xml:space="preserve">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w:t>
      </w:r>
      <w:r>
        <w:rPr>
          <w:sz w:val="28"/>
          <w:szCs w:val="28"/>
        </w:rPr>
        <w:lastRenderedPageBreak/>
        <w:t xml:space="preserve">выгоды, каких-либо неправомерных преимуществ, оказания недружественного влияния или для достижения иных неправомерных целей. </w:t>
      </w:r>
    </w:p>
    <w:p xmlns:wp14="http://schemas.microsoft.com/office/word/2010/wordml" w:rsidRPr="00350ADF" w:rsidR="00446E76" w:rsidP="00352CF2" w:rsidRDefault="00446E76" w14:paraId="5CCECE70" wp14:textId="77777777">
      <w:pPr>
        <w:pStyle w:val="aff7"/>
        <w:numPr>
          <w:ilvl w:val="1"/>
          <w:numId w:val="41"/>
        </w:numPr>
        <w:pBdr>
          <w:top w:val="nil"/>
          <w:left w:val="nil"/>
          <w:bottom w:val="nil"/>
          <w:right w:val="nil"/>
          <w:between w:val="nil"/>
        </w:pBdr>
        <w:ind w:left="0" w:firstLine="0"/>
        <w:jc w:val="both"/>
        <w:rPr>
          <w:sz w:val="28"/>
          <w:szCs w:val="28"/>
        </w:rPr>
      </w:pPr>
      <w:r>
        <w:rPr>
          <w:sz w:val="28"/>
          <w:szCs w:val="28"/>
        </w:rPr>
        <w:t xml:space="preserve">Сторона, у которой появились обоснованные подозрения в нарушении другой Стороной антикоррупционных требований в 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xmlns:wp14="http://schemas.microsoft.com/office/word/2010/wordml" w:rsidRPr="00350ADF" w:rsidR="00446E76" w:rsidP="00352CF2" w:rsidRDefault="00446E76" w14:paraId="311246B7" wp14:textId="77777777">
      <w:pPr>
        <w:pStyle w:val="aff7"/>
        <w:numPr>
          <w:ilvl w:val="1"/>
          <w:numId w:val="41"/>
        </w:numPr>
        <w:pBdr>
          <w:top w:val="nil"/>
          <w:left w:val="nil"/>
          <w:bottom w:val="nil"/>
          <w:right w:val="nil"/>
          <w:between w:val="nil"/>
        </w:pBdr>
        <w:ind w:left="0" w:firstLine="0"/>
        <w:jc w:val="both"/>
        <w:rPr>
          <w:sz w:val="28"/>
          <w:szCs w:val="28"/>
        </w:rPr>
      </w:pPr>
      <w:r>
        <w:rPr>
          <w:sz w:val="28"/>
          <w:szCs w:val="28"/>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xmlns:wp14="http://schemas.microsoft.com/office/word/2010/wordml" w:rsidRPr="00350ADF" w:rsidR="00446E76" w:rsidP="00352CF2" w:rsidRDefault="00446E76" w14:paraId="5EE70A5B" wp14:textId="77777777">
      <w:pPr>
        <w:pStyle w:val="aff7"/>
        <w:numPr>
          <w:ilvl w:val="1"/>
          <w:numId w:val="41"/>
        </w:numPr>
        <w:pBdr>
          <w:top w:val="nil"/>
          <w:left w:val="nil"/>
          <w:bottom w:val="nil"/>
          <w:right w:val="nil"/>
          <w:between w:val="nil"/>
        </w:pBdr>
        <w:ind w:left="0" w:firstLine="0"/>
        <w:jc w:val="both"/>
        <w:rPr>
          <w:sz w:val="28"/>
          <w:szCs w:val="28"/>
        </w:rPr>
      </w:pPr>
      <w:r>
        <w:rPr>
          <w:sz w:val="28"/>
          <w:szCs w:val="28"/>
        </w:rPr>
        <w:t xml:space="preserve">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xmlns:wp14="http://schemas.microsoft.com/office/word/2010/wordml" w:rsidRPr="00350ADF" w:rsidR="00446E76" w:rsidP="00352CF2" w:rsidRDefault="00446E76" w14:paraId="1767E746" wp14:textId="77777777">
      <w:pPr>
        <w:pStyle w:val="aff7"/>
        <w:numPr>
          <w:ilvl w:val="2"/>
          <w:numId w:val="41"/>
        </w:numPr>
        <w:pBdr>
          <w:top w:val="nil"/>
          <w:left w:val="nil"/>
          <w:bottom w:val="nil"/>
          <w:right w:val="nil"/>
          <w:between w:val="nil"/>
        </w:pBdr>
        <w:ind w:left="0" w:firstLine="0"/>
        <w:jc w:val="both"/>
        <w:rPr>
          <w:color w:val="000000"/>
          <w:sz w:val="28"/>
          <w:szCs w:val="28"/>
        </w:rPr>
      </w:pPr>
      <w:r>
        <w:rPr>
          <w:sz w:val="28"/>
          <w:szCs w:val="28"/>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xmlns:wp14="http://schemas.microsoft.com/office/word/2010/wordml" w:rsidRPr="00350ADF" w:rsidR="00446E76" w:rsidP="00352CF2" w:rsidRDefault="00446E76" w14:paraId="440C0ED5" wp14:textId="77777777">
      <w:pPr>
        <w:pStyle w:val="aff7"/>
        <w:numPr>
          <w:ilvl w:val="2"/>
          <w:numId w:val="41"/>
        </w:numPr>
        <w:pBdr>
          <w:top w:val="nil"/>
          <w:left w:val="nil"/>
          <w:bottom w:val="nil"/>
          <w:right w:val="nil"/>
          <w:between w:val="nil"/>
        </w:pBdr>
        <w:ind w:left="0" w:firstLine="0"/>
        <w:jc w:val="both"/>
        <w:rPr>
          <w:sz w:val="28"/>
          <w:szCs w:val="28"/>
        </w:rPr>
      </w:pPr>
      <w:r>
        <w:rPr>
          <w:sz w:val="28"/>
          <w:szCs w:val="28"/>
        </w:rPr>
        <w:t>если в результате нарушения другой Стороной антикоррупционных требований Стороне причинены убытки;</w:t>
      </w:r>
    </w:p>
    <w:p xmlns:wp14="http://schemas.microsoft.com/office/word/2010/wordml" w:rsidRPr="00350ADF" w:rsidR="00446E76" w:rsidP="00352CF2" w:rsidRDefault="00446E76" w14:paraId="2B6D1F5C" wp14:textId="77777777">
      <w:pPr>
        <w:pStyle w:val="aff7"/>
        <w:numPr>
          <w:ilvl w:val="2"/>
          <w:numId w:val="41"/>
        </w:numPr>
        <w:pBdr>
          <w:top w:val="nil"/>
          <w:left w:val="nil"/>
          <w:bottom w:val="nil"/>
          <w:right w:val="nil"/>
          <w:between w:val="nil"/>
        </w:pBdr>
        <w:ind w:left="0" w:firstLine="0"/>
        <w:jc w:val="both"/>
        <w:rPr>
          <w:sz w:val="28"/>
          <w:szCs w:val="28"/>
        </w:rPr>
      </w:pPr>
      <w:r>
        <w:rPr>
          <w:sz w:val="28"/>
          <w:szCs w:val="28"/>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xmlns:wp14="http://schemas.microsoft.com/office/word/2010/wordml" w:rsidRPr="00350ADF" w:rsidR="00446E76" w:rsidP="00352CF2" w:rsidRDefault="00446E76" w14:paraId="1D422D19" wp14:textId="77777777">
      <w:pPr>
        <w:pStyle w:val="aff7"/>
        <w:numPr>
          <w:ilvl w:val="1"/>
          <w:numId w:val="41"/>
        </w:numPr>
        <w:pBdr>
          <w:top w:val="nil"/>
          <w:left w:val="nil"/>
          <w:bottom w:val="nil"/>
          <w:right w:val="nil"/>
          <w:between w:val="nil"/>
        </w:pBdr>
        <w:ind w:left="0" w:firstLine="0"/>
        <w:jc w:val="both"/>
        <w:rPr>
          <w:sz w:val="28"/>
          <w:szCs w:val="28"/>
        </w:rPr>
      </w:pPr>
      <w:r>
        <w:rPr>
          <w:sz w:val="28"/>
          <w:szCs w:val="28"/>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xmlns:wp14="http://schemas.microsoft.com/office/word/2010/wordml" w:rsidRPr="00350ADF" w:rsidR="00446E76" w:rsidP="00352CF2" w:rsidRDefault="00446E76" w14:paraId="40513669" wp14:textId="77777777">
      <w:pPr>
        <w:numPr>
          <w:ilvl w:val="1"/>
          <w:numId w:val="41"/>
        </w:numPr>
        <w:pBdr>
          <w:top w:val="nil"/>
          <w:left w:val="nil"/>
          <w:bottom w:val="nil"/>
          <w:right w:val="nil"/>
          <w:between w:val="nil"/>
        </w:pBdr>
        <w:ind w:left="0" w:firstLine="0"/>
        <w:jc w:val="both"/>
        <w:rPr>
          <w:sz w:val="28"/>
          <w:szCs w:val="28"/>
        </w:rPr>
      </w:pPr>
      <w:r>
        <w:rPr>
          <w:sz w:val="28"/>
          <w:szCs w:val="28"/>
        </w:rPr>
        <w:lastRenderedPageBreak/>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xmlns:wp14="http://schemas.microsoft.com/office/word/2010/wordml" w:rsidRPr="00350ADF" w:rsidR="00446E76" w:rsidP="00352CF2" w:rsidRDefault="00446E76" w14:paraId="025D81F9" wp14:textId="77777777">
      <w:pPr>
        <w:numPr>
          <w:ilvl w:val="1"/>
          <w:numId w:val="41"/>
        </w:numPr>
        <w:pBdr>
          <w:top w:val="nil"/>
          <w:left w:val="nil"/>
          <w:bottom w:val="nil"/>
          <w:right w:val="nil"/>
          <w:between w:val="nil"/>
        </w:pBdr>
        <w:ind w:left="0" w:firstLine="0"/>
        <w:jc w:val="both"/>
        <w:rPr>
          <w:sz w:val="28"/>
          <w:szCs w:val="28"/>
        </w:rPr>
      </w:pPr>
      <w:r>
        <w:rPr>
          <w:sz w:val="28"/>
          <w:szCs w:val="28"/>
        </w:rPr>
        <w:t xml:space="preserve">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w:history="1" r:id="rId29">
        <w:r>
          <w:rPr>
            <w:color w:val="000000"/>
            <w:sz w:val="28"/>
            <w:szCs w:val="28"/>
          </w:rPr>
          <w:t>anticorr@trcont.ru</w:t>
        </w:r>
      </w:hyperlink>
      <w:r>
        <w:rPr>
          <w:sz w:val="28"/>
          <w:szCs w:val="28"/>
        </w:rPr>
        <w:t>. Каналы уведомления Поставщика о нарушениях антикоррупционных требований: тел.: _______________, адрес электронной почты: _________________.</w:t>
      </w:r>
    </w:p>
    <w:p xmlns:wp14="http://schemas.microsoft.com/office/word/2010/wordml" w:rsidRPr="00350ADF" w:rsidR="00446E76" w:rsidP="007451C6" w:rsidRDefault="00446E76" w14:paraId="62431CDC" wp14:textId="77777777">
      <w:pPr>
        <w:rPr>
          <w:sz w:val="28"/>
          <w:szCs w:val="28"/>
        </w:rPr>
      </w:pPr>
    </w:p>
    <w:p xmlns:wp14="http://schemas.microsoft.com/office/word/2010/wordml" w:rsidRPr="00350ADF" w:rsidR="00446E76" w:rsidP="00352CF2" w:rsidRDefault="00446E76" w14:paraId="60A8C676" wp14:textId="77777777">
      <w:pPr>
        <w:numPr>
          <w:ilvl w:val="0"/>
          <w:numId w:val="27"/>
        </w:numPr>
        <w:pBdr>
          <w:top w:val="nil"/>
          <w:left w:val="nil"/>
          <w:bottom w:val="nil"/>
          <w:right w:val="nil"/>
          <w:between w:val="nil"/>
        </w:pBdr>
        <w:ind w:left="1069"/>
        <w:jc w:val="center"/>
        <w:rPr>
          <w:b/>
          <w:color w:val="000000"/>
          <w:sz w:val="28"/>
          <w:szCs w:val="28"/>
        </w:rPr>
      </w:pPr>
      <w:r>
        <w:rPr>
          <w:b/>
          <w:color w:val="000000"/>
          <w:sz w:val="28"/>
          <w:szCs w:val="28"/>
        </w:rPr>
        <w:t>Гарантии и заверения Поставщика</w:t>
      </w:r>
    </w:p>
    <w:p xmlns:wp14="http://schemas.microsoft.com/office/word/2010/wordml" w:rsidRPr="00350ADF" w:rsidR="00446E76" w:rsidP="00352CF2" w:rsidRDefault="00446E76" w14:paraId="35ED2ED6" wp14:textId="77777777">
      <w:pPr>
        <w:numPr>
          <w:ilvl w:val="1"/>
          <w:numId w:val="29"/>
        </w:numPr>
        <w:pBdr>
          <w:top w:val="nil"/>
          <w:left w:val="nil"/>
          <w:bottom w:val="nil"/>
          <w:right w:val="nil"/>
          <w:between w:val="nil"/>
        </w:pBdr>
        <w:ind w:left="0" w:firstLine="0"/>
        <w:jc w:val="both"/>
        <w:rPr>
          <w:color w:val="000000"/>
          <w:sz w:val="28"/>
          <w:szCs w:val="28"/>
        </w:rPr>
      </w:pPr>
      <w:r>
        <w:rPr>
          <w:color w:val="000000"/>
          <w:sz w:val="28"/>
          <w:szCs w:val="28"/>
        </w:rPr>
        <w:t>Поставщик настоящим заверяет Покупателя и гарантирует, что на дату заключения настоящего Договора:</w:t>
      </w:r>
    </w:p>
    <w:p xmlns:wp14="http://schemas.microsoft.com/office/word/2010/wordml" w:rsidRPr="00350ADF" w:rsidR="00446E76" w:rsidP="00352CF2" w:rsidRDefault="00446E76" w14:paraId="3DE5B464" wp14:textId="77777777">
      <w:pPr>
        <w:numPr>
          <w:ilvl w:val="2"/>
          <w:numId w:val="29"/>
        </w:numPr>
        <w:pBdr>
          <w:top w:val="nil"/>
          <w:left w:val="nil"/>
          <w:bottom w:val="nil"/>
          <w:right w:val="nil"/>
          <w:between w:val="nil"/>
        </w:pBdr>
        <w:ind w:left="0" w:firstLine="0"/>
        <w:jc w:val="both"/>
        <w:rPr>
          <w:color w:val="000000"/>
          <w:sz w:val="28"/>
          <w:szCs w:val="28"/>
        </w:rPr>
      </w:pPr>
      <w:r>
        <w:rPr>
          <w:color w:val="000000"/>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xmlns:wp14="http://schemas.microsoft.com/office/word/2010/wordml" w:rsidRPr="00350ADF" w:rsidR="00446E76" w:rsidP="00352CF2" w:rsidRDefault="00446E76" w14:paraId="2CB4F928" wp14:textId="77777777">
      <w:pPr>
        <w:numPr>
          <w:ilvl w:val="2"/>
          <w:numId w:val="29"/>
        </w:numPr>
        <w:pBdr>
          <w:top w:val="nil"/>
          <w:left w:val="nil"/>
          <w:bottom w:val="nil"/>
          <w:right w:val="nil"/>
          <w:between w:val="nil"/>
        </w:pBdr>
        <w:ind w:left="0" w:firstLine="0"/>
        <w:jc w:val="both"/>
        <w:rPr>
          <w:color w:val="000000"/>
          <w:sz w:val="28"/>
          <w:szCs w:val="28"/>
        </w:rPr>
      </w:pPr>
      <w:r>
        <w:rPr>
          <w:color w:val="000000"/>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xmlns:wp14="http://schemas.microsoft.com/office/word/2010/wordml" w:rsidRPr="00350ADF" w:rsidR="00446E76" w:rsidP="00352CF2" w:rsidRDefault="00446E76" w14:paraId="0241177E" wp14:textId="77777777">
      <w:pPr>
        <w:numPr>
          <w:ilvl w:val="2"/>
          <w:numId w:val="29"/>
        </w:numPr>
        <w:pBdr>
          <w:top w:val="nil"/>
          <w:left w:val="nil"/>
          <w:bottom w:val="nil"/>
          <w:right w:val="nil"/>
          <w:between w:val="nil"/>
        </w:pBdr>
        <w:ind w:left="0" w:firstLine="0"/>
        <w:jc w:val="both"/>
        <w:rPr>
          <w:color w:val="000000"/>
          <w:sz w:val="28"/>
          <w:szCs w:val="28"/>
        </w:rPr>
      </w:pPr>
      <w:r>
        <w:rPr>
          <w:color w:val="000000"/>
          <w:sz w:val="28"/>
          <w:szCs w:val="28"/>
        </w:rPr>
        <w:t>Настоящий Договор от имени Поставщика подписан лицом, которое надлежащим образом уполномочено совершать такие действия;</w:t>
      </w:r>
    </w:p>
    <w:p xmlns:wp14="http://schemas.microsoft.com/office/word/2010/wordml" w:rsidRPr="00350ADF" w:rsidR="00446E76" w:rsidP="00352CF2" w:rsidRDefault="00446E76" w14:paraId="0F006704" wp14:textId="77777777">
      <w:pPr>
        <w:numPr>
          <w:ilvl w:val="2"/>
          <w:numId w:val="29"/>
        </w:numPr>
        <w:pBdr>
          <w:top w:val="nil"/>
          <w:left w:val="nil"/>
          <w:bottom w:val="nil"/>
          <w:right w:val="nil"/>
          <w:between w:val="nil"/>
        </w:pBdr>
        <w:ind w:left="0" w:firstLine="0"/>
        <w:jc w:val="both"/>
        <w:rPr>
          <w:color w:val="000000"/>
          <w:sz w:val="28"/>
          <w:szCs w:val="28"/>
        </w:rPr>
      </w:pPr>
      <w:r>
        <w:rPr>
          <w:color w:val="000000"/>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xmlns:wp14="http://schemas.microsoft.com/office/word/2010/wordml" w:rsidRPr="00350ADF" w:rsidR="00446E76" w:rsidP="00352CF2" w:rsidRDefault="00446E76" w14:paraId="20002E78" wp14:textId="77777777">
      <w:pPr>
        <w:numPr>
          <w:ilvl w:val="2"/>
          <w:numId w:val="29"/>
        </w:numPr>
        <w:pBdr>
          <w:top w:val="nil"/>
          <w:left w:val="nil"/>
          <w:bottom w:val="nil"/>
          <w:right w:val="nil"/>
          <w:between w:val="nil"/>
        </w:pBdr>
        <w:ind w:left="0" w:firstLine="0"/>
        <w:jc w:val="both"/>
        <w:rPr>
          <w:color w:val="000000"/>
          <w:sz w:val="28"/>
          <w:szCs w:val="28"/>
        </w:rPr>
      </w:pPr>
      <w:r>
        <w:rPr>
          <w:color w:val="000000"/>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xmlns:wp14="http://schemas.microsoft.com/office/word/2010/wordml" w:rsidRPr="00350ADF" w:rsidR="00446E76" w:rsidP="00352CF2" w:rsidRDefault="00446E76" w14:paraId="3B4456E7" wp14:textId="77777777">
      <w:pPr>
        <w:numPr>
          <w:ilvl w:val="1"/>
          <w:numId w:val="29"/>
        </w:numPr>
        <w:pBdr>
          <w:top w:val="nil"/>
          <w:left w:val="nil"/>
          <w:bottom w:val="nil"/>
          <w:right w:val="nil"/>
          <w:between w:val="nil"/>
        </w:pBdr>
        <w:ind w:left="0" w:firstLine="0"/>
        <w:jc w:val="both"/>
        <w:rPr>
          <w:color w:val="000000"/>
          <w:sz w:val="28"/>
          <w:szCs w:val="28"/>
        </w:rPr>
      </w:pPr>
      <w:r>
        <w:rPr>
          <w:color w:val="000000"/>
          <w:sz w:val="28"/>
          <w:szCs w:val="28"/>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xmlns:wp14="http://schemas.microsoft.com/office/word/2010/wordml" w:rsidRPr="00350ADF" w:rsidR="00446E76" w:rsidP="007451C6" w:rsidRDefault="00446E76" w14:paraId="49E398E2" wp14:textId="77777777">
      <w:pPr>
        <w:pBdr>
          <w:top w:val="nil"/>
          <w:left w:val="nil"/>
          <w:bottom w:val="nil"/>
          <w:right w:val="nil"/>
          <w:between w:val="nil"/>
        </w:pBdr>
        <w:jc w:val="center"/>
        <w:rPr>
          <w:color w:val="000000"/>
          <w:sz w:val="28"/>
          <w:szCs w:val="28"/>
        </w:rPr>
      </w:pPr>
    </w:p>
    <w:p xmlns:wp14="http://schemas.microsoft.com/office/word/2010/wordml" w:rsidRPr="00350ADF" w:rsidR="00446E76" w:rsidP="00352CF2" w:rsidRDefault="00446E76" w14:paraId="7B296CBA" wp14:textId="77777777">
      <w:pPr>
        <w:numPr>
          <w:ilvl w:val="0"/>
          <w:numId w:val="27"/>
        </w:numPr>
        <w:pBdr>
          <w:top w:val="nil"/>
          <w:left w:val="nil"/>
          <w:bottom w:val="nil"/>
          <w:right w:val="nil"/>
          <w:between w:val="nil"/>
        </w:pBdr>
        <w:ind w:left="1069"/>
        <w:jc w:val="center"/>
        <w:rPr>
          <w:b/>
          <w:color w:val="000000"/>
          <w:sz w:val="28"/>
          <w:szCs w:val="28"/>
        </w:rPr>
      </w:pPr>
      <w:r>
        <w:rPr>
          <w:b/>
          <w:color w:val="000000"/>
          <w:sz w:val="28"/>
          <w:szCs w:val="28"/>
        </w:rPr>
        <w:t>Прочие условия</w:t>
      </w:r>
    </w:p>
    <w:p xmlns:wp14="http://schemas.microsoft.com/office/word/2010/wordml" w:rsidRPr="00350ADF" w:rsidR="00446E76" w:rsidP="00352CF2" w:rsidRDefault="00446E76" w14:paraId="4AB90B6E" wp14:textId="77777777">
      <w:pPr>
        <w:pStyle w:val="aff7"/>
        <w:numPr>
          <w:ilvl w:val="1"/>
          <w:numId w:val="42"/>
        </w:numPr>
        <w:pBdr>
          <w:top w:val="nil"/>
          <w:left w:val="nil"/>
          <w:bottom w:val="nil"/>
          <w:right w:val="nil"/>
          <w:between w:val="nil"/>
        </w:pBdr>
        <w:ind w:left="0" w:firstLine="0"/>
        <w:jc w:val="both"/>
        <w:rPr>
          <w:color w:val="000000"/>
          <w:sz w:val="28"/>
          <w:szCs w:val="28"/>
        </w:rPr>
      </w:pPr>
      <w:r>
        <w:rPr>
          <w:color w:val="000000"/>
          <w:sz w:val="28"/>
          <w:szCs w:val="28"/>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xmlns:wp14="http://schemas.microsoft.com/office/word/2010/wordml" w:rsidRPr="00350ADF" w:rsidR="00446E76" w:rsidP="00352CF2" w:rsidRDefault="00446E76" w14:paraId="5DC37E65" wp14:textId="77777777">
      <w:pPr>
        <w:numPr>
          <w:ilvl w:val="1"/>
          <w:numId w:val="42"/>
        </w:numPr>
        <w:pBdr>
          <w:top w:val="nil"/>
          <w:left w:val="nil"/>
          <w:bottom w:val="nil"/>
          <w:right w:val="nil"/>
          <w:between w:val="nil"/>
        </w:pBdr>
        <w:ind w:left="0" w:firstLine="0"/>
        <w:jc w:val="both"/>
        <w:rPr>
          <w:color w:val="000000"/>
          <w:sz w:val="28"/>
          <w:szCs w:val="28"/>
        </w:rPr>
      </w:pPr>
      <w:r>
        <w:rPr>
          <w:color w:val="000000"/>
          <w:sz w:val="28"/>
          <w:szCs w:val="28"/>
        </w:rPr>
        <w:t>Передача прав и обязанностей Поставщика третьим лицам не допускается без письменного согласия Покупателя.</w:t>
      </w:r>
    </w:p>
    <w:p xmlns:wp14="http://schemas.microsoft.com/office/word/2010/wordml" w:rsidRPr="00350ADF" w:rsidR="00446E76" w:rsidP="00352CF2" w:rsidRDefault="00446E76" w14:paraId="387CD18B" wp14:textId="77777777">
      <w:pPr>
        <w:numPr>
          <w:ilvl w:val="1"/>
          <w:numId w:val="42"/>
        </w:numPr>
        <w:pBdr>
          <w:top w:val="nil"/>
          <w:left w:val="nil"/>
          <w:bottom w:val="nil"/>
          <w:right w:val="nil"/>
          <w:between w:val="nil"/>
        </w:pBdr>
        <w:ind w:left="0" w:firstLine="0"/>
        <w:jc w:val="both"/>
        <w:rPr>
          <w:color w:val="000000"/>
          <w:sz w:val="28"/>
          <w:szCs w:val="28"/>
        </w:rPr>
      </w:pPr>
      <w:r>
        <w:rPr>
          <w:color w:val="000000"/>
          <w:sz w:val="28"/>
          <w:szCs w:val="28"/>
        </w:rPr>
        <w:t>Все приложения к настоящему Договору являются его неотъемлемыми частями.</w:t>
      </w:r>
    </w:p>
    <w:p xmlns:wp14="http://schemas.microsoft.com/office/word/2010/wordml" w:rsidRPr="00350ADF" w:rsidR="00446E76" w:rsidP="00352CF2" w:rsidRDefault="00446E76" w14:paraId="06CB7BEF" wp14:textId="77777777">
      <w:pPr>
        <w:numPr>
          <w:ilvl w:val="1"/>
          <w:numId w:val="42"/>
        </w:numPr>
        <w:pBdr>
          <w:top w:val="nil"/>
          <w:left w:val="nil"/>
          <w:bottom w:val="nil"/>
          <w:right w:val="nil"/>
          <w:between w:val="nil"/>
        </w:pBdr>
        <w:ind w:left="0" w:firstLine="0"/>
        <w:jc w:val="both"/>
        <w:rPr>
          <w:color w:val="000000"/>
          <w:sz w:val="28"/>
          <w:szCs w:val="28"/>
        </w:rPr>
      </w:pPr>
      <w:r>
        <w:rPr>
          <w:color w:val="000000"/>
          <w:sz w:val="28"/>
          <w:szCs w:val="28"/>
        </w:rPr>
        <w:t>Все вопросы, не предусмотренные настоящим Договором, регулируются законодательством Российской Федерации.</w:t>
      </w:r>
    </w:p>
    <w:p xmlns:wp14="http://schemas.microsoft.com/office/word/2010/wordml" w:rsidRPr="00350ADF" w:rsidR="00446E76" w:rsidP="00352CF2" w:rsidRDefault="00446E76" w14:paraId="2D61407F" wp14:textId="77777777">
      <w:pPr>
        <w:numPr>
          <w:ilvl w:val="1"/>
          <w:numId w:val="42"/>
        </w:numPr>
        <w:pBdr>
          <w:top w:val="nil"/>
          <w:left w:val="nil"/>
          <w:bottom w:val="nil"/>
          <w:right w:val="nil"/>
          <w:between w:val="nil"/>
        </w:pBdr>
        <w:ind w:left="0" w:firstLine="0"/>
        <w:jc w:val="both"/>
        <w:rPr>
          <w:color w:val="000000"/>
          <w:sz w:val="28"/>
          <w:szCs w:val="28"/>
        </w:rPr>
      </w:pPr>
      <w:r>
        <w:rPr>
          <w:color w:val="000000"/>
          <w:sz w:val="28"/>
          <w:szCs w:val="28"/>
        </w:rPr>
        <w:t>Настоящий Договор составлен в двух экземплярах, имеющих одинаковую силу, по одному для каждой из Сторон.</w:t>
      </w:r>
    </w:p>
    <w:p xmlns:wp14="http://schemas.microsoft.com/office/word/2010/wordml" w:rsidRPr="00350ADF" w:rsidR="00446E76" w:rsidP="00352CF2" w:rsidRDefault="00446E76" w14:paraId="73B5C954" wp14:textId="77777777">
      <w:pPr>
        <w:numPr>
          <w:ilvl w:val="1"/>
          <w:numId w:val="42"/>
        </w:numPr>
        <w:pBdr>
          <w:top w:val="nil"/>
          <w:left w:val="nil"/>
          <w:bottom w:val="nil"/>
          <w:right w:val="nil"/>
          <w:between w:val="nil"/>
        </w:pBdr>
        <w:ind w:left="0" w:firstLine="0"/>
        <w:jc w:val="both"/>
        <w:rPr>
          <w:color w:val="000000"/>
          <w:sz w:val="28"/>
          <w:szCs w:val="28"/>
        </w:rPr>
      </w:pPr>
      <w:r>
        <w:rPr>
          <w:color w:val="000000"/>
          <w:sz w:val="28"/>
          <w:szCs w:val="28"/>
        </w:rPr>
        <w:lastRenderedPageBreak/>
        <w:t>К настоящему Договору прилагается:</w:t>
      </w:r>
    </w:p>
    <w:p xmlns:wp14="http://schemas.microsoft.com/office/word/2010/wordml" w:rsidRPr="00350ADF" w:rsidR="00446E76" w:rsidP="00352CF2" w:rsidRDefault="00446E76" w14:paraId="2B12AD9D" wp14:textId="27CB44C2">
      <w:pPr>
        <w:numPr>
          <w:ilvl w:val="2"/>
          <w:numId w:val="30"/>
        </w:numPr>
        <w:pBdr>
          <w:top w:val="nil"/>
          <w:left w:val="nil"/>
          <w:bottom w:val="nil"/>
          <w:right w:val="nil"/>
          <w:between w:val="nil"/>
        </w:pBdr>
        <w:ind w:left="0" w:firstLine="0"/>
        <w:jc w:val="both"/>
        <w:rPr>
          <w:color w:val="000000"/>
          <w:sz w:val="28"/>
          <w:szCs w:val="28"/>
        </w:rPr>
      </w:pPr>
      <w:r w:rsidRPr="015BE7DA" w:rsidR="00446E76">
        <w:rPr>
          <w:color w:val="000000" w:themeColor="text1" w:themeTint="FF" w:themeShade="FF"/>
          <w:sz w:val="28"/>
          <w:szCs w:val="28"/>
        </w:rPr>
        <w:t>Форма Заявки (Приложение № 1</w:t>
      </w:r>
      <w:r w:rsidRPr="015BE7DA" w:rsidR="00446E76">
        <w:rPr>
          <w:color w:val="000000" w:themeColor="text1" w:themeTint="FF" w:themeShade="FF"/>
          <w:sz w:val="28"/>
          <w:szCs w:val="28"/>
        </w:rPr>
        <w:t>);</w:t>
      </w:r>
    </w:p>
    <w:p xmlns:wp14="http://schemas.microsoft.com/office/word/2010/wordml" w:rsidRPr="00350ADF" w:rsidR="00446E76" w:rsidP="00352CF2" w:rsidRDefault="00446E76" w14:paraId="2B8A6BFF" wp14:textId="6DC84B95">
      <w:pPr>
        <w:numPr>
          <w:ilvl w:val="2"/>
          <w:numId w:val="30"/>
        </w:numPr>
        <w:pBdr>
          <w:top w:val="nil"/>
          <w:left w:val="nil"/>
          <w:bottom w:val="nil"/>
          <w:right w:val="nil"/>
          <w:between w:val="nil"/>
        </w:pBdr>
        <w:ind w:left="0" w:firstLine="0"/>
        <w:jc w:val="both"/>
        <w:rPr>
          <w:color w:val="000000"/>
          <w:sz w:val="28"/>
          <w:szCs w:val="28"/>
        </w:rPr>
      </w:pPr>
      <w:r w:rsidRPr="015BE7DA" w:rsidR="00446E76">
        <w:rPr>
          <w:color w:val="000000" w:themeColor="text1" w:themeTint="FF" w:themeShade="FF"/>
          <w:sz w:val="28"/>
          <w:szCs w:val="28"/>
        </w:rPr>
        <w:t>Порядок</w:t>
      </w:r>
      <w:r w:rsidRPr="015BE7DA" w:rsidR="00446E76">
        <w:rPr>
          <w:color w:val="000000" w:themeColor="text1" w:themeTint="FF" w:themeShade="FF"/>
          <w:sz w:val="28"/>
          <w:szCs w:val="28"/>
        </w:rPr>
        <w:t xml:space="preserve"> организации электронного документооборота (Приложение № 2);</w:t>
      </w:r>
    </w:p>
    <w:p xmlns:wp14="http://schemas.microsoft.com/office/word/2010/wordml" w:rsidR="00446E76" w:rsidP="00352CF2" w:rsidRDefault="00446E76" w14:paraId="1A6304BF" wp14:textId="77777777">
      <w:pPr>
        <w:numPr>
          <w:ilvl w:val="2"/>
          <w:numId w:val="30"/>
        </w:numPr>
        <w:pBdr>
          <w:top w:val="nil"/>
          <w:left w:val="nil"/>
          <w:bottom w:val="nil"/>
          <w:right w:val="nil"/>
          <w:between w:val="nil"/>
        </w:pBdr>
        <w:ind w:left="0" w:firstLine="0"/>
        <w:jc w:val="both"/>
        <w:rPr>
          <w:color w:val="000000"/>
          <w:sz w:val="28"/>
          <w:szCs w:val="28"/>
        </w:rPr>
      </w:pPr>
      <w:r w:rsidRPr="015BE7DA" w:rsidR="00446E76">
        <w:rPr>
          <w:color w:val="000000" w:themeColor="text1" w:themeTint="FF" w:themeShade="FF"/>
          <w:sz w:val="28"/>
          <w:szCs w:val="28"/>
        </w:rPr>
        <w:t>Перечень и формат электронных документов (Приложение № 2а);</w:t>
      </w:r>
    </w:p>
    <w:p xmlns:wp14="http://schemas.microsoft.com/office/word/2010/wordml" w:rsidRPr="00350ADF" w:rsidR="00446E76" w:rsidP="00352CF2" w:rsidRDefault="00446E76" w14:paraId="22F5B326" wp14:textId="77777777">
      <w:pPr>
        <w:numPr>
          <w:ilvl w:val="2"/>
          <w:numId w:val="30"/>
        </w:numPr>
        <w:pBdr>
          <w:top w:val="nil"/>
          <w:left w:val="nil"/>
          <w:bottom w:val="nil"/>
          <w:right w:val="nil"/>
          <w:between w:val="nil"/>
        </w:pBdr>
        <w:ind w:left="0" w:firstLine="0"/>
        <w:jc w:val="both"/>
        <w:rPr>
          <w:color w:val="000000"/>
          <w:sz w:val="28"/>
          <w:szCs w:val="28"/>
        </w:rPr>
      </w:pPr>
      <w:r w:rsidRPr="015BE7DA" w:rsidR="00446E76">
        <w:rPr>
          <w:color w:val="000000" w:themeColor="text1" w:themeTint="FF" w:themeShade="FF"/>
          <w:sz w:val="28"/>
          <w:szCs w:val="28"/>
        </w:rPr>
        <w:t>Налоговая оговорка (Приложение № 3).</w:t>
      </w:r>
    </w:p>
    <w:p xmlns:wp14="http://schemas.microsoft.com/office/word/2010/wordml" w:rsidR="00446E76" w:rsidP="007451C6" w:rsidRDefault="00446E76" w14:paraId="16287F21" wp14:textId="77777777">
      <w:pPr>
        <w:pBdr>
          <w:top w:val="nil"/>
          <w:left w:val="nil"/>
          <w:bottom w:val="nil"/>
          <w:right w:val="nil"/>
          <w:between w:val="nil"/>
        </w:pBdr>
        <w:jc w:val="both"/>
        <w:rPr>
          <w:color w:val="000000"/>
          <w:sz w:val="28"/>
          <w:szCs w:val="28"/>
        </w:rPr>
      </w:pPr>
    </w:p>
    <w:p xmlns:wp14="http://schemas.microsoft.com/office/word/2010/wordml" w:rsidRPr="00350ADF" w:rsidR="00446E76" w:rsidP="00352CF2" w:rsidRDefault="00446E76" w14:paraId="2F14099F" wp14:textId="77777777">
      <w:pPr>
        <w:numPr>
          <w:ilvl w:val="0"/>
          <w:numId w:val="27"/>
        </w:numPr>
        <w:pBdr>
          <w:top w:val="nil"/>
          <w:left w:val="nil"/>
          <w:bottom w:val="nil"/>
          <w:right w:val="nil"/>
          <w:between w:val="nil"/>
        </w:pBdr>
        <w:ind w:left="1069"/>
        <w:jc w:val="center"/>
        <w:rPr>
          <w:b/>
          <w:color w:val="000000"/>
          <w:sz w:val="28"/>
          <w:szCs w:val="28"/>
        </w:rPr>
      </w:pPr>
      <w:r>
        <w:rPr>
          <w:b/>
          <w:color w:val="000000"/>
          <w:sz w:val="28"/>
          <w:szCs w:val="28"/>
        </w:rPr>
        <w:t>Юридические адреса и платежные реквизиты Сторон</w:t>
      </w:r>
    </w:p>
    <w:p xmlns:wp14="http://schemas.microsoft.com/office/word/2010/wordml" w:rsidRPr="00350ADF" w:rsidR="00446E76" w:rsidP="007451C6" w:rsidRDefault="00446E76" w14:paraId="5FC129CA" wp14:textId="3EA521AB">
      <w:pPr>
        <w:pBdr>
          <w:top w:val="nil"/>
          <w:left w:val="nil"/>
          <w:bottom w:val="nil"/>
          <w:right w:val="nil"/>
          <w:between w:val="nil"/>
        </w:pBdr>
        <w:ind w:firstLine="709"/>
        <w:jc w:val="both"/>
        <w:rPr>
          <w:color w:val="000000"/>
          <w:sz w:val="28"/>
          <w:szCs w:val="28"/>
        </w:rPr>
      </w:pPr>
      <w:r w:rsidRPr="015BE7DA" w:rsidR="00446E76">
        <w:rPr>
          <w:b w:val="1"/>
          <w:bCs w:val="1"/>
          <w:color w:val="000000" w:themeColor="text1" w:themeTint="FF" w:themeShade="FF"/>
          <w:sz w:val="28"/>
          <w:szCs w:val="28"/>
        </w:rPr>
        <w:t xml:space="preserve">Покупатель: </w:t>
      </w:r>
      <w:r w:rsidRPr="015BE7DA" w:rsidR="00446E76">
        <w:rPr>
          <w:color w:val="000000" w:themeColor="text1" w:themeTint="FF" w:themeShade="FF"/>
          <w:sz w:val="28"/>
          <w:szCs w:val="28"/>
        </w:rPr>
        <w:t>Публичное акционерное общество  «</w:t>
      </w:r>
      <w:proofErr w:type="spellStart"/>
      <w:r w:rsidRPr="015BE7DA" w:rsidR="00446E76">
        <w:rPr>
          <w:color w:val="000000" w:themeColor="text1" w:themeTint="FF" w:themeShade="FF"/>
          <w:sz w:val="28"/>
          <w:szCs w:val="28"/>
        </w:rPr>
        <w:t>ТрансКонтейнер</w:t>
      </w:r>
      <w:proofErr w:type="spellEnd"/>
      <w:r w:rsidRPr="015BE7DA" w:rsidR="00446E76">
        <w:rPr>
          <w:color w:val="000000" w:themeColor="text1" w:themeTint="FF" w:themeShade="FF"/>
          <w:sz w:val="28"/>
          <w:szCs w:val="28"/>
        </w:rPr>
        <w:t>»</w:t>
      </w:r>
    </w:p>
    <w:p xmlns:wp14="http://schemas.microsoft.com/office/word/2010/wordml" w:rsidRPr="00350ADF" w:rsidR="00446E76" w:rsidP="007451C6" w:rsidRDefault="00446E76" w14:paraId="33C14B79" wp14:textId="77777777">
      <w:pPr>
        <w:jc w:val="both"/>
        <w:rPr>
          <w:color w:val="000000"/>
          <w:sz w:val="28"/>
          <w:szCs w:val="28"/>
        </w:rPr>
      </w:pPr>
      <w:r>
        <w:rPr>
          <w:color w:val="000000"/>
          <w:sz w:val="28"/>
          <w:szCs w:val="28"/>
        </w:rPr>
        <w:t>Адрес местонахождения: 141402, Московская область, Г.О. Химки, г. Химки, ул. Ленинградская, влд. 39, стр. 6, офис 3 (этаж 6)</w:t>
      </w:r>
    </w:p>
    <w:p xmlns:wp14="http://schemas.microsoft.com/office/word/2010/wordml" w:rsidRPr="00350ADF" w:rsidR="00446E76" w:rsidP="007451C6" w:rsidRDefault="00446E76" w14:paraId="6DB09ECA" wp14:textId="77777777">
      <w:pPr>
        <w:jc w:val="both"/>
        <w:rPr>
          <w:color w:val="000000"/>
          <w:sz w:val="28"/>
          <w:szCs w:val="28"/>
        </w:rPr>
      </w:pPr>
      <w:r>
        <w:rPr>
          <w:color w:val="000000"/>
          <w:sz w:val="28"/>
          <w:szCs w:val="28"/>
        </w:rPr>
        <w:t>ИНН/КПП: 7708591995/997650001</w:t>
      </w:r>
    </w:p>
    <w:p xmlns:wp14="http://schemas.microsoft.com/office/word/2010/wordml" w:rsidRPr="00350ADF" w:rsidR="00446E76" w:rsidP="007451C6" w:rsidRDefault="00446E76" w14:paraId="6DBF1A8B" wp14:textId="77777777">
      <w:pPr>
        <w:jc w:val="both"/>
        <w:rPr>
          <w:color w:val="000000"/>
          <w:sz w:val="28"/>
          <w:szCs w:val="28"/>
        </w:rPr>
      </w:pPr>
      <w:r>
        <w:rPr>
          <w:color w:val="000000"/>
          <w:sz w:val="28"/>
          <w:szCs w:val="28"/>
        </w:rPr>
        <w:t xml:space="preserve">Расчетный счет 40702810444050062200 в Сибирском банке ПАО Сбербанк в г. Новосибирске </w:t>
      </w:r>
    </w:p>
    <w:p xmlns:wp14="http://schemas.microsoft.com/office/word/2010/wordml" w:rsidRPr="00350ADF" w:rsidR="00446E76" w:rsidP="007451C6" w:rsidRDefault="00446E76" w14:paraId="30FEBF36" wp14:textId="77777777">
      <w:pPr>
        <w:jc w:val="both"/>
        <w:rPr>
          <w:color w:val="000000"/>
          <w:sz w:val="28"/>
          <w:szCs w:val="28"/>
        </w:rPr>
      </w:pPr>
      <w:r>
        <w:rPr>
          <w:color w:val="000000"/>
          <w:sz w:val="28"/>
          <w:szCs w:val="28"/>
        </w:rPr>
        <w:t>БИК 045004641</w:t>
      </w:r>
    </w:p>
    <w:p xmlns:wp14="http://schemas.microsoft.com/office/word/2010/wordml" w:rsidRPr="00350ADF" w:rsidR="00446E76" w:rsidP="007451C6" w:rsidRDefault="00446E76" w14:paraId="34F97B9F" wp14:textId="77777777">
      <w:pPr>
        <w:jc w:val="both"/>
        <w:rPr>
          <w:color w:val="000000"/>
          <w:sz w:val="28"/>
          <w:szCs w:val="28"/>
        </w:rPr>
      </w:pPr>
      <w:r>
        <w:rPr>
          <w:color w:val="000000"/>
          <w:sz w:val="28"/>
          <w:szCs w:val="28"/>
        </w:rPr>
        <w:t>к/с 30101810500000000641</w:t>
      </w:r>
    </w:p>
    <w:p xmlns:wp14="http://schemas.microsoft.com/office/word/2010/wordml" w:rsidRPr="00350ADF" w:rsidR="00446E76" w:rsidP="007451C6" w:rsidRDefault="00446E76" w14:paraId="38B9EE65" wp14:textId="77777777">
      <w:pPr>
        <w:jc w:val="both"/>
        <w:rPr>
          <w:color w:val="000000"/>
          <w:sz w:val="28"/>
          <w:szCs w:val="28"/>
        </w:rPr>
      </w:pPr>
      <w:r>
        <w:rPr>
          <w:color w:val="000000"/>
          <w:sz w:val="28"/>
          <w:szCs w:val="28"/>
        </w:rPr>
        <w:t>Почтовый адрес: Российская Федерация, 630001, г. Новосибирск, ул. Жуковского, 102</w:t>
      </w:r>
    </w:p>
    <w:p xmlns:wp14="http://schemas.microsoft.com/office/word/2010/wordml" w:rsidRPr="00350ADF" w:rsidR="00446E76" w:rsidP="007451C6" w:rsidRDefault="00446E76" w14:paraId="2972E9D0" wp14:textId="77777777">
      <w:pPr>
        <w:jc w:val="both"/>
        <w:rPr>
          <w:color w:val="000000"/>
          <w:sz w:val="28"/>
          <w:szCs w:val="28"/>
        </w:rPr>
      </w:pPr>
      <w:r>
        <w:rPr>
          <w:color w:val="000000"/>
          <w:sz w:val="28"/>
          <w:szCs w:val="28"/>
        </w:rPr>
        <w:t>телефон/факс: 8 (383) 210-59-59.</w:t>
      </w:r>
    </w:p>
    <w:p xmlns:wp14="http://schemas.microsoft.com/office/word/2010/wordml" w:rsidRPr="00350ADF" w:rsidR="00446E76" w:rsidP="007451C6" w:rsidRDefault="00446E76" w14:paraId="5BE93A62" wp14:textId="77777777">
      <w:pPr>
        <w:rPr>
          <w:sz w:val="28"/>
          <w:szCs w:val="28"/>
        </w:rPr>
      </w:pPr>
    </w:p>
    <w:p xmlns:wp14="http://schemas.microsoft.com/office/word/2010/wordml" w:rsidRPr="00350ADF" w:rsidR="00446E76" w:rsidP="007451C6" w:rsidRDefault="00446E76" w14:paraId="2E3167F4" wp14:textId="77777777">
      <w:pPr>
        <w:pBdr>
          <w:top w:val="nil"/>
          <w:left w:val="nil"/>
          <w:bottom w:val="nil"/>
          <w:right w:val="nil"/>
          <w:between w:val="nil"/>
        </w:pBdr>
        <w:ind w:firstLine="709"/>
        <w:jc w:val="both"/>
        <w:rPr>
          <w:color w:val="000000"/>
          <w:sz w:val="28"/>
          <w:szCs w:val="28"/>
        </w:rPr>
      </w:pPr>
      <w:r>
        <w:rPr>
          <w:b/>
          <w:color w:val="000000"/>
          <w:sz w:val="28"/>
          <w:szCs w:val="28"/>
        </w:rPr>
        <w:t xml:space="preserve">Поставщик: </w:t>
      </w:r>
      <w:r>
        <w:rPr>
          <w:color w:val="000000"/>
          <w:sz w:val="28"/>
          <w:szCs w:val="28"/>
        </w:rPr>
        <w:t>______________________</w:t>
      </w:r>
    </w:p>
    <w:p xmlns:wp14="http://schemas.microsoft.com/office/word/2010/wordml" w:rsidRPr="00350ADF" w:rsidR="00446E76" w:rsidP="007451C6" w:rsidRDefault="00446E76" w14:paraId="78A94E26" wp14:textId="77777777">
      <w:pPr>
        <w:jc w:val="both"/>
        <w:rPr>
          <w:color w:val="000000"/>
          <w:sz w:val="28"/>
          <w:szCs w:val="28"/>
        </w:rPr>
      </w:pPr>
      <w:r>
        <w:rPr>
          <w:color w:val="000000"/>
          <w:sz w:val="28"/>
          <w:szCs w:val="28"/>
        </w:rPr>
        <w:t>Юридический адрес</w:t>
      </w:r>
      <w:r>
        <w:rPr>
          <w:rFonts w:ascii="Calibri" w:hAnsi="Calibri" w:cs="Arial"/>
          <w:sz w:val="28"/>
          <w:szCs w:val="28"/>
        </w:rPr>
        <w:t xml:space="preserve">: </w:t>
      </w:r>
      <w:r>
        <w:rPr>
          <w:sz w:val="28"/>
          <w:szCs w:val="28"/>
        </w:rPr>
        <w:t>_______________</w:t>
      </w:r>
      <w:r>
        <w:rPr>
          <w:color w:val="000000"/>
          <w:sz w:val="28"/>
          <w:szCs w:val="28"/>
        </w:rPr>
        <w:t>;</w:t>
      </w:r>
    </w:p>
    <w:p xmlns:wp14="http://schemas.microsoft.com/office/word/2010/wordml" w:rsidRPr="00350ADF" w:rsidR="00446E76" w:rsidP="007451C6" w:rsidRDefault="00446E76" w14:paraId="5454EAD7" wp14:textId="77777777">
      <w:pPr>
        <w:jc w:val="both"/>
        <w:rPr>
          <w:sz w:val="28"/>
          <w:szCs w:val="28"/>
        </w:rPr>
      </w:pPr>
      <w:r>
        <w:rPr>
          <w:color w:val="000000"/>
          <w:sz w:val="28"/>
          <w:szCs w:val="28"/>
        </w:rPr>
        <w:t xml:space="preserve">Почтовый адрес: </w:t>
      </w:r>
      <w:r>
        <w:rPr>
          <w:sz w:val="28"/>
          <w:szCs w:val="28"/>
        </w:rPr>
        <w:t>__________________;</w:t>
      </w:r>
    </w:p>
    <w:p xmlns:wp14="http://schemas.microsoft.com/office/word/2010/wordml" w:rsidRPr="00350ADF" w:rsidR="00446E76" w:rsidP="007451C6" w:rsidRDefault="00446E76" w14:paraId="543E4F99" wp14:textId="77777777">
      <w:pPr>
        <w:jc w:val="both"/>
        <w:rPr>
          <w:color w:val="000000"/>
          <w:sz w:val="28"/>
          <w:szCs w:val="28"/>
        </w:rPr>
      </w:pPr>
      <w:r>
        <w:rPr>
          <w:color w:val="000000"/>
          <w:sz w:val="28"/>
          <w:szCs w:val="28"/>
        </w:rPr>
        <w:t>ИНН/КПП: _____________/_____________</w:t>
      </w:r>
    </w:p>
    <w:p xmlns:wp14="http://schemas.microsoft.com/office/word/2010/wordml" w:rsidRPr="00350ADF" w:rsidR="00446E76" w:rsidP="007451C6" w:rsidRDefault="00446E76" w14:paraId="70D1D876" wp14:textId="77777777">
      <w:pPr>
        <w:jc w:val="both"/>
        <w:rPr>
          <w:sz w:val="28"/>
          <w:szCs w:val="28"/>
        </w:rPr>
      </w:pPr>
      <w:r>
        <w:rPr>
          <w:sz w:val="28"/>
          <w:szCs w:val="28"/>
        </w:rPr>
        <w:t>Р\с _____________ в ___________________</w:t>
      </w:r>
    </w:p>
    <w:p xmlns:wp14="http://schemas.microsoft.com/office/word/2010/wordml" w:rsidRPr="00350ADF" w:rsidR="00446E76" w:rsidP="007451C6" w:rsidRDefault="00446E76" w14:paraId="5F12B24B" wp14:textId="77777777">
      <w:pPr>
        <w:jc w:val="both"/>
        <w:rPr>
          <w:sz w:val="28"/>
          <w:szCs w:val="28"/>
        </w:rPr>
      </w:pPr>
      <w:r>
        <w:rPr>
          <w:sz w:val="28"/>
          <w:szCs w:val="28"/>
        </w:rPr>
        <w:t>БИК __________________</w:t>
      </w:r>
    </w:p>
    <w:p xmlns:wp14="http://schemas.microsoft.com/office/word/2010/wordml" w:rsidRPr="00350ADF" w:rsidR="00446E76" w:rsidP="007451C6" w:rsidRDefault="00446E76" w14:paraId="41812886" wp14:textId="77777777">
      <w:pPr>
        <w:jc w:val="both"/>
        <w:rPr>
          <w:sz w:val="28"/>
          <w:szCs w:val="28"/>
        </w:rPr>
      </w:pPr>
      <w:r>
        <w:rPr>
          <w:sz w:val="28"/>
          <w:szCs w:val="28"/>
        </w:rPr>
        <w:t>К\с _______________________</w:t>
      </w:r>
    </w:p>
    <w:p xmlns:wp14="http://schemas.microsoft.com/office/word/2010/wordml" w:rsidRPr="00350ADF" w:rsidR="00446E76" w:rsidP="007451C6" w:rsidRDefault="00446E76" w14:paraId="4C7130A0" wp14:textId="77777777">
      <w:pPr>
        <w:pBdr>
          <w:top w:val="nil"/>
          <w:left w:val="nil"/>
          <w:bottom w:val="nil"/>
          <w:right w:val="nil"/>
          <w:between w:val="nil"/>
        </w:pBdr>
        <w:rPr>
          <w:color w:val="000000"/>
          <w:sz w:val="28"/>
          <w:szCs w:val="28"/>
        </w:rPr>
      </w:pPr>
      <w:r>
        <w:rPr>
          <w:color w:val="000000"/>
          <w:sz w:val="28"/>
          <w:szCs w:val="28"/>
        </w:rPr>
        <w:t>тел.:______________________</w:t>
      </w:r>
    </w:p>
    <w:p xmlns:wp14="http://schemas.microsoft.com/office/word/2010/wordml" w:rsidR="00446E76" w:rsidP="007451C6" w:rsidRDefault="00446E76" w14:paraId="384BA73E" wp14:textId="77777777"/>
    <w:p xmlns:wp14="http://schemas.microsoft.com/office/word/2010/wordml" w:rsidR="00446E76" w:rsidP="007451C6" w:rsidRDefault="00446E76" w14:paraId="34B3F2EB" wp14:textId="77777777"/>
    <w:p xmlns:wp14="http://schemas.microsoft.com/office/word/2010/wordml" w:rsidR="00446E76" w:rsidP="007451C6" w:rsidRDefault="00446E76" w14:paraId="7D34F5C7" wp14:textId="77777777"/>
    <w:tbl>
      <w:tblPr>
        <w:tblW w:w="8844" w:type="dxa"/>
        <w:jc w:val="center"/>
        <w:tblLayout w:type="fixed"/>
        <w:tblLook w:val="0000"/>
      </w:tblPr>
      <w:tblGrid>
        <w:gridCol w:w="4705"/>
        <w:gridCol w:w="4139"/>
      </w:tblGrid>
      <w:tr xmlns:wp14="http://schemas.microsoft.com/office/word/2010/wordml" w:rsidRPr="00350ADF" w:rsidR="00446E76" w:rsidTr="007451C6" w14:paraId="4E26205C" wp14:textId="77777777">
        <w:trPr>
          <w:trHeight w:val="877"/>
          <w:jc w:val="center"/>
        </w:trPr>
        <w:tc>
          <w:tcPr>
            <w:tcW w:w="4705" w:type="dxa"/>
          </w:tcPr>
          <w:p w:rsidRPr="00350ADF" w:rsidR="00446E76" w:rsidP="007451C6" w:rsidRDefault="00446E76" w14:paraId="0C1D019C" wp14:textId="77777777">
            <w:pPr>
              <w:tabs>
                <w:tab w:val="left" w:pos="851"/>
              </w:tabs>
              <w:rPr>
                <w:color w:val="000000"/>
                <w:sz w:val="28"/>
                <w:szCs w:val="28"/>
              </w:rPr>
            </w:pPr>
            <w:r>
              <w:rPr>
                <w:color w:val="000000"/>
                <w:sz w:val="28"/>
                <w:szCs w:val="28"/>
              </w:rPr>
              <w:t>Покупатель:</w:t>
            </w:r>
          </w:p>
          <w:p w:rsidRPr="00350ADF" w:rsidR="00446E76" w:rsidP="007451C6" w:rsidRDefault="00446E76" w14:paraId="0B4020A7" wp14:textId="77777777">
            <w:pPr>
              <w:tabs>
                <w:tab w:val="left" w:pos="851"/>
              </w:tabs>
              <w:rPr>
                <w:color w:val="000000"/>
                <w:sz w:val="28"/>
                <w:szCs w:val="28"/>
              </w:rPr>
            </w:pPr>
          </w:p>
          <w:p w:rsidRPr="00350ADF" w:rsidR="00446E76" w:rsidP="007451C6" w:rsidRDefault="00446E76" w14:paraId="5D1F1365" wp14:textId="77777777">
            <w:pPr>
              <w:tabs>
                <w:tab w:val="left" w:pos="851"/>
              </w:tabs>
              <w:rPr>
                <w:color w:val="000000"/>
                <w:sz w:val="28"/>
                <w:szCs w:val="28"/>
              </w:rPr>
            </w:pPr>
            <w:r>
              <w:rPr>
                <w:color w:val="000000"/>
                <w:sz w:val="28"/>
                <w:szCs w:val="28"/>
              </w:rPr>
              <w:t>___________ Лебедев С.А.</w:t>
            </w:r>
          </w:p>
          <w:p w:rsidRPr="00350ADF" w:rsidR="00446E76" w:rsidP="007451C6" w:rsidRDefault="00446E76" w14:paraId="1D7B270A" wp14:textId="77777777">
            <w:pPr>
              <w:tabs>
                <w:tab w:val="left" w:pos="851"/>
              </w:tabs>
              <w:rPr>
                <w:color w:val="000000"/>
                <w:sz w:val="28"/>
                <w:szCs w:val="28"/>
              </w:rPr>
            </w:pPr>
          </w:p>
          <w:p w:rsidR="00446E76" w:rsidP="007451C6" w:rsidRDefault="00446E76" w14:paraId="4F904CB7" wp14:textId="77777777">
            <w:pPr>
              <w:tabs>
                <w:tab w:val="left" w:pos="851"/>
              </w:tabs>
              <w:rPr>
                <w:color w:val="000000"/>
                <w:sz w:val="28"/>
                <w:szCs w:val="28"/>
              </w:rPr>
            </w:pPr>
          </w:p>
          <w:p w:rsidRPr="00350ADF" w:rsidR="00446E76" w:rsidP="007451C6" w:rsidRDefault="00446E76" w14:paraId="3F582ECD" wp14:textId="77777777">
            <w:pPr>
              <w:tabs>
                <w:tab w:val="left" w:pos="851"/>
              </w:tabs>
              <w:rPr>
                <w:color w:val="000000"/>
                <w:sz w:val="14"/>
                <w:szCs w:val="14"/>
              </w:rPr>
            </w:pPr>
            <w:r>
              <w:rPr>
                <w:color w:val="000000"/>
                <w:sz w:val="14"/>
                <w:szCs w:val="14"/>
              </w:rPr>
              <w:t>М. П.</w:t>
            </w:r>
          </w:p>
        </w:tc>
        <w:tc>
          <w:tcPr>
            <w:tcW w:w="4139" w:type="dxa"/>
          </w:tcPr>
          <w:p w:rsidRPr="00350ADF" w:rsidR="00446E76" w:rsidP="007451C6" w:rsidRDefault="00446E76" w14:paraId="3217CC6B" wp14:textId="77777777">
            <w:pPr>
              <w:tabs>
                <w:tab w:val="left" w:pos="851"/>
              </w:tabs>
              <w:rPr>
                <w:color w:val="000000"/>
                <w:sz w:val="28"/>
                <w:szCs w:val="28"/>
              </w:rPr>
            </w:pPr>
            <w:r>
              <w:rPr>
                <w:color w:val="000000"/>
                <w:sz w:val="28"/>
                <w:szCs w:val="28"/>
              </w:rPr>
              <w:t>Поставщик:</w:t>
            </w:r>
          </w:p>
          <w:p w:rsidRPr="00350ADF" w:rsidR="00446E76" w:rsidP="007451C6" w:rsidRDefault="00446E76" w14:paraId="06971CD3" wp14:textId="77777777">
            <w:pPr>
              <w:tabs>
                <w:tab w:val="left" w:pos="851"/>
              </w:tabs>
              <w:rPr>
                <w:color w:val="000000"/>
                <w:sz w:val="28"/>
                <w:szCs w:val="28"/>
              </w:rPr>
            </w:pPr>
          </w:p>
          <w:p w:rsidRPr="00350ADF" w:rsidR="00446E76" w:rsidP="007451C6" w:rsidRDefault="00446E76" w14:paraId="2BAF9B36" wp14:textId="77777777">
            <w:pPr>
              <w:tabs>
                <w:tab w:val="left" w:pos="851"/>
              </w:tabs>
              <w:rPr>
                <w:color w:val="000000"/>
                <w:sz w:val="28"/>
                <w:szCs w:val="28"/>
              </w:rPr>
            </w:pPr>
            <w:r>
              <w:rPr>
                <w:color w:val="000000"/>
                <w:sz w:val="28"/>
                <w:szCs w:val="28"/>
              </w:rPr>
              <w:t>___________ ________________</w:t>
            </w:r>
          </w:p>
          <w:p w:rsidRPr="00350ADF" w:rsidR="00446E76" w:rsidP="007451C6" w:rsidRDefault="00446E76" w14:paraId="2A1F701D" wp14:textId="77777777">
            <w:pPr>
              <w:tabs>
                <w:tab w:val="left" w:pos="851"/>
              </w:tabs>
              <w:rPr>
                <w:color w:val="000000"/>
                <w:sz w:val="28"/>
                <w:szCs w:val="28"/>
              </w:rPr>
            </w:pPr>
          </w:p>
          <w:p w:rsidR="00446E76" w:rsidP="007451C6" w:rsidRDefault="00446E76" w14:paraId="03EFCA41" wp14:textId="77777777">
            <w:pPr>
              <w:tabs>
                <w:tab w:val="left" w:pos="851"/>
              </w:tabs>
              <w:rPr>
                <w:color w:val="000000"/>
                <w:sz w:val="28"/>
                <w:szCs w:val="28"/>
              </w:rPr>
            </w:pPr>
          </w:p>
          <w:p w:rsidRPr="00350ADF" w:rsidR="00446E76" w:rsidP="007451C6" w:rsidRDefault="00446E76" w14:paraId="7CA665E2" wp14:textId="77777777">
            <w:pPr>
              <w:tabs>
                <w:tab w:val="left" w:pos="851"/>
              </w:tabs>
              <w:rPr>
                <w:color w:val="000000"/>
                <w:sz w:val="14"/>
                <w:szCs w:val="14"/>
              </w:rPr>
            </w:pPr>
            <w:r>
              <w:rPr>
                <w:color w:val="000000"/>
                <w:sz w:val="14"/>
                <w:szCs w:val="14"/>
              </w:rPr>
              <w:t>М. П.</w:t>
            </w:r>
          </w:p>
        </w:tc>
      </w:tr>
    </w:tbl>
    <w:p xmlns:wp14="http://schemas.microsoft.com/office/word/2010/wordml" w:rsidR="00446E76" w:rsidP="007451C6" w:rsidRDefault="00446E76" w14:paraId="5F96A722" wp14:textId="77777777"/>
    <w:p xmlns:wp14="http://schemas.microsoft.com/office/word/2010/wordml" w:rsidR="00446E76" w:rsidP="007451C6" w:rsidRDefault="00446E76" w14:paraId="5B95CD12" wp14:textId="77777777">
      <w:pPr>
        <w:suppressAutoHyphens w:val="0"/>
      </w:pPr>
      <w:r>
        <w:br w:type="page"/>
      </w:r>
    </w:p>
    <w:p xmlns:wp14="http://schemas.microsoft.com/office/word/2010/wordml" w:rsidR="00446E76" w:rsidP="007451C6" w:rsidRDefault="00446E76" w14:paraId="5220BBB2" wp14:textId="77777777">
      <w:pPr>
        <w:rPr>
          <w:color w:val="000000"/>
        </w:rPr>
      </w:pPr>
    </w:p>
    <w:p xmlns:wp14="http://schemas.microsoft.com/office/word/2010/wordml" w:rsidRPr="00350ADF" w:rsidR="00446E76" w:rsidP="007451C6" w:rsidRDefault="00446E76" w14:paraId="321939E4" wp14:textId="77777777">
      <w:pPr>
        <w:pBdr>
          <w:top w:val="nil"/>
          <w:left w:val="nil"/>
          <w:bottom w:val="nil"/>
          <w:right w:val="nil"/>
          <w:between w:val="nil"/>
        </w:pBdr>
        <w:jc w:val="right"/>
        <w:rPr>
          <w:color w:val="000000"/>
          <w:sz w:val="28"/>
          <w:szCs w:val="28"/>
        </w:rPr>
      </w:pPr>
      <w:r>
        <w:rPr>
          <w:color w:val="000000"/>
          <w:sz w:val="28"/>
          <w:szCs w:val="28"/>
        </w:rPr>
        <w:t>Приложение № 1</w:t>
      </w:r>
    </w:p>
    <w:p xmlns:wp14="http://schemas.microsoft.com/office/word/2010/wordml" w:rsidRPr="00350ADF" w:rsidR="00446E76" w:rsidP="007451C6" w:rsidRDefault="00446E76" w14:paraId="65B161DA" wp14:textId="77777777">
      <w:pPr>
        <w:pBdr>
          <w:top w:val="nil"/>
          <w:left w:val="nil"/>
          <w:bottom w:val="nil"/>
          <w:right w:val="nil"/>
          <w:between w:val="nil"/>
        </w:pBdr>
        <w:ind w:firstLine="720"/>
        <w:jc w:val="right"/>
        <w:rPr>
          <w:color w:val="000000"/>
          <w:sz w:val="28"/>
          <w:szCs w:val="28"/>
        </w:rPr>
      </w:pPr>
      <w:r>
        <w:rPr>
          <w:color w:val="000000"/>
          <w:sz w:val="28"/>
          <w:szCs w:val="28"/>
        </w:rPr>
        <w:t>к Договору поставки</w:t>
      </w:r>
    </w:p>
    <w:p xmlns:wp14="http://schemas.microsoft.com/office/word/2010/wordml" w:rsidRPr="00350ADF" w:rsidR="00446E76" w:rsidP="007451C6" w:rsidRDefault="00446E76" w14:paraId="647B6E04" wp14:textId="77777777">
      <w:pPr>
        <w:pBdr>
          <w:top w:val="nil"/>
          <w:left w:val="nil"/>
          <w:bottom w:val="nil"/>
          <w:right w:val="nil"/>
          <w:between w:val="nil"/>
        </w:pBdr>
        <w:jc w:val="right"/>
        <w:rPr>
          <w:color w:val="000000"/>
          <w:sz w:val="28"/>
          <w:szCs w:val="28"/>
        </w:rPr>
      </w:pPr>
      <w:r>
        <w:rPr>
          <w:color w:val="000000"/>
          <w:sz w:val="28"/>
          <w:szCs w:val="28"/>
        </w:rPr>
        <w:t>№__________________________</w:t>
      </w:r>
    </w:p>
    <w:p xmlns:wp14="http://schemas.microsoft.com/office/word/2010/wordml" w:rsidRPr="00350ADF" w:rsidR="00446E76" w:rsidP="007451C6" w:rsidRDefault="00446E76" w14:paraId="0421A1FE" wp14:textId="77777777">
      <w:pPr>
        <w:pBdr>
          <w:top w:val="nil"/>
          <w:left w:val="nil"/>
          <w:bottom w:val="nil"/>
          <w:right w:val="nil"/>
          <w:between w:val="nil"/>
        </w:pBdr>
        <w:jc w:val="right"/>
        <w:rPr>
          <w:color w:val="000000"/>
          <w:sz w:val="28"/>
          <w:szCs w:val="28"/>
        </w:rPr>
      </w:pPr>
      <w:r>
        <w:rPr>
          <w:color w:val="000000"/>
          <w:sz w:val="28"/>
          <w:szCs w:val="28"/>
        </w:rPr>
        <w:t>от «____»______________20__ г.</w:t>
      </w:r>
    </w:p>
    <w:p xmlns:wp14="http://schemas.microsoft.com/office/word/2010/wordml" w:rsidRPr="00350ADF" w:rsidR="00446E76" w:rsidP="007451C6" w:rsidRDefault="00446E76" w14:paraId="13CB595B" wp14:textId="77777777">
      <w:pPr>
        <w:rPr>
          <w:sz w:val="28"/>
          <w:szCs w:val="28"/>
        </w:rPr>
      </w:pPr>
    </w:p>
    <w:p xmlns:wp14="http://schemas.microsoft.com/office/word/2010/wordml" w:rsidRPr="00350ADF" w:rsidR="00446E76" w:rsidP="007451C6" w:rsidRDefault="00446E76" w14:paraId="02E13E49" wp14:textId="77777777">
      <w:pPr>
        <w:pBdr>
          <w:top w:val="nil"/>
          <w:left w:val="nil"/>
          <w:bottom w:val="nil"/>
          <w:right w:val="nil"/>
          <w:between w:val="nil"/>
        </w:pBdr>
        <w:ind w:firstLine="709"/>
        <w:jc w:val="center"/>
        <w:rPr>
          <w:color w:val="000000"/>
          <w:sz w:val="28"/>
          <w:szCs w:val="28"/>
        </w:rPr>
      </w:pPr>
      <w:r>
        <w:rPr>
          <w:b/>
          <w:color w:val="000000"/>
          <w:sz w:val="28"/>
          <w:szCs w:val="28"/>
        </w:rPr>
        <w:t>ФОРМА</w:t>
      </w:r>
    </w:p>
    <w:p xmlns:wp14="http://schemas.microsoft.com/office/word/2010/wordml" w:rsidRPr="00350ADF" w:rsidR="00446E76" w:rsidP="007451C6" w:rsidRDefault="00446E76" w14:paraId="6D9C8D39" wp14:textId="77777777">
      <w:pPr>
        <w:rPr>
          <w:sz w:val="28"/>
          <w:szCs w:val="28"/>
        </w:rPr>
      </w:pPr>
    </w:p>
    <w:p xmlns:wp14="http://schemas.microsoft.com/office/word/2010/wordml" w:rsidRPr="00350ADF" w:rsidR="00446E76" w:rsidP="007451C6" w:rsidRDefault="00446E76" w14:paraId="54886D0A" wp14:textId="77777777">
      <w:pPr>
        <w:pBdr>
          <w:top w:val="nil"/>
          <w:left w:val="nil"/>
          <w:bottom w:val="nil"/>
          <w:right w:val="nil"/>
          <w:between w:val="nil"/>
        </w:pBdr>
        <w:ind w:firstLine="567"/>
        <w:jc w:val="center"/>
        <w:rPr>
          <w:color w:val="000000"/>
          <w:sz w:val="28"/>
          <w:szCs w:val="28"/>
        </w:rPr>
      </w:pPr>
      <w:r>
        <w:rPr>
          <w:b/>
          <w:color w:val="000000"/>
          <w:sz w:val="28"/>
          <w:szCs w:val="28"/>
        </w:rPr>
        <w:t>Заявка № ___ от __ ________ _____ г.</w:t>
      </w:r>
    </w:p>
    <w:p xmlns:wp14="http://schemas.microsoft.com/office/word/2010/wordml" w:rsidR="00446E76" w:rsidP="007451C6" w:rsidRDefault="00446E76" w14:paraId="675E05EE" wp14:textId="77777777"/>
    <w:tbl>
      <w:tblPr>
        <w:tblStyle w:val="afff2"/>
        <w:tblW w:w="9747" w:type="dxa"/>
        <w:tblLayout w:type="fixed"/>
        <w:tblLook w:val="04A0"/>
      </w:tblPr>
      <w:tblGrid>
        <w:gridCol w:w="705"/>
        <w:gridCol w:w="2522"/>
        <w:gridCol w:w="1276"/>
        <w:gridCol w:w="850"/>
        <w:gridCol w:w="1134"/>
        <w:gridCol w:w="1418"/>
        <w:gridCol w:w="1842"/>
      </w:tblGrid>
      <w:tr xmlns:wp14="http://schemas.microsoft.com/office/word/2010/wordml" w:rsidR="00446E76" w:rsidTr="007451C6" w14:paraId="2477A8A5" wp14:textId="77777777">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446E76" w:rsidP="007451C6" w:rsidRDefault="00446E76" w14:paraId="119BD581" wp14:textId="77777777">
            <w:pPr>
              <w:jc w:val="center"/>
              <w:rPr>
                <w:color w:val="000000" w:themeColor="text1"/>
                <w:sz w:val="20"/>
                <w:szCs w:val="20"/>
              </w:rPr>
            </w:pPr>
            <w:r>
              <w:rPr>
                <w:color w:val="000000" w:themeColor="text1"/>
                <w:sz w:val="20"/>
                <w:szCs w:val="20"/>
              </w:rPr>
              <w:t>№ п/п</w:t>
            </w:r>
          </w:p>
        </w:tc>
        <w:tc>
          <w:tcPr>
            <w:tcW w:w="2522"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446E76" w:rsidP="007451C6" w:rsidRDefault="00446E76" w14:paraId="478E7CF6" wp14:textId="77777777">
            <w:pPr>
              <w:jc w:val="center"/>
              <w:rPr>
                <w:color w:val="000000" w:themeColor="text1"/>
                <w:sz w:val="20"/>
                <w:szCs w:val="20"/>
              </w:rPr>
            </w:pPr>
            <w:r>
              <w:rPr>
                <w:color w:val="000000" w:themeColor="text1"/>
                <w:sz w:val="20"/>
                <w:szCs w:val="20"/>
              </w:rPr>
              <w:t>Наименование товара</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446E76" w:rsidP="007451C6" w:rsidRDefault="00446E76" w14:paraId="4E065BED" wp14:textId="77777777">
            <w:pPr>
              <w:jc w:val="center"/>
              <w:rPr>
                <w:color w:val="000000" w:themeColor="text1"/>
                <w:sz w:val="20"/>
                <w:szCs w:val="20"/>
              </w:rPr>
            </w:pPr>
            <w:r>
              <w:rPr>
                <w:color w:val="000000" w:themeColor="text1"/>
                <w:sz w:val="20"/>
                <w:szCs w:val="20"/>
              </w:rPr>
              <w:t>Кат. №</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446E76" w:rsidP="007451C6" w:rsidRDefault="00446E76" w14:paraId="42177BC0" wp14:textId="77777777">
            <w:pPr>
              <w:jc w:val="center"/>
              <w:rPr>
                <w:color w:val="000000" w:themeColor="text1"/>
                <w:sz w:val="20"/>
                <w:szCs w:val="20"/>
              </w:rPr>
            </w:pPr>
            <w:r>
              <w:rPr>
                <w:color w:val="000000" w:themeColor="text1"/>
                <w:sz w:val="20"/>
                <w:szCs w:val="20"/>
              </w:rPr>
              <w:t>Кол-во</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C3A5F" w:rsidR="00446E76" w:rsidP="007451C6" w:rsidRDefault="00446E76" w14:paraId="2FAE0F2B" wp14:textId="77777777">
            <w:pPr>
              <w:jc w:val="center"/>
              <w:rPr>
                <w:color w:val="000000" w:themeColor="text1"/>
                <w:sz w:val="20"/>
                <w:szCs w:val="20"/>
                <w:lang w:val="en-US"/>
              </w:rPr>
            </w:pPr>
            <w:r>
              <w:rPr>
                <w:color w:val="000000" w:themeColor="text1"/>
                <w:sz w:val="20"/>
                <w:szCs w:val="20"/>
              </w:rPr>
              <w:t>Ед. измер</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446E76" w:rsidP="007451C6" w:rsidRDefault="00446E76" w14:paraId="2C118B98" wp14:textId="77777777">
            <w:pPr>
              <w:jc w:val="center"/>
              <w:rPr>
                <w:color w:val="000000" w:themeColor="text1"/>
                <w:sz w:val="20"/>
                <w:szCs w:val="20"/>
              </w:rPr>
            </w:pPr>
            <w:r>
              <w:rPr>
                <w:color w:val="000000" w:themeColor="text1"/>
                <w:sz w:val="20"/>
                <w:szCs w:val="20"/>
              </w:rPr>
              <w:t>Цена за ед., руб. с НДС 20%</w:t>
            </w:r>
          </w:p>
          <w:p w:rsidRPr="007C3A5F" w:rsidR="00446E76" w:rsidP="007451C6" w:rsidRDefault="00446E76" w14:paraId="2FC17F8B" wp14:textId="77777777">
            <w:pPr>
              <w:jc w:val="center"/>
              <w:rPr>
                <w:color w:val="000000" w:themeColor="text1"/>
                <w:sz w:val="20"/>
                <w:szCs w:val="20"/>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446E76" w:rsidP="007451C6" w:rsidRDefault="00446E76" w14:paraId="07869330" wp14:textId="77777777">
            <w:pPr>
              <w:jc w:val="center"/>
              <w:rPr>
                <w:color w:val="000000" w:themeColor="text1"/>
                <w:sz w:val="20"/>
                <w:szCs w:val="20"/>
              </w:rPr>
            </w:pPr>
            <w:r>
              <w:rPr>
                <w:color w:val="000000" w:themeColor="text1"/>
                <w:sz w:val="20"/>
                <w:szCs w:val="20"/>
              </w:rPr>
              <w:t>Стоимость, руб., с НДС 20%</w:t>
            </w:r>
          </w:p>
          <w:p w:rsidRPr="00D02C0C" w:rsidR="00446E76" w:rsidP="007451C6" w:rsidRDefault="00446E76" w14:paraId="0A4F7224" wp14:textId="77777777">
            <w:pPr>
              <w:jc w:val="center"/>
              <w:rPr>
                <w:color w:val="000000" w:themeColor="text1"/>
                <w:sz w:val="20"/>
                <w:szCs w:val="20"/>
              </w:rPr>
            </w:pPr>
          </w:p>
        </w:tc>
      </w:tr>
      <w:tr xmlns:wp14="http://schemas.microsoft.com/office/word/2010/wordml" w:rsidR="00446E76" w:rsidTr="007451C6" w14:paraId="19F14E3C" wp14:textId="77777777">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3C4332" w:rsidR="00446E76" w:rsidP="007451C6" w:rsidRDefault="00446E76" w14:paraId="065D2414" wp14:textId="77777777">
            <w:pPr>
              <w:jc w:val="center"/>
              <w:rPr>
                <w:color w:val="000000" w:themeColor="text1"/>
                <w:sz w:val="20"/>
                <w:szCs w:val="20"/>
              </w:rPr>
            </w:pPr>
            <w:r>
              <w:rPr>
                <w:color w:val="000000" w:themeColor="text1"/>
                <w:sz w:val="20"/>
                <w:szCs w:val="20"/>
              </w:rPr>
              <w:t>1</w:t>
            </w:r>
          </w:p>
        </w:tc>
        <w:tc>
          <w:tcPr>
            <w:tcW w:w="2522"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633EB9" w:rsidR="00446E76" w:rsidP="007451C6" w:rsidRDefault="00446E76" w14:paraId="5AE48A43" wp14:textId="77777777">
            <w:pPr>
              <w:rPr>
                <w:sz w:val="20"/>
                <w:szCs w:val="20"/>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633EB9" w:rsidR="00446E76" w:rsidP="007451C6" w:rsidRDefault="00446E76" w14:paraId="50F40DEB" wp14:textId="77777777">
            <w:pPr>
              <w:jc w:val="center"/>
              <w:rPr>
                <w:sz w:val="20"/>
                <w:szCs w:val="20"/>
              </w:rPr>
            </w:pP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633EB9" w:rsidR="00446E76" w:rsidP="007451C6" w:rsidRDefault="00446E76" w14:paraId="77A52294" wp14:textId="77777777">
            <w:pPr>
              <w:jc w:val="center"/>
              <w:rPr>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661147" w:rsidR="00446E76" w:rsidP="007451C6" w:rsidRDefault="00446E76" w14:paraId="007DCDA8" wp14:textId="77777777">
            <w:pPr>
              <w:jc w:val="center"/>
              <w:rPr>
                <w:color w:val="000000" w:themeColor="text1"/>
                <w:sz w:val="20"/>
                <w:szCs w:val="20"/>
              </w:rPr>
            </w:pP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446E76" w:rsidP="007451C6" w:rsidRDefault="00446E76" w14:paraId="450EA2D7" wp14:textId="77777777">
            <w:pPr>
              <w:rPr>
                <w:color w:val="000000" w:themeColor="text1"/>
                <w:sz w:val="20"/>
                <w:szCs w:val="20"/>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446E76" w:rsidP="007451C6" w:rsidRDefault="00446E76" w14:paraId="3DD355C9" wp14:textId="77777777">
            <w:pPr>
              <w:rPr>
                <w:color w:val="000000" w:themeColor="text1"/>
                <w:sz w:val="20"/>
                <w:szCs w:val="20"/>
              </w:rPr>
            </w:pPr>
          </w:p>
        </w:tc>
      </w:tr>
    </w:tbl>
    <w:p xmlns:wp14="http://schemas.microsoft.com/office/word/2010/wordml" w:rsidRPr="00DD3D81" w:rsidR="00446E76" w:rsidP="007451C6" w:rsidRDefault="00446E76" w14:paraId="1A81F0B1" wp14:textId="77777777"/>
    <w:p xmlns:wp14="http://schemas.microsoft.com/office/word/2010/wordml" w:rsidRPr="00DD3D81" w:rsidR="00446E76" w:rsidP="007451C6" w:rsidRDefault="00446E76" w14:paraId="56E7D1B6" wp14:textId="77777777">
      <w:pPr>
        <w:rPr>
          <w:color w:val="000000" w:themeColor="text1"/>
        </w:rPr>
      </w:pPr>
      <w:r>
        <w:rPr>
          <w:color w:val="000000" w:themeColor="text1"/>
        </w:rPr>
        <w:t>Адрес поставки Товара: ____________________________________</w:t>
      </w:r>
    </w:p>
    <w:p xmlns:wp14="http://schemas.microsoft.com/office/word/2010/wordml" w:rsidRPr="00DD3D81" w:rsidR="00446E76" w:rsidP="007451C6" w:rsidRDefault="00446E76" w14:paraId="58D1E029" wp14:textId="77777777">
      <w:pPr>
        <w:rPr>
          <w:color w:val="000000" w:themeColor="text1"/>
        </w:rPr>
      </w:pPr>
      <w:r>
        <w:rPr>
          <w:color w:val="000000" w:themeColor="text1"/>
        </w:rPr>
        <w:t>Дополнительные требования к поставляемому Товару: __________</w:t>
      </w:r>
    </w:p>
    <w:p xmlns:wp14="http://schemas.microsoft.com/office/word/2010/wordml" w:rsidRPr="00DD3D81" w:rsidR="00446E76" w:rsidP="007451C6" w:rsidRDefault="00446E76" w14:paraId="3EF19C5C" wp14:textId="77777777">
      <w:pPr>
        <w:rPr>
          <w:color w:val="000000" w:themeColor="text1"/>
        </w:rPr>
      </w:pPr>
      <w:r>
        <w:rPr>
          <w:color w:val="000000" w:themeColor="text1"/>
        </w:rPr>
        <w:t>Общая стоимость Товара составляет:______________________________________</w:t>
      </w:r>
    </w:p>
    <w:p xmlns:wp14="http://schemas.microsoft.com/office/word/2010/wordml" w:rsidRPr="00DD3D81" w:rsidR="00446E76" w:rsidP="007451C6" w:rsidRDefault="00446E76" w14:paraId="2F0472C2" wp14:textId="77777777">
      <w:pPr>
        <w:rPr>
          <w:color w:val="000000" w:themeColor="text1"/>
        </w:rPr>
      </w:pPr>
      <w:r>
        <w:rPr>
          <w:color w:val="000000" w:themeColor="text1"/>
        </w:rPr>
        <w:t>В том числе НДС 20%:__________________________________________________</w:t>
      </w:r>
    </w:p>
    <w:p xmlns:wp14="http://schemas.microsoft.com/office/word/2010/wordml" w:rsidRPr="00DD3D81" w:rsidR="00446E76" w:rsidP="007451C6" w:rsidRDefault="00446E76" w14:paraId="60F789EA" wp14:textId="77777777">
      <w:pPr>
        <w:rPr>
          <w:color w:val="000000" w:themeColor="text1"/>
          <w:u w:val="single"/>
        </w:rPr>
      </w:pPr>
      <w:r>
        <w:rPr>
          <w:color w:val="000000" w:themeColor="text1"/>
        </w:rPr>
        <w:t>Срок поставки: _____________</w:t>
      </w:r>
    </w:p>
    <w:p xmlns:wp14="http://schemas.microsoft.com/office/word/2010/wordml" w:rsidRPr="00DD3D81" w:rsidR="00446E76" w:rsidP="007451C6" w:rsidRDefault="00446E76" w14:paraId="717AAFBA" wp14:textId="77777777"/>
    <w:p xmlns:wp14="http://schemas.microsoft.com/office/word/2010/wordml" w:rsidRPr="00DD3D81" w:rsidR="00446E76" w:rsidP="007451C6" w:rsidRDefault="00446E76" w14:paraId="56EE48EE" wp14:textId="77777777"/>
    <w:p xmlns:wp14="http://schemas.microsoft.com/office/word/2010/wordml" w:rsidRPr="00DD3D81" w:rsidR="00446E76" w:rsidP="007451C6" w:rsidRDefault="00446E76" w14:paraId="2908EB2C" wp14:textId="77777777"/>
    <w:tbl>
      <w:tblPr>
        <w:tblW w:w="8844" w:type="dxa"/>
        <w:jc w:val="center"/>
        <w:tblLayout w:type="fixed"/>
        <w:tblLook w:val="0000"/>
      </w:tblPr>
      <w:tblGrid>
        <w:gridCol w:w="4705"/>
        <w:gridCol w:w="4139"/>
      </w:tblGrid>
      <w:tr xmlns:wp14="http://schemas.microsoft.com/office/word/2010/wordml" w:rsidR="00446E76" w:rsidTr="007451C6" w14:paraId="6661F15E" wp14:textId="77777777">
        <w:trPr>
          <w:trHeight w:val="877"/>
          <w:jc w:val="center"/>
        </w:trPr>
        <w:tc>
          <w:tcPr>
            <w:tcW w:w="4705" w:type="dxa"/>
          </w:tcPr>
          <w:p w:rsidR="00446E76" w:rsidP="007451C6" w:rsidRDefault="00446E76" w14:paraId="512E8453" wp14:textId="77777777">
            <w:pPr>
              <w:tabs>
                <w:tab w:val="left" w:pos="851"/>
              </w:tabs>
              <w:rPr>
                <w:color w:val="000000"/>
              </w:rPr>
            </w:pPr>
            <w:r>
              <w:rPr>
                <w:color w:val="000000"/>
              </w:rPr>
              <w:t>Покупатель:</w:t>
            </w:r>
          </w:p>
          <w:p w:rsidR="00446E76" w:rsidP="007451C6" w:rsidRDefault="00446E76" w14:paraId="121FD38A" wp14:textId="77777777">
            <w:pPr>
              <w:tabs>
                <w:tab w:val="left" w:pos="851"/>
              </w:tabs>
              <w:rPr>
                <w:color w:val="000000"/>
              </w:rPr>
            </w:pPr>
          </w:p>
          <w:p w:rsidR="00446E76" w:rsidP="007451C6" w:rsidRDefault="00446E76" w14:paraId="603B8352" wp14:textId="77777777">
            <w:pPr>
              <w:tabs>
                <w:tab w:val="left" w:pos="851"/>
              </w:tabs>
              <w:rPr>
                <w:color w:val="000000"/>
              </w:rPr>
            </w:pPr>
            <w:r>
              <w:rPr>
                <w:color w:val="000000"/>
              </w:rPr>
              <w:t xml:space="preserve">___________    </w:t>
            </w:r>
          </w:p>
          <w:p w:rsidR="00446E76" w:rsidP="007451C6" w:rsidRDefault="00446E76" w14:paraId="1FE2DD96" wp14:textId="77777777">
            <w:pPr>
              <w:tabs>
                <w:tab w:val="left" w:pos="851"/>
              </w:tabs>
              <w:rPr>
                <w:color w:val="000000"/>
                <w:sz w:val="12"/>
                <w:szCs w:val="12"/>
              </w:rPr>
            </w:pPr>
          </w:p>
          <w:p w:rsidR="00446E76" w:rsidP="007451C6" w:rsidRDefault="00446E76" w14:paraId="27357532" wp14:textId="77777777">
            <w:pPr>
              <w:tabs>
                <w:tab w:val="left" w:pos="851"/>
              </w:tabs>
              <w:rPr>
                <w:color w:val="000000"/>
                <w:sz w:val="12"/>
                <w:szCs w:val="12"/>
              </w:rPr>
            </w:pPr>
          </w:p>
          <w:p w:rsidR="00446E76" w:rsidP="007451C6" w:rsidRDefault="00446E76" w14:paraId="07F023C8" wp14:textId="77777777">
            <w:pPr>
              <w:tabs>
                <w:tab w:val="left" w:pos="851"/>
              </w:tabs>
              <w:rPr>
                <w:color w:val="000000"/>
                <w:sz w:val="12"/>
                <w:szCs w:val="12"/>
              </w:rPr>
            </w:pPr>
          </w:p>
          <w:p w:rsidR="00446E76" w:rsidP="007451C6" w:rsidRDefault="00446E76" w14:paraId="4733094A" wp14:textId="77777777">
            <w:pPr>
              <w:tabs>
                <w:tab w:val="left" w:pos="851"/>
              </w:tabs>
              <w:rPr>
                <w:color w:val="000000"/>
              </w:rPr>
            </w:pPr>
            <w:r>
              <w:rPr>
                <w:color w:val="000000"/>
                <w:sz w:val="12"/>
                <w:szCs w:val="12"/>
              </w:rPr>
              <w:t xml:space="preserve">                                                                    М. П.</w:t>
            </w:r>
          </w:p>
        </w:tc>
        <w:tc>
          <w:tcPr>
            <w:tcW w:w="4139" w:type="dxa"/>
          </w:tcPr>
          <w:p w:rsidR="00446E76" w:rsidP="007451C6" w:rsidRDefault="00446E76" w14:paraId="1B54FED4" wp14:textId="77777777">
            <w:pPr>
              <w:tabs>
                <w:tab w:val="left" w:pos="851"/>
              </w:tabs>
              <w:rPr>
                <w:color w:val="000000"/>
              </w:rPr>
            </w:pPr>
            <w:r>
              <w:rPr>
                <w:color w:val="000000"/>
              </w:rPr>
              <w:t>Поставщик:</w:t>
            </w:r>
          </w:p>
          <w:p w:rsidR="00446E76" w:rsidP="007451C6" w:rsidRDefault="00446E76" w14:paraId="4BDB5498" wp14:textId="77777777">
            <w:pPr>
              <w:tabs>
                <w:tab w:val="left" w:pos="851"/>
              </w:tabs>
              <w:rPr>
                <w:color w:val="000000"/>
              </w:rPr>
            </w:pPr>
          </w:p>
          <w:p w:rsidR="00446E76" w:rsidP="007451C6" w:rsidRDefault="00446E76" w14:paraId="07675D70" wp14:textId="77777777">
            <w:pPr>
              <w:tabs>
                <w:tab w:val="left" w:pos="851"/>
              </w:tabs>
              <w:rPr>
                <w:color w:val="000000"/>
              </w:rPr>
            </w:pPr>
            <w:r>
              <w:rPr>
                <w:color w:val="000000"/>
              </w:rPr>
              <w:t xml:space="preserve">________     </w:t>
            </w:r>
          </w:p>
          <w:p w:rsidR="00446E76" w:rsidP="007451C6" w:rsidRDefault="00446E76" w14:paraId="2916C19D" wp14:textId="77777777">
            <w:pPr>
              <w:tabs>
                <w:tab w:val="left" w:pos="851"/>
              </w:tabs>
              <w:rPr>
                <w:color w:val="000000"/>
                <w:sz w:val="12"/>
                <w:szCs w:val="12"/>
              </w:rPr>
            </w:pPr>
          </w:p>
          <w:p w:rsidR="00446E76" w:rsidP="007451C6" w:rsidRDefault="00446E76" w14:paraId="74869460" wp14:textId="77777777">
            <w:pPr>
              <w:tabs>
                <w:tab w:val="left" w:pos="851"/>
              </w:tabs>
              <w:rPr>
                <w:color w:val="000000"/>
                <w:sz w:val="12"/>
                <w:szCs w:val="12"/>
              </w:rPr>
            </w:pPr>
          </w:p>
          <w:p w:rsidR="00446E76" w:rsidP="007451C6" w:rsidRDefault="00446E76" w14:paraId="187F57B8" wp14:textId="77777777">
            <w:pPr>
              <w:tabs>
                <w:tab w:val="left" w:pos="851"/>
              </w:tabs>
              <w:rPr>
                <w:color w:val="000000"/>
                <w:sz w:val="12"/>
                <w:szCs w:val="12"/>
              </w:rPr>
            </w:pPr>
          </w:p>
          <w:p w:rsidR="00446E76" w:rsidP="007451C6" w:rsidRDefault="00446E76" w14:paraId="11A2124A" wp14:textId="77777777">
            <w:pPr>
              <w:tabs>
                <w:tab w:val="left" w:pos="851"/>
              </w:tabs>
              <w:rPr>
                <w:color w:val="000000"/>
              </w:rPr>
            </w:pPr>
            <w:r>
              <w:rPr>
                <w:color w:val="000000"/>
                <w:sz w:val="12"/>
                <w:szCs w:val="12"/>
              </w:rPr>
              <w:t xml:space="preserve">                                                     М. П.</w:t>
            </w:r>
          </w:p>
        </w:tc>
      </w:tr>
    </w:tbl>
    <w:p xmlns:wp14="http://schemas.microsoft.com/office/word/2010/wordml" w:rsidR="00446E76" w:rsidP="007451C6" w:rsidRDefault="00446E76" w14:paraId="54738AF4" wp14:textId="77777777"/>
    <w:p xmlns:wp14="http://schemas.microsoft.com/office/word/2010/wordml" w:rsidRPr="00350ADF" w:rsidR="00446E76" w:rsidP="007451C6" w:rsidRDefault="00446E76" w14:paraId="09AB0A58" wp14:textId="77777777">
      <w:pPr>
        <w:pBdr>
          <w:top w:val="nil"/>
          <w:left w:val="nil"/>
          <w:bottom w:val="nil"/>
          <w:right w:val="nil"/>
          <w:between w:val="nil"/>
        </w:pBdr>
        <w:ind w:firstLine="709"/>
        <w:jc w:val="both"/>
        <w:rPr>
          <w:color w:val="000000"/>
          <w:sz w:val="28"/>
          <w:szCs w:val="28"/>
        </w:rPr>
      </w:pPr>
      <w:r>
        <w:rPr>
          <w:color w:val="000000"/>
          <w:sz w:val="28"/>
          <w:szCs w:val="28"/>
        </w:rPr>
        <w:t>С формой ознакомлены и согласны:</w:t>
      </w:r>
    </w:p>
    <w:p xmlns:wp14="http://schemas.microsoft.com/office/word/2010/wordml" w:rsidR="00446E76" w:rsidP="007451C6" w:rsidRDefault="00446E76" w14:paraId="46ABBD8F" wp14:textId="77777777">
      <w:pPr>
        <w:pBdr>
          <w:top w:val="nil"/>
          <w:left w:val="nil"/>
          <w:bottom w:val="nil"/>
          <w:right w:val="nil"/>
          <w:between w:val="nil"/>
        </w:pBdr>
        <w:ind w:firstLine="709"/>
        <w:jc w:val="both"/>
        <w:rPr>
          <w:color w:val="000000"/>
        </w:rPr>
      </w:pPr>
    </w:p>
    <w:p xmlns:wp14="http://schemas.microsoft.com/office/word/2010/wordml" w:rsidR="00446E76" w:rsidP="007451C6" w:rsidRDefault="00446E76" w14:paraId="06BBA33E" wp14:textId="77777777">
      <w:pPr>
        <w:pBdr>
          <w:top w:val="nil"/>
          <w:left w:val="nil"/>
          <w:bottom w:val="nil"/>
          <w:right w:val="nil"/>
          <w:between w:val="nil"/>
        </w:pBdr>
        <w:ind w:firstLine="709"/>
        <w:jc w:val="both"/>
        <w:rPr>
          <w:color w:val="000000"/>
        </w:rPr>
      </w:pPr>
    </w:p>
    <w:p xmlns:wp14="http://schemas.microsoft.com/office/word/2010/wordml" w:rsidR="00446E76" w:rsidP="007451C6" w:rsidRDefault="00446E76" w14:paraId="464FCBC1" wp14:textId="77777777">
      <w:pPr>
        <w:pBdr>
          <w:top w:val="nil"/>
          <w:left w:val="nil"/>
          <w:bottom w:val="nil"/>
          <w:right w:val="nil"/>
          <w:between w:val="nil"/>
        </w:pBdr>
        <w:ind w:firstLine="709"/>
        <w:jc w:val="both"/>
        <w:rPr>
          <w:color w:val="000000"/>
        </w:rPr>
      </w:pPr>
    </w:p>
    <w:tbl>
      <w:tblPr>
        <w:tblW w:w="8844" w:type="dxa"/>
        <w:jc w:val="center"/>
        <w:tblLayout w:type="fixed"/>
        <w:tblLook w:val="0000"/>
      </w:tblPr>
      <w:tblGrid>
        <w:gridCol w:w="4705"/>
        <w:gridCol w:w="4139"/>
      </w:tblGrid>
      <w:tr xmlns:wp14="http://schemas.microsoft.com/office/word/2010/wordml" w:rsidRPr="00350ADF" w:rsidR="00446E76" w:rsidTr="007451C6" w14:paraId="63B9F4D3" wp14:textId="77777777">
        <w:trPr>
          <w:trHeight w:val="877"/>
          <w:jc w:val="center"/>
        </w:trPr>
        <w:tc>
          <w:tcPr>
            <w:tcW w:w="4705" w:type="dxa"/>
          </w:tcPr>
          <w:p w:rsidRPr="00350ADF" w:rsidR="00446E76" w:rsidP="007451C6" w:rsidRDefault="00446E76" w14:paraId="69C6E12C" wp14:textId="77777777">
            <w:pPr>
              <w:tabs>
                <w:tab w:val="left" w:pos="851"/>
              </w:tabs>
              <w:rPr>
                <w:color w:val="000000"/>
                <w:sz w:val="28"/>
                <w:szCs w:val="28"/>
              </w:rPr>
            </w:pPr>
            <w:r>
              <w:rPr>
                <w:color w:val="000000"/>
                <w:sz w:val="28"/>
                <w:szCs w:val="28"/>
              </w:rPr>
              <w:t>Покупатель:</w:t>
            </w:r>
          </w:p>
          <w:p w:rsidRPr="00350ADF" w:rsidR="00446E76" w:rsidP="007451C6" w:rsidRDefault="00446E76" w14:paraId="5C8C6B09" wp14:textId="77777777">
            <w:pPr>
              <w:tabs>
                <w:tab w:val="left" w:pos="851"/>
              </w:tabs>
              <w:rPr>
                <w:color w:val="000000"/>
                <w:sz w:val="28"/>
                <w:szCs w:val="28"/>
              </w:rPr>
            </w:pPr>
          </w:p>
          <w:p w:rsidRPr="00350ADF" w:rsidR="00446E76" w:rsidP="007451C6" w:rsidRDefault="00446E76" w14:paraId="144EA02A" wp14:textId="77777777">
            <w:pPr>
              <w:tabs>
                <w:tab w:val="left" w:pos="851"/>
              </w:tabs>
              <w:rPr>
                <w:color w:val="000000"/>
                <w:sz w:val="28"/>
                <w:szCs w:val="28"/>
              </w:rPr>
            </w:pPr>
            <w:r>
              <w:rPr>
                <w:color w:val="000000"/>
                <w:sz w:val="28"/>
                <w:szCs w:val="28"/>
              </w:rPr>
              <w:t>___________ Лебедев С.А.</w:t>
            </w:r>
          </w:p>
          <w:p w:rsidRPr="00350ADF" w:rsidR="00446E76" w:rsidP="007451C6" w:rsidRDefault="00446E76" w14:paraId="3382A365" wp14:textId="77777777">
            <w:pPr>
              <w:tabs>
                <w:tab w:val="left" w:pos="851"/>
              </w:tabs>
              <w:rPr>
                <w:color w:val="000000"/>
                <w:sz w:val="28"/>
                <w:szCs w:val="28"/>
              </w:rPr>
            </w:pPr>
          </w:p>
          <w:p w:rsidR="00446E76" w:rsidP="007451C6" w:rsidRDefault="00446E76" w14:paraId="5C71F136" wp14:textId="77777777">
            <w:pPr>
              <w:tabs>
                <w:tab w:val="left" w:pos="851"/>
              </w:tabs>
              <w:rPr>
                <w:color w:val="000000"/>
                <w:sz w:val="28"/>
                <w:szCs w:val="28"/>
              </w:rPr>
            </w:pPr>
          </w:p>
          <w:p w:rsidRPr="00350ADF" w:rsidR="00446E76" w:rsidP="007451C6" w:rsidRDefault="00446E76" w14:paraId="03A0CBC4" wp14:textId="77777777">
            <w:pPr>
              <w:tabs>
                <w:tab w:val="left" w:pos="851"/>
              </w:tabs>
              <w:rPr>
                <w:color w:val="000000"/>
                <w:sz w:val="14"/>
                <w:szCs w:val="14"/>
              </w:rPr>
            </w:pPr>
            <w:r>
              <w:rPr>
                <w:color w:val="000000"/>
                <w:sz w:val="14"/>
                <w:szCs w:val="14"/>
              </w:rPr>
              <w:t>М. П.</w:t>
            </w:r>
          </w:p>
        </w:tc>
        <w:tc>
          <w:tcPr>
            <w:tcW w:w="4139" w:type="dxa"/>
          </w:tcPr>
          <w:p w:rsidRPr="00350ADF" w:rsidR="00446E76" w:rsidP="007451C6" w:rsidRDefault="00446E76" w14:paraId="4C859EC2" wp14:textId="77777777">
            <w:pPr>
              <w:tabs>
                <w:tab w:val="left" w:pos="851"/>
              </w:tabs>
              <w:rPr>
                <w:color w:val="000000"/>
                <w:sz w:val="28"/>
                <w:szCs w:val="28"/>
              </w:rPr>
            </w:pPr>
            <w:r>
              <w:rPr>
                <w:color w:val="000000"/>
                <w:sz w:val="28"/>
                <w:szCs w:val="28"/>
              </w:rPr>
              <w:t>Поставщик:</w:t>
            </w:r>
          </w:p>
          <w:p w:rsidRPr="00350ADF" w:rsidR="00446E76" w:rsidP="007451C6" w:rsidRDefault="00446E76" w14:paraId="62199465" wp14:textId="77777777">
            <w:pPr>
              <w:tabs>
                <w:tab w:val="left" w:pos="851"/>
              </w:tabs>
              <w:rPr>
                <w:color w:val="000000"/>
                <w:sz w:val="28"/>
                <w:szCs w:val="28"/>
              </w:rPr>
            </w:pPr>
          </w:p>
          <w:p w:rsidRPr="00350ADF" w:rsidR="00446E76" w:rsidP="007451C6" w:rsidRDefault="00446E76" w14:paraId="48B301DF" wp14:textId="77777777">
            <w:pPr>
              <w:tabs>
                <w:tab w:val="left" w:pos="851"/>
              </w:tabs>
              <w:rPr>
                <w:color w:val="000000"/>
                <w:sz w:val="28"/>
                <w:szCs w:val="28"/>
              </w:rPr>
            </w:pPr>
            <w:r>
              <w:rPr>
                <w:color w:val="000000"/>
                <w:sz w:val="28"/>
                <w:szCs w:val="28"/>
              </w:rPr>
              <w:t>___________ ________________</w:t>
            </w:r>
          </w:p>
          <w:p w:rsidRPr="00350ADF" w:rsidR="00446E76" w:rsidP="007451C6" w:rsidRDefault="00446E76" w14:paraId="0DA123B1" wp14:textId="77777777">
            <w:pPr>
              <w:tabs>
                <w:tab w:val="left" w:pos="851"/>
              </w:tabs>
              <w:rPr>
                <w:color w:val="000000"/>
                <w:sz w:val="28"/>
                <w:szCs w:val="28"/>
              </w:rPr>
            </w:pPr>
          </w:p>
          <w:p w:rsidR="00446E76" w:rsidP="007451C6" w:rsidRDefault="00446E76" w14:paraId="4C4CEA3D" wp14:textId="77777777">
            <w:pPr>
              <w:tabs>
                <w:tab w:val="left" w:pos="851"/>
              </w:tabs>
              <w:rPr>
                <w:color w:val="000000"/>
                <w:sz w:val="28"/>
                <w:szCs w:val="28"/>
              </w:rPr>
            </w:pPr>
          </w:p>
          <w:p w:rsidRPr="00350ADF" w:rsidR="00446E76" w:rsidP="007451C6" w:rsidRDefault="00446E76" w14:paraId="3BFD8E92" wp14:textId="77777777">
            <w:pPr>
              <w:tabs>
                <w:tab w:val="left" w:pos="851"/>
              </w:tabs>
              <w:rPr>
                <w:color w:val="000000"/>
                <w:sz w:val="14"/>
                <w:szCs w:val="14"/>
              </w:rPr>
            </w:pPr>
            <w:r>
              <w:rPr>
                <w:color w:val="000000"/>
                <w:sz w:val="14"/>
                <w:szCs w:val="14"/>
              </w:rPr>
              <w:t>М. П.</w:t>
            </w:r>
          </w:p>
        </w:tc>
      </w:tr>
    </w:tbl>
    <w:p xmlns:wp14="http://schemas.microsoft.com/office/word/2010/wordml" w:rsidR="00446E76" w:rsidP="007451C6" w:rsidRDefault="00446E76" w14:paraId="50895670" wp14:textId="77777777">
      <w:pPr>
        <w:pBdr>
          <w:top w:val="nil"/>
          <w:left w:val="nil"/>
          <w:bottom w:val="nil"/>
          <w:right w:val="nil"/>
          <w:between w:val="nil"/>
        </w:pBdr>
        <w:rPr>
          <w:color w:val="000000"/>
        </w:rPr>
      </w:pPr>
    </w:p>
    <w:p xmlns:wp14="http://schemas.microsoft.com/office/word/2010/wordml" w:rsidR="00446E76" w:rsidP="007451C6" w:rsidRDefault="00446E76" w14:paraId="38C1F859" wp14:textId="77777777">
      <w:pPr>
        <w:rPr>
          <w:color w:val="000000"/>
        </w:rPr>
      </w:pPr>
      <w:r>
        <w:br w:type="page"/>
      </w:r>
    </w:p>
    <w:p xmlns:wp14="http://schemas.microsoft.com/office/word/2010/wordml" w:rsidRPr="00350ADF" w:rsidR="00446E76" w:rsidP="007451C6" w:rsidRDefault="00446E76" w14:paraId="493DF6EB" wp14:textId="77777777">
      <w:pPr>
        <w:pBdr>
          <w:top w:val="nil"/>
          <w:left w:val="nil"/>
          <w:bottom w:val="nil"/>
          <w:right w:val="nil"/>
          <w:between w:val="nil"/>
        </w:pBdr>
        <w:jc w:val="right"/>
        <w:rPr>
          <w:color w:val="000000"/>
          <w:sz w:val="28"/>
          <w:szCs w:val="28"/>
        </w:rPr>
      </w:pPr>
      <w:r>
        <w:rPr>
          <w:color w:val="000000"/>
          <w:sz w:val="28"/>
          <w:szCs w:val="28"/>
        </w:rPr>
        <w:lastRenderedPageBreak/>
        <w:t>Приложение № 2</w:t>
      </w:r>
    </w:p>
    <w:p xmlns:wp14="http://schemas.microsoft.com/office/word/2010/wordml" w:rsidRPr="00350ADF" w:rsidR="00446E76" w:rsidP="007451C6" w:rsidRDefault="00446E76" w14:paraId="57867C4E" wp14:textId="77777777">
      <w:pPr>
        <w:pBdr>
          <w:top w:val="nil"/>
          <w:left w:val="nil"/>
          <w:bottom w:val="nil"/>
          <w:right w:val="nil"/>
          <w:between w:val="nil"/>
        </w:pBdr>
        <w:ind w:firstLine="720"/>
        <w:jc w:val="right"/>
        <w:rPr>
          <w:color w:val="000000"/>
          <w:sz w:val="28"/>
          <w:szCs w:val="28"/>
        </w:rPr>
      </w:pPr>
      <w:r>
        <w:rPr>
          <w:color w:val="000000"/>
          <w:sz w:val="28"/>
          <w:szCs w:val="28"/>
        </w:rPr>
        <w:t>к Договору поставки</w:t>
      </w:r>
    </w:p>
    <w:p xmlns:wp14="http://schemas.microsoft.com/office/word/2010/wordml" w:rsidRPr="00350ADF" w:rsidR="00446E76" w:rsidP="007451C6" w:rsidRDefault="00446E76" w14:paraId="05AB3FD7" wp14:textId="77777777">
      <w:pPr>
        <w:pBdr>
          <w:top w:val="nil"/>
          <w:left w:val="nil"/>
          <w:bottom w:val="nil"/>
          <w:right w:val="nil"/>
          <w:between w:val="nil"/>
        </w:pBdr>
        <w:jc w:val="right"/>
        <w:rPr>
          <w:color w:val="000000"/>
          <w:sz w:val="28"/>
          <w:szCs w:val="28"/>
        </w:rPr>
      </w:pPr>
      <w:r>
        <w:rPr>
          <w:color w:val="000000"/>
          <w:sz w:val="28"/>
          <w:szCs w:val="28"/>
        </w:rPr>
        <w:t>№__________________________</w:t>
      </w:r>
    </w:p>
    <w:p xmlns:wp14="http://schemas.microsoft.com/office/word/2010/wordml" w:rsidRPr="00350ADF" w:rsidR="00446E76" w:rsidP="007451C6" w:rsidRDefault="00446E76" w14:paraId="38C503FD" wp14:textId="77777777">
      <w:pPr>
        <w:pBdr>
          <w:top w:val="nil"/>
          <w:left w:val="nil"/>
          <w:bottom w:val="nil"/>
          <w:right w:val="nil"/>
          <w:between w:val="nil"/>
        </w:pBdr>
        <w:jc w:val="right"/>
        <w:rPr>
          <w:color w:val="000000"/>
          <w:sz w:val="28"/>
          <w:szCs w:val="28"/>
        </w:rPr>
      </w:pPr>
      <w:r>
        <w:rPr>
          <w:color w:val="000000"/>
          <w:sz w:val="28"/>
          <w:szCs w:val="28"/>
        </w:rPr>
        <w:t>от «____»______________20__ г.</w:t>
      </w:r>
    </w:p>
    <w:p xmlns:wp14="http://schemas.microsoft.com/office/word/2010/wordml" w:rsidRPr="00350ADF" w:rsidR="00446E76" w:rsidP="007451C6" w:rsidRDefault="00446E76" w14:paraId="0C8FE7CE" wp14:textId="77777777">
      <w:pPr>
        <w:rPr>
          <w:sz w:val="28"/>
          <w:szCs w:val="28"/>
        </w:rPr>
      </w:pPr>
    </w:p>
    <w:p xmlns:wp14="http://schemas.microsoft.com/office/word/2010/wordml" w:rsidRPr="00350ADF" w:rsidR="00446E76" w:rsidP="007451C6" w:rsidRDefault="00446E76" w14:paraId="744A7345" wp14:textId="77777777">
      <w:pPr>
        <w:pBdr>
          <w:top w:val="nil"/>
          <w:left w:val="nil"/>
          <w:bottom w:val="nil"/>
          <w:right w:val="nil"/>
          <w:between w:val="nil"/>
        </w:pBdr>
        <w:jc w:val="center"/>
        <w:rPr>
          <w:color w:val="000000"/>
          <w:sz w:val="28"/>
          <w:szCs w:val="28"/>
        </w:rPr>
      </w:pPr>
      <w:r>
        <w:rPr>
          <w:b/>
          <w:color w:val="000000"/>
          <w:sz w:val="28"/>
          <w:szCs w:val="28"/>
        </w:rPr>
        <w:t>Порядок организации электронного документооборота</w:t>
      </w:r>
    </w:p>
    <w:p xmlns:wp14="http://schemas.microsoft.com/office/word/2010/wordml" w:rsidRPr="00350ADF" w:rsidR="00446E76" w:rsidP="00352CF2" w:rsidRDefault="00446E76" w14:paraId="161CBBE6" wp14:textId="77777777">
      <w:pPr>
        <w:numPr>
          <w:ilvl w:val="0"/>
          <w:numId w:val="32"/>
        </w:numPr>
        <w:pBdr>
          <w:top w:val="nil"/>
          <w:left w:val="nil"/>
          <w:bottom w:val="nil"/>
          <w:right w:val="nil"/>
          <w:between w:val="nil"/>
        </w:pBdr>
        <w:jc w:val="both"/>
        <w:rPr>
          <w:color w:val="000000"/>
          <w:sz w:val="28"/>
          <w:szCs w:val="28"/>
        </w:rPr>
      </w:pPr>
      <w:r>
        <w:rPr>
          <w:color w:val="000000"/>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xmlns:wp14="http://schemas.microsoft.com/office/word/2010/wordml" w:rsidRPr="00350ADF" w:rsidR="00446E76" w:rsidP="00352CF2" w:rsidRDefault="00446E76" w14:paraId="292F1C40" wp14:textId="5219AA10">
      <w:pPr>
        <w:numPr>
          <w:ilvl w:val="0"/>
          <w:numId w:val="32"/>
        </w:numPr>
        <w:pBdr>
          <w:top w:val="nil"/>
          <w:left w:val="nil"/>
          <w:bottom w:val="nil"/>
          <w:right w:val="nil"/>
          <w:between w:val="nil"/>
        </w:pBdr>
        <w:jc w:val="both"/>
        <w:rPr>
          <w:color w:val="000000"/>
          <w:sz w:val="28"/>
          <w:szCs w:val="28"/>
        </w:rPr>
      </w:pPr>
      <w:r w:rsidRPr="015BE7DA" w:rsidR="00446E76">
        <w:rPr>
          <w:color w:val="000000" w:themeColor="text1" w:themeTint="FF" w:themeShade="FF"/>
          <w:sz w:val="28"/>
          <w:szCs w:val="28"/>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Pr="015BE7DA" w:rsidR="6F2E1759">
        <w:rPr>
          <w:color w:val="000000" w:themeColor="text1" w:themeTint="FF" w:themeShade="FF"/>
          <w:sz w:val="28"/>
          <w:szCs w:val="28"/>
        </w:rPr>
        <w:t>2</w:t>
      </w:r>
      <w:r w:rsidRPr="015BE7DA" w:rsidR="00446E76">
        <w:rPr>
          <w:color w:val="000000" w:themeColor="text1" w:themeTint="FF" w:themeShade="FF"/>
          <w:sz w:val="28"/>
          <w:szCs w:val="28"/>
        </w:rPr>
        <w:t>а к Договору (далее – «первичные документы»).</w:t>
      </w:r>
    </w:p>
    <w:p xmlns:wp14="http://schemas.microsoft.com/office/word/2010/wordml" w:rsidRPr="00350ADF" w:rsidR="00446E76" w:rsidP="00352CF2" w:rsidRDefault="00446E76" w14:paraId="2DA98BDE" wp14:textId="77777777">
      <w:pPr>
        <w:numPr>
          <w:ilvl w:val="0"/>
          <w:numId w:val="32"/>
        </w:numPr>
        <w:pBdr>
          <w:top w:val="nil"/>
          <w:left w:val="nil"/>
          <w:bottom w:val="nil"/>
          <w:right w:val="nil"/>
          <w:between w:val="nil"/>
        </w:pBdr>
        <w:jc w:val="both"/>
        <w:rPr>
          <w:color w:val="000000"/>
          <w:sz w:val="28"/>
          <w:szCs w:val="28"/>
        </w:rPr>
      </w:pPr>
      <w:r>
        <w:rPr>
          <w:color w:val="000000" w:themeColor="text1"/>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r>
          <w:rPr>
            <w:rStyle w:val="a7"/>
            <w:szCs w:val="28"/>
            <w:lang w:val="en-US"/>
          </w:rPr>
          <w:t>https</w:t>
        </w:r>
        <w:r>
          <w:rPr>
            <w:rStyle w:val="a7"/>
            <w:szCs w:val="28"/>
          </w:rPr>
          <w:t>://</w:t>
        </w:r>
        <w:r>
          <w:rPr>
            <w:rStyle w:val="a7"/>
            <w:szCs w:val="28"/>
            <w:lang w:val="en-US"/>
          </w:rPr>
          <w:t>www</w:t>
        </w:r>
        <w:r>
          <w:rPr>
            <w:rStyle w:val="a7"/>
            <w:szCs w:val="28"/>
          </w:rPr>
          <w:t>.</w:t>
        </w:r>
        <w:r>
          <w:rPr>
            <w:rStyle w:val="a7"/>
            <w:szCs w:val="28"/>
            <w:lang w:val="en-US"/>
          </w:rPr>
          <w:t>nalog</w:t>
        </w:r>
        <w:r>
          <w:rPr>
            <w:rStyle w:val="a7"/>
            <w:szCs w:val="28"/>
          </w:rPr>
          <w:t>.</w:t>
        </w:r>
        <w:r>
          <w:rPr>
            <w:rStyle w:val="a7"/>
            <w:szCs w:val="28"/>
            <w:lang w:val="en-US"/>
          </w:rPr>
          <w:t>gov</w:t>
        </w:r>
        <w:r>
          <w:rPr>
            <w:rStyle w:val="a7"/>
            <w:szCs w:val="28"/>
          </w:rPr>
          <w:t>.</w:t>
        </w:r>
        <w:r>
          <w:rPr>
            <w:rStyle w:val="a7"/>
            <w:szCs w:val="28"/>
            <w:lang w:val="en-US"/>
          </w:rPr>
          <w:t>ru</w:t>
        </w:r>
      </w:hyperlink>
      <w:r>
        <w:rPr>
          <w:color w:val="000000" w:themeColor="text1"/>
          <w:sz w:val="28"/>
          <w:szCs w:val="28"/>
        </w:rPr>
        <w:t>).</w:t>
      </w:r>
    </w:p>
    <w:p xmlns:wp14="http://schemas.microsoft.com/office/word/2010/wordml" w:rsidRPr="00350ADF" w:rsidR="00446E76" w:rsidP="00352CF2" w:rsidRDefault="00446E76" w14:paraId="512DC108" wp14:textId="77777777">
      <w:pPr>
        <w:numPr>
          <w:ilvl w:val="0"/>
          <w:numId w:val="32"/>
        </w:numPr>
        <w:pBdr>
          <w:top w:val="nil"/>
          <w:left w:val="nil"/>
          <w:bottom w:val="nil"/>
          <w:right w:val="nil"/>
          <w:between w:val="nil"/>
        </w:pBdr>
        <w:jc w:val="both"/>
        <w:rPr>
          <w:color w:val="000000"/>
          <w:sz w:val="28"/>
          <w:szCs w:val="28"/>
        </w:rPr>
      </w:pPr>
      <w:r>
        <w:rPr>
          <w:color w:val="000000" w:themeColor="text1"/>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xmlns:wp14="http://schemas.microsoft.com/office/word/2010/wordml" w:rsidRPr="00350ADF" w:rsidR="00446E76" w:rsidP="00352CF2" w:rsidRDefault="00446E76" w14:paraId="082D896A" wp14:textId="77777777">
      <w:pPr>
        <w:numPr>
          <w:ilvl w:val="0"/>
          <w:numId w:val="32"/>
        </w:numPr>
        <w:pBdr>
          <w:top w:val="nil"/>
          <w:left w:val="nil"/>
          <w:bottom w:val="nil"/>
          <w:right w:val="nil"/>
          <w:between w:val="nil"/>
        </w:pBdr>
        <w:jc w:val="both"/>
        <w:rPr>
          <w:color w:val="000000"/>
          <w:sz w:val="28"/>
          <w:szCs w:val="28"/>
        </w:rPr>
      </w:pPr>
      <w:r>
        <w:rPr>
          <w:color w:val="000000"/>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xmlns:wp14="http://schemas.microsoft.com/office/word/2010/wordml" w:rsidRPr="00350ADF" w:rsidR="00446E76" w:rsidP="00352CF2" w:rsidRDefault="00446E76" w14:paraId="4B9F67F1" wp14:textId="77777777">
      <w:pPr>
        <w:numPr>
          <w:ilvl w:val="0"/>
          <w:numId w:val="32"/>
        </w:numPr>
        <w:pBdr>
          <w:top w:val="nil"/>
          <w:left w:val="nil"/>
          <w:bottom w:val="nil"/>
          <w:right w:val="nil"/>
          <w:between w:val="nil"/>
        </w:pBdr>
        <w:jc w:val="both"/>
        <w:rPr>
          <w:color w:val="000000"/>
          <w:sz w:val="28"/>
          <w:szCs w:val="28"/>
        </w:rPr>
      </w:pPr>
      <w:r>
        <w:rPr>
          <w:color w:val="000000"/>
          <w:sz w:val="28"/>
          <w:szCs w:val="28"/>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xmlns:wp14="http://schemas.microsoft.com/office/word/2010/wordml" w:rsidRPr="00350ADF" w:rsidR="00446E76" w:rsidP="00352CF2" w:rsidRDefault="00446E76" w14:paraId="05042CA8" wp14:textId="77777777">
      <w:pPr>
        <w:numPr>
          <w:ilvl w:val="0"/>
          <w:numId w:val="32"/>
        </w:numPr>
        <w:pBdr>
          <w:top w:val="nil"/>
          <w:left w:val="nil"/>
          <w:bottom w:val="nil"/>
          <w:right w:val="nil"/>
          <w:between w:val="nil"/>
        </w:pBdr>
        <w:jc w:val="both"/>
        <w:rPr>
          <w:color w:val="000000"/>
          <w:sz w:val="28"/>
          <w:szCs w:val="28"/>
        </w:rPr>
      </w:pPr>
      <w:r>
        <w:rPr>
          <w:color w:val="000000"/>
          <w:sz w:val="28"/>
          <w:szCs w:val="28"/>
        </w:rP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xmlns:wp14="http://schemas.microsoft.com/office/word/2010/wordml" w:rsidRPr="00350ADF" w:rsidR="00446E76" w:rsidP="00352CF2" w:rsidRDefault="00446E76" w14:paraId="183712E0" wp14:textId="77777777">
      <w:pPr>
        <w:numPr>
          <w:ilvl w:val="0"/>
          <w:numId w:val="32"/>
        </w:numPr>
        <w:pBdr>
          <w:top w:val="nil"/>
          <w:left w:val="nil"/>
          <w:bottom w:val="nil"/>
          <w:right w:val="nil"/>
          <w:between w:val="nil"/>
        </w:pBdr>
        <w:jc w:val="both"/>
        <w:rPr>
          <w:color w:val="000000"/>
          <w:sz w:val="28"/>
          <w:szCs w:val="28"/>
        </w:rPr>
      </w:pPr>
      <w:r>
        <w:rPr>
          <w:color w:val="000000"/>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xmlns:wp14="http://schemas.microsoft.com/office/word/2010/wordml" w:rsidRPr="00350ADF" w:rsidR="00446E76" w:rsidP="00352CF2" w:rsidRDefault="00446E76" w14:paraId="0CF0A82C" wp14:textId="77777777">
      <w:pPr>
        <w:numPr>
          <w:ilvl w:val="0"/>
          <w:numId w:val="32"/>
        </w:numPr>
        <w:pBdr>
          <w:top w:val="nil"/>
          <w:left w:val="nil"/>
          <w:bottom w:val="nil"/>
          <w:right w:val="nil"/>
          <w:between w:val="nil"/>
        </w:pBdr>
        <w:jc w:val="both"/>
        <w:rPr>
          <w:color w:val="000000"/>
          <w:sz w:val="28"/>
          <w:szCs w:val="28"/>
        </w:rPr>
      </w:pPr>
      <w:r>
        <w:rPr>
          <w:color w:val="000000"/>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xmlns:wp14="http://schemas.microsoft.com/office/word/2010/wordml" w:rsidRPr="00350ADF" w:rsidR="00446E76" w:rsidP="00352CF2" w:rsidRDefault="00446E76" w14:paraId="3726083E" wp14:textId="77777777">
      <w:pPr>
        <w:numPr>
          <w:ilvl w:val="0"/>
          <w:numId w:val="32"/>
        </w:numPr>
        <w:pBdr>
          <w:top w:val="nil"/>
          <w:left w:val="nil"/>
          <w:bottom w:val="nil"/>
          <w:right w:val="nil"/>
          <w:between w:val="nil"/>
        </w:pBdr>
        <w:jc w:val="both"/>
        <w:rPr>
          <w:color w:val="000000"/>
          <w:sz w:val="28"/>
          <w:szCs w:val="28"/>
        </w:rPr>
      </w:pPr>
      <w:r>
        <w:rPr>
          <w:color w:val="000000"/>
          <w:sz w:val="28"/>
          <w:szCs w:val="28"/>
        </w:rPr>
        <w:t>В отношениях, не урегулированных настоящим Приложением, Стороны руководствуются законодательством Российской Федерации.</w:t>
      </w:r>
    </w:p>
    <w:p xmlns:wp14="http://schemas.microsoft.com/office/word/2010/wordml" w:rsidR="00446E76" w:rsidP="007451C6" w:rsidRDefault="00446E76" w14:paraId="41004F19" wp14:textId="77777777">
      <w:pPr>
        <w:pBdr>
          <w:top w:val="nil"/>
          <w:left w:val="nil"/>
          <w:bottom w:val="nil"/>
          <w:right w:val="nil"/>
          <w:between w:val="nil"/>
        </w:pBdr>
        <w:jc w:val="both"/>
        <w:rPr>
          <w:color w:val="000000"/>
        </w:rPr>
      </w:pPr>
    </w:p>
    <w:p xmlns:wp14="http://schemas.microsoft.com/office/word/2010/wordml" w:rsidR="00446E76" w:rsidP="007451C6" w:rsidRDefault="00446E76" w14:paraId="67C0C651" wp14:textId="77777777">
      <w:pPr>
        <w:pBdr>
          <w:top w:val="nil"/>
          <w:left w:val="nil"/>
          <w:bottom w:val="nil"/>
          <w:right w:val="nil"/>
          <w:between w:val="nil"/>
        </w:pBdr>
        <w:jc w:val="both"/>
        <w:rPr>
          <w:color w:val="000000"/>
        </w:rPr>
      </w:pPr>
    </w:p>
    <w:p xmlns:wp14="http://schemas.microsoft.com/office/word/2010/wordml" w:rsidR="00446E76" w:rsidP="007451C6" w:rsidRDefault="00446E76" w14:paraId="308D56CC" wp14:textId="77777777">
      <w:pPr>
        <w:pBdr>
          <w:top w:val="nil"/>
          <w:left w:val="nil"/>
          <w:bottom w:val="nil"/>
          <w:right w:val="nil"/>
          <w:between w:val="nil"/>
        </w:pBdr>
        <w:jc w:val="both"/>
        <w:rPr>
          <w:color w:val="000000"/>
        </w:rPr>
      </w:pPr>
    </w:p>
    <w:tbl>
      <w:tblPr>
        <w:tblW w:w="8844" w:type="dxa"/>
        <w:jc w:val="center"/>
        <w:tblLayout w:type="fixed"/>
        <w:tblLook w:val="0000"/>
      </w:tblPr>
      <w:tblGrid>
        <w:gridCol w:w="4705"/>
        <w:gridCol w:w="4139"/>
      </w:tblGrid>
      <w:tr xmlns:wp14="http://schemas.microsoft.com/office/word/2010/wordml" w:rsidRPr="00350ADF" w:rsidR="00446E76" w:rsidTr="007451C6" w14:paraId="0F76CFEA" wp14:textId="77777777">
        <w:trPr>
          <w:trHeight w:val="877"/>
          <w:jc w:val="center"/>
        </w:trPr>
        <w:tc>
          <w:tcPr>
            <w:tcW w:w="4705" w:type="dxa"/>
          </w:tcPr>
          <w:p w:rsidRPr="00350ADF" w:rsidR="00446E76" w:rsidP="007451C6" w:rsidRDefault="00446E76" w14:paraId="2EAD609F" wp14:textId="77777777">
            <w:pPr>
              <w:tabs>
                <w:tab w:val="left" w:pos="851"/>
              </w:tabs>
              <w:rPr>
                <w:color w:val="000000"/>
                <w:sz w:val="28"/>
                <w:szCs w:val="28"/>
              </w:rPr>
            </w:pPr>
            <w:r>
              <w:rPr>
                <w:color w:val="000000"/>
                <w:sz w:val="28"/>
                <w:szCs w:val="28"/>
              </w:rPr>
              <w:t>Покупатель:</w:t>
            </w:r>
          </w:p>
          <w:p w:rsidRPr="00350ADF" w:rsidR="00446E76" w:rsidP="007451C6" w:rsidRDefault="00446E76" w14:paraId="797E50C6" wp14:textId="77777777">
            <w:pPr>
              <w:tabs>
                <w:tab w:val="left" w:pos="851"/>
              </w:tabs>
              <w:rPr>
                <w:color w:val="000000"/>
                <w:sz w:val="28"/>
                <w:szCs w:val="28"/>
              </w:rPr>
            </w:pPr>
          </w:p>
          <w:p w:rsidRPr="00350ADF" w:rsidR="00446E76" w:rsidP="007451C6" w:rsidRDefault="00446E76" w14:paraId="1033997F" wp14:textId="77777777">
            <w:pPr>
              <w:tabs>
                <w:tab w:val="left" w:pos="851"/>
              </w:tabs>
              <w:rPr>
                <w:color w:val="000000"/>
                <w:sz w:val="28"/>
                <w:szCs w:val="28"/>
              </w:rPr>
            </w:pPr>
            <w:r>
              <w:rPr>
                <w:color w:val="000000"/>
                <w:sz w:val="28"/>
                <w:szCs w:val="28"/>
              </w:rPr>
              <w:t>___________ Лебедев С.А.</w:t>
            </w:r>
          </w:p>
          <w:p w:rsidRPr="00350ADF" w:rsidR="00446E76" w:rsidP="007451C6" w:rsidRDefault="00446E76" w14:paraId="7B04FA47" wp14:textId="77777777">
            <w:pPr>
              <w:tabs>
                <w:tab w:val="left" w:pos="851"/>
              </w:tabs>
              <w:rPr>
                <w:color w:val="000000"/>
                <w:sz w:val="28"/>
                <w:szCs w:val="28"/>
              </w:rPr>
            </w:pPr>
          </w:p>
          <w:p w:rsidR="00446E76" w:rsidP="007451C6" w:rsidRDefault="00446E76" w14:paraId="568C698B" wp14:textId="77777777">
            <w:pPr>
              <w:tabs>
                <w:tab w:val="left" w:pos="851"/>
              </w:tabs>
              <w:rPr>
                <w:color w:val="000000"/>
                <w:sz w:val="28"/>
                <w:szCs w:val="28"/>
              </w:rPr>
            </w:pPr>
          </w:p>
          <w:p w:rsidRPr="00350ADF" w:rsidR="00446E76" w:rsidP="007451C6" w:rsidRDefault="00446E76" w14:paraId="4FB84F94" wp14:textId="77777777">
            <w:pPr>
              <w:tabs>
                <w:tab w:val="left" w:pos="851"/>
              </w:tabs>
              <w:rPr>
                <w:color w:val="000000"/>
                <w:sz w:val="14"/>
                <w:szCs w:val="14"/>
              </w:rPr>
            </w:pPr>
            <w:r>
              <w:rPr>
                <w:color w:val="000000"/>
                <w:sz w:val="14"/>
                <w:szCs w:val="14"/>
              </w:rPr>
              <w:t>М. П.</w:t>
            </w:r>
          </w:p>
        </w:tc>
        <w:tc>
          <w:tcPr>
            <w:tcW w:w="4139" w:type="dxa"/>
          </w:tcPr>
          <w:p w:rsidRPr="00350ADF" w:rsidR="00446E76" w:rsidP="007451C6" w:rsidRDefault="00446E76" w14:paraId="1970F33E" wp14:textId="77777777">
            <w:pPr>
              <w:tabs>
                <w:tab w:val="left" w:pos="851"/>
              </w:tabs>
              <w:rPr>
                <w:color w:val="000000"/>
                <w:sz w:val="28"/>
                <w:szCs w:val="28"/>
              </w:rPr>
            </w:pPr>
            <w:r>
              <w:rPr>
                <w:color w:val="000000"/>
                <w:sz w:val="28"/>
                <w:szCs w:val="28"/>
              </w:rPr>
              <w:t>Поставщик:</w:t>
            </w:r>
          </w:p>
          <w:p w:rsidRPr="00350ADF" w:rsidR="00446E76" w:rsidP="007451C6" w:rsidRDefault="00446E76" w14:paraId="1A939487" wp14:textId="77777777">
            <w:pPr>
              <w:tabs>
                <w:tab w:val="left" w:pos="851"/>
              </w:tabs>
              <w:rPr>
                <w:color w:val="000000"/>
                <w:sz w:val="28"/>
                <w:szCs w:val="28"/>
              </w:rPr>
            </w:pPr>
          </w:p>
          <w:p w:rsidRPr="00350ADF" w:rsidR="00446E76" w:rsidP="007451C6" w:rsidRDefault="00446E76" w14:paraId="450CD860" wp14:textId="77777777">
            <w:pPr>
              <w:tabs>
                <w:tab w:val="left" w:pos="851"/>
              </w:tabs>
              <w:rPr>
                <w:color w:val="000000"/>
                <w:sz w:val="28"/>
                <w:szCs w:val="28"/>
              </w:rPr>
            </w:pPr>
            <w:r>
              <w:rPr>
                <w:color w:val="000000"/>
                <w:sz w:val="28"/>
                <w:szCs w:val="28"/>
              </w:rPr>
              <w:t>___________ ________________</w:t>
            </w:r>
          </w:p>
          <w:p w:rsidRPr="00350ADF" w:rsidR="00446E76" w:rsidP="007451C6" w:rsidRDefault="00446E76" w14:paraId="6AA258D8" wp14:textId="77777777">
            <w:pPr>
              <w:tabs>
                <w:tab w:val="left" w:pos="851"/>
              </w:tabs>
              <w:rPr>
                <w:color w:val="000000"/>
                <w:sz w:val="28"/>
                <w:szCs w:val="28"/>
              </w:rPr>
            </w:pPr>
          </w:p>
          <w:p w:rsidR="00446E76" w:rsidP="007451C6" w:rsidRDefault="00446E76" w14:paraId="6FFBD3EC" wp14:textId="77777777">
            <w:pPr>
              <w:tabs>
                <w:tab w:val="left" w:pos="851"/>
              </w:tabs>
              <w:rPr>
                <w:color w:val="000000"/>
                <w:sz w:val="28"/>
                <w:szCs w:val="28"/>
              </w:rPr>
            </w:pPr>
          </w:p>
          <w:p w:rsidRPr="00350ADF" w:rsidR="00446E76" w:rsidP="007451C6" w:rsidRDefault="00446E76" w14:paraId="5558744A" wp14:textId="77777777">
            <w:pPr>
              <w:tabs>
                <w:tab w:val="left" w:pos="851"/>
              </w:tabs>
              <w:rPr>
                <w:color w:val="000000"/>
                <w:sz w:val="14"/>
                <w:szCs w:val="14"/>
              </w:rPr>
            </w:pPr>
            <w:r>
              <w:rPr>
                <w:color w:val="000000"/>
                <w:sz w:val="14"/>
                <w:szCs w:val="14"/>
              </w:rPr>
              <w:t>М. П.</w:t>
            </w:r>
          </w:p>
        </w:tc>
      </w:tr>
    </w:tbl>
    <w:p xmlns:wp14="http://schemas.microsoft.com/office/word/2010/wordml" w:rsidR="00446E76" w:rsidP="007451C6" w:rsidRDefault="00446E76" w14:paraId="30DCCCAD" wp14:textId="77777777"/>
    <w:p xmlns:wp14="http://schemas.microsoft.com/office/word/2010/wordml" w:rsidR="00446E76" w:rsidP="007451C6" w:rsidRDefault="00446E76" w14:paraId="36AF6883" wp14:textId="77777777">
      <w:pPr>
        <w:rPr>
          <w:color w:val="000000"/>
        </w:rPr>
      </w:pPr>
      <w:r>
        <w:br w:type="page"/>
      </w:r>
    </w:p>
    <w:p xmlns:wp14="http://schemas.microsoft.com/office/word/2010/wordml" w:rsidRPr="00350ADF" w:rsidR="00446E76" w:rsidP="007451C6" w:rsidRDefault="00446E76" w14:paraId="27767BDF" wp14:textId="77777777">
      <w:pPr>
        <w:pBdr>
          <w:top w:val="nil"/>
          <w:left w:val="nil"/>
          <w:bottom w:val="nil"/>
          <w:right w:val="nil"/>
          <w:between w:val="nil"/>
        </w:pBdr>
        <w:tabs>
          <w:tab w:val="left" w:pos="851"/>
        </w:tabs>
        <w:jc w:val="right"/>
        <w:rPr>
          <w:color w:val="000000"/>
          <w:sz w:val="28"/>
          <w:szCs w:val="28"/>
        </w:rPr>
      </w:pPr>
      <w:r>
        <w:rPr>
          <w:color w:val="000000" w:themeColor="text1"/>
          <w:sz w:val="28"/>
          <w:szCs w:val="28"/>
        </w:rPr>
        <w:lastRenderedPageBreak/>
        <w:t>Приложение № 2а</w:t>
      </w:r>
    </w:p>
    <w:p xmlns:wp14="http://schemas.microsoft.com/office/word/2010/wordml" w:rsidRPr="00350ADF" w:rsidR="00446E76" w:rsidP="007451C6" w:rsidRDefault="00446E76" w14:paraId="4831259F" wp14:textId="77777777">
      <w:pPr>
        <w:widowControl w:val="0"/>
        <w:pBdr>
          <w:top w:val="nil"/>
          <w:left w:val="nil"/>
          <w:bottom w:val="nil"/>
          <w:right w:val="nil"/>
          <w:between w:val="nil"/>
        </w:pBdr>
        <w:tabs>
          <w:tab w:val="left" w:pos="851"/>
        </w:tabs>
        <w:ind w:firstLine="720"/>
        <w:jc w:val="right"/>
        <w:rPr>
          <w:color w:val="000000"/>
          <w:sz w:val="28"/>
          <w:szCs w:val="28"/>
        </w:rPr>
      </w:pPr>
      <w:r>
        <w:rPr>
          <w:color w:val="000000" w:themeColor="text1"/>
          <w:sz w:val="28"/>
          <w:szCs w:val="28"/>
        </w:rPr>
        <w:t>к Договору поставки</w:t>
      </w:r>
    </w:p>
    <w:p xmlns:wp14="http://schemas.microsoft.com/office/word/2010/wordml" w:rsidRPr="00350ADF" w:rsidR="00446E76" w:rsidP="007451C6" w:rsidRDefault="00446E76" w14:paraId="25E322E8" wp14:textId="77777777">
      <w:pPr>
        <w:pBdr>
          <w:top w:val="nil"/>
          <w:left w:val="nil"/>
          <w:bottom w:val="nil"/>
          <w:right w:val="nil"/>
          <w:between w:val="nil"/>
        </w:pBdr>
        <w:tabs>
          <w:tab w:val="left" w:pos="851"/>
        </w:tabs>
        <w:jc w:val="right"/>
        <w:rPr>
          <w:color w:val="000000"/>
          <w:sz w:val="28"/>
          <w:szCs w:val="28"/>
        </w:rPr>
      </w:pPr>
      <w:r>
        <w:rPr>
          <w:color w:val="000000"/>
          <w:sz w:val="28"/>
          <w:szCs w:val="28"/>
        </w:rPr>
        <w:t>№__________________________</w:t>
      </w:r>
    </w:p>
    <w:p xmlns:wp14="http://schemas.microsoft.com/office/word/2010/wordml" w:rsidRPr="00350ADF" w:rsidR="00446E76" w:rsidP="007451C6" w:rsidRDefault="00446E76" w14:paraId="3AE5F7B0" wp14:textId="77777777">
      <w:pPr>
        <w:pBdr>
          <w:top w:val="nil"/>
          <w:left w:val="nil"/>
          <w:bottom w:val="nil"/>
          <w:right w:val="nil"/>
          <w:between w:val="nil"/>
        </w:pBdr>
        <w:tabs>
          <w:tab w:val="left" w:pos="851"/>
        </w:tabs>
        <w:jc w:val="right"/>
        <w:rPr>
          <w:color w:val="000000"/>
          <w:sz w:val="28"/>
          <w:szCs w:val="28"/>
        </w:rPr>
      </w:pPr>
      <w:r>
        <w:rPr>
          <w:color w:val="000000"/>
          <w:sz w:val="28"/>
          <w:szCs w:val="28"/>
        </w:rPr>
        <w:t>от «____»______________20__ г.</w:t>
      </w:r>
    </w:p>
    <w:p xmlns:wp14="http://schemas.microsoft.com/office/word/2010/wordml" w:rsidR="00446E76" w:rsidP="007451C6" w:rsidRDefault="00446E76" w14:paraId="54C529ED" wp14:textId="77777777">
      <w:pPr>
        <w:pBdr>
          <w:top w:val="nil"/>
          <w:left w:val="nil"/>
          <w:bottom w:val="nil"/>
          <w:right w:val="nil"/>
          <w:between w:val="nil"/>
        </w:pBdr>
        <w:tabs>
          <w:tab w:val="left" w:pos="851"/>
        </w:tabs>
        <w:ind w:left="720" w:hanging="720"/>
        <w:jc w:val="center"/>
        <w:rPr>
          <w:b/>
          <w:color w:val="000000"/>
        </w:rPr>
      </w:pPr>
    </w:p>
    <w:p xmlns:wp14="http://schemas.microsoft.com/office/word/2010/wordml" w:rsidRPr="00350ADF" w:rsidR="00446E76" w:rsidP="007451C6" w:rsidRDefault="00446E76" w14:paraId="47818BD6" wp14:textId="77777777">
      <w:pPr>
        <w:pBdr>
          <w:top w:val="nil"/>
          <w:left w:val="nil"/>
          <w:bottom w:val="nil"/>
          <w:right w:val="nil"/>
          <w:between w:val="nil"/>
        </w:pBdr>
        <w:tabs>
          <w:tab w:val="left" w:pos="851"/>
        </w:tabs>
        <w:ind w:left="720" w:hanging="720"/>
        <w:jc w:val="center"/>
        <w:rPr>
          <w:color w:val="000000"/>
          <w:sz w:val="28"/>
          <w:szCs w:val="28"/>
        </w:rPr>
      </w:pPr>
      <w:r>
        <w:rPr>
          <w:b/>
          <w:bCs/>
          <w:color w:val="000000" w:themeColor="text1"/>
          <w:sz w:val="28"/>
          <w:szCs w:val="28"/>
        </w:rPr>
        <w:t>Перечень и формат электронных документов</w:t>
      </w:r>
    </w:p>
    <w:tbl>
      <w:tblPr>
        <w:tblW w:w="0" w:type="auto"/>
        <w:tblLayout w:type="fixed"/>
        <w:tblLook w:val="06A0"/>
      </w:tblPr>
      <w:tblGrid>
        <w:gridCol w:w="733"/>
        <w:gridCol w:w="3518"/>
        <w:gridCol w:w="5028"/>
      </w:tblGrid>
      <w:tr xmlns:wp14="http://schemas.microsoft.com/office/word/2010/wordml" w:rsidR="00446E76" w:rsidTr="007451C6" w14:paraId="14257AA2" wp14:textId="77777777">
        <w:trPr>
          <w:trHeight w:val="735"/>
        </w:trPr>
        <w:tc>
          <w:tcPr>
            <w:tcW w:w="733"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46E76" w:rsidP="007451C6" w:rsidRDefault="00446E76" w14:paraId="427D9C9B" wp14:textId="77777777">
            <w:r>
              <w:t>№</w:t>
            </w:r>
          </w:p>
        </w:tc>
        <w:tc>
          <w:tcPr>
            <w:tcW w:w="351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46E76" w:rsidP="007451C6" w:rsidRDefault="00446E76" w14:paraId="1AF0EB3B" wp14:textId="77777777">
            <w:pPr>
              <w:ind w:left="720" w:hanging="720"/>
              <w:jc w:val="center"/>
            </w:pPr>
            <w:r>
              <w:rPr>
                <w:color w:val="000000" w:themeColor="text1"/>
              </w:rPr>
              <w:t>Наименование</w:t>
            </w:r>
          </w:p>
          <w:p w:rsidR="00446E76" w:rsidP="007451C6" w:rsidRDefault="00446E76" w14:paraId="2877BCE5" wp14:textId="77777777">
            <w:pPr>
              <w:ind w:left="720" w:hanging="720"/>
              <w:jc w:val="center"/>
            </w:pPr>
            <w:r>
              <w:rPr>
                <w:color w:val="000000" w:themeColor="text1"/>
              </w:rPr>
              <w:t>электронного документа</w:t>
            </w:r>
            <w:hyperlink w:anchor="_ftn1" r:id="rId31">
              <w:r>
                <w:rPr>
                  <w:rStyle w:val="a7"/>
                  <w:vertAlign w:val="superscript"/>
                </w:rPr>
                <w:t>[1]</w:t>
              </w:r>
            </w:hyperlink>
          </w:p>
        </w:tc>
        <w:tc>
          <w:tcPr>
            <w:tcW w:w="50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46E76" w:rsidP="007451C6" w:rsidRDefault="00446E76" w14:paraId="4BA957D8" wp14:textId="77777777">
            <w:pPr>
              <w:ind w:left="720" w:hanging="720"/>
              <w:jc w:val="center"/>
            </w:pPr>
            <w:r>
              <w:rPr>
                <w:color w:val="000000" w:themeColor="text1"/>
              </w:rPr>
              <w:t>Формат электронного документа</w:t>
            </w:r>
          </w:p>
        </w:tc>
      </w:tr>
      <w:tr xmlns:wp14="http://schemas.microsoft.com/office/word/2010/wordml" w:rsidR="00446E76" w:rsidTr="007451C6" w14:paraId="3255926F" wp14:textId="77777777">
        <w:trPr>
          <w:trHeight w:val="3060"/>
        </w:trPr>
        <w:tc>
          <w:tcPr>
            <w:tcW w:w="733"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46E76" w:rsidP="007451C6" w:rsidRDefault="00446E76" w14:paraId="06B67560" wp14:textId="77777777">
            <w:r>
              <w:rPr>
                <w:color w:val="000000" w:themeColor="text1"/>
              </w:rPr>
              <w:t>1.</w:t>
            </w:r>
          </w:p>
        </w:tc>
        <w:tc>
          <w:tcPr>
            <w:tcW w:w="351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46E76" w:rsidP="007451C6" w:rsidRDefault="00446E76" w14:paraId="3F84E815" wp14:textId="77777777">
            <w:pPr>
              <w:ind w:left="708" w:hanging="708"/>
              <w:jc w:val="both"/>
            </w:pPr>
            <w:r>
              <w:rPr>
                <w:i/>
                <w:iCs/>
                <w:color w:val="000000" w:themeColor="text1"/>
              </w:rPr>
              <w:t>Товарная накладная ТОРГ-12</w:t>
            </w:r>
          </w:p>
          <w:p w:rsidR="00446E76" w:rsidP="007451C6" w:rsidRDefault="00446E76" w14:paraId="63720794" wp14:textId="77777777">
            <w:pPr>
              <w:ind w:left="708" w:hanging="708"/>
              <w:jc w:val="both"/>
            </w:pPr>
            <w:r>
              <w:rPr>
                <w:i/>
                <w:iCs/>
                <w:color w:val="000000" w:themeColor="text1"/>
              </w:rPr>
              <w:t>Универсальный передаточный документ УПД</w:t>
            </w:r>
          </w:p>
          <w:p w:rsidR="00446E76" w:rsidP="007451C6" w:rsidRDefault="00446E76" w14:paraId="1C0157D6" wp14:textId="77777777">
            <w:pPr>
              <w:ind w:left="708" w:hanging="708"/>
              <w:jc w:val="both"/>
            </w:pPr>
          </w:p>
        </w:tc>
        <w:tc>
          <w:tcPr>
            <w:tcW w:w="50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46E76" w:rsidP="007451C6" w:rsidRDefault="00446E76" w14:paraId="3884D86D" wp14:textId="77777777">
            <w:pPr>
              <w:ind w:left="566" w:hanging="566"/>
            </w:pPr>
            <w:r>
              <w:rPr>
                <w:color w:val="000000" w:themeColor="text1"/>
              </w:rPr>
              <w:t xml:space="preserve">XML, утв. приказом ФНС России от 19.12.2018 №ММВ-7-15/820@ с уточнениями. </w:t>
            </w:r>
          </w:p>
          <w:p w:rsidR="00446E76" w:rsidP="007451C6" w:rsidRDefault="00446E76" w14:paraId="78D8EB65" wp14:textId="77777777">
            <w:pPr>
              <w:ind w:left="566" w:hanging="566"/>
            </w:pPr>
            <w:r>
              <w:rPr>
                <w:color w:val="000000" w:themeColor="text1"/>
              </w:rPr>
              <w:t>С обязательным заполнением в группе «ИнфПолФХЖ1»:</w:t>
            </w:r>
          </w:p>
          <w:p w:rsidR="00446E76" w:rsidP="007451C6" w:rsidRDefault="00446E76" w14:paraId="0C5EF42C" wp14:textId="77777777">
            <w:pPr>
              <w:ind w:left="566" w:hanging="566"/>
            </w:pPr>
            <w:r>
              <w:rPr>
                <w:color w:val="000000" w:themeColor="text1"/>
              </w:rPr>
              <w:t xml:space="preserve">1. элемента «ТекстИнф»: </w:t>
            </w:r>
          </w:p>
          <w:p w:rsidRPr="00A55BB6" w:rsidR="00446E76" w:rsidP="007451C6" w:rsidRDefault="00446E76" w14:paraId="37B374F3" wp14:textId="77777777">
            <w:pPr>
              <w:ind w:left="566" w:hanging="566"/>
            </w:pPr>
            <w:r>
              <w:rPr>
                <w:color w:val="000000" w:themeColor="text1"/>
              </w:rPr>
              <w:t xml:space="preserve"> в поле «Идентиф» указать «КодБЕ», в поле «Значен» указать значение  кода БЕ – </w:t>
            </w:r>
            <w:r>
              <w:rPr>
                <w:color w:val="000000" w:themeColor="text1"/>
                <w:lang w:val="en-US"/>
              </w:rPr>
              <w:t>N</w:t>
            </w:r>
            <w:r>
              <w:rPr>
                <w:color w:val="000000" w:themeColor="text1"/>
              </w:rPr>
              <w:t>361.</w:t>
            </w:r>
          </w:p>
          <w:p w:rsidR="00446E76" w:rsidP="007451C6" w:rsidRDefault="00446E76" w14:paraId="0B847881" wp14:textId="77777777">
            <w:pPr>
              <w:ind w:left="566" w:hanging="566"/>
            </w:pPr>
            <w:r>
              <w:rPr>
                <w:color w:val="000000" w:themeColor="text1"/>
              </w:rPr>
              <w:t>2. элемента «ОснПер»:</w:t>
            </w:r>
          </w:p>
          <w:p w:rsidR="00446E76" w:rsidP="007451C6" w:rsidRDefault="00446E76" w14:paraId="19901139" wp14:textId="77777777">
            <w:pPr>
              <w:ind w:left="566" w:hanging="566"/>
            </w:pPr>
            <w:r>
              <w:rPr>
                <w:color w:val="000000" w:themeColor="text1"/>
              </w:rPr>
              <w:t xml:space="preserve">в поле «НаимОсн» указать  «Договор», </w:t>
            </w:r>
          </w:p>
          <w:p w:rsidR="00446E76" w:rsidP="007451C6" w:rsidRDefault="00446E76" w14:paraId="2005437E" wp14:textId="77777777">
            <w:pPr>
              <w:ind w:left="566" w:hanging="566"/>
            </w:pPr>
            <w:r>
              <w:rPr>
                <w:color w:val="000000" w:themeColor="text1"/>
              </w:rPr>
              <w:t>в поле "НомерОсн" указать «_______</w:t>
            </w:r>
            <w:hyperlink w:anchor="_ftn3" r:id="rId32">
              <w:r>
                <w:rPr>
                  <w:rStyle w:val="a7"/>
                  <w:vertAlign w:val="superscript"/>
                </w:rPr>
                <w:t>[3]</w:t>
              </w:r>
            </w:hyperlink>
            <w:r>
              <w:rPr>
                <w:color w:val="000000" w:themeColor="text1"/>
              </w:rPr>
              <w:t>»,</w:t>
            </w:r>
          </w:p>
          <w:p w:rsidR="00446E76" w:rsidP="007451C6" w:rsidRDefault="00446E76" w14:paraId="5EA784DA" wp14:textId="77777777">
            <w:pPr>
              <w:ind w:left="566" w:hanging="566"/>
            </w:pPr>
            <w:r>
              <w:rPr>
                <w:color w:val="000000" w:themeColor="text1"/>
              </w:rPr>
              <w:t>в поле  "ДатаОсн"» указать «______</w:t>
            </w:r>
            <w:hyperlink w:anchor="_ftn4" r:id="rId33">
              <w:r>
                <w:rPr>
                  <w:rStyle w:val="a7"/>
                  <w:vertAlign w:val="superscript"/>
                </w:rPr>
                <w:t>[4]</w:t>
              </w:r>
            </w:hyperlink>
            <w:r>
              <w:rPr>
                <w:color w:val="000000" w:themeColor="text1"/>
              </w:rPr>
              <w:t>».</w:t>
            </w:r>
          </w:p>
        </w:tc>
      </w:tr>
      <w:tr xmlns:wp14="http://schemas.microsoft.com/office/word/2010/wordml" w:rsidR="00446E76" w:rsidTr="007451C6" w14:paraId="5C238030" wp14:textId="77777777">
        <w:trPr>
          <w:trHeight w:val="720"/>
        </w:trPr>
        <w:tc>
          <w:tcPr>
            <w:tcW w:w="733"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46E76" w:rsidP="007451C6" w:rsidRDefault="00446E76" w14:paraId="41BD3FC6" wp14:textId="77777777">
            <w:pPr>
              <w:ind w:left="720" w:hanging="720"/>
            </w:pPr>
            <w:r>
              <w:rPr>
                <w:color w:val="000000" w:themeColor="text1"/>
              </w:rPr>
              <w:t>2.</w:t>
            </w:r>
          </w:p>
        </w:tc>
        <w:tc>
          <w:tcPr>
            <w:tcW w:w="351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46E76" w:rsidP="007451C6" w:rsidRDefault="00446E76" w14:paraId="1E7A853B" wp14:textId="77777777">
            <w:pPr>
              <w:ind w:left="720" w:hanging="720"/>
            </w:pPr>
            <w:r>
              <w:rPr>
                <w:i/>
                <w:iCs/>
                <w:color w:val="000000" w:themeColor="text1"/>
              </w:rPr>
              <w:t>Счет-фактура</w:t>
            </w:r>
          </w:p>
        </w:tc>
        <w:tc>
          <w:tcPr>
            <w:tcW w:w="50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46E76" w:rsidP="007451C6" w:rsidRDefault="00446E76" w14:paraId="051BEAF1" wp14:textId="77777777">
            <w:r>
              <w:rPr>
                <w:color w:val="000000" w:themeColor="text1"/>
              </w:rPr>
              <w:t>XML, утв. приказом ФНС России от 19.12.2018 №ММВ-7-15/820@ с уточнениями.</w:t>
            </w:r>
          </w:p>
          <w:p w:rsidR="00446E76" w:rsidP="007451C6" w:rsidRDefault="00446E76" w14:paraId="3691E7B2" wp14:textId="77777777"/>
        </w:tc>
      </w:tr>
      <w:tr xmlns:wp14="http://schemas.microsoft.com/office/word/2010/wordml" w:rsidR="00446E76" w:rsidTr="007451C6" w14:paraId="0B16050C" wp14:textId="77777777">
        <w:trPr>
          <w:trHeight w:val="1185"/>
        </w:trPr>
        <w:tc>
          <w:tcPr>
            <w:tcW w:w="733"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46E76" w:rsidP="007451C6" w:rsidRDefault="00446E76" w14:paraId="41B07F09" wp14:textId="77777777">
            <w:pPr>
              <w:ind w:left="720" w:hanging="720"/>
            </w:pPr>
            <w:r>
              <w:rPr>
                <w:color w:val="000000" w:themeColor="text1"/>
              </w:rPr>
              <w:t>3.</w:t>
            </w:r>
          </w:p>
        </w:tc>
        <w:tc>
          <w:tcPr>
            <w:tcW w:w="351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46E76" w:rsidP="007451C6" w:rsidRDefault="00446E76" w14:paraId="725A8096" wp14:textId="77777777">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 корректировочн</w:t>
            </w:r>
            <w:r>
              <w:rPr>
                <w:i/>
                <w:iCs/>
              </w:rPr>
              <w:t>ая</w:t>
            </w:r>
            <w:r>
              <w:rPr>
                <w:i/>
                <w:iCs/>
                <w:color w:val="000000" w:themeColor="text1"/>
              </w:rPr>
              <w:t xml:space="preserve"> счет-фактура</w:t>
            </w:r>
          </w:p>
        </w:tc>
        <w:tc>
          <w:tcPr>
            <w:tcW w:w="50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46E76" w:rsidP="007451C6" w:rsidRDefault="00446E76" w14:paraId="777FE0D1" wp14:textId="77777777">
            <w:r>
              <w:rPr>
                <w:color w:val="000000" w:themeColor="text1"/>
              </w:rPr>
              <w:t>XML, утв. приказом ФНС России от 12.10.2020 N ЕД-7-26/736@.</w:t>
            </w:r>
          </w:p>
        </w:tc>
      </w:tr>
      <w:tr xmlns:wp14="http://schemas.microsoft.com/office/word/2010/wordml" w:rsidR="00446E76" w:rsidTr="007451C6" w14:paraId="2BAB28BE" wp14:textId="77777777">
        <w:trPr>
          <w:trHeight w:val="855"/>
        </w:trPr>
        <w:tc>
          <w:tcPr>
            <w:tcW w:w="733"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46E76" w:rsidP="007451C6" w:rsidRDefault="00446E76" w14:paraId="5EECEDAA" wp14:textId="77777777">
            <w:pPr>
              <w:ind w:left="720" w:hanging="720"/>
            </w:pPr>
            <w:r>
              <w:rPr>
                <w:color w:val="000000" w:themeColor="text1"/>
              </w:rPr>
              <w:t>4.</w:t>
            </w:r>
          </w:p>
        </w:tc>
        <w:tc>
          <w:tcPr>
            <w:tcW w:w="351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46E76" w:rsidP="007451C6" w:rsidRDefault="00446E76" w14:paraId="38F6DDAD" wp14:textId="77777777">
            <w:r>
              <w:rPr>
                <w:i/>
                <w:iCs/>
                <w:color w:val="000000" w:themeColor="text1"/>
              </w:rPr>
              <w:t>Счет</w:t>
            </w:r>
          </w:p>
          <w:p w:rsidR="00446E76" w:rsidP="007451C6" w:rsidRDefault="00446E76" w14:paraId="264F0915" wp14:textId="77777777">
            <w:r>
              <w:rPr>
                <w:i/>
                <w:iCs/>
                <w:color w:val="000000" w:themeColor="text1"/>
              </w:rPr>
              <w:t>Расчет</w:t>
            </w:r>
          </w:p>
          <w:p w:rsidR="00446E76" w:rsidP="007451C6" w:rsidRDefault="00446E76" w14:paraId="0A86F9C7" wp14:textId="77777777">
            <w:r>
              <w:rPr>
                <w:i/>
                <w:iCs/>
                <w:color w:val="000000" w:themeColor="text1"/>
              </w:rPr>
              <w:t>Отчет Исполнителя</w:t>
            </w:r>
          </w:p>
        </w:tc>
        <w:tc>
          <w:tcPr>
            <w:tcW w:w="50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46E76" w:rsidP="007451C6" w:rsidRDefault="00446E76" w14:paraId="18C46DC8" wp14:textId="77777777">
            <w:r>
              <w:rPr>
                <w:color w:val="000000" w:themeColor="text1"/>
              </w:rPr>
              <w:t>Неформализованный документ. Передается в пакете с формализованными документами</w:t>
            </w:r>
          </w:p>
        </w:tc>
      </w:tr>
    </w:tbl>
    <w:p xmlns:wp14="http://schemas.microsoft.com/office/word/2010/wordml" w:rsidR="00446E76" w:rsidP="007451C6" w:rsidRDefault="00446E76" w14:paraId="526770CE" wp14:textId="77777777">
      <w:pPr>
        <w:pBdr>
          <w:top w:val="nil"/>
          <w:left w:val="nil"/>
          <w:bottom w:val="nil"/>
          <w:right w:val="nil"/>
          <w:between w:val="nil"/>
        </w:pBdr>
      </w:pPr>
    </w:p>
    <w:p xmlns:wp14="http://schemas.microsoft.com/office/word/2010/wordml" w:rsidR="00446E76" w:rsidP="007451C6" w:rsidRDefault="00446E76" w14:paraId="7CBEED82" wp14:textId="77777777">
      <w:pPr>
        <w:pBdr>
          <w:top w:val="nil"/>
          <w:left w:val="nil"/>
          <w:bottom w:val="nil"/>
          <w:right w:val="nil"/>
          <w:between w:val="nil"/>
        </w:pBdr>
      </w:pPr>
    </w:p>
    <w:p xmlns:wp14="http://schemas.microsoft.com/office/word/2010/wordml" w:rsidR="00446E76" w:rsidP="007451C6" w:rsidRDefault="00446E76" w14:paraId="6E36661F" wp14:textId="77777777">
      <w:pPr>
        <w:pBdr>
          <w:top w:val="nil"/>
          <w:left w:val="nil"/>
          <w:bottom w:val="nil"/>
          <w:right w:val="nil"/>
          <w:between w:val="nil"/>
        </w:pBdr>
      </w:pPr>
    </w:p>
    <w:tbl>
      <w:tblPr>
        <w:tblW w:w="8844" w:type="dxa"/>
        <w:jc w:val="center"/>
        <w:tblLayout w:type="fixed"/>
        <w:tblLook w:val="0000"/>
      </w:tblPr>
      <w:tblGrid>
        <w:gridCol w:w="4705"/>
        <w:gridCol w:w="4139"/>
      </w:tblGrid>
      <w:tr xmlns:wp14="http://schemas.microsoft.com/office/word/2010/wordml" w:rsidRPr="00350ADF" w:rsidR="00446E76" w:rsidTr="007451C6" w14:paraId="2E33D49C" wp14:textId="77777777">
        <w:trPr>
          <w:trHeight w:val="877"/>
          <w:jc w:val="center"/>
        </w:trPr>
        <w:tc>
          <w:tcPr>
            <w:tcW w:w="4705" w:type="dxa"/>
          </w:tcPr>
          <w:p w:rsidRPr="00350ADF" w:rsidR="00446E76" w:rsidP="007451C6" w:rsidRDefault="00446E76" w14:paraId="6749AD98" wp14:textId="77777777">
            <w:pPr>
              <w:tabs>
                <w:tab w:val="left" w:pos="851"/>
              </w:tabs>
              <w:rPr>
                <w:color w:val="000000"/>
                <w:sz w:val="28"/>
                <w:szCs w:val="28"/>
              </w:rPr>
            </w:pPr>
            <w:r>
              <w:rPr>
                <w:color w:val="000000"/>
                <w:sz w:val="28"/>
                <w:szCs w:val="28"/>
              </w:rPr>
              <w:t>Покупатель:</w:t>
            </w:r>
          </w:p>
          <w:p w:rsidRPr="00350ADF" w:rsidR="00446E76" w:rsidP="007451C6" w:rsidRDefault="00446E76" w14:paraId="38645DC7" wp14:textId="77777777">
            <w:pPr>
              <w:tabs>
                <w:tab w:val="left" w:pos="851"/>
              </w:tabs>
              <w:rPr>
                <w:color w:val="000000"/>
                <w:sz w:val="28"/>
                <w:szCs w:val="28"/>
              </w:rPr>
            </w:pPr>
          </w:p>
          <w:p w:rsidRPr="00350ADF" w:rsidR="00446E76" w:rsidP="007451C6" w:rsidRDefault="00446E76" w14:paraId="1BA37E91" wp14:textId="77777777">
            <w:pPr>
              <w:tabs>
                <w:tab w:val="left" w:pos="851"/>
              </w:tabs>
              <w:rPr>
                <w:color w:val="000000"/>
                <w:sz w:val="28"/>
                <w:szCs w:val="28"/>
              </w:rPr>
            </w:pPr>
            <w:r>
              <w:rPr>
                <w:color w:val="000000"/>
                <w:sz w:val="28"/>
                <w:szCs w:val="28"/>
              </w:rPr>
              <w:t>___________ Лебедев С.А.</w:t>
            </w:r>
          </w:p>
          <w:p w:rsidRPr="00350ADF" w:rsidR="00446E76" w:rsidP="007451C6" w:rsidRDefault="00446E76" w14:paraId="135E58C4" wp14:textId="77777777">
            <w:pPr>
              <w:tabs>
                <w:tab w:val="left" w:pos="851"/>
              </w:tabs>
              <w:rPr>
                <w:color w:val="000000"/>
                <w:sz w:val="28"/>
                <w:szCs w:val="28"/>
              </w:rPr>
            </w:pPr>
          </w:p>
          <w:p w:rsidR="00446E76" w:rsidP="007451C6" w:rsidRDefault="00446E76" w14:paraId="62EBF9A1" wp14:textId="77777777">
            <w:pPr>
              <w:tabs>
                <w:tab w:val="left" w:pos="851"/>
              </w:tabs>
              <w:rPr>
                <w:color w:val="000000"/>
                <w:sz w:val="28"/>
                <w:szCs w:val="28"/>
              </w:rPr>
            </w:pPr>
          </w:p>
          <w:p w:rsidRPr="00350ADF" w:rsidR="00446E76" w:rsidP="007451C6" w:rsidRDefault="00446E76" w14:paraId="014F2B57" wp14:textId="77777777">
            <w:pPr>
              <w:tabs>
                <w:tab w:val="left" w:pos="851"/>
              </w:tabs>
              <w:rPr>
                <w:color w:val="000000"/>
                <w:sz w:val="14"/>
                <w:szCs w:val="14"/>
              </w:rPr>
            </w:pPr>
            <w:r>
              <w:rPr>
                <w:color w:val="000000"/>
                <w:sz w:val="14"/>
                <w:szCs w:val="14"/>
              </w:rPr>
              <w:t>М. П.</w:t>
            </w:r>
          </w:p>
        </w:tc>
        <w:tc>
          <w:tcPr>
            <w:tcW w:w="4139" w:type="dxa"/>
          </w:tcPr>
          <w:p w:rsidRPr="00350ADF" w:rsidR="00446E76" w:rsidP="007451C6" w:rsidRDefault="00446E76" w14:paraId="10D8AD81" wp14:textId="77777777">
            <w:pPr>
              <w:tabs>
                <w:tab w:val="left" w:pos="851"/>
              </w:tabs>
              <w:rPr>
                <w:color w:val="000000"/>
                <w:sz w:val="28"/>
                <w:szCs w:val="28"/>
              </w:rPr>
            </w:pPr>
            <w:r>
              <w:rPr>
                <w:color w:val="000000"/>
                <w:sz w:val="28"/>
                <w:szCs w:val="28"/>
              </w:rPr>
              <w:t>Поставщик:</w:t>
            </w:r>
          </w:p>
          <w:p w:rsidRPr="00350ADF" w:rsidR="00446E76" w:rsidP="007451C6" w:rsidRDefault="00446E76" w14:paraId="0C6C2CD5" wp14:textId="77777777">
            <w:pPr>
              <w:tabs>
                <w:tab w:val="left" w:pos="851"/>
              </w:tabs>
              <w:rPr>
                <w:color w:val="000000"/>
                <w:sz w:val="28"/>
                <w:szCs w:val="28"/>
              </w:rPr>
            </w:pPr>
          </w:p>
          <w:p w:rsidRPr="00350ADF" w:rsidR="00446E76" w:rsidP="007451C6" w:rsidRDefault="00446E76" w14:paraId="3B65E4AC" wp14:textId="77777777">
            <w:pPr>
              <w:tabs>
                <w:tab w:val="left" w:pos="851"/>
              </w:tabs>
              <w:rPr>
                <w:color w:val="000000"/>
                <w:sz w:val="28"/>
                <w:szCs w:val="28"/>
              </w:rPr>
            </w:pPr>
            <w:r>
              <w:rPr>
                <w:color w:val="000000"/>
                <w:sz w:val="28"/>
                <w:szCs w:val="28"/>
              </w:rPr>
              <w:t>___________ ________________</w:t>
            </w:r>
          </w:p>
          <w:p w:rsidRPr="00350ADF" w:rsidR="00446E76" w:rsidP="007451C6" w:rsidRDefault="00446E76" w14:paraId="709E88E4" wp14:textId="77777777">
            <w:pPr>
              <w:tabs>
                <w:tab w:val="left" w:pos="851"/>
              </w:tabs>
              <w:rPr>
                <w:color w:val="000000"/>
                <w:sz w:val="28"/>
                <w:szCs w:val="28"/>
              </w:rPr>
            </w:pPr>
          </w:p>
          <w:p w:rsidR="00446E76" w:rsidP="007451C6" w:rsidRDefault="00446E76" w14:paraId="508C98E9" wp14:textId="77777777">
            <w:pPr>
              <w:tabs>
                <w:tab w:val="left" w:pos="851"/>
              </w:tabs>
              <w:rPr>
                <w:color w:val="000000"/>
                <w:sz w:val="28"/>
                <w:szCs w:val="28"/>
              </w:rPr>
            </w:pPr>
          </w:p>
          <w:p w:rsidRPr="00350ADF" w:rsidR="00446E76" w:rsidP="007451C6" w:rsidRDefault="00446E76" w14:paraId="6122C379" wp14:textId="77777777">
            <w:pPr>
              <w:tabs>
                <w:tab w:val="left" w:pos="851"/>
              </w:tabs>
              <w:rPr>
                <w:color w:val="000000"/>
                <w:sz w:val="14"/>
                <w:szCs w:val="14"/>
              </w:rPr>
            </w:pPr>
            <w:r>
              <w:rPr>
                <w:color w:val="000000"/>
                <w:sz w:val="14"/>
                <w:szCs w:val="14"/>
              </w:rPr>
              <w:t>М. П.</w:t>
            </w:r>
          </w:p>
        </w:tc>
      </w:tr>
    </w:tbl>
    <w:p xmlns:wp14="http://schemas.microsoft.com/office/word/2010/wordml" w:rsidR="00446E76" w:rsidP="007451C6" w:rsidRDefault="00446E76" w14:paraId="48D3F6FA" wp14:textId="77777777">
      <w:pPr>
        <w:pBdr>
          <w:top w:val="nil"/>
          <w:left w:val="nil"/>
          <w:bottom w:val="nil"/>
          <w:right w:val="nil"/>
          <w:between w:val="nil"/>
        </w:pBdr>
        <w:rPr>
          <w:color w:val="000000" w:themeColor="text1"/>
          <w:sz w:val="18"/>
          <w:szCs w:val="18"/>
        </w:rPr>
      </w:pPr>
      <w:hyperlink w:anchor="_ftnref1" r:id="rId34">
        <w:r>
          <w:rPr>
            <w:rStyle w:val="a7"/>
            <w:vertAlign w:val="superscript"/>
          </w:rPr>
          <w:t>[1]</w:t>
        </w:r>
      </w:hyperlink>
      <w:r>
        <w:rPr>
          <w:color w:val="000000" w:themeColor="text1"/>
          <w:sz w:val="18"/>
          <w:szCs w:val="18"/>
        </w:rPr>
        <w:t>Указывается наименование документа в соответствии с условиями расчетов по Договору.</w:t>
      </w:r>
    </w:p>
    <w:p xmlns:wp14="http://schemas.microsoft.com/office/word/2010/wordml" w:rsidRPr="00DD3D81" w:rsidR="00446E76" w:rsidP="007451C6" w:rsidRDefault="00446E76" w14:paraId="7DA0B5FB" wp14:textId="77777777">
      <w:pPr>
        <w:pBdr>
          <w:top w:val="nil"/>
          <w:left w:val="nil"/>
          <w:bottom w:val="nil"/>
          <w:right w:val="nil"/>
          <w:between w:val="nil"/>
        </w:pBdr>
      </w:pPr>
      <w:r>
        <w:rPr>
          <w:rStyle w:val="a7"/>
          <w:vertAlign w:val="superscript"/>
        </w:rPr>
        <w:t>[3]</w:t>
      </w:r>
      <w:r>
        <w:rPr>
          <w:color w:val="000000" w:themeColor="text1"/>
          <w:sz w:val="18"/>
          <w:szCs w:val="18"/>
        </w:rPr>
        <w:t>Указывается номер Договора</w:t>
      </w:r>
    </w:p>
    <w:p xmlns:wp14="http://schemas.microsoft.com/office/word/2010/wordml" w:rsidRPr="00350ADF" w:rsidR="00446E76" w:rsidP="007451C6" w:rsidRDefault="00446E76" w14:paraId="02376C72" wp14:textId="77777777">
      <w:pPr>
        <w:pBdr>
          <w:top w:val="nil"/>
          <w:left w:val="nil"/>
          <w:bottom w:val="nil"/>
          <w:right w:val="nil"/>
          <w:between w:val="nil"/>
        </w:pBdr>
      </w:pPr>
      <w:hyperlink w:anchor="_ftnref4" r:id="rId35">
        <w:r>
          <w:rPr>
            <w:rStyle w:val="a7"/>
            <w:vertAlign w:val="superscript"/>
          </w:rPr>
          <w:t>[4]</w:t>
        </w:r>
      </w:hyperlink>
      <w:r>
        <w:rPr>
          <w:color w:val="000000" w:themeColor="text1"/>
          <w:sz w:val="18"/>
          <w:szCs w:val="18"/>
        </w:rPr>
        <w:t>Указывается дата Договора</w:t>
      </w:r>
    </w:p>
    <w:p xmlns:wp14="http://schemas.microsoft.com/office/word/2010/wordml" w:rsidR="00446E76" w:rsidP="007451C6" w:rsidRDefault="00446E76" w14:paraId="779F8E76" wp14:textId="77777777">
      <w:pPr>
        <w:suppressAutoHyphens w:val="0"/>
        <w:rPr>
          <w:color w:val="000000"/>
          <w:sz w:val="28"/>
          <w:szCs w:val="28"/>
        </w:rPr>
      </w:pPr>
      <w:r>
        <w:rPr>
          <w:color w:val="000000"/>
          <w:sz w:val="28"/>
          <w:szCs w:val="28"/>
        </w:rPr>
        <w:br w:type="page"/>
      </w:r>
    </w:p>
    <w:p xmlns:wp14="http://schemas.microsoft.com/office/word/2010/wordml" w:rsidRPr="00A60717" w:rsidR="00446E76" w:rsidP="007451C6" w:rsidRDefault="00446E76" w14:paraId="4806678B" wp14:textId="77777777">
      <w:pPr>
        <w:pBdr>
          <w:top w:val="nil"/>
          <w:left w:val="nil"/>
          <w:bottom w:val="nil"/>
          <w:right w:val="nil"/>
          <w:between w:val="nil"/>
        </w:pBdr>
        <w:jc w:val="right"/>
        <w:rPr>
          <w:color w:val="000000"/>
          <w:sz w:val="28"/>
          <w:szCs w:val="28"/>
        </w:rPr>
      </w:pPr>
      <w:r>
        <w:rPr>
          <w:color w:val="000000"/>
          <w:sz w:val="28"/>
          <w:szCs w:val="28"/>
        </w:rPr>
        <w:lastRenderedPageBreak/>
        <w:t>Приложение № 3</w:t>
      </w:r>
    </w:p>
    <w:p xmlns:wp14="http://schemas.microsoft.com/office/word/2010/wordml" w:rsidRPr="00350ADF" w:rsidR="00446E76" w:rsidP="007451C6" w:rsidRDefault="00446E76" w14:paraId="671EC4B9" wp14:textId="77777777">
      <w:pPr>
        <w:pBdr>
          <w:top w:val="nil"/>
          <w:left w:val="nil"/>
          <w:bottom w:val="nil"/>
          <w:right w:val="nil"/>
          <w:between w:val="nil"/>
        </w:pBdr>
        <w:ind w:firstLine="720"/>
        <w:jc w:val="right"/>
        <w:rPr>
          <w:color w:val="000000"/>
          <w:sz w:val="28"/>
          <w:szCs w:val="28"/>
        </w:rPr>
      </w:pPr>
      <w:r>
        <w:rPr>
          <w:color w:val="000000"/>
          <w:sz w:val="28"/>
          <w:szCs w:val="28"/>
        </w:rPr>
        <w:t>к Договору поставки</w:t>
      </w:r>
    </w:p>
    <w:p xmlns:wp14="http://schemas.microsoft.com/office/word/2010/wordml" w:rsidRPr="00350ADF" w:rsidR="00446E76" w:rsidP="007451C6" w:rsidRDefault="00446E76" w14:paraId="30AFB3C5" wp14:textId="77777777">
      <w:pPr>
        <w:pBdr>
          <w:top w:val="nil"/>
          <w:left w:val="nil"/>
          <w:bottom w:val="nil"/>
          <w:right w:val="nil"/>
          <w:between w:val="nil"/>
        </w:pBdr>
        <w:jc w:val="right"/>
        <w:rPr>
          <w:color w:val="000000"/>
          <w:sz w:val="28"/>
          <w:szCs w:val="28"/>
        </w:rPr>
      </w:pPr>
      <w:r>
        <w:rPr>
          <w:color w:val="000000"/>
          <w:sz w:val="28"/>
          <w:szCs w:val="28"/>
        </w:rPr>
        <w:t>№__________________________</w:t>
      </w:r>
    </w:p>
    <w:p xmlns:wp14="http://schemas.microsoft.com/office/word/2010/wordml" w:rsidRPr="00350ADF" w:rsidR="00446E76" w:rsidP="007451C6" w:rsidRDefault="00446E76" w14:paraId="25036F70" wp14:textId="77777777">
      <w:pPr>
        <w:pBdr>
          <w:top w:val="nil"/>
          <w:left w:val="nil"/>
          <w:bottom w:val="nil"/>
          <w:right w:val="nil"/>
          <w:between w:val="nil"/>
        </w:pBdr>
        <w:jc w:val="right"/>
        <w:rPr>
          <w:color w:val="000000"/>
          <w:sz w:val="28"/>
          <w:szCs w:val="28"/>
        </w:rPr>
      </w:pPr>
      <w:r>
        <w:rPr>
          <w:color w:val="000000"/>
          <w:sz w:val="28"/>
          <w:szCs w:val="28"/>
        </w:rPr>
        <w:t>от «____»______________20__ г.</w:t>
      </w:r>
    </w:p>
    <w:p xmlns:wp14="http://schemas.microsoft.com/office/word/2010/wordml" w:rsidRPr="00350ADF" w:rsidR="00446E76" w:rsidP="007451C6" w:rsidRDefault="00446E76" w14:paraId="7818863E" wp14:textId="77777777">
      <w:pPr>
        <w:rPr>
          <w:sz w:val="28"/>
          <w:szCs w:val="28"/>
        </w:rPr>
      </w:pPr>
    </w:p>
    <w:p xmlns:wp14="http://schemas.microsoft.com/office/word/2010/wordml" w:rsidRPr="00350ADF" w:rsidR="00446E76" w:rsidP="007451C6" w:rsidRDefault="00446E76" w14:paraId="3F82CDD4" wp14:textId="77777777">
      <w:pPr>
        <w:pBdr>
          <w:top w:val="nil"/>
          <w:left w:val="nil"/>
          <w:bottom w:val="nil"/>
          <w:right w:val="nil"/>
          <w:between w:val="nil"/>
        </w:pBdr>
        <w:ind w:firstLine="709"/>
        <w:jc w:val="center"/>
        <w:rPr>
          <w:color w:val="000000"/>
          <w:sz w:val="28"/>
          <w:szCs w:val="28"/>
        </w:rPr>
      </w:pPr>
      <w:r>
        <w:rPr>
          <w:b/>
          <w:color w:val="000000"/>
          <w:sz w:val="28"/>
          <w:szCs w:val="28"/>
        </w:rPr>
        <w:t>Налоговая оговорка</w:t>
      </w:r>
    </w:p>
    <w:p xmlns:wp14="http://schemas.microsoft.com/office/word/2010/wordml" w:rsidR="00446E76" w:rsidP="00352CF2" w:rsidRDefault="00446E76" w14:paraId="36BC6944" wp14:textId="77777777">
      <w:pPr>
        <w:numPr>
          <w:ilvl w:val="0"/>
          <w:numId w:val="28"/>
        </w:numPr>
        <w:pBdr>
          <w:top w:val="nil"/>
          <w:left w:val="nil"/>
          <w:bottom w:val="nil"/>
          <w:right w:val="nil"/>
          <w:between w:val="nil"/>
        </w:pBdr>
        <w:jc w:val="both"/>
        <w:rPr>
          <w:color w:val="000000"/>
          <w:sz w:val="28"/>
          <w:szCs w:val="28"/>
        </w:rPr>
      </w:pPr>
      <w:r>
        <w:rPr>
          <w:color w:val="000000"/>
          <w:sz w:val="28"/>
          <w:szCs w:val="28"/>
        </w:rPr>
        <w:t xml:space="preserve">Поставщик на момент заключения и/или при исполнении договора от «__» ____________ 20__ г. № __________________________________ (далее также – Договор, настоящий Договор), заключенного с ПАО «ТрансКонтейнер» (далее – Покупатель), гарантирует (заверяет), что: </w:t>
      </w:r>
    </w:p>
    <w:p xmlns:wp14="http://schemas.microsoft.com/office/word/2010/wordml" w:rsidR="00446E76" w:rsidP="007451C6" w:rsidRDefault="00446E76" w14:paraId="7005C31E" wp14:textId="77777777">
      <w:pPr>
        <w:pBdr>
          <w:top w:val="nil"/>
          <w:left w:val="nil"/>
          <w:bottom w:val="nil"/>
          <w:right w:val="nil"/>
          <w:between w:val="nil"/>
        </w:pBdr>
        <w:ind w:firstLine="720"/>
        <w:jc w:val="both"/>
        <w:rPr>
          <w:color w:val="000000"/>
          <w:sz w:val="28"/>
          <w:szCs w:val="28"/>
        </w:rPr>
      </w:pPr>
      <w:r>
        <w:rPr>
          <w:color w:val="000000"/>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xmlns:wp14="http://schemas.microsoft.com/office/word/2010/wordml" w:rsidR="00446E76" w:rsidP="007451C6" w:rsidRDefault="00446E76" w14:paraId="52082F03" wp14:textId="77777777">
      <w:pPr>
        <w:pBdr>
          <w:top w:val="nil"/>
          <w:left w:val="nil"/>
          <w:bottom w:val="nil"/>
          <w:right w:val="nil"/>
          <w:between w:val="nil"/>
        </w:pBdr>
        <w:ind w:firstLine="720"/>
        <w:jc w:val="both"/>
        <w:rPr>
          <w:color w:val="000000"/>
          <w:sz w:val="28"/>
          <w:szCs w:val="28"/>
        </w:rPr>
      </w:pPr>
      <w:r>
        <w:rPr>
          <w:color w:val="000000"/>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xmlns:wp14="http://schemas.microsoft.com/office/word/2010/wordml" w:rsidR="00446E76" w:rsidP="007451C6" w:rsidRDefault="00446E76" w14:paraId="423B8CF6" wp14:textId="77777777">
      <w:pPr>
        <w:pBdr>
          <w:top w:val="nil"/>
          <w:left w:val="nil"/>
          <w:bottom w:val="nil"/>
          <w:right w:val="nil"/>
          <w:between w:val="nil"/>
        </w:pBdr>
        <w:ind w:firstLine="720"/>
        <w:jc w:val="both"/>
        <w:rPr>
          <w:color w:val="000000"/>
          <w:sz w:val="28"/>
          <w:szCs w:val="28"/>
        </w:rPr>
      </w:pPr>
      <w:r>
        <w:rPr>
          <w:color w:val="000000"/>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xmlns:wp14="http://schemas.microsoft.com/office/word/2010/wordml" w:rsidR="00446E76" w:rsidP="007451C6" w:rsidRDefault="00446E76" w14:paraId="75B99317" wp14:textId="77777777">
      <w:pPr>
        <w:pBdr>
          <w:top w:val="nil"/>
          <w:left w:val="nil"/>
          <w:bottom w:val="nil"/>
          <w:right w:val="nil"/>
          <w:between w:val="nil"/>
        </w:pBdr>
        <w:ind w:firstLine="720"/>
        <w:jc w:val="both"/>
        <w:rPr>
          <w:color w:val="000000"/>
          <w:sz w:val="28"/>
          <w:szCs w:val="28"/>
        </w:rPr>
      </w:pPr>
      <w:r>
        <w:rPr>
          <w:color w:val="000000"/>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xmlns:wp14="http://schemas.microsoft.com/office/word/2010/wordml" w:rsidR="00446E76" w:rsidP="007451C6" w:rsidRDefault="00446E76" w14:paraId="762EEFC0" wp14:textId="77777777">
      <w:pPr>
        <w:pBdr>
          <w:top w:val="nil"/>
          <w:left w:val="nil"/>
          <w:bottom w:val="nil"/>
          <w:right w:val="nil"/>
          <w:between w:val="nil"/>
        </w:pBdr>
        <w:ind w:firstLine="720"/>
        <w:jc w:val="both"/>
        <w:rPr>
          <w:color w:val="000000"/>
          <w:sz w:val="28"/>
          <w:szCs w:val="28"/>
        </w:rPr>
      </w:pPr>
      <w:r>
        <w:rPr>
          <w:color w:val="000000"/>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xmlns:wp14="http://schemas.microsoft.com/office/word/2010/wordml" w:rsidR="00446E76" w:rsidP="007451C6" w:rsidRDefault="00446E76" w14:paraId="35312D07" wp14:textId="77777777">
      <w:pPr>
        <w:pBdr>
          <w:top w:val="nil"/>
          <w:left w:val="nil"/>
          <w:bottom w:val="nil"/>
          <w:right w:val="nil"/>
          <w:between w:val="nil"/>
        </w:pBdr>
        <w:ind w:firstLine="720"/>
        <w:jc w:val="both"/>
        <w:rPr>
          <w:color w:val="000000"/>
          <w:sz w:val="28"/>
          <w:szCs w:val="28"/>
        </w:rPr>
      </w:pPr>
      <w:r>
        <w:rPr>
          <w:color w:val="000000"/>
          <w:sz w:val="28"/>
          <w:szCs w:val="28"/>
        </w:rPr>
        <w:t>не совершает сделок (операций) основной целью которых являются неуплата (неполная уплата) и (или) зачет (возврат) суммы налога;</w:t>
      </w:r>
    </w:p>
    <w:p xmlns:wp14="http://schemas.microsoft.com/office/word/2010/wordml" w:rsidR="00446E76" w:rsidP="007451C6" w:rsidRDefault="00446E76" w14:paraId="5AB16BA9" wp14:textId="77777777">
      <w:pPr>
        <w:pBdr>
          <w:top w:val="nil"/>
          <w:left w:val="nil"/>
          <w:bottom w:val="nil"/>
          <w:right w:val="nil"/>
          <w:between w:val="nil"/>
        </w:pBdr>
        <w:ind w:firstLine="720"/>
        <w:jc w:val="both"/>
        <w:rPr>
          <w:color w:val="000000"/>
          <w:sz w:val="28"/>
          <w:szCs w:val="28"/>
        </w:rPr>
      </w:pPr>
      <w:r>
        <w:rPr>
          <w:color w:val="000000"/>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xmlns:wp14="http://schemas.microsoft.com/office/word/2010/wordml" w:rsidR="00446E76" w:rsidP="007451C6" w:rsidRDefault="00446E76" w14:paraId="74D9C310" wp14:textId="77777777">
      <w:pPr>
        <w:pBdr>
          <w:top w:val="nil"/>
          <w:left w:val="nil"/>
          <w:bottom w:val="nil"/>
          <w:right w:val="nil"/>
          <w:between w:val="nil"/>
        </w:pBdr>
        <w:ind w:firstLine="720"/>
        <w:jc w:val="both"/>
        <w:rPr>
          <w:color w:val="000000"/>
          <w:sz w:val="28"/>
          <w:szCs w:val="28"/>
        </w:rPr>
      </w:pPr>
      <w:r>
        <w:rPr>
          <w:color w:val="000000"/>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xmlns:wp14="http://schemas.microsoft.com/office/word/2010/wordml" w:rsidR="00446E76" w:rsidP="007451C6" w:rsidRDefault="00446E76" w14:paraId="045A2C9C" wp14:textId="77777777">
      <w:pPr>
        <w:pBdr>
          <w:top w:val="nil"/>
          <w:left w:val="nil"/>
          <w:bottom w:val="nil"/>
          <w:right w:val="nil"/>
          <w:between w:val="nil"/>
        </w:pBdr>
        <w:ind w:firstLine="720"/>
        <w:jc w:val="both"/>
        <w:rPr>
          <w:color w:val="000000"/>
          <w:sz w:val="28"/>
          <w:szCs w:val="28"/>
        </w:rPr>
      </w:pPr>
      <w:r>
        <w:rPr>
          <w:color w:val="000000"/>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color w:val="000000"/>
          <w:sz w:val="28"/>
          <w:szCs w:val="28"/>
        </w:rPr>
        <w:lastRenderedPageBreak/>
        <w:t>выборочно, игнорируя те из них, которые непосредственно не связаны с получением налоговой выгоды;</w:t>
      </w:r>
    </w:p>
    <w:p xmlns:wp14="http://schemas.microsoft.com/office/word/2010/wordml" w:rsidR="00446E76" w:rsidP="007451C6" w:rsidRDefault="00446E76" w14:paraId="1B5AC742" wp14:textId="77777777">
      <w:pPr>
        <w:pBdr>
          <w:top w:val="nil"/>
          <w:left w:val="nil"/>
          <w:bottom w:val="nil"/>
          <w:right w:val="nil"/>
          <w:between w:val="nil"/>
        </w:pBdr>
        <w:ind w:firstLine="720"/>
        <w:jc w:val="both"/>
        <w:rPr>
          <w:color w:val="000000"/>
          <w:sz w:val="28"/>
          <w:szCs w:val="28"/>
        </w:rPr>
      </w:pPr>
      <w:r>
        <w:rPr>
          <w:color w:val="000000"/>
          <w:sz w:val="28"/>
          <w:szCs w:val="28"/>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xmlns:wp14="http://schemas.microsoft.com/office/word/2010/wordml" w:rsidR="00446E76" w:rsidP="007451C6" w:rsidRDefault="00446E76" w14:paraId="12521F3A" wp14:textId="77777777">
      <w:pPr>
        <w:pBdr>
          <w:top w:val="nil"/>
          <w:left w:val="nil"/>
          <w:bottom w:val="nil"/>
          <w:right w:val="nil"/>
          <w:between w:val="nil"/>
        </w:pBdr>
        <w:ind w:firstLine="720"/>
        <w:jc w:val="both"/>
        <w:rPr>
          <w:color w:val="000000"/>
          <w:sz w:val="28"/>
          <w:szCs w:val="28"/>
        </w:rPr>
      </w:pPr>
      <w:r>
        <w:rPr>
          <w:color w:val="000000"/>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xmlns:wp14="http://schemas.microsoft.com/office/word/2010/wordml" w:rsidRPr="00350ADF" w:rsidR="00446E76" w:rsidP="007451C6" w:rsidRDefault="00446E76" w14:paraId="054613B3" wp14:textId="77777777">
      <w:pPr>
        <w:pBdr>
          <w:top w:val="nil"/>
          <w:left w:val="nil"/>
          <w:bottom w:val="nil"/>
          <w:right w:val="nil"/>
          <w:between w:val="nil"/>
        </w:pBdr>
        <w:ind w:firstLine="720"/>
        <w:jc w:val="both"/>
        <w:rPr>
          <w:color w:val="000000"/>
          <w:sz w:val="28"/>
          <w:szCs w:val="28"/>
        </w:rPr>
      </w:pPr>
      <w:r>
        <w:rPr>
          <w:color w:val="000000"/>
          <w:sz w:val="28"/>
          <w:szCs w:val="28"/>
        </w:rPr>
        <w:t>лица, подписывающие от его имени первичные документы и счета-фактуры, имеют на это все необходимые полномочия.</w:t>
      </w:r>
    </w:p>
    <w:p xmlns:wp14="http://schemas.microsoft.com/office/word/2010/wordml" w:rsidRPr="00350ADF" w:rsidR="00446E76" w:rsidP="00352CF2" w:rsidRDefault="00446E76" w14:paraId="59D6B7B5" wp14:textId="77777777">
      <w:pPr>
        <w:numPr>
          <w:ilvl w:val="0"/>
          <w:numId w:val="28"/>
        </w:numPr>
        <w:pBdr>
          <w:top w:val="nil"/>
          <w:left w:val="nil"/>
          <w:bottom w:val="nil"/>
          <w:right w:val="nil"/>
          <w:between w:val="nil"/>
        </w:pBdr>
        <w:jc w:val="both"/>
        <w:rPr>
          <w:color w:val="000000"/>
          <w:sz w:val="28"/>
          <w:szCs w:val="28"/>
        </w:rPr>
      </w:pPr>
      <w:r>
        <w:rPr>
          <w:color w:val="000000"/>
          <w:sz w:val="28"/>
          <w:szCs w:val="28"/>
        </w:rPr>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xmlns:wp14="http://schemas.microsoft.com/office/word/2010/wordml" w:rsidRPr="00AC0403" w:rsidR="00446E76" w:rsidP="00352CF2" w:rsidRDefault="00446E76" w14:paraId="3D42E5E9" wp14:textId="77777777">
      <w:pPr>
        <w:pStyle w:val="aff7"/>
        <w:numPr>
          <w:ilvl w:val="1"/>
          <w:numId w:val="44"/>
        </w:numPr>
        <w:pBdr>
          <w:top w:val="nil"/>
          <w:left w:val="nil"/>
          <w:bottom w:val="nil"/>
          <w:right w:val="nil"/>
          <w:between w:val="nil"/>
        </w:pBdr>
        <w:ind w:left="0" w:firstLine="0"/>
        <w:jc w:val="both"/>
        <w:rPr>
          <w:color w:val="000000"/>
          <w:sz w:val="28"/>
          <w:szCs w:val="28"/>
        </w:rPr>
      </w:pPr>
      <w:r>
        <w:rPr>
          <w:color w:val="000000"/>
          <w:sz w:val="28"/>
          <w:szCs w:val="28"/>
        </w:rPr>
        <w:t> установит получение Покупателем необоснованной налоговой выгоды в связи с исполнением Договора и/или</w:t>
      </w:r>
    </w:p>
    <w:p xmlns:wp14="http://schemas.microsoft.com/office/word/2010/wordml" w:rsidRPr="00350ADF" w:rsidR="00446E76" w:rsidP="00352CF2" w:rsidRDefault="00446E76" w14:paraId="4E37F845" wp14:textId="77777777">
      <w:pPr>
        <w:pStyle w:val="aff7"/>
        <w:numPr>
          <w:ilvl w:val="1"/>
          <w:numId w:val="44"/>
        </w:numPr>
        <w:pBdr>
          <w:top w:val="nil"/>
          <w:left w:val="nil"/>
          <w:bottom w:val="nil"/>
          <w:right w:val="nil"/>
          <w:between w:val="nil"/>
        </w:pBdr>
        <w:ind w:left="0" w:firstLine="0"/>
        <w:jc w:val="both"/>
        <w:rPr>
          <w:color w:val="000000"/>
          <w:sz w:val="28"/>
          <w:szCs w:val="28"/>
        </w:rPr>
      </w:pPr>
      <w:r>
        <w:rPr>
          <w:color w:val="000000"/>
          <w:sz w:val="28"/>
          <w:szCs w:val="28"/>
        </w:rPr>
        <w:t> признает неправомерным учет расходов Покупателя на приобретение товаров, работ, услуг или иных объектов гражданских прав по Договору и/или</w:t>
      </w:r>
    </w:p>
    <w:p xmlns:wp14="http://schemas.microsoft.com/office/word/2010/wordml" w:rsidRPr="00350ADF" w:rsidR="00446E76" w:rsidP="00352CF2" w:rsidRDefault="00446E76" w14:paraId="37F41FCD" wp14:textId="77777777">
      <w:pPr>
        <w:pStyle w:val="aff7"/>
        <w:numPr>
          <w:ilvl w:val="1"/>
          <w:numId w:val="44"/>
        </w:numPr>
        <w:pBdr>
          <w:top w:val="nil"/>
          <w:left w:val="nil"/>
          <w:bottom w:val="nil"/>
          <w:right w:val="nil"/>
          <w:between w:val="nil"/>
        </w:pBdr>
        <w:ind w:left="0" w:firstLine="0"/>
        <w:jc w:val="both"/>
        <w:rPr>
          <w:color w:val="000000"/>
          <w:sz w:val="28"/>
          <w:szCs w:val="28"/>
        </w:rPr>
      </w:pPr>
      <w:r>
        <w:rPr>
          <w:color w:val="000000"/>
          <w:sz w:val="28"/>
          <w:szCs w:val="28"/>
        </w:rPr>
        <w:t> признает неправомерным применение Покупателем налоговых вычетов в отношении сумм НДС в связи с тем, что Поставщик:</w:t>
      </w:r>
    </w:p>
    <w:p xmlns:wp14="http://schemas.microsoft.com/office/word/2010/wordml" w:rsidRPr="00350ADF" w:rsidR="00446E76" w:rsidP="00352CF2" w:rsidRDefault="00446E76" w14:paraId="7A2DCC80" wp14:textId="77777777">
      <w:pPr>
        <w:pStyle w:val="aff7"/>
        <w:numPr>
          <w:ilvl w:val="1"/>
          <w:numId w:val="44"/>
        </w:numPr>
        <w:pBdr>
          <w:top w:val="nil"/>
          <w:left w:val="nil"/>
          <w:bottom w:val="nil"/>
          <w:right w:val="nil"/>
          <w:between w:val="nil"/>
        </w:pBdr>
        <w:ind w:left="0" w:firstLine="0"/>
        <w:jc w:val="both"/>
        <w:rPr>
          <w:color w:val="000000"/>
          <w:sz w:val="28"/>
          <w:szCs w:val="28"/>
        </w:rPr>
      </w:pPr>
      <w:r>
        <w:rPr>
          <w:color w:val="000000"/>
          <w:sz w:val="28"/>
          <w:szCs w:val="28"/>
        </w:rPr>
        <w:t>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xmlns:wp14="http://schemas.microsoft.com/office/word/2010/wordml" w:rsidR="00446E76" w:rsidP="00352CF2" w:rsidRDefault="00446E76" w14:paraId="7C7C4562" wp14:textId="77777777">
      <w:pPr>
        <w:pStyle w:val="aff7"/>
        <w:numPr>
          <w:ilvl w:val="1"/>
          <w:numId w:val="44"/>
        </w:numPr>
        <w:pBdr>
          <w:top w:val="nil"/>
          <w:left w:val="nil"/>
          <w:bottom w:val="nil"/>
          <w:right w:val="nil"/>
          <w:between w:val="nil"/>
        </w:pBdr>
        <w:ind w:left="0" w:firstLine="0"/>
        <w:jc w:val="both"/>
        <w:rPr>
          <w:color w:val="000000"/>
          <w:sz w:val="28"/>
          <w:szCs w:val="28"/>
        </w:rPr>
      </w:pPr>
      <w:r>
        <w:rPr>
          <w:color w:val="000000"/>
          <w:sz w:val="28"/>
          <w:szCs w:val="28"/>
        </w:rPr>
        <w:t>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xmlns:wp14="http://schemas.microsoft.com/office/word/2010/wordml" w:rsidRPr="00350ADF" w:rsidR="00446E76" w:rsidP="007451C6" w:rsidRDefault="00446E76" w14:paraId="7A75DCD9" wp14:textId="77777777">
      <w:pPr>
        <w:pStyle w:val="aff7"/>
        <w:pBdr>
          <w:top w:val="nil"/>
          <w:left w:val="nil"/>
          <w:bottom w:val="nil"/>
          <w:right w:val="nil"/>
          <w:between w:val="nil"/>
        </w:pBdr>
        <w:ind w:left="0" w:firstLine="720"/>
        <w:jc w:val="both"/>
        <w:rPr>
          <w:color w:val="000000"/>
          <w:sz w:val="28"/>
          <w:szCs w:val="28"/>
        </w:rPr>
      </w:pPr>
      <w:r>
        <w:rPr>
          <w:color w:val="000000"/>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xmlns:wp14="http://schemas.microsoft.com/office/word/2010/wordml" w:rsidRPr="00350ADF" w:rsidR="00446E76" w:rsidP="00352CF2" w:rsidRDefault="00446E76" w14:paraId="129DA1E6" wp14:textId="77777777">
      <w:pPr>
        <w:pStyle w:val="aff7"/>
        <w:numPr>
          <w:ilvl w:val="1"/>
          <w:numId w:val="44"/>
        </w:numPr>
        <w:pBdr>
          <w:top w:val="nil"/>
          <w:left w:val="nil"/>
          <w:bottom w:val="nil"/>
          <w:right w:val="nil"/>
          <w:between w:val="nil"/>
        </w:pBdr>
        <w:ind w:left="0" w:firstLine="0"/>
        <w:jc w:val="both"/>
        <w:rPr>
          <w:color w:val="000000"/>
          <w:sz w:val="28"/>
          <w:szCs w:val="28"/>
        </w:rPr>
      </w:pPr>
      <w:r>
        <w:rPr>
          <w:color w:val="000000"/>
          <w:sz w:val="28"/>
          <w:szCs w:val="28"/>
        </w:rPr>
        <w:t>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xmlns:wp14="http://schemas.microsoft.com/office/word/2010/wordml" w:rsidRPr="00350ADF" w:rsidR="00446E76" w:rsidP="00352CF2" w:rsidRDefault="00446E76" w14:paraId="2C1E2060" wp14:textId="77777777">
      <w:pPr>
        <w:pStyle w:val="aff7"/>
        <w:numPr>
          <w:ilvl w:val="1"/>
          <w:numId w:val="44"/>
        </w:numPr>
        <w:pBdr>
          <w:top w:val="nil"/>
          <w:left w:val="nil"/>
          <w:bottom w:val="nil"/>
          <w:right w:val="nil"/>
          <w:between w:val="nil"/>
        </w:pBdr>
        <w:ind w:left="0" w:firstLine="0"/>
        <w:jc w:val="both"/>
        <w:rPr>
          <w:color w:val="000000"/>
          <w:sz w:val="28"/>
          <w:szCs w:val="28"/>
        </w:rPr>
      </w:pPr>
      <w:r>
        <w:rPr>
          <w:color w:val="000000"/>
          <w:sz w:val="28"/>
          <w:szCs w:val="28"/>
        </w:rPr>
        <w:t> сумма начисленных Покупателю пеней на сумму Доначисленных налогов (далее – Пени); плюс</w:t>
      </w:r>
    </w:p>
    <w:p xmlns:wp14="http://schemas.microsoft.com/office/word/2010/wordml" w:rsidRPr="00350ADF" w:rsidR="00446E76" w:rsidP="00352CF2" w:rsidRDefault="00446E76" w14:paraId="2775B65D" wp14:textId="77777777">
      <w:pPr>
        <w:pStyle w:val="aff7"/>
        <w:numPr>
          <w:ilvl w:val="1"/>
          <w:numId w:val="44"/>
        </w:numPr>
        <w:pBdr>
          <w:top w:val="nil"/>
          <w:left w:val="nil"/>
          <w:bottom w:val="nil"/>
          <w:right w:val="nil"/>
          <w:between w:val="nil"/>
        </w:pBdr>
        <w:ind w:left="0" w:firstLine="0"/>
        <w:jc w:val="both"/>
        <w:rPr>
          <w:color w:val="000000"/>
          <w:sz w:val="28"/>
          <w:szCs w:val="28"/>
        </w:rPr>
      </w:pPr>
      <w:r>
        <w:rPr>
          <w:color w:val="000000"/>
          <w:sz w:val="28"/>
          <w:szCs w:val="28"/>
        </w:rPr>
        <w:t> штрафы начисленные Покупателю за соответствующие налоговые нарушения в связи с неуплатой ею Доначисленных налогов (далее – Штрафы).</w:t>
      </w:r>
    </w:p>
    <w:p xmlns:wp14="http://schemas.microsoft.com/office/word/2010/wordml" w:rsidRPr="00350ADF" w:rsidR="00446E76" w:rsidP="00352CF2" w:rsidRDefault="00446E76" w14:paraId="38FCD935" wp14:textId="77777777">
      <w:pPr>
        <w:numPr>
          <w:ilvl w:val="0"/>
          <w:numId w:val="28"/>
        </w:numPr>
        <w:pBdr>
          <w:top w:val="nil"/>
          <w:left w:val="nil"/>
          <w:bottom w:val="nil"/>
          <w:right w:val="nil"/>
          <w:between w:val="nil"/>
        </w:pBdr>
        <w:jc w:val="both"/>
        <w:rPr>
          <w:color w:val="000000"/>
          <w:sz w:val="28"/>
          <w:szCs w:val="28"/>
        </w:rPr>
      </w:pPr>
      <w:r>
        <w:rPr>
          <w:color w:val="000000"/>
          <w:sz w:val="28"/>
          <w:szCs w:val="28"/>
        </w:rPr>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w:t>
      </w:r>
      <w:r>
        <w:rPr>
          <w:color w:val="000000"/>
          <w:sz w:val="28"/>
          <w:szCs w:val="28"/>
        </w:rPr>
        <w:lastRenderedPageBreak/>
        <w:t>(услуг), имущественные права являющиеся объектом настоящего Договора, имущественных требований:</w:t>
      </w:r>
    </w:p>
    <w:p xmlns:wp14="http://schemas.microsoft.com/office/word/2010/wordml" w:rsidR="00446E76" w:rsidP="00352CF2" w:rsidRDefault="00446E76" w14:paraId="2132CAF3" wp14:textId="77777777">
      <w:pPr>
        <w:pStyle w:val="aff7"/>
        <w:numPr>
          <w:ilvl w:val="1"/>
          <w:numId w:val="45"/>
        </w:numPr>
        <w:pBdr>
          <w:top w:val="nil"/>
          <w:left w:val="nil"/>
          <w:bottom w:val="nil"/>
          <w:right w:val="nil"/>
          <w:between w:val="nil"/>
        </w:pBdr>
        <w:ind w:left="0" w:firstLine="0"/>
        <w:jc w:val="both"/>
        <w:rPr>
          <w:color w:val="000000"/>
          <w:sz w:val="28"/>
          <w:szCs w:val="28"/>
        </w:rPr>
      </w:pPr>
      <w:r>
        <w:rPr>
          <w:color w:val="000000"/>
          <w:sz w:val="28"/>
          <w:szCs w:val="28"/>
        </w:rPr>
        <w:t>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xmlns:wp14="http://schemas.microsoft.com/office/word/2010/wordml" w:rsidRPr="00AC0403" w:rsidR="00446E76" w:rsidP="007451C6" w:rsidRDefault="00446E76" w14:paraId="7229DD11" wp14:textId="77777777">
      <w:pPr>
        <w:pStyle w:val="aff7"/>
        <w:pBdr>
          <w:top w:val="nil"/>
          <w:left w:val="nil"/>
          <w:bottom w:val="nil"/>
          <w:right w:val="nil"/>
          <w:between w:val="nil"/>
        </w:pBdr>
        <w:ind w:left="0" w:firstLine="720"/>
        <w:jc w:val="both"/>
        <w:rPr>
          <w:color w:val="000000"/>
          <w:sz w:val="28"/>
          <w:szCs w:val="28"/>
        </w:rPr>
      </w:pPr>
      <w:r>
        <w:rPr>
          <w:color w:val="000000"/>
          <w:sz w:val="28"/>
          <w:szCs w:val="28"/>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xmlns:wp14="http://schemas.microsoft.com/office/word/2010/wordml" w:rsidRPr="00350ADF" w:rsidR="00446E76" w:rsidP="00352CF2" w:rsidRDefault="00446E76" w14:paraId="49B315BE" wp14:textId="77777777">
      <w:pPr>
        <w:numPr>
          <w:ilvl w:val="0"/>
          <w:numId w:val="28"/>
        </w:numPr>
        <w:pBdr>
          <w:top w:val="nil"/>
          <w:left w:val="nil"/>
          <w:bottom w:val="nil"/>
          <w:right w:val="nil"/>
          <w:between w:val="nil"/>
        </w:pBdr>
        <w:jc w:val="both"/>
        <w:rPr>
          <w:color w:val="000000"/>
          <w:sz w:val="28"/>
          <w:szCs w:val="28"/>
        </w:rPr>
      </w:pPr>
      <w:r>
        <w:rPr>
          <w:color w:val="000000"/>
          <w:sz w:val="28"/>
          <w:szCs w:val="28"/>
        </w:rPr>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xmlns:wp14="http://schemas.microsoft.com/office/word/2010/wordml" w:rsidRPr="00AC0403" w:rsidR="00446E76" w:rsidP="00352CF2" w:rsidRDefault="00446E76" w14:paraId="2CC17062" wp14:textId="77777777">
      <w:pPr>
        <w:pStyle w:val="aff7"/>
        <w:numPr>
          <w:ilvl w:val="1"/>
          <w:numId w:val="46"/>
        </w:numPr>
        <w:pBdr>
          <w:top w:val="nil"/>
          <w:left w:val="nil"/>
          <w:bottom w:val="nil"/>
          <w:right w:val="nil"/>
          <w:between w:val="nil"/>
        </w:pBdr>
        <w:ind w:left="0" w:firstLine="0"/>
        <w:jc w:val="both"/>
        <w:rPr>
          <w:color w:val="000000"/>
          <w:sz w:val="28"/>
          <w:szCs w:val="28"/>
        </w:rPr>
      </w:pPr>
      <w:r>
        <w:rPr>
          <w:color w:val="000000"/>
          <w:sz w:val="28"/>
          <w:szCs w:val="28"/>
        </w:rPr>
        <w:t>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xmlns:wp14="http://schemas.microsoft.com/office/word/2010/wordml" w:rsidRPr="00350ADF" w:rsidR="00446E76" w:rsidP="00352CF2" w:rsidRDefault="00446E76" w14:paraId="1743FCCB" wp14:textId="77777777">
      <w:pPr>
        <w:pStyle w:val="aff7"/>
        <w:numPr>
          <w:ilvl w:val="1"/>
          <w:numId w:val="46"/>
        </w:numPr>
        <w:pBdr>
          <w:top w:val="nil"/>
          <w:left w:val="nil"/>
          <w:bottom w:val="nil"/>
          <w:right w:val="nil"/>
          <w:between w:val="nil"/>
        </w:pBdr>
        <w:ind w:left="0" w:firstLine="0"/>
        <w:jc w:val="both"/>
        <w:rPr>
          <w:color w:val="000000"/>
          <w:sz w:val="28"/>
          <w:szCs w:val="28"/>
        </w:rPr>
      </w:pPr>
      <w:r>
        <w:rPr>
          <w:color w:val="000000"/>
          <w:sz w:val="28"/>
          <w:szCs w:val="28"/>
        </w:rPr>
        <w:t> судебные расходы Покупателя в связи с оспариванием Решения налогового органа в полном размере.</w:t>
      </w:r>
    </w:p>
    <w:p xmlns:wp14="http://schemas.microsoft.com/office/word/2010/wordml" w:rsidRPr="00350ADF" w:rsidR="00446E76" w:rsidP="00352CF2" w:rsidRDefault="00446E76" w14:paraId="5569F9E5" wp14:textId="77777777">
      <w:pPr>
        <w:numPr>
          <w:ilvl w:val="0"/>
          <w:numId w:val="28"/>
        </w:numPr>
        <w:pBdr>
          <w:top w:val="nil"/>
          <w:left w:val="nil"/>
          <w:bottom w:val="nil"/>
          <w:right w:val="nil"/>
          <w:between w:val="nil"/>
        </w:pBdr>
        <w:jc w:val="both"/>
        <w:rPr>
          <w:color w:val="000000"/>
          <w:sz w:val="28"/>
          <w:szCs w:val="28"/>
        </w:rPr>
      </w:pPr>
      <w:r>
        <w:rPr>
          <w:color w:val="000000"/>
          <w:sz w:val="28"/>
          <w:szCs w:val="28"/>
        </w:rPr>
        <w:t xml:space="preserve">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color w:val="000000"/>
          <w:sz w:val="28"/>
          <w:szCs w:val="28"/>
        </w:rPr>
        <w:t xml:space="preserve">Покупателя </w:t>
      </w:r>
      <w:r>
        <w:rPr>
          <w:color w:val="000000"/>
          <w:sz w:val="28"/>
          <w:szCs w:val="28"/>
        </w:rPr>
        <w:t>и в обоснование своего отказа или задержки возмещать Покупателю Имущественные потери, связанные с налоговой проверкой.</w:t>
      </w:r>
    </w:p>
    <w:p xmlns:wp14="http://schemas.microsoft.com/office/word/2010/wordml" w:rsidRPr="00350ADF" w:rsidR="00446E76" w:rsidP="00352CF2" w:rsidRDefault="00446E76" w14:paraId="00F1C967" wp14:textId="77777777">
      <w:pPr>
        <w:numPr>
          <w:ilvl w:val="0"/>
          <w:numId w:val="28"/>
        </w:numPr>
        <w:pBdr>
          <w:top w:val="nil"/>
          <w:left w:val="nil"/>
          <w:bottom w:val="nil"/>
          <w:right w:val="nil"/>
          <w:between w:val="nil"/>
        </w:pBdr>
        <w:jc w:val="both"/>
        <w:rPr>
          <w:color w:val="000000"/>
          <w:sz w:val="28"/>
          <w:szCs w:val="28"/>
        </w:rPr>
      </w:pPr>
      <w:r>
        <w:rPr>
          <w:color w:val="000000"/>
          <w:sz w:val="28"/>
          <w:szCs w:val="28"/>
        </w:rPr>
        <w:t xml:space="preserve">В случае если Поставщик возместит Покупателю Имущественные потери, связанные с налоговой проверкой, а Покупатель впоследствии продолжит </w:t>
      </w:r>
      <w:r>
        <w:rPr>
          <w:color w:val="000000"/>
          <w:sz w:val="28"/>
          <w:szCs w:val="28"/>
        </w:rPr>
        <w:lastRenderedPageBreak/>
        <w:t>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xmlns:wp14="http://schemas.microsoft.com/office/word/2010/wordml" w:rsidRPr="00350ADF" w:rsidR="00446E76" w:rsidP="00352CF2" w:rsidRDefault="00446E76" w14:paraId="57AA6430" wp14:textId="77777777">
      <w:pPr>
        <w:numPr>
          <w:ilvl w:val="0"/>
          <w:numId w:val="28"/>
        </w:numPr>
        <w:pBdr>
          <w:top w:val="nil"/>
          <w:left w:val="nil"/>
          <w:bottom w:val="nil"/>
          <w:right w:val="nil"/>
          <w:between w:val="nil"/>
        </w:pBdr>
        <w:jc w:val="both"/>
        <w:rPr>
          <w:color w:val="000000"/>
          <w:sz w:val="28"/>
          <w:szCs w:val="28"/>
        </w:rPr>
      </w:pPr>
      <w:r>
        <w:rPr>
          <w:color w:val="000000"/>
          <w:sz w:val="28"/>
          <w:szCs w:val="28"/>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xmlns:wp14="http://schemas.microsoft.com/office/word/2010/wordml" w:rsidRPr="00350ADF" w:rsidR="00446E76" w:rsidP="00352CF2" w:rsidRDefault="00446E76" w14:paraId="64E354A5" wp14:textId="77777777">
      <w:pPr>
        <w:numPr>
          <w:ilvl w:val="0"/>
          <w:numId w:val="28"/>
        </w:numPr>
        <w:pBdr>
          <w:top w:val="nil"/>
          <w:left w:val="nil"/>
          <w:bottom w:val="nil"/>
          <w:right w:val="nil"/>
          <w:between w:val="nil"/>
        </w:pBdr>
        <w:jc w:val="both"/>
        <w:rPr>
          <w:color w:val="000000"/>
          <w:sz w:val="28"/>
          <w:szCs w:val="28"/>
        </w:rPr>
      </w:pPr>
      <w:r>
        <w:rPr>
          <w:color w:val="000000"/>
          <w:sz w:val="28"/>
          <w:szCs w:val="28"/>
        </w:rPr>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xmlns:wp14="http://schemas.microsoft.com/office/word/2010/wordml" w:rsidR="00446E76" w:rsidP="007451C6" w:rsidRDefault="00446E76" w14:paraId="44F69B9A" wp14:textId="77777777">
      <w:pPr>
        <w:pBdr>
          <w:top w:val="nil"/>
          <w:left w:val="nil"/>
          <w:bottom w:val="nil"/>
          <w:right w:val="nil"/>
          <w:between w:val="nil"/>
        </w:pBdr>
        <w:jc w:val="both"/>
        <w:rPr>
          <w:color w:val="000000"/>
        </w:rPr>
      </w:pPr>
    </w:p>
    <w:p xmlns:wp14="http://schemas.microsoft.com/office/word/2010/wordml" w:rsidR="00446E76" w:rsidP="007451C6" w:rsidRDefault="00446E76" w14:paraId="5F07D11E" wp14:textId="77777777">
      <w:pPr>
        <w:pBdr>
          <w:top w:val="nil"/>
          <w:left w:val="nil"/>
          <w:bottom w:val="nil"/>
          <w:right w:val="nil"/>
          <w:between w:val="nil"/>
        </w:pBdr>
        <w:jc w:val="both"/>
        <w:rPr>
          <w:color w:val="000000"/>
        </w:rPr>
      </w:pPr>
    </w:p>
    <w:p xmlns:wp14="http://schemas.microsoft.com/office/word/2010/wordml" w:rsidR="00446E76" w:rsidP="007451C6" w:rsidRDefault="00446E76" w14:paraId="41508A3C" wp14:textId="77777777">
      <w:pPr>
        <w:pBdr>
          <w:top w:val="nil"/>
          <w:left w:val="nil"/>
          <w:bottom w:val="nil"/>
          <w:right w:val="nil"/>
          <w:between w:val="nil"/>
        </w:pBdr>
        <w:jc w:val="both"/>
        <w:rPr>
          <w:color w:val="000000"/>
        </w:rPr>
      </w:pPr>
    </w:p>
    <w:tbl>
      <w:tblPr>
        <w:tblW w:w="8844" w:type="dxa"/>
        <w:jc w:val="center"/>
        <w:tblLayout w:type="fixed"/>
        <w:tblLook w:val="0000"/>
      </w:tblPr>
      <w:tblGrid>
        <w:gridCol w:w="4705"/>
        <w:gridCol w:w="4139"/>
      </w:tblGrid>
      <w:tr xmlns:wp14="http://schemas.microsoft.com/office/word/2010/wordml" w:rsidRPr="00350ADF" w:rsidR="00446E76" w:rsidTr="007451C6" w14:paraId="41A291E0" wp14:textId="77777777">
        <w:trPr>
          <w:trHeight w:val="877"/>
          <w:jc w:val="center"/>
        </w:trPr>
        <w:tc>
          <w:tcPr>
            <w:tcW w:w="4705" w:type="dxa"/>
          </w:tcPr>
          <w:p w:rsidRPr="00350ADF" w:rsidR="00446E76" w:rsidP="007451C6" w:rsidRDefault="00446E76" w14:paraId="6C525054" wp14:textId="77777777">
            <w:pPr>
              <w:tabs>
                <w:tab w:val="left" w:pos="851"/>
              </w:tabs>
              <w:rPr>
                <w:color w:val="000000"/>
                <w:sz w:val="28"/>
                <w:szCs w:val="28"/>
              </w:rPr>
            </w:pPr>
            <w:r>
              <w:rPr>
                <w:color w:val="000000"/>
                <w:sz w:val="28"/>
                <w:szCs w:val="28"/>
              </w:rPr>
              <w:t>Покупатель:</w:t>
            </w:r>
          </w:p>
          <w:p w:rsidRPr="00350ADF" w:rsidR="00446E76" w:rsidP="007451C6" w:rsidRDefault="00446E76" w14:paraId="43D6B1D6" wp14:textId="77777777">
            <w:pPr>
              <w:tabs>
                <w:tab w:val="left" w:pos="851"/>
              </w:tabs>
              <w:rPr>
                <w:color w:val="000000"/>
                <w:sz w:val="28"/>
                <w:szCs w:val="28"/>
              </w:rPr>
            </w:pPr>
          </w:p>
          <w:p w:rsidRPr="00350ADF" w:rsidR="00446E76" w:rsidP="007451C6" w:rsidRDefault="00446E76" w14:paraId="076A7DFA" wp14:textId="77777777">
            <w:pPr>
              <w:tabs>
                <w:tab w:val="left" w:pos="851"/>
              </w:tabs>
              <w:rPr>
                <w:color w:val="000000"/>
                <w:sz w:val="28"/>
                <w:szCs w:val="28"/>
              </w:rPr>
            </w:pPr>
            <w:r>
              <w:rPr>
                <w:color w:val="000000"/>
                <w:sz w:val="28"/>
                <w:szCs w:val="28"/>
              </w:rPr>
              <w:t>___________ Лебедев С.А.</w:t>
            </w:r>
          </w:p>
          <w:p w:rsidRPr="00350ADF" w:rsidR="00446E76" w:rsidP="007451C6" w:rsidRDefault="00446E76" w14:paraId="17DBC151" wp14:textId="77777777">
            <w:pPr>
              <w:tabs>
                <w:tab w:val="left" w:pos="851"/>
              </w:tabs>
              <w:rPr>
                <w:color w:val="000000"/>
                <w:sz w:val="28"/>
                <w:szCs w:val="28"/>
              </w:rPr>
            </w:pPr>
          </w:p>
          <w:p w:rsidR="00446E76" w:rsidP="007451C6" w:rsidRDefault="00446E76" w14:paraId="6F8BD81B" wp14:textId="77777777">
            <w:pPr>
              <w:tabs>
                <w:tab w:val="left" w:pos="851"/>
              </w:tabs>
              <w:rPr>
                <w:color w:val="000000"/>
                <w:sz w:val="28"/>
                <w:szCs w:val="28"/>
              </w:rPr>
            </w:pPr>
          </w:p>
          <w:p w:rsidRPr="00350ADF" w:rsidR="00446E76" w:rsidP="007451C6" w:rsidRDefault="00446E76" w14:paraId="0C2D7CE5" wp14:textId="77777777">
            <w:pPr>
              <w:tabs>
                <w:tab w:val="left" w:pos="851"/>
              </w:tabs>
              <w:rPr>
                <w:color w:val="000000"/>
                <w:sz w:val="14"/>
                <w:szCs w:val="14"/>
              </w:rPr>
            </w:pPr>
            <w:r>
              <w:rPr>
                <w:color w:val="000000"/>
                <w:sz w:val="14"/>
                <w:szCs w:val="14"/>
              </w:rPr>
              <w:t>М. П.</w:t>
            </w:r>
          </w:p>
        </w:tc>
        <w:tc>
          <w:tcPr>
            <w:tcW w:w="4139" w:type="dxa"/>
          </w:tcPr>
          <w:p w:rsidRPr="00350ADF" w:rsidR="00446E76" w:rsidP="007451C6" w:rsidRDefault="00446E76" w14:paraId="6BBFB38F" wp14:textId="77777777">
            <w:pPr>
              <w:tabs>
                <w:tab w:val="left" w:pos="851"/>
              </w:tabs>
              <w:rPr>
                <w:color w:val="000000"/>
                <w:sz w:val="28"/>
                <w:szCs w:val="28"/>
              </w:rPr>
            </w:pPr>
            <w:r>
              <w:rPr>
                <w:color w:val="000000"/>
                <w:sz w:val="28"/>
                <w:szCs w:val="28"/>
              </w:rPr>
              <w:t>Поставщик:</w:t>
            </w:r>
          </w:p>
          <w:p w:rsidRPr="00350ADF" w:rsidR="00446E76" w:rsidP="007451C6" w:rsidRDefault="00446E76" w14:paraId="2613E9C1" wp14:textId="77777777">
            <w:pPr>
              <w:tabs>
                <w:tab w:val="left" w:pos="851"/>
              </w:tabs>
              <w:rPr>
                <w:color w:val="000000"/>
                <w:sz w:val="28"/>
                <w:szCs w:val="28"/>
              </w:rPr>
            </w:pPr>
          </w:p>
          <w:p w:rsidRPr="00350ADF" w:rsidR="00446E76" w:rsidP="007451C6" w:rsidRDefault="00446E76" w14:paraId="188B6784" wp14:textId="77777777">
            <w:pPr>
              <w:tabs>
                <w:tab w:val="left" w:pos="851"/>
              </w:tabs>
              <w:rPr>
                <w:color w:val="000000"/>
                <w:sz w:val="28"/>
                <w:szCs w:val="28"/>
              </w:rPr>
            </w:pPr>
            <w:r>
              <w:rPr>
                <w:color w:val="000000"/>
                <w:sz w:val="28"/>
                <w:szCs w:val="28"/>
              </w:rPr>
              <w:t>___________ ________________</w:t>
            </w:r>
          </w:p>
          <w:p w:rsidRPr="00350ADF" w:rsidR="00446E76" w:rsidP="007451C6" w:rsidRDefault="00446E76" w14:paraId="1037B8A3" wp14:textId="77777777">
            <w:pPr>
              <w:tabs>
                <w:tab w:val="left" w:pos="851"/>
              </w:tabs>
              <w:rPr>
                <w:color w:val="000000"/>
                <w:sz w:val="28"/>
                <w:szCs w:val="28"/>
              </w:rPr>
            </w:pPr>
          </w:p>
          <w:p w:rsidR="00446E76" w:rsidP="007451C6" w:rsidRDefault="00446E76" w14:paraId="687C6DE0" wp14:textId="77777777">
            <w:pPr>
              <w:tabs>
                <w:tab w:val="left" w:pos="851"/>
              </w:tabs>
              <w:rPr>
                <w:color w:val="000000"/>
                <w:sz w:val="28"/>
                <w:szCs w:val="28"/>
              </w:rPr>
            </w:pPr>
          </w:p>
          <w:p w:rsidRPr="00350ADF" w:rsidR="00446E76" w:rsidP="007451C6" w:rsidRDefault="00446E76" w14:paraId="37A63669" wp14:textId="77777777">
            <w:pPr>
              <w:tabs>
                <w:tab w:val="left" w:pos="851"/>
              </w:tabs>
              <w:rPr>
                <w:color w:val="000000"/>
                <w:sz w:val="14"/>
                <w:szCs w:val="14"/>
              </w:rPr>
            </w:pPr>
            <w:r>
              <w:rPr>
                <w:color w:val="000000"/>
                <w:sz w:val="14"/>
                <w:szCs w:val="14"/>
              </w:rPr>
              <w:t>М. П.</w:t>
            </w:r>
          </w:p>
        </w:tc>
      </w:tr>
    </w:tbl>
    <w:p xmlns:wp14="http://schemas.microsoft.com/office/word/2010/wordml" w:rsidR="00446E76" w:rsidP="007451C6" w:rsidRDefault="00446E76" w14:paraId="5B2F9378" wp14:textId="77777777">
      <w:pPr>
        <w:spacing w:after="240"/>
      </w:pPr>
    </w:p>
    <w:p xmlns:wp14="http://schemas.microsoft.com/office/word/2010/wordml" w:rsidRPr="008D397D" w:rsidR="00446E76" w:rsidP="007451C6" w:rsidRDefault="00446E76" w14:paraId="58E6DD4E" wp14:textId="77777777">
      <w:pPr>
        <w:rPr>
          <w:color w:val="000000"/>
        </w:rPr>
      </w:pPr>
    </w:p>
    <w:p xmlns:wp14="http://schemas.microsoft.com/office/word/2010/wordml" w:rsidRPr="008F2FF2" w:rsidR="00446E76" w:rsidP="007451C6" w:rsidRDefault="00446E76" w14:paraId="7D3BEE8F" wp14:textId="77777777"/>
    <w:p xmlns:wp14="http://schemas.microsoft.com/office/word/2010/wordml" w:rsidRPr="00474A37" w:rsidR="00474A37" w:rsidP="00474A37" w:rsidRDefault="00474A37" w14:paraId="3B88899E" wp14:textId="77777777">
      <w:pPr>
        <w:pStyle w:val="19"/>
        <w:jc w:val="right"/>
        <w:outlineLvl w:val="0"/>
        <w:sectPr w:rsidRPr="00474A37" w:rsidR="00474A37" w:rsidSect="007C51E1">
          <w:pgSz w:w="11907" w:h="16840" w:orient="portrait" w:code="9"/>
          <w:pgMar w:top="1134" w:right="851" w:bottom="1134" w:left="1418" w:header="794" w:footer="794" w:gutter="0"/>
          <w:cols w:space="720"/>
          <w:titlePg/>
          <w:docGrid w:linePitch="326"/>
        </w:sectPr>
      </w:pPr>
    </w:p>
    <w:p xmlns:wp14="http://schemas.microsoft.com/office/word/2010/wordml" w:rsidR="00446E76" w:rsidRDefault="007451C6" w14:paraId="2F17ADE0" wp14:textId="77777777">
      <w:pPr>
        <w:pStyle w:val="19"/>
        <w:ind w:firstLine="0"/>
        <w:jc w:val="right"/>
        <w:outlineLvl w:val="0"/>
        <w:rPr>
          <w:b/>
          <w:i/>
          <w:iCs/>
        </w:rPr>
      </w:pPr>
      <w:r>
        <w:lastRenderedPageBreak/>
        <w:t>Приложение № 5</w:t>
      </w:r>
    </w:p>
    <w:p xmlns:wp14="http://schemas.microsoft.com/office/word/2010/wordml" w:rsidR="00493F52" w:rsidP="00493F52" w:rsidRDefault="00493F52" w14:paraId="1E610F15" wp14:textId="77777777">
      <w:pPr>
        <w:jc w:val="right"/>
        <w:rPr>
          <w:sz w:val="28"/>
        </w:rPr>
      </w:pPr>
      <w:r>
        <w:rPr>
          <w:sz w:val="28"/>
        </w:rPr>
        <w:t>к документации о закупке</w:t>
      </w:r>
    </w:p>
    <w:p xmlns:wp14="http://schemas.microsoft.com/office/word/2010/wordml" w:rsidRPr="00C03380" w:rsidR="00493F52" w:rsidP="00493F52" w:rsidRDefault="00493F52" w14:paraId="69E2BB2B" wp14:textId="77777777">
      <w:pPr>
        <w:jc w:val="right"/>
        <w:rPr>
          <w:b/>
          <w:i/>
          <w:iCs/>
          <w:sz w:val="28"/>
        </w:rPr>
      </w:pPr>
    </w:p>
    <w:p xmlns:wp14="http://schemas.microsoft.com/office/word/2010/wordml" w:rsidRPr="00474A37" w:rsidR="00474A37" w:rsidP="00474A37" w:rsidRDefault="00474A37" w14:paraId="22F4B931" wp14:textId="7777777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xmlns:wp14="http://schemas.microsoft.com/office/word/2010/wordml" w:rsidRPr="00474A37" w:rsidR="00474A37" w:rsidP="00474A37" w:rsidRDefault="00474A37" w14:paraId="57C0D796" wp14:textId="77777777">
      <w:pPr>
        <w:tabs>
          <w:tab w:val="left" w:pos="9639"/>
        </w:tabs>
        <w:ind w:firstLine="567"/>
        <w:jc w:val="center"/>
        <w:rPr>
          <w:sz w:val="22"/>
        </w:rPr>
      </w:pPr>
    </w:p>
    <w:p xmlns:wp14="http://schemas.microsoft.com/office/word/2010/wordml" w:rsidRPr="00474A37" w:rsidR="00474A37" w:rsidP="00474A37" w:rsidRDefault="00474A37" w14:paraId="75E381AB" wp14:textId="77777777">
      <w:pPr>
        <w:pBdr>
          <w:bottom w:val="single" w:color="auto" w:sz="12" w:space="1"/>
        </w:pBdr>
        <w:tabs>
          <w:tab w:val="left" w:pos="9639"/>
        </w:tabs>
        <w:ind w:firstLine="567"/>
        <w:jc w:val="center"/>
        <w:rPr>
          <w:b/>
          <w:sz w:val="28"/>
          <w:szCs w:val="28"/>
        </w:rPr>
      </w:pPr>
      <w:r>
        <w:rPr>
          <w:b/>
          <w:sz w:val="28"/>
          <w:szCs w:val="28"/>
        </w:rPr>
        <w:t>Наименование субподрядной организации:</w:t>
      </w:r>
    </w:p>
    <w:p xmlns:wp14="http://schemas.microsoft.com/office/word/2010/wordml" w:rsidRPr="00474A37" w:rsidR="00E76CF2" w:rsidP="00E76CF2" w:rsidRDefault="00E76CF2" w14:paraId="258154D4" wp14:textId="77777777">
      <w:pPr>
        <w:tabs>
          <w:tab w:val="left" w:pos="9639"/>
        </w:tabs>
        <w:ind w:firstLine="567"/>
        <w:jc w:val="center"/>
        <w:rPr>
          <w:i/>
        </w:rPr>
      </w:pPr>
      <w:r>
        <w:rPr>
          <w:i/>
        </w:rPr>
        <w:t>(отдельный лист по каждому субподрядчику)</w:t>
      </w:r>
    </w:p>
    <w:p xmlns:wp14="http://schemas.microsoft.com/office/word/2010/wordml" w:rsidRPr="00474A37" w:rsidR="00474A37" w:rsidP="00474A37" w:rsidRDefault="00474A37" w14:paraId="0D142F6F" wp14:textId="77777777">
      <w:pPr>
        <w:tabs>
          <w:tab w:val="left" w:pos="9639"/>
        </w:tabs>
        <w:ind w:firstLine="567"/>
        <w:rPr>
          <w:sz w:val="22"/>
        </w:rPr>
      </w:pP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3138"/>
        <w:gridCol w:w="1398"/>
        <w:gridCol w:w="1701"/>
        <w:gridCol w:w="3483"/>
      </w:tblGrid>
      <w:tr xmlns:wp14="http://schemas.microsoft.com/office/word/2010/wordml" w:rsidRPr="00474A37" w:rsidR="00474A37" w:rsidTr="00A336A8" w14:paraId="1C4509B1" wp14:textId="77777777">
        <w:tc>
          <w:tcPr>
            <w:tcW w:w="3138"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107FCF0A" wp14:textId="77777777">
            <w:pPr>
              <w:tabs>
                <w:tab w:val="left" w:pos="9639"/>
              </w:tabs>
              <w:spacing w:line="256" w:lineRule="auto"/>
              <w:jc w:val="center"/>
              <w:rPr>
                <w:szCs w:val="28"/>
              </w:rPr>
            </w:pPr>
            <w:r>
              <w:rPr>
                <w:szCs w:val="28"/>
              </w:rPr>
              <w:t>Основные сведения</w:t>
            </w:r>
          </w:p>
        </w:tc>
        <w:tc>
          <w:tcPr>
            <w:tcW w:w="3099" w:type="dxa"/>
            <w:gridSpan w:val="2"/>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3CB9A716" wp14:textId="77777777">
            <w:pPr>
              <w:tabs>
                <w:tab w:val="left" w:pos="9639"/>
              </w:tabs>
              <w:spacing w:line="256" w:lineRule="auto"/>
              <w:jc w:val="center"/>
              <w:rPr>
                <w:szCs w:val="28"/>
              </w:rPr>
            </w:pPr>
            <w:r>
              <w:rPr>
                <w:szCs w:val="28"/>
              </w:rPr>
              <w:t>Головная организация</w:t>
            </w:r>
          </w:p>
        </w:tc>
        <w:tc>
          <w:tcPr>
            <w:tcW w:w="3483"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18352233" wp14:textId="77777777">
            <w:pPr>
              <w:tabs>
                <w:tab w:val="left" w:pos="9639"/>
              </w:tabs>
              <w:spacing w:line="256" w:lineRule="auto"/>
              <w:jc w:val="center"/>
              <w:rPr>
                <w:szCs w:val="28"/>
              </w:rPr>
            </w:pPr>
            <w:r>
              <w:rPr>
                <w:szCs w:val="28"/>
              </w:rPr>
              <w:t>Филиалы и дочерние предприятия</w:t>
            </w:r>
          </w:p>
        </w:tc>
      </w:tr>
      <w:tr xmlns:wp14="http://schemas.microsoft.com/office/word/2010/wordml" w:rsidRPr="00474A37" w:rsidR="00474A37" w:rsidTr="00A336A8" w14:paraId="578557F6" wp14:textId="77777777">
        <w:tc>
          <w:tcPr>
            <w:tcW w:w="3138"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5E2F2981" wp14:textId="77777777">
            <w:pPr>
              <w:tabs>
                <w:tab w:val="left" w:pos="9639"/>
              </w:tabs>
              <w:spacing w:line="256" w:lineRule="auto"/>
              <w:rPr>
                <w:szCs w:val="28"/>
              </w:rPr>
            </w:pPr>
            <w:r>
              <w:t>Форма (ООО, ЗАО и т.д.)</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4475AD14" wp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120C4E94" wp14:textId="77777777">
            <w:pPr>
              <w:tabs>
                <w:tab w:val="left" w:pos="9639"/>
              </w:tabs>
              <w:spacing w:line="256" w:lineRule="auto"/>
              <w:jc w:val="center"/>
              <w:rPr>
                <w:szCs w:val="28"/>
              </w:rPr>
            </w:pPr>
          </w:p>
        </w:tc>
      </w:tr>
      <w:tr xmlns:wp14="http://schemas.microsoft.com/office/word/2010/wordml" w:rsidRPr="00474A37" w:rsidR="00474A37" w:rsidTr="00A336A8" w14:paraId="1A256CEE" wp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39D40D29" wp14:textId="77777777">
            <w:pPr>
              <w:tabs>
                <w:tab w:val="left" w:pos="9639"/>
              </w:tabs>
              <w:spacing w:line="256" w:lineRule="auto"/>
              <w:rPr>
                <w:szCs w:val="28"/>
              </w:rPr>
            </w:pPr>
            <w:r>
              <w:rPr>
                <w:szCs w:val="28"/>
              </w:rPr>
              <w:t>ИНН</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42AFC42D" wp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271CA723" wp14:textId="77777777">
            <w:pPr>
              <w:tabs>
                <w:tab w:val="left" w:pos="9639"/>
              </w:tabs>
              <w:spacing w:line="256" w:lineRule="auto"/>
              <w:jc w:val="center"/>
              <w:rPr>
                <w:szCs w:val="28"/>
              </w:rPr>
            </w:pPr>
          </w:p>
        </w:tc>
      </w:tr>
      <w:tr xmlns:wp14="http://schemas.microsoft.com/office/word/2010/wordml" w:rsidRPr="00474A37" w:rsidR="00474A37" w:rsidTr="00A336A8" w14:paraId="325AC618" wp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7B7C39DE" wp14:textId="77777777">
            <w:pPr>
              <w:tabs>
                <w:tab w:val="left" w:pos="9639"/>
              </w:tabs>
              <w:spacing w:line="256" w:lineRule="auto"/>
              <w:rPr>
                <w:szCs w:val="28"/>
              </w:rPr>
            </w:pPr>
            <w:r>
              <w:rPr>
                <w:szCs w:val="28"/>
              </w:rPr>
              <w:t>ОГРН/ОГРНИП</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75FBE423" wp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2D3F0BEC" wp14:textId="77777777">
            <w:pPr>
              <w:tabs>
                <w:tab w:val="left" w:pos="9639"/>
              </w:tabs>
              <w:spacing w:line="256" w:lineRule="auto"/>
              <w:jc w:val="center"/>
              <w:rPr>
                <w:szCs w:val="28"/>
              </w:rPr>
            </w:pPr>
          </w:p>
        </w:tc>
      </w:tr>
      <w:tr xmlns:wp14="http://schemas.microsoft.com/office/word/2010/wordml" w:rsidRPr="00474A37" w:rsidR="00474A37" w:rsidTr="00A336A8" w14:paraId="537F6A69" wp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577CB66B" wp14:textId="77777777">
            <w:pPr>
              <w:tabs>
                <w:tab w:val="left" w:pos="9639"/>
              </w:tabs>
              <w:spacing w:line="256" w:lineRule="auto"/>
              <w:rPr>
                <w:szCs w:val="28"/>
              </w:rPr>
            </w:pPr>
            <w:r>
              <w:rPr>
                <w:szCs w:val="28"/>
              </w:rPr>
              <w:t>Адрес юридический</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75CF4315" wp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3CB648E9" wp14:textId="77777777">
            <w:pPr>
              <w:tabs>
                <w:tab w:val="left" w:pos="9639"/>
              </w:tabs>
              <w:spacing w:line="256" w:lineRule="auto"/>
              <w:jc w:val="center"/>
              <w:rPr>
                <w:szCs w:val="28"/>
              </w:rPr>
            </w:pPr>
          </w:p>
        </w:tc>
      </w:tr>
      <w:tr xmlns:wp14="http://schemas.microsoft.com/office/word/2010/wordml" w:rsidRPr="00474A37" w:rsidR="00474A37" w:rsidTr="00A336A8" w14:paraId="1C7F37D4" wp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49D89721" wp14:textId="77777777">
            <w:pPr>
              <w:tabs>
                <w:tab w:val="left" w:pos="9639"/>
              </w:tabs>
              <w:spacing w:line="256" w:lineRule="auto"/>
              <w:rPr>
                <w:szCs w:val="28"/>
              </w:rPr>
            </w:pPr>
            <w:r>
              <w:rPr>
                <w:szCs w:val="28"/>
              </w:rPr>
              <w:t>Адрес места нахождения</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0C178E9E" wp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3C0395D3" wp14:textId="77777777">
            <w:pPr>
              <w:tabs>
                <w:tab w:val="left" w:pos="9639"/>
              </w:tabs>
              <w:spacing w:line="256" w:lineRule="auto"/>
              <w:jc w:val="center"/>
              <w:rPr>
                <w:szCs w:val="28"/>
              </w:rPr>
            </w:pPr>
          </w:p>
        </w:tc>
      </w:tr>
      <w:tr xmlns:wp14="http://schemas.microsoft.com/office/word/2010/wordml" w:rsidRPr="00474A37" w:rsidR="00474A37" w:rsidTr="00A336A8" w14:paraId="12CAB824" wp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5EDEF4A4" wp14:textId="77777777">
            <w:pPr>
              <w:tabs>
                <w:tab w:val="left" w:pos="9639"/>
              </w:tabs>
              <w:spacing w:line="256" w:lineRule="auto"/>
              <w:rPr>
                <w:szCs w:val="28"/>
              </w:rPr>
            </w:pPr>
            <w:r>
              <w:rPr>
                <w:szCs w:val="28"/>
              </w:rPr>
              <w:t>Адрес электронной почты</w:t>
            </w:r>
          </w:p>
        </w:tc>
        <w:tc>
          <w:tcPr>
            <w:tcW w:w="3099" w:type="dxa"/>
            <w:gridSpan w:val="2"/>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361CB5D4" wp14:textId="77777777">
            <w:pPr>
              <w:tabs>
                <w:tab w:val="left" w:pos="9639"/>
              </w:tabs>
              <w:spacing w:line="256" w:lineRule="auto"/>
              <w:jc w:val="center"/>
              <w:rPr>
                <w:szCs w:val="28"/>
                <w:lang w:val="en-US"/>
              </w:rPr>
            </w:pPr>
            <w:r>
              <w:rPr>
                <w:szCs w:val="28"/>
                <w:lang w:val="en-US"/>
              </w:rPr>
              <w:t>@</w:t>
            </w:r>
          </w:p>
        </w:tc>
        <w:tc>
          <w:tcPr>
            <w:tcW w:w="3483"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1EC5A5E9" wp14:textId="77777777">
            <w:pPr>
              <w:tabs>
                <w:tab w:val="left" w:pos="9639"/>
              </w:tabs>
              <w:spacing w:line="256" w:lineRule="auto"/>
              <w:jc w:val="center"/>
              <w:rPr>
                <w:szCs w:val="28"/>
              </w:rPr>
            </w:pPr>
            <w:r>
              <w:rPr>
                <w:szCs w:val="28"/>
              </w:rPr>
              <w:t>@</w:t>
            </w:r>
          </w:p>
        </w:tc>
      </w:tr>
      <w:tr xmlns:wp14="http://schemas.microsoft.com/office/word/2010/wordml" w:rsidRPr="00474A37" w:rsidR="00474A37" w:rsidTr="00A336A8" w14:paraId="0719F50F" wp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3B302FB0" wp14:textId="77777777">
            <w:pPr>
              <w:tabs>
                <w:tab w:val="left" w:pos="9639"/>
              </w:tabs>
              <w:spacing w:line="256" w:lineRule="auto"/>
            </w:pPr>
            <w:r>
              <w:t>Телефон/факс</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3254BC2F" wp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651E9592" wp14:textId="77777777">
            <w:pPr>
              <w:tabs>
                <w:tab w:val="left" w:pos="9639"/>
              </w:tabs>
              <w:spacing w:line="256" w:lineRule="auto"/>
              <w:jc w:val="center"/>
            </w:pPr>
          </w:p>
        </w:tc>
      </w:tr>
      <w:tr xmlns:wp14="http://schemas.microsoft.com/office/word/2010/wordml" w:rsidRPr="00474A37" w:rsidR="00474A37" w:rsidTr="00A336A8" w14:paraId="64694544" wp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79432C8D" wp14:textId="77777777">
            <w:pPr>
              <w:tabs>
                <w:tab w:val="left" w:pos="9639"/>
              </w:tabs>
              <w:spacing w:line="256" w:lineRule="auto"/>
            </w:pPr>
            <w:r>
              <w:t>Адрес сайта организации</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269E314A" wp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47341341" wp14:textId="77777777">
            <w:pPr>
              <w:tabs>
                <w:tab w:val="left" w:pos="9639"/>
              </w:tabs>
              <w:spacing w:line="256" w:lineRule="auto"/>
              <w:jc w:val="center"/>
            </w:pPr>
          </w:p>
        </w:tc>
      </w:tr>
      <w:tr xmlns:wp14="http://schemas.microsoft.com/office/word/2010/wordml" w:rsidRPr="00474A37" w:rsidR="00474A37" w:rsidTr="00A336A8" w14:paraId="4D28AAB9" wp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79218699" wp14:textId="77777777">
            <w:pPr>
              <w:tabs>
                <w:tab w:val="left" w:pos="9639"/>
              </w:tabs>
              <w:spacing w:line="256" w:lineRule="auto"/>
            </w:pPr>
            <w:r>
              <w:t>Ответственное лицо</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42EF2083" wp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7B40C951" wp14:textId="77777777">
            <w:pPr>
              <w:tabs>
                <w:tab w:val="left" w:pos="9639"/>
              </w:tabs>
              <w:spacing w:line="256" w:lineRule="auto"/>
              <w:jc w:val="center"/>
            </w:pPr>
          </w:p>
        </w:tc>
      </w:tr>
      <w:tr xmlns:wp14="http://schemas.microsoft.com/office/word/2010/wordml" w:rsidRPr="00474A37" w:rsidR="00474A37" w:rsidTr="00A336A8" w14:paraId="33DB9673" wp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4DDAF8CD" wp14:textId="77777777">
            <w:pPr>
              <w:tabs>
                <w:tab w:val="left" w:pos="9639"/>
              </w:tabs>
              <w:spacing w:line="256" w:lineRule="auto"/>
            </w:pPr>
            <w:r>
              <w:t>Уставный капитал</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4B4D7232" wp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2093CA67" wp14:textId="77777777">
            <w:pPr>
              <w:tabs>
                <w:tab w:val="left" w:pos="9639"/>
              </w:tabs>
              <w:spacing w:line="256" w:lineRule="auto"/>
              <w:jc w:val="center"/>
            </w:pPr>
          </w:p>
        </w:tc>
      </w:tr>
      <w:tr xmlns:wp14="http://schemas.microsoft.com/office/word/2010/wordml" w:rsidRPr="00474A37" w:rsidR="00474A37" w:rsidTr="00A336A8" w14:paraId="6478469E" wp14:textId="77777777">
        <w:trPr>
          <w:trHeight w:val="227"/>
        </w:trPr>
        <w:tc>
          <w:tcPr>
            <w:tcW w:w="3138" w:type="dxa"/>
            <w:tcBorders>
              <w:top w:val="single" w:color="auto" w:sz="4" w:space="0"/>
              <w:left w:val="single" w:color="auto" w:sz="4" w:space="0"/>
              <w:bottom w:val="nil"/>
              <w:right w:val="single" w:color="auto" w:sz="4" w:space="0"/>
            </w:tcBorders>
            <w:hideMark/>
          </w:tcPr>
          <w:p w:rsidRPr="00474A37" w:rsidR="00474A37" w:rsidP="00474A37" w:rsidRDefault="00474A37" w14:paraId="2AFDC0A9" wp14:textId="77777777">
            <w:pPr>
              <w:tabs>
                <w:tab w:val="left" w:pos="9639"/>
              </w:tabs>
              <w:spacing w:line="256" w:lineRule="auto"/>
            </w:pPr>
            <w:r>
              <w:t>Сфера деятельности</w:t>
            </w:r>
          </w:p>
        </w:tc>
        <w:tc>
          <w:tcPr>
            <w:tcW w:w="3099" w:type="dxa"/>
            <w:gridSpan w:val="2"/>
            <w:tcBorders>
              <w:top w:val="single" w:color="auto" w:sz="4" w:space="0"/>
              <w:left w:val="single" w:color="auto" w:sz="4" w:space="0"/>
              <w:bottom w:val="nil"/>
              <w:right w:val="single" w:color="auto" w:sz="4" w:space="0"/>
            </w:tcBorders>
            <w:vAlign w:val="center"/>
          </w:tcPr>
          <w:p w:rsidRPr="00474A37" w:rsidR="00474A37" w:rsidP="00474A37" w:rsidRDefault="00474A37" w14:paraId="2503B197" wp14:textId="77777777">
            <w:pPr>
              <w:tabs>
                <w:tab w:val="left" w:pos="9639"/>
              </w:tabs>
              <w:spacing w:line="256" w:lineRule="auto"/>
              <w:jc w:val="center"/>
            </w:pPr>
          </w:p>
        </w:tc>
        <w:tc>
          <w:tcPr>
            <w:tcW w:w="3483" w:type="dxa"/>
            <w:tcBorders>
              <w:top w:val="single" w:color="auto" w:sz="4" w:space="0"/>
              <w:left w:val="single" w:color="auto" w:sz="4" w:space="0"/>
              <w:bottom w:val="nil"/>
              <w:right w:val="single" w:color="auto" w:sz="4" w:space="0"/>
            </w:tcBorders>
            <w:vAlign w:val="center"/>
          </w:tcPr>
          <w:p w:rsidRPr="00474A37" w:rsidR="00474A37" w:rsidP="00474A37" w:rsidRDefault="00474A37" w14:paraId="38288749" wp14:textId="77777777">
            <w:pPr>
              <w:tabs>
                <w:tab w:val="left" w:pos="9639"/>
              </w:tabs>
              <w:spacing w:line="256" w:lineRule="auto"/>
              <w:jc w:val="center"/>
            </w:pPr>
          </w:p>
        </w:tc>
      </w:tr>
      <w:tr xmlns:wp14="http://schemas.microsoft.com/office/word/2010/wordml" w:rsidRPr="00474A37" w:rsidR="00474A37" w:rsidTr="00A336A8" w14:paraId="2A1A6C8F" wp14:textId="77777777">
        <w:tc>
          <w:tcPr>
            <w:tcW w:w="3138" w:type="dxa"/>
            <w:tcBorders>
              <w:top w:val="single" w:color="auto" w:sz="4" w:space="0"/>
              <w:left w:val="single" w:color="auto" w:sz="4" w:space="0"/>
              <w:bottom w:val="single" w:color="auto" w:sz="4" w:space="0"/>
              <w:right w:val="nil"/>
            </w:tcBorders>
            <w:hideMark/>
          </w:tcPr>
          <w:p w:rsidRPr="00474A37" w:rsidR="00474A37" w:rsidP="00474A37" w:rsidRDefault="00474A37" w14:paraId="6AF8CE52" wp14:textId="77777777">
            <w:pPr>
              <w:tabs>
                <w:tab w:val="left" w:pos="9639"/>
              </w:tabs>
              <w:spacing w:line="256" w:lineRule="auto"/>
            </w:pPr>
            <w:r>
              <w:t>Руководитель:</w:t>
            </w:r>
          </w:p>
          <w:p w:rsidRPr="00474A37" w:rsidR="00474A37" w:rsidP="00474A37" w:rsidRDefault="00474A37" w14:paraId="56EFF2EF" wp14:textId="77777777">
            <w:pPr>
              <w:tabs>
                <w:tab w:val="left" w:pos="9639"/>
              </w:tabs>
              <w:spacing w:line="256" w:lineRule="auto"/>
            </w:pPr>
            <w:r>
              <w:t>Текущая дата:</w:t>
            </w:r>
          </w:p>
        </w:tc>
        <w:tc>
          <w:tcPr>
            <w:tcW w:w="3099" w:type="dxa"/>
            <w:gridSpan w:val="2"/>
            <w:tcBorders>
              <w:top w:val="single" w:color="auto" w:sz="4" w:space="0"/>
              <w:left w:val="nil"/>
              <w:bottom w:val="single" w:color="auto" w:sz="4" w:space="0"/>
              <w:right w:val="nil"/>
            </w:tcBorders>
          </w:tcPr>
          <w:p w:rsidRPr="00474A37" w:rsidR="00474A37" w:rsidP="00474A37" w:rsidRDefault="00474A37" w14:paraId="20BD9A1A" wp14:textId="77777777">
            <w:pPr>
              <w:tabs>
                <w:tab w:val="left" w:pos="9639"/>
              </w:tabs>
              <w:spacing w:line="256" w:lineRule="auto"/>
            </w:pPr>
          </w:p>
        </w:tc>
        <w:tc>
          <w:tcPr>
            <w:tcW w:w="3483" w:type="dxa"/>
            <w:tcBorders>
              <w:top w:val="single" w:color="auto" w:sz="4" w:space="0"/>
              <w:left w:val="nil"/>
              <w:bottom w:val="single" w:color="auto" w:sz="4" w:space="0"/>
              <w:right w:val="single" w:color="auto" w:sz="4" w:space="0"/>
            </w:tcBorders>
            <w:hideMark/>
          </w:tcPr>
          <w:p w:rsidRPr="00474A37" w:rsidR="00474A37" w:rsidP="00474A37" w:rsidRDefault="00474A37" w14:paraId="0493E048" wp14:textId="77777777">
            <w:pPr>
              <w:tabs>
                <w:tab w:val="left" w:pos="9639"/>
              </w:tabs>
              <w:spacing w:line="256" w:lineRule="auto"/>
            </w:pPr>
            <w:r>
              <w:t>Печать/подпись (субподрядчика)</w:t>
            </w:r>
          </w:p>
        </w:tc>
      </w:tr>
      <w:tr xmlns:wp14="http://schemas.microsoft.com/office/word/2010/wordml" w:rsidRPr="00474A37" w:rsidR="00474A37" w:rsidTr="00A336A8" w14:paraId="0C136CF1" wp14:textId="77777777">
        <w:trPr>
          <w:cantSplit/>
        </w:trPr>
        <w:tc>
          <w:tcPr>
            <w:tcW w:w="9720" w:type="dxa"/>
            <w:gridSpan w:val="4"/>
            <w:tcBorders>
              <w:top w:val="single" w:color="auto" w:sz="4" w:space="0"/>
              <w:left w:val="single" w:color="auto" w:sz="4" w:space="0"/>
              <w:bottom w:val="single" w:color="auto" w:sz="4" w:space="0"/>
              <w:right w:val="single" w:color="auto" w:sz="4" w:space="0"/>
            </w:tcBorders>
          </w:tcPr>
          <w:p w:rsidRPr="00474A37" w:rsidR="00474A37" w:rsidP="00474A37" w:rsidRDefault="00474A37" w14:paraId="0A392C6A" wp14:textId="77777777">
            <w:pPr>
              <w:tabs>
                <w:tab w:val="left" w:pos="9639"/>
              </w:tabs>
              <w:spacing w:line="256" w:lineRule="auto"/>
              <w:jc w:val="center"/>
            </w:pPr>
          </w:p>
        </w:tc>
      </w:tr>
      <w:tr xmlns:wp14="http://schemas.microsoft.com/office/word/2010/wordml" w:rsidRPr="00474A37" w:rsidR="00474A37" w:rsidTr="00A336A8" w14:paraId="0C8D8A8D" wp14:textId="77777777">
        <w:trPr>
          <w:cantSplit/>
        </w:trPr>
        <w:tc>
          <w:tcPr>
            <w:tcW w:w="4536" w:type="dxa"/>
            <w:gridSpan w:val="2"/>
            <w:vMerge w:val="restart"/>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46FFA90F" wp14:textId="7777777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079EE945" wp14:textId="77777777">
            <w:pPr>
              <w:tabs>
                <w:tab w:val="left" w:pos="9639"/>
              </w:tabs>
              <w:spacing w:line="256" w:lineRule="auto"/>
              <w:jc w:val="center"/>
            </w:pPr>
            <w:r>
              <w:t>Передаваемые объемы работ, услуг</w:t>
            </w:r>
          </w:p>
        </w:tc>
      </w:tr>
      <w:tr xmlns:wp14="http://schemas.microsoft.com/office/word/2010/wordml" w:rsidRPr="00474A37" w:rsidR="00474A37" w:rsidTr="00FF0053" w14:paraId="15EE296B" wp14:textId="77777777">
        <w:trPr>
          <w:cantSplit/>
        </w:trPr>
        <w:tc>
          <w:tcPr>
            <w:tcW w:w="4536" w:type="dxa"/>
            <w:gridSpan w:val="2"/>
            <w:vMerge/>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290583F9" wp14:textId="77777777">
            <w:pPr>
              <w:suppressAutoHyphens w:val="0"/>
            </w:pPr>
          </w:p>
        </w:tc>
        <w:tc>
          <w:tcPr>
            <w:tcW w:w="1701"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1234E12D" wp14:textId="77777777">
            <w:pPr>
              <w:tabs>
                <w:tab w:val="left" w:pos="9639"/>
              </w:tabs>
              <w:spacing w:line="256" w:lineRule="auto"/>
              <w:jc w:val="center"/>
            </w:pPr>
            <w:r>
              <w:t>В физических единицах</w:t>
            </w:r>
          </w:p>
        </w:tc>
        <w:tc>
          <w:tcPr>
            <w:tcW w:w="3483"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37A22B22" wp14:textId="77777777">
            <w:pPr>
              <w:tabs>
                <w:tab w:val="left" w:pos="9639"/>
              </w:tabs>
              <w:spacing w:line="256" w:lineRule="auto"/>
              <w:jc w:val="center"/>
            </w:pPr>
            <w:r>
              <w:t>В % к общему объему работ, услуг по предмету закупки</w:t>
            </w:r>
          </w:p>
        </w:tc>
      </w:tr>
      <w:tr xmlns:wp14="http://schemas.microsoft.com/office/word/2010/wordml" w:rsidRPr="00474A37" w:rsidR="00474A37" w:rsidTr="00A336A8" w14:paraId="68F21D90" wp14:textId="77777777">
        <w:tc>
          <w:tcPr>
            <w:tcW w:w="4536" w:type="dxa"/>
            <w:gridSpan w:val="2"/>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13C326F3" wp14:textId="77777777">
            <w:pPr>
              <w:tabs>
                <w:tab w:val="left" w:pos="9639"/>
              </w:tabs>
              <w:spacing w:line="256" w:lineRule="auto"/>
            </w:pPr>
          </w:p>
        </w:tc>
        <w:tc>
          <w:tcPr>
            <w:tcW w:w="1701" w:type="dxa"/>
            <w:tcBorders>
              <w:top w:val="single" w:color="auto" w:sz="4" w:space="0"/>
              <w:left w:val="single" w:color="auto" w:sz="4" w:space="0"/>
              <w:bottom w:val="single" w:color="auto" w:sz="4" w:space="0"/>
              <w:right w:val="single" w:color="auto" w:sz="4" w:space="0"/>
            </w:tcBorders>
          </w:tcPr>
          <w:p w:rsidRPr="00474A37" w:rsidR="00474A37" w:rsidP="00474A37" w:rsidRDefault="00474A37" w14:paraId="4853B841" wp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tcPr>
          <w:p w:rsidRPr="00474A37" w:rsidR="00474A37" w:rsidP="00474A37" w:rsidRDefault="00474A37" w14:paraId="50125231" wp14:textId="77777777">
            <w:pPr>
              <w:tabs>
                <w:tab w:val="left" w:pos="9639"/>
              </w:tabs>
              <w:spacing w:line="256" w:lineRule="auto"/>
              <w:jc w:val="center"/>
            </w:pPr>
          </w:p>
        </w:tc>
      </w:tr>
      <w:tr xmlns:wp14="http://schemas.microsoft.com/office/word/2010/wordml" w:rsidRPr="00474A37" w:rsidR="00FF0053" w:rsidTr="00601FA4" w14:paraId="05E508D0" wp14:textId="77777777">
        <w:tc>
          <w:tcPr>
            <w:tcW w:w="4536" w:type="dxa"/>
            <w:gridSpan w:val="2"/>
            <w:tcBorders>
              <w:top w:val="single" w:color="auto" w:sz="4" w:space="0"/>
              <w:left w:val="single" w:color="auto" w:sz="4" w:space="0"/>
              <w:bottom w:val="single" w:color="auto" w:sz="4" w:space="0"/>
              <w:right w:val="single" w:color="auto" w:sz="4" w:space="0"/>
            </w:tcBorders>
            <w:hideMark/>
          </w:tcPr>
          <w:p w:rsidRPr="00474A37" w:rsidR="00FF0053" w:rsidP="00474A37" w:rsidRDefault="00FF0053" w14:paraId="544D99EF" wp14:textId="7777777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color="auto" w:sz="4" w:space="0"/>
              <w:left w:val="single" w:color="auto" w:sz="4" w:space="0"/>
              <w:bottom w:val="single" w:color="auto" w:sz="4" w:space="0"/>
              <w:right w:val="single" w:color="auto" w:sz="4" w:space="0"/>
            </w:tcBorders>
          </w:tcPr>
          <w:p w:rsidRPr="00474A37" w:rsidR="00FF0053" w:rsidP="00474A37" w:rsidRDefault="00FF0053" w14:paraId="5A25747A" wp14:textId="77777777">
            <w:pPr>
              <w:tabs>
                <w:tab w:val="left" w:pos="9639"/>
              </w:tabs>
              <w:spacing w:line="256" w:lineRule="auto"/>
            </w:pPr>
          </w:p>
        </w:tc>
        <w:tc>
          <w:tcPr>
            <w:tcW w:w="3483" w:type="dxa"/>
            <w:tcBorders>
              <w:top w:val="single" w:color="auto" w:sz="4" w:space="0"/>
              <w:left w:val="single" w:color="auto" w:sz="4" w:space="0"/>
              <w:bottom w:val="single" w:color="auto" w:sz="4" w:space="0"/>
              <w:right w:val="single" w:color="auto" w:sz="4" w:space="0"/>
            </w:tcBorders>
          </w:tcPr>
          <w:p w:rsidRPr="00474A37" w:rsidR="00FF0053" w:rsidP="00474A37" w:rsidRDefault="00FF0053" w14:paraId="09B8D95D" wp14:textId="77777777">
            <w:pPr>
              <w:tabs>
                <w:tab w:val="left" w:pos="9639"/>
              </w:tabs>
              <w:spacing w:line="256" w:lineRule="auto"/>
              <w:jc w:val="center"/>
            </w:pPr>
          </w:p>
        </w:tc>
      </w:tr>
      <w:tr xmlns:wp14="http://schemas.microsoft.com/office/word/2010/wordml" w:rsidRPr="00474A37" w:rsidR="00FF0053" w:rsidTr="00FF0053" w14:paraId="318297A6" wp14:textId="77777777">
        <w:tc>
          <w:tcPr>
            <w:tcW w:w="4536" w:type="dxa"/>
            <w:gridSpan w:val="2"/>
            <w:tcBorders>
              <w:top w:val="single" w:color="auto" w:sz="4" w:space="0"/>
              <w:left w:val="single" w:color="auto" w:sz="4" w:space="0"/>
              <w:bottom w:val="single" w:color="auto" w:sz="4" w:space="0"/>
              <w:right w:val="single" w:color="auto" w:sz="4" w:space="0"/>
            </w:tcBorders>
          </w:tcPr>
          <w:p w:rsidRPr="00474A37" w:rsidR="00FF0053" w:rsidP="00474A37" w:rsidRDefault="00FF0053" w14:paraId="7E308E3A" wp14:textId="7777777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color="auto" w:sz="4" w:space="0"/>
              <w:left w:val="single" w:color="auto" w:sz="4" w:space="0"/>
              <w:bottom w:val="single" w:color="auto" w:sz="4" w:space="0"/>
              <w:right w:val="single" w:color="auto" w:sz="4" w:space="0"/>
            </w:tcBorders>
          </w:tcPr>
          <w:p w:rsidRPr="00474A37" w:rsidR="00FF0053" w:rsidP="00474A37" w:rsidRDefault="00FF0053" w14:paraId="78BEFD2A" wp14:textId="77777777">
            <w:pPr>
              <w:tabs>
                <w:tab w:val="left" w:pos="9639"/>
              </w:tabs>
              <w:spacing w:line="256" w:lineRule="auto"/>
            </w:pPr>
          </w:p>
        </w:tc>
        <w:tc>
          <w:tcPr>
            <w:tcW w:w="3483" w:type="dxa"/>
            <w:tcBorders>
              <w:top w:val="single" w:color="auto" w:sz="4" w:space="0"/>
              <w:left w:val="single" w:color="auto" w:sz="4" w:space="0"/>
              <w:bottom w:val="single" w:color="auto" w:sz="4" w:space="0"/>
              <w:right w:val="single" w:color="auto" w:sz="4" w:space="0"/>
            </w:tcBorders>
          </w:tcPr>
          <w:p w:rsidRPr="00474A37" w:rsidR="00FF0053" w:rsidP="00474A37" w:rsidRDefault="00FF0053" w14:paraId="27A76422" wp14:textId="77777777">
            <w:pPr>
              <w:tabs>
                <w:tab w:val="left" w:pos="9639"/>
              </w:tabs>
              <w:spacing w:line="256" w:lineRule="auto"/>
              <w:jc w:val="center"/>
            </w:pPr>
          </w:p>
        </w:tc>
      </w:tr>
    </w:tbl>
    <w:p xmlns:wp14="http://schemas.microsoft.com/office/word/2010/wordml" w:rsidRPr="00E76CF2" w:rsidR="00474A37" w:rsidP="00E76CF2" w:rsidRDefault="00E76CF2" w14:paraId="0D59F5B5" wp14:textId="77777777">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xmlns:wp14="http://schemas.microsoft.com/office/word/2010/wordml" w:rsidRPr="00474A37" w:rsidR="00474A37" w:rsidP="00474A37" w:rsidRDefault="00474A37" w14:paraId="49206A88" wp14:textId="77777777">
      <w:pPr>
        <w:jc w:val="both"/>
        <w:rPr>
          <w:rFonts w:eastAsia="MS Mincho"/>
          <w:b/>
          <w:bCs/>
          <w:sz w:val="28"/>
          <w:szCs w:val="28"/>
        </w:rPr>
      </w:pPr>
    </w:p>
    <w:p xmlns:wp14="http://schemas.microsoft.com/office/word/2010/wordml" w:rsidRPr="00474A37" w:rsidR="00474A37" w:rsidP="00474A37" w:rsidRDefault="00474A37" w14:paraId="7DDCFFC7" wp14:textId="7777777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xmlns:wp14="http://schemas.microsoft.com/office/word/2010/wordml" w:rsidRPr="00474A37" w:rsidR="00474A37" w:rsidP="00474A37" w:rsidRDefault="00474A37" w14:paraId="3B09852F" wp14:textId="77777777">
      <w:pPr>
        <w:tabs>
          <w:tab w:val="left" w:pos="8640"/>
        </w:tabs>
        <w:jc w:val="center"/>
        <w:rPr>
          <w:i/>
        </w:rPr>
      </w:pPr>
      <w:r>
        <w:rPr>
          <w:i/>
        </w:rPr>
        <w:t xml:space="preserve">                                                                    (наименование претендента)</w:t>
      </w:r>
    </w:p>
    <w:p xmlns:wp14="http://schemas.microsoft.com/office/word/2010/wordml" w:rsidRPr="00474A37" w:rsidR="00474A37" w:rsidP="00474A37" w:rsidRDefault="00474A37" w14:paraId="5DE238FE" wp14:textId="77777777">
      <w:pPr>
        <w:rPr>
          <w:i/>
        </w:rPr>
      </w:pPr>
      <w:r>
        <w:rPr>
          <w:i/>
        </w:rPr>
        <w:t xml:space="preserve">       М.П.</w:t>
      </w:r>
      <w:r>
        <w:rPr>
          <w:i/>
        </w:rPr>
        <w:tab/>
      </w:r>
      <w:r>
        <w:rPr>
          <w:i/>
        </w:rPr>
        <w:tab/>
      </w:r>
      <w:r>
        <w:rPr>
          <w:i/>
        </w:rPr>
        <w:tab/>
      </w:r>
      <w:r>
        <w:rPr>
          <w:i/>
        </w:rPr>
        <w:t>(должность, подпись, ФИО)</w:t>
      </w:r>
    </w:p>
    <w:p xmlns:wp14="http://schemas.microsoft.com/office/word/2010/wordml" w:rsidRPr="007F4927" w:rsidR="00493F52" w:rsidP="00493F52" w:rsidRDefault="00474A37" w14:paraId="7E4C19A2" wp14:textId="77777777">
      <w:pPr>
        <w:rPr>
          <w:sz w:val="28"/>
          <w:szCs w:val="28"/>
          <w:lang w:eastAsia="ru-RU"/>
        </w:rPr>
      </w:pPr>
      <w:r>
        <w:rPr>
          <w:sz w:val="28"/>
          <w:szCs w:val="28"/>
          <w:lang w:eastAsia="ru-RU"/>
        </w:rPr>
        <w:t>«____» ____________ 20___ г.</w:t>
      </w:r>
    </w:p>
    <w:p xmlns:wp14="http://schemas.microsoft.com/office/word/2010/wordml" w:rsidR="00446E76" w:rsidP="00BF7709" w:rsidRDefault="00446E76" w14:paraId="67B7A70C" wp14:textId="77777777">
      <w:pPr>
        <w:pStyle w:val="19"/>
        <w:ind w:firstLine="0"/>
        <w:jc w:val="right"/>
        <w:outlineLvl w:val="0"/>
        <w:rPr>
          <w:b/>
          <w:i/>
          <w:iCs/>
        </w:rPr>
      </w:pPr>
    </w:p>
    <w:sectPr w:rsidR="00446E76" w:rsidSect="007C51E1">
      <w:pgSz w:w="11907" w:h="16840" w:orient="portrait"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352CF2" w:rsidRDefault="00352CF2" w14:paraId="22F860BB" wp14:textId="77777777">
      <w:r>
        <w:separator/>
      </w:r>
    </w:p>
  </w:endnote>
  <w:endnote w:type="continuationSeparator" w:id="1">
    <w:p xmlns:wp14="http://schemas.microsoft.com/office/word/2010/wordml" w:rsidR="00352CF2" w:rsidRDefault="00352CF2" w14:paraId="698536F5" wp14:textId="77777777">
      <w:r>
        <w:continuationSeparator/>
      </w:r>
    </w:p>
  </w:endnote>
  <w:endnote w:type="continuationNotice" w:id="2">
    <w:p xmlns:wp14="http://schemas.microsoft.com/office/word/2010/wordml" w:rsidR="00352CF2" w:rsidRDefault="00352CF2" w14:paraId="7BC1BAF2" wp14:textId="7777777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7451C6" w:rsidP="00BF6892" w:rsidRDefault="007451C6" w14:paraId="0A2B1C5E" wp14:textId="77777777">
    <w:pPr>
      <w:pStyle w:val="afd"/>
      <w:framePr w:wrap="around" w:hAnchor="margin" w:vAnchor="text"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xmlns:wp14="http://schemas.microsoft.com/office/word/2010/wordml" w:rsidR="007451C6" w:rsidP="00BF6892" w:rsidRDefault="007451C6" w14:paraId="513DA1E0" wp14:textId="77777777">
    <w:pPr>
      <w:pStyle w:val="afd"/>
      <w:ind w:right="360"/>
    </w:pPr>
  </w:p>
</w:ftr>
</file>

<file path=word/footer2.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7451C6" w:rsidP="00BF6892" w:rsidRDefault="007451C6" w14:paraId="3DA310F1" wp14:textId="77777777">
    <w:pPr>
      <w:pStyle w:val="afd"/>
      <w:framePr w:wrap="around" w:hAnchor="margin" w:vAnchor="text"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xmlns:wp14="http://schemas.microsoft.com/office/word/2010/wordml" w:rsidR="007451C6" w:rsidP="00BF6892" w:rsidRDefault="007451C6" w14:paraId="76BB753C" wp14:textId="77777777">
    <w:pPr>
      <w:pStyle w:val="afd"/>
      <w:ind w:right="360"/>
    </w:pPr>
  </w:p>
</w:ftr>
</file>

<file path=word/footer3.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7451C6" w:rsidRDefault="007451C6" w14:paraId="5C3E0E74" wp14:textId="77777777">
    <w:pPr>
      <w:pStyle w:val="afd"/>
      <w:jc w:val="center"/>
    </w:pPr>
  </w:p>
  <w:p xmlns:wp14="http://schemas.microsoft.com/office/word/2010/wordml" w:rsidR="007451C6" w:rsidP="00BF6892" w:rsidRDefault="007451C6" w14:paraId="66A1FAB9" wp14:textId="77777777">
    <w:pPr>
      <w:pStyle w:val="afd"/>
      <w:ind w:right="360"/>
    </w:pPr>
  </w:p>
</w:ftr>
</file>

<file path=word/footer4.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7451C6" w:rsidRDefault="007451C6" w14:paraId="3B7FD67C" wp14:textId="77777777">
    <w:pPr>
      <w:pStyle w:val="afd"/>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352CF2" w:rsidRDefault="00352CF2" w14:paraId="3B22BB7D" wp14:textId="77777777">
      <w:r>
        <w:separator/>
      </w:r>
    </w:p>
  </w:footnote>
  <w:footnote w:type="continuationSeparator" w:id="1">
    <w:p xmlns:wp14="http://schemas.microsoft.com/office/word/2010/wordml" w:rsidR="00352CF2" w:rsidRDefault="00352CF2" w14:paraId="17B246DD" wp14:textId="77777777">
      <w:r>
        <w:continuationSeparator/>
      </w:r>
    </w:p>
  </w:footnote>
  <w:footnote w:type="continuationNotice" w:id="2">
    <w:p xmlns:wp14="http://schemas.microsoft.com/office/word/2010/wordml" w:rsidR="00352CF2" w:rsidRDefault="00352CF2" w14:paraId="6BF89DA3" wp14:textId="77777777"/>
  </w:footnote>
  <w:footnote w:id="3">
    <w:p xmlns:wp14="http://schemas.microsoft.com/office/word/2010/wordml" w:rsidR="007451C6" w:rsidP="007451C6" w:rsidRDefault="007451C6" w14:paraId="7A93EB47" wp14:textId="77777777">
      <w:pPr>
        <w:pStyle w:val="afe"/>
      </w:pPr>
      <w:r>
        <w:rPr>
          <w:rStyle w:val="af6"/>
        </w:rPr>
        <w:footnoteRef/>
      </w:r>
      <w:r>
        <w:t xml:space="preserve"> Указываются марки, модели техники из числа перечисленных в пункте 4.5 Технического задания</w:t>
      </w:r>
    </w:p>
  </w:footnote>
  <w:footnote w:id="4">
    <w:p xmlns:wp14="http://schemas.microsoft.com/office/word/2010/wordml" w:rsidR="007451C6" w:rsidP="00474A37" w:rsidRDefault="007451C6" w14:paraId="738C041E" wp14:textId="7777777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7451C6" w:rsidRDefault="007451C6" w14:paraId="6935D354" wp14:textId="77777777">
    <w:pPr>
      <w:pStyle w:val="afb"/>
      <w:jc w:val="center"/>
    </w:pPr>
    <w:r>
      <w:fldChar w:fldCharType="begin"/>
    </w:r>
    <w:r>
      <w:instrText> PAGE   \* MERGEFORMAT </w:instrText>
    </w:r>
    <w:r>
      <w:fldChar w:fldCharType="separate"/>
    </w:r>
    <w:r>
      <w:rPr>
        <w:noProof/>
      </w:rPr>
      <w:t>33</w:t>
    </w:r>
    <w:r>
      <w:fldChar w:fldCharType="end"/>
    </w:r>
  </w:p>
  <w:p xmlns:wp14="http://schemas.microsoft.com/office/word/2010/wordml" w:rsidR="007451C6" w:rsidRDefault="007451C6" w14:paraId="71887C79" wp14:textId="77777777">
    <w:pPr>
      <w:pStyle w:val="afb"/>
    </w:pPr>
  </w:p>
</w:hdr>
</file>

<file path=word/header2.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7451C6" w:rsidRDefault="007451C6" w14:paraId="38D6B9B6" wp14:textId="77777777">
    <w:pPr>
      <w:pStyle w:val="afb"/>
    </w:pPr>
  </w:p>
</w:hdr>
</file>

<file path=word/header3.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7451C6" w:rsidP="00510148" w:rsidRDefault="007451C6" w14:paraId="46DE38F6" wp14:textId="77777777">
    <w:pPr>
      <w:pStyle w:val="afb"/>
      <w:jc w:val="center"/>
    </w:pPr>
    <w:r>
      <w:fldChar w:fldCharType="begin"/>
    </w:r>
    <w:r>
      <w:instrText> PAGE   \* MERGEFORMAT </w:instrText>
    </w:r>
    <w:r>
      <w:fldChar w:fldCharType="separate"/>
    </w:r>
    <w:r w:rsidR="00BF7709">
      <w:rPr>
        <w:noProof/>
      </w:rPr>
      <w:t>65</w:t>
    </w:r>
    <w:r>
      <w:fldChar w:fldCharType="end"/>
    </w:r>
  </w:p>
</w:hdr>
</file>

<file path=word/header4.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7451C6" w:rsidRDefault="007451C6" w14:paraId="61C988F9" wp14:textId="7777777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02138"/>
    <w:multiLevelType w:val="multilevel"/>
    <w:tmpl w:val="53647980"/>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nsid w:val="0E8A6EE9"/>
    <w:multiLevelType w:val="multilevel"/>
    <w:tmpl w:val="4188619A"/>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nsid w:val="0E9635AB"/>
    <w:multiLevelType w:val="multilevel"/>
    <w:tmpl w:val="43B2611C"/>
    <w:lvl w:ilvl="0">
      <w:start w:val="15"/>
      <w:numFmt w:val="decimal"/>
      <w:lvlText w:val="%1"/>
      <w:lvlJc w:val="left"/>
      <w:pPr>
        <w:ind w:left="600" w:hanging="600"/>
      </w:pPr>
    </w:lvl>
    <w:lvl w:ilvl="1">
      <w:start w:val="6"/>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7D5734F"/>
    <w:multiLevelType w:val="multilevel"/>
    <w:tmpl w:val="CFA6B210"/>
    <w:lvl w:ilvl="0">
      <w:start w:val="1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18A94DBD"/>
    <w:multiLevelType w:val="multilevel"/>
    <w:tmpl w:val="3010573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E4CB5"/>
    <w:multiLevelType w:val="multilevel"/>
    <w:tmpl w:val="DF06912A"/>
    <w:lvl w:ilvl="0">
      <w:start w:val="2"/>
      <w:numFmt w:val="decimal"/>
      <w:lvlText w:val="%1."/>
      <w:lvlJc w:val="left"/>
      <w:pPr>
        <w:ind w:left="450" w:hanging="450"/>
      </w:pPr>
      <w:rPr>
        <w:rFonts w:hint="default"/>
        <w:color w:val="000000" w:themeColor="text1"/>
      </w:rPr>
    </w:lvl>
    <w:lvl w:ilvl="1">
      <w:start w:val="1"/>
      <w:numFmt w:val="decimal"/>
      <w:lvlText w:val="%1.%2."/>
      <w:lvlJc w:val="left"/>
      <w:pPr>
        <w:ind w:left="1909" w:hanging="720"/>
      </w:pPr>
      <w:rPr>
        <w:rFonts w:hint="default"/>
        <w:color w:val="000000" w:themeColor="text1"/>
      </w:rPr>
    </w:lvl>
    <w:lvl w:ilvl="2">
      <w:start w:val="1"/>
      <w:numFmt w:val="decimal"/>
      <w:lvlText w:val="%1.%2.%3."/>
      <w:lvlJc w:val="left"/>
      <w:pPr>
        <w:ind w:left="3098" w:hanging="720"/>
      </w:pPr>
      <w:rPr>
        <w:rFonts w:hint="default"/>
        <w:color w:val="000000" w:themeColor="text1"/>
      </w:rPr>
    </w:lvl>
    <w:lvl w:ilvl="3">
      <w:start w:val="1"/>
      <w:numFmt w:val="decimal"/>
      <w:lvlText w:val="%1.%2.%3.%4."/>
      <w:lvlJc w:val="left"/>
      <w:pPr>
        <w:ind w:left="4647" w:hanging="1080"/>
      </w:pPr>
      <w:rPr>
        <w:rFonts w:hint="default"/>
        <w:color w:val="000000" w:themeColor="text1"/>
      </w:rPr>
    </w:lvl>
    <w:lvl w:ilvl="4">
      <w:start w:val="1"/>
      <w:numFmt w:val="decimal"/>
      <w:lvlText w:val="%1.%2.%3.%4.%5."/>
      <w:lvlJc w:val="left"/>
      <w:pPr>
        <w:ind w:left="5836" w:hanging="1080"/>
      </w:pPr>
      <w:rPr>
        <w:rFonts w:hint="default"/>
        <w:color w:val="000000" w:themeColor="text1"/>
      </w:rPr>
    </w:lvl>
    <w:lvl w:ilvl="5">
      <w:start w:val="1"/>
      <w:numFmt w:val="decimal"/>
      <w:lvlText w:val="%1.%2.%3.%4.%5.%6."/>
      <w:lvlJc w:val="left"/>
      <w:pPr>
        <w:ind w:left="7385" w:hanging="1440"/>
      </w:pPr>
      <w:rPr>
        <w:rFonts w:hint="default"/>
        <w:color w:val="000000" w:themeColor="text1"/>
      </w:rPr>
    </w:lvl>
    <w:lvl w:ilvl="6">
      <w:start w:val="1"/>
      <w:numFmt w:val="decimal"/>
      <w:lvlText w:val="%1.%2.%3.%4.%5.%6.%7."/>
      <w:lvlJc w:val="left"/>
      <w:pPr>
        <w:ind w:left="8934" w:hanging="1800"/>
      </w:pPr>
      <w:rPr>
        <w:rFonts w:hint="default"/>
        <w:color w:val="000000" w:themeColor="text1"/>
      </w:rPr>
    </w:lvl>
    <w:lvl w:ilvl="7">
      <w:start w:val="1"/>
      <w:numFmt w:val="decimal"/>
      <w:lvlText w:val="%1.%2.%3.%4.%5.%6.%7.%8."/>
      <w:lvlJc w:val="left"/>
      <w:pPr>
        <w:ind w:left="10123" w:hanging="1800"/>
      </w:pPr>
      <w:rPr>
        <w:rFonts w:hint="default"/>
        <w:color w:val="000000" w:themeColor="text1"/>
      </w:rPr>
    </w:lvl>
    <w:lvl w:ilvl="8">
      <w:start w:val="1"/>
      <w:numFmt w:val="decimal"/>
      <w:lvlText w:val="%1.%2.%3.%4.%5.%6.%7.%8.%9."/>
      <w:lvlJc w:val="left"/>
      <w:pPr>
        <w:ind w:left="11672" w:hanging="2160"/>
      </w:pPr>
      <w:rPr>
        <w:rFonts w:hint="default"/>
        <w:color w:val="000000" w:themeColor="text1"/>
      </w:rPr>
    </w:lvl>
  </w:abstractNum>
  <w:abstractNum w:abstractNumId="32">
    <w:nsid w:val="24F45252"/>
    <w:multiLevelType w:val="hybridMultilevel"/>
    <w:tmpl w:val="0FB62F42"/>
    <w:lvl w:ilvl="0" w:tplc="56A8C32E">
      <w:start w:val="1"/>
      <w:numFmt w:val="decimal"/>
      <w:lvlText w:val="%1."/>
      <w:lvlJc w:val="left"/>
      <w:pPr>
        <w:ind w:left="1211" w:hanging="360"/>
      </w:pPr>
      <w:rPr>
        <w:i w:val="0"/>
        <w:iCs/>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45E2E6C"/>
    <w:multiLevelType w:val="multilevel"/>
    <w:tmpl w:val="3654C2F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8F3021"/>
    <w:multiLevelType w:val="multilevel"/>
    <w:tmpl w:val="2E86264A"/>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D9406A5"/>
    <w:multiLevelType w:val="multilevel"/>
    <w:tmpl w:val="23B41B38"/>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hint="default" w:ascii="Courier New" w:hAnsi="Courier New" w:cs="Courier New"/>
      </w:rPr>
    </w:lvl>
    <w:lvl w:ilvl="2" w:tplc="0419001B">
      <w:start w:val="1"/>
      <w:numFmt w:val="bullet"/>
      <w:lvlText w:val=""/>
      <w:lvlJc w:val="left"/>
      <w:pPr>
        <w:tabs>
          <w:tab w:val="num" w:pos="2160"/>
        </w:tabs>
        <w:ind w:left="2160" w:hanging="360"/>
      </w:pPr>
      <w:rPr>
        <w:rFonts w:hint="default" w:ascii="Wingdings" w:hAnsi="Wingdings"/>
      </w:rPr>
    </w:lvl>
    <w:lvl w:ilvl="3" w:tplc="0419000F" w:tentative="1">
      <w:start w:val="1"/>
      <w:numFmt w:val="bullet"/>
      <w:lvlText w:val=""/>
      <w:lvlJc w:val="left"/>
      <w:pPr>
        <w:tabs>
          <w:tab w:val="num" w:pos="2880"/>
        </w:tabs>
        <w:ind w:left="2880" w:hanging="360"/>
      </w:pPr>
      <w:rPr>
        <w:rFonts w:hint="default" w:ascii="Symbol" w:hAnsi="Symbol"/>
      </w:rPr>
    </w:lvl>
    <w:lvl w:ilvl="4" w:tplc="04190019" w:tentative="1">
      <w:start w:val="1"/>
      <w:numFmt w:val="bullet"/>
      <w:lvlText w:val="o"/>
      <w:lvlJc w:val="left"/>
      <w:pPr>
        <w:tabs>
          <w:tab w:val="num" w:pos="3600"/>
        </w:tabs>
        <w:ind w:left="3600" w:hanging="360"/>
      </w:pPr>
      <w:rPr>
        <w:rFonts w:hint="default" w:ascii="Courier New" w:hAnsi="Courier New" w:cs="Courier New"/>
      </w:rPr>
    </w:lvl>
    <w:lvl w:ilvl="5" w:tplc="0419001B" w:tentative="1">
      <w:start w:val="1"/>
      <w:numFmt w:val="bullet"/>
      <w:lvlText w:val=""/>
      <w:lvlJc w:val="left"/>
      <w:pPr>
        <w:tabs>
          <w:tab w:val="num" w:pos="4320"/>
        </w:tabs>
        <w:ind w:left="4320" w:hanging="360"/>
      </w:pPr>
      <w:rPr>
        <w:rFonts w:hint="default" w:ascii="Wingdings" w:hAnsi="Wingdings"/>
      </w:rPr>
    </w:lvl>
    <w:lvl w:ilvl="6" w:tplc="0419000F" w:tentative="1">
      <w:start w:val="1"/>
      <w:numFmt w:val="bullet"/>
      <w:lvlText w:val=""/>
      <w:lvlJc w:val="left"/>
      <w:pPr>
        <w:tabs>
          <w:tab w:val="num" w:pos="5040"/>
        </w:tabs>
        <w:ind w:left="5040" w:hanging="360"/>
      </w:pPr>
      <w:rPr>
        <w:rFonts w:hint="default" w:ascii="Symbol" w:hAnsi="Symbol"/>
      </w:rPr>
    </w:lvl>
    <w:lvl w:ilvl="7" w:tplc="04190019" w:tentative="1">
      <w:start w:val="1"/>
      <w:numFmt w:val="bullet"/>
      <w:lvlText w:val="o"/>
      <w:lvlJc w:val="left"/>
      <w:pPr>
        <w:tabs>
          <w:tab w:val="num" w:pos="5760"/>
        </w:tabs>
        <w:ind w:left="5760" w:hanging="360"/>
      </w:pPr>
      <w:rPr>
        <w:rFonts w:hint="default" w:ascii="Courier New" w:hAnsi="Courier New" w:cs="Courier New"/>
      </w:rPr>
    </w:lvl>
    <w:lvl w:ilvl="8" w:tplc="0419001B" w:tentative="1">
      <w:start w:val="1"/>
      <w:numFmt w:val="bullet"/>
      <w:lvlText w:val=""/>
      <w:lvlJc w:val="left"/>
      <w:pPr>
        <w:tabs>
          <w:tab w:val="num" w:pos="6480"/>
        </w:tabs>
        <w:ind w:left="6480" w:hanging="360"/>
      </w:pPr>
      <w:rPr>
        <w:rFonts w:hint="default" w:ascii="Wingdings" w:hAnsi="Wingdings"/>
      </w:rPr>
    </w:lvl>
  </w:abstractNum>
  <w:abstractNum w:abstractNumId="42">
    <w:nsid w:val="4C5E6E2C"/>
    <w:multiLevelType w:val="multilevel"/>
    <w:tmpl w:val="A6CC55E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4E9D2F08"/>
    <w:multiLevelType w:val="multilevel"/>
    <w:tmpl w:val="E0781422"/>
    <w:lvl w:ilvl="0">
      <w:start w:val="1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4114865"/>
    <w:multiLevelType w:val="multilevel"/>
    <w:tmpl w:val="0C5A5D2A"/>
    <w:lvl w:ilvl="0">
      <w:start w:val="11"/>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57ED74A1"/>
    <w:multiLevelType w:val="multilevel"/>
    <w:tmpl w:val="3E04AC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nsid w:val="596C430F"/>
    <w:multiLevelType w:val="multilevel"/>
    <w:tmpl w:val="B1A0F47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3950D43"/>
    <w:multiLevelType w:val="multilevel"/>
    <w:tmpl w:val="D21C15FE"/>
    <w:lvl w:ilvl="0">
      <w:start w:val="1"/>
      <w:numFmt w:val="decimal"/>
      <w:lvlText w:val="4.%1."/>
      <w:lvlJc w:val="left"/>
      <w:pPr>
        <w:ind w:left="3479" w:hanging="360"/>
      </w:pPr>
    </w:lvl>
    <w:lvl w:ilvl="1">
      <w:start w:val="1"/>
      <w:numFmt w:val="lowerLetter"/>
      <w:lvlText w:val="%2."/>
      <w:lvlJc w:val="left"/>
      <w:pPr>
        <w:ind w:left="3419" w:hanging="360"/>
      </w:pPr>
    </w:lvl>
    <w:lvl w:ilvl="2">
      <w:start w:val="1"/>
      <w:numFmt w:val="lowerRoman"/>
      <w:lvlText w:val="%3."/>
      <w:lvlJc w:val="right"/>
      <w:pPr>
        <w:ind w:left="4139" w:hanging="180"/>
      </w:pPr>
    </w:lvl>
    <w:lvl w:ilvl="3">
      <w:start w:val="1"/>
      <w:numFmt w:val="decimal"/>
      <w:lvlText w:val="%4."/>
      <w:lvlJc w:val="left"/>
      <w:pPr>
        <w:ind w:left="4859" w:hanging="360"/>
      </w:pPr>
    </w:lvl>
    <w:lvl w:ilvl="4">
      <w:start w:val="1"/>
      <w:numFmt w:val="lowerLetter"/>
      <w:lvlText w:val="%5."/>
      <w:lvlJc w:val="left"/>
      <w:pPr>
        <w:ind w:left="5579" w:hanging="360"/>
      </w:pPr>
    </w:lvl>
    <w:lvl w:ilvl="5">
      <w:start w:val="1"/>
      <w:numFmt w:val="lowerRoman"/>
      <w:lvlText w:val="%6."/>
      <w:lvlJc w:val="right"/>
      <w:pPr>
        <w:ind w:left="6299" w:hanging="180"/>
      </w:pPr>
    </w:lvl>
    <w:lvl w:ilvl="6">
      <w:start w:val="1"/>
      <w:numFmt w:val="decimal"/>
      <w:lvlText w:val="%7."/>
      <w:lvlJc w:val="left"/>
      <w:pPr>
        <w:ind w:left="7019" w:hanging="360"/>
      </w:pPr>
    </w:lvl>
    <w:lvl w:ilvl="7">
      <w:start w:val="1"/>
      <w:numFmt w:val="lowerLetter"/>
      <w:lvlText w:val="%8."/>
      <w:lvlJc w:val="left"/>
      <w:pPr>
        <w:ind w:left="7739" w:hanging="360"/>
      </w:pPr>
    </w:lvl>
    <w:lvl w:ilvl="8">
      <w:start w:val="1"/>
      <w:numFmt w:val="lowerRoman"/>
      <w:lvlText w:val="%9."/>
      <w:lvlJc w:val="right"/>
      <w:pPr>
        <w:ind w:left="8459" w:hanging="180"/>
      </w:pPr>
    </w:lvl>
  </w:abstractNum>
  <w:abstractNum w:abstractNumId="54">
    <w:nsid w:val="66256470"/>
    <w:multiLevelType w:val="multilevel"/>
    <w:tmpl w:val="E5D00C34"/>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93556E7"/>
    <w:multiLevelType w:val="multilevel"/>
    <w:tmpl w:val="244492A4"/>
    <w:lvl w:ilvl="0">
      <w:start w:val="7"/>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C949CE"/>
    <w:multiLevelType w:val="multilevel"/>
    <w:tmpl w:val="37C85EF4"/>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1">
    <w:nsid w:val="72D81F0F"/>
    <w:multiLevelType w:val="multilevel"/>
    <w:tmpl w:val="66E6125E"/>
    <w:lvl w:ilvl="0">
      <w:start w:val="12"/>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2">
    <w:nsid w:val="738F0815"/>
    <w:multiLevelType w:val="multilevel"/>
    <w:tmpl w:val="9FDADC7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nsid w:val="784C3DFA"/>
    <w:multiLevelType w:val="multilevel"/>
    <w:tmpl w:val="BB4E546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D864035"/>
    <w:multiLevelType w:val="multilevel"/>
    <w:tmpl w:val="FFEA4A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2"/>
  </w:num>
  <w:num w:numId="8">
    <w:abstractNumId w:val="41"/>
  </w:num>
  <w:num w:numId="9">
    <w:abstractNumId w:val="64"/>
  </w:num>
  <w:num w:numId="10">
    <w:abstractNumId w:val="39"/>
  </w:num>
  <w:num w:numId="11">
    <w:abstractNumId w:val="40"/>
  </w:num>
  <w:num w:numId="12">
    <w:abstractNumId w:val="35"/>
  </w:num>
  <w:num w:numId="13">
    <w:abstractNumId w:val="37"/>
  </w:num>
  <w:num w:numId="14">
    <w:abstractNumId w:val="59"/>
  </w:num>
  <w:num w:numId="15">
    <w:abstractNumId w:val="29"/>
  </w:num>
  <w:num w:numId="16">
    <w:abstractNumId w:val="55"/>
  </w:num>
  <w:num w:numId="17">
    <w:abstractNumId w:val="50"/>
  </w:num>
  <w:num w:numId="18">
    <w:abstractNumId w:val="51"/>
  </w:num>
  <w:num w:numId="19">
    <w:abstractNumId w:val="28"/>
  </w:num>
  <w:num w:numId="20">
    <w:abstractNumId w:val="33"/>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62"/>
  </w:num>
  <w:num w:numId="29">
    <w:abstractNumId w:val="43"/>
  </w:num>
  <w:num w:numId="30">
    <w:abstractNumId w:val="25"/>
  </w:num>
  <w:num w:numId="31">
    <w:abstractNumId w:val="61"/>
  </w:num>
  <w:num w:numId="32">
    <w:abstractNumId w:val="48"/>
  </w:num>
  <w:num w:numId="33">
    <w:abstractNumId w:val="63"/>
  </w:num>
  <w:num w:numId="34">
    <w:abstractNumId w:val="36"/>
  </w:num>
  <w:num w:numId="35">
    <w:abstractNumId w:val="56"/>
  </w:num>
  <w:num w:numId="36">
    <w:abstractNumId w:val="24"/>
  </w:num>
  <w:num w:numId="37">
    <w:abstractNumId w:val="54"/>
  </w:num>
  <w:num w:numId="38">
    <w:abstractNumId w:val="38"/>
  </w:num>
  <w:num w:numId="39">
    <w:abstractNumId w:val="23"/>
  </w:num>
  <w:num w:numId="40">
    <w:abstractNumId w:val="45"/>
  </w:num>
  <w:num w:numId="41">
    <w:abstractNumId w:val="26"/>
  </w:num>
  <w:num w:numId="42">
    <w:abstractNumId w:val="27"/>
  </w:num>
  <w:num w:numId="43">
    <w:abstractNumId w:val="60"/>
  </w:num>
  <w:num w:numId="44">
    <w:abstractNumId w:val="42"/>
  </w:num>
  <w:num w:numId="45">
    <w:abstractNumId w:val="65"/>
  </w:num>
  <w:num w:numId="46">
    <w:abstractNumId w:val="34"/>
  </w:num>
  <w:num w:numId="47">
    <w:abstractNumId w:val="31"/>
  </w:num>
  <w:numIdMacAtCleanup w:val="47"/>
</w:numbering>
</file>

<file path=word/people.xml><?xml version="1.0" encoding="utf-8"?>
<w15:people xmlns:mc="http://schemas.openxmlformats.org/markup-compatibility/2006" xmlns:w15="http://schemas.microsoft.com/office/word/2012/wordml" mc:Ignorable="w15"/>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embedSystemFonts/>
  <w:stylePaneFormatFilter w:val="0000"/>
  <w:trackRevisions w:val="false"/>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2CF2"/>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46E76"/>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51C6"/>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0C6"/>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709"/>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76F"/>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 w:val="015BE7DA"/>
    <w:rsid w:val="03E758A9"/>
    <w:rsid w:val="043119FF"/>
    <w:rsid w:val="08DE8288"/>
    <w:rsid w:val="0C20BDBE"/>
    <w:rsid w:val="0F679868"/>
    <w:rsid w:val="10F2F83B"/>
    <w:rsid w:val="171C9F94"/>
    <w:rsid w:val="1772AA4D"/>
    <w:rsid w:val="17CE0712"/>
    <w:rsid w:val="1969D773"/>
    <w:rsid w:val="1A10BEED"/>
    <w:rsid w:val="1A457DCC"/>
    <w:rsid w:val="1B05A7D4"/>
    <w:rsid w:val="1CA17835"/>
    <w:rsid w:val="28A5143A"/>
    <w:rsid w:val="2CCE4B25"/>
    <w:rsid w:val="2FE4BA3B"/>
    <w:rsid w:val="331F21FA"/>
    <w:rsid w:val="37D4F44C"/>
    <w:rsid w:val="3A652A5C"/>
    <w:rsid w:val="3C00FABD"/>
    <w:rsid w:val="41AE3907"/>
    <w:rsid w:val="42285C43"/>
    <w:rsid w:val="425AEE62"/>
    <w:rsid w:val="46B3FAF6"/>
    <w:rsid w:val="4980E925"/>
    <w:rsid w:val="4D7BD88C"/>
    <w:rsid w:val="532A4AC1"/>
    <w:rsid w:val="53CCAF61"/>
    <w:rsid w:val="57671C97"/>
    <w:rsid w:val="5A46B7FA"/>
    <w:rsid w:val="5D25C218"/>
    <w:rsid w:val="5D475892"/>
    <w:rsid w:val="5D5F746A"/>
    <w:rsid w:val="5F83D909"/>
    <w:rsid w:val="663B239E"/>
    <w:rsid w:val="669F23C2"/>
    <w:rsid w:val="6E2965F3"/>
    <w:rsid w:val="6F2E1759"/>
    <w:rsid w:val="71B17F5C"/>
    <w:rsid w:val="7574943A"/>
    <w:rsid w:val="770E5D21"/>
    <w:rsid w:val="77A66B6D"/>
    <w:rsid w:val="78079883"/>
    <w:rsid w:val="79A368E4"/>
    <w:rsid w:val="7F2B5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C02CFCC"/>
  <w15:docId w15:val="{8BF50B78-F253-4452-9E0D-08B356138CB4}"/>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ru-RU" w:eastAsia="ru-RU" w:bidi="ar-SA"/>
      </w:rPr>
    </w:rPrDefault>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uiPriority="0" w:semiHidden="0" w:unhideWhenUsed="0" w:qFormat="1"/>
    <w:lsdException w:name="Default Paragraph Font" w:uiPriority="1"/>
    <w:lsdException w:name="Body Text Indent" w:uiPriority="0"/>
    <w:lsdException w:name="Subtitle" w:uiPriority="0" w:semiHidden="0" w:unhideWhenUsed="0" w:qFormat="1"/>
    <w:lsdException w:name="Body Text 3" w:uiPriority="0"/>
    <w:lsdException w:name="Hyperlink" w:uiPriority="0"/>
    <w:lsdException w:name="FollowedHyperlink" w:uiPriority="0"/>
    <w:lsdException w:name="Strong" w:uiPriority="22" w:semiHidden="0" w:unhideWhenUsed="0" w:qFormat="1"/>
    <w:lsdException w:name="Emphasis" w:uiPriority="20" w:semiHidden="0" w:unhideWhenUsed="0" w:qFormat="1"/>
    <w:lsdException w:name="annotation subject" w:uiPriority="0"/>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WW8Num2z1" w:customStyle="1">
    <w:name w:val="WW8Num2z1"/>
    <w:rsid w:val="00F76448"/>
    <w:rPr>
      <w:rFonts w:ascii="Times New Roman" w:hAnsi="Times New Roman" w:cs="Times New Roman"/>
    </w:rPr>
  </w:style>
  <w:style w:type="character" w:styleId="WW8Num3z2" w:customStyle="1">
    <w:name w:val="WW8Num3z2"/>
    <w:rsid w:val="00F76448"/>
    <w:rPr>
      <w:i w:val="0"/>
    </w:rPr>
  </w:style>
  <w:style w:type="character" w:styleId="WW8Num4z0" w:customStyle="1">
    <w:name w:val="WW8Num4z0"/>
    <w:rsid w:val="00F76448"/>
    <w:rPr>
      <w:rFonts w:eastAsia="MS Mincho"/>
    </w:rPr>
  </w:style>
  <w:style w:type="character" w:styleId="WW8Num5z0" w:customStyle="1">
    <w:name w:val="WW8Num5z0"/>
    <w:rsid w:val="00F76448"/>
    <w:rPr>
      <w:rFonts w:cs="Times New Roman"/>
      <w:color w:val="auto"/>
    </w:rPr>
  </w:style>
  <w:style w:type="character" w:styleId="WW8Num5z1" w:customStyle="1">
    <w:name w:val="WW8Num5z1"/>
    <w:rsid w:val="00F76448"/>
    <w:rPr>
      <w:rFonts w:cs="Times New Roman"/>
      <w:b w:val="0"/>
    </w:rPr>
  </w:style>
  <w:style w:type="character" w:styleId="WW8Num5z2" w:customStyle="1">
    <w:name w:val="WW8Num5z2"/>
    <w:rsid w:val="00F76448"/>
    <w:rPr>
      <w:rFonts w:cs="Times New Roman"/>
    </w:rPr>
  </w:style>
  <w:style w:type="character" w:styleId="WW8Num6z2" w:customStyle="1">
    <w:name w:val="WW8Num6z2"/>
    <w:rsid w:val="00F76448"/>
    <w:rPr>
      <w:b w:val="0"/>
      <w:i w:val="0"/>
    </w:rPr>
  </w:style>
  <w:style w:type="character" w:styleId="WW8Num7z2" w:customStyle="1">
    <w:name w:val="WW8Num7z2"/>
    <w:rsid w:val="00F76448"/>
    <w:rPr>
      <w:b w:val="0"/>
      <w:i w:val="0"/>
    </w:rPr>
  </w:style>
  <w:style w:type="character" w:styleId="WW8Num8z0" w:customStyle="1">
    <w:name w:val="WW8Num8z0"/>
    <w:rsid w:val="00F76448"/>
    <w:rPr>
      <w:b w:val="0"/>
      <w:i w:val="0"/>
    </w:rPr>
  </w:style>
  <w:style w:type="character" w:styleId="WW8Num8z1" w:customStyle="1">
    <w:name w:val="WW8Num8z1"/>
    <w:rsid w:val="00F76448"/>
    <w:rPr>
      <w:rFonts w:ascii="Courier New" w:hAnsi="Courier New" w:cs="Courier New"/>
    </w:rPr>
  </w:style>
  <w:style w:type="character" w:styleId="WW8Num8z2" w:customStyle="1">
    <w:name w:val="WW8Num8z2"/>
    <w:rsid w:val="00F76448"/>
    <w:rPr>
      <w:rFonts w:ascii="Wingdings" w:hAnsi="Wingdings"/>
    </w:rPr>
  </w:style>
  <w:style w:type="character" w:styleId="WW8Num8z3" w:customStyle="1">
    <w:name w:val="WW8Num8z3"/>
    <w:rsid w:val="00F76448"/>
    <w:rPr>
      <w:rFonts w:ascii="Symbol" w:hAnsi="Symbol"/>
    </w:rPr>
  </w:style>
  <w:style w:type="character" w:styleId="WW8Num9z0" w:customStyle="1">
    <w:name w:val="WW8Num9z0"/>
    <w:rsid w:val="00F76448"/>
    <w:rPr>
      <w:b w:val="0"/>
      <w:i w:val="0"/>
    </w:rPr>
  </w:style>
  <w:style w:type="character" w:styleId="WW8Num9z1" w:customStyle="1">
    <w:name w:val="WW8Num9z1"/>
    <w:rsid w:val="00F76448"/>
    <w:rPr>
      <w:rFonts w:ascii="Courier New" w:hAnsi="Courier New" w:cs="Courier New"/>
    </w:rPr>
  </w:style>
  <w:style w:type="character" w:styleId="WW8Num9z2" w:customStyle="1">
    <w:name w:val="WW8Num9z2"/>
    <w:rsid w:val="00F76448"/>
    <w:rPr>
      <w:rFonts w:ascii="Wingdings" w:hAnsi="Wingdings"/>
    </w:rPr>
  </w:style>
  <w:style w:type="character" w:styleId="WW8Num9z3" w:customStyle="1">
    <w:name w:val="WW8Num9z3"/>
    <w:rsid w:val="00F76448"/>
    <w:rPr>
      <w:rFonts w:ascii="Symbol" w:hAnsi="Symbol"/>
    </w:rPr>
  </w:style>
  <w:style w:type="character" w:styleId="WW8Num11z0" w:customStyle="1">
    <w:name w:val="WW8Num11z0"/>
    <w:rsid w:val="00F76448"/>
    <w:rPr>
      <w:b w:val="0"/>
    </w:rPr>
  </w:style>
  <w:style w:type="character" w:styleId="WW8Num12z0" w:customStyle="1">
    <w:name w:val="WW8Num12z0"/>
    <w:rsid w:val="00F76448"/>
    <w:rPr>
      <w:b w:val="0"/>
      <w:i w:val="0"/>
    </w:rPr>
  </w:style>
  <w:style w:type="character" w:styleId="WW8Num12z1" w:customStyle="1">
    <w:name w:val="WW8Num12z1"/>
    <w:rsid w:val="00F76448"/>
    <w:rPr>
      <w:rFonts w:ascii="Courier New" w:hAnsi="Courier New" w:cs="Courier New"/>
    </w:rPr>
  </w:style>
  <w:style w:type="character" w:styleId="WW8Num12z2" w:customStyle="1">
    <w:name w:val="WW8Num12z2"/>
    <w:rsid w:val="00F76448"/>
    <w:rPr>
      <w:rFonts w:ascii="Wingdings" w:hAnsi="Wingdings"/>
    </w:rPr>
  </w:style>
  <w:style w:type="character" w:styleId="WW8Num12z3" w:customStyle="1">
    <w:name w:val="WW8Num12z3"/>
    <w:rsid w:val="00F76448"/>
    <w:rPr>
      <w:rFonts w:ascii="Symbol" w:hAnsi="Symbol"/>
    </w:rPr>
  </w:style>
  <w:style w:type="character" w:styleId="WW8Num16z0" w:customStyle="1">
    <w:name w:val="WW8Num16z0"/>
    <w:rsid w:val="00F76448"/>
    <w:rPr>
      <w:rFonts w:ascii="Symbol" w:hAnsi="Symbol"/>
    </w:rPr>
  </w:style>
  <w:style w:type="character" w:styleId="WW8Num16z1" w:customStyle="1">
    <w:name w:val="WW8Num16z1"/>
    <w:rsid w:val="00F76448"/>
    <w:rPr>
      <w:rFonts w:ascii="Courier New" w:hAnsi="Courier New" w:cs="Courier New"/>
    </w:rPr>
  </w:style>
  <w:style w:type="character" w:styleId="WW8Num16z2" w:customStyle="1">
    <w:name w:val="WW8Num16z2"/>
    <w:rsid w:val="00F76448"/>
    <w:rPr>
      <w:rFonts w:ascii="Wingdings" w:hAnsi="Wingdings"/>
    </w:rPr>
  </w:style>
  <w:style w:type="character" w:styleId="WW8Num17z0" w:customStyle="1">
    <w:name w:val="WW8Num17z0"/>
    <w:rsid w:val="00F76448"/>
    <w:rPr>
      <w:b w:val="0"/>
      <w:i w:val="0"/>
    </w:rPr>
  </w:style>
  <w:style w:type="character" w:styleId="WW8Num17z1" w:customStyle="1">
    <w:name w:val="WW8Num17z1"/>
    <w:rsid w:val="00F76448"/>
    <w:rPr>
      <w:rFonts w:ascii="Courier New" w:hAnsi="Courier New" w:cs="Courier New"/>
    </w:rPr>
  </w:style>
  <w:style w:type="character" w:styleId="WW8Num17z2" w:customStyle="1">
    <w:name w:val="WW8Num17z2"/>
    <w:rsid w:val="00F76448"/>
    <w:rPr>
      <w:rFonts w:ascii="Wingdings" w:hAnsi="Wingdings"/>
    </w:rPr>
  </w:style>
  <w:style w:type="character" w:styleId="WW8Num17z3" w:customStyle="1">
    <w:name w:val="WW8Num17z3"/>
    <w:rsid w:val="00F76448"/>
    <w:rPr>
      <w:rFonts w:ascii="Symbol" w:hAnsi="Symbol"/>
    </w:rPr>
  </w:style>
  <w:style w:type="character" w:styleId="WW8Num18z2" w:customStyle="1">
    <w:name w:val="WW8Num18z2"/>
    <w:rsid w:val="00F76448"/>
    <w:rPr>
      <w:b w:val="0"/>
    </w:rPr>
  </w:style>
  <w:style w:type="character" w:styleId="WW8Num21z0" w:customStyle="1">
    <w:name w:val="WW8Num21z0"/>
    <w:rsid w:val="00F76448"/>
    <w:rPr>
      <w:color w:val="auto"/>
    </w:rPr>
  </w:style>
  <w:style w:type="character" w:styleId="WW8Num21z1" w:customStyle="1">
    <w:name w:val="WW8Num21z1"/>
    <w:rsid w:val="00F76448"/>
    <w:rPr>
      <w:b/>
      <w:color w:val="auto"/>
    </w:rPr>
  </w:style>
  <w:style w:type="character" w:styleId="WW8Num24z0" w:customStyle="1">
    <w:name w:val="WW8Num24z0"/>
    <w:rsid w:val="00F76448"/>
    <w:rPr>
      <w:b w:val="0"/>
      <w:i w:val="0"/>
    </w:rPr>
  </w:style>
  <w:style w:type="character" w:styleId="WW8Num24z1" w:customStyle="1">
    <w:name w:val="WW8Num24z1"/>
    <w:rsid w:val="00F76448"/>
    <w:rPr>
      <w:rFonts w:ascii="Courier New" w:hAnsi="Courier New" w:cs="Courier New"/>
    </w:rPr>
  </w:style>
  <w:style w:type="character" w:styleId="WW8Num24z2" w:customStyle="1">
    <w:name w:val="WW8Num24z2"/>
    <w:rsid w:val="00F76448"/>
    <w:rPr>
      <w:rFonts w:ascii="Wingdings" w:hAnsi="Wingdings"/>
    </w:rPr>
  </w:style>
  <w:style w:type="character" w:styleId="WW8Num24z3" w:customStyle="1">
    <w:name w:val="WW8Num24z3"/>
    <w:rsid w:val="00F76448"/>
    <w:rPr>
      <w:rFonts w:ascii="Symbol" w:hAnsi="Symbol"/>
    </w:rPr>
  </w:style>
  <w:style w:type="character" w:styleId="10" w:customStyle="1">
    <w:name w:val="Основной шрифт абзаца1"/>
    <w:rsid w:val="00F76448"/>
  </w:style>
  <w:style w:type="character" w:styleId="11" w:customStyle="1">
    <w:name w:val="Заголовок 1 Знак"/>
    <w:rsid w:val="00F76448"/>
    <w:rPr>
      <w:rFonts w:eastAsia="MS Mincho" w:cs="Arial"/>
      <w:b/>
      <w:bCs/>
      <w:kern w:val="1"/>
      <w:sz w:val="32"/>
      <w:szCs w:val="32"/>
      <w:lang w:val="ru-RU" w:eastAsia="ar-SA" w:bidi="ar-SA"/>
    </w:rPr>
  </w:style>
  <w:style w:type="character" w:styleId="21" w:customStyle="1">
    <w:name w:val="Заголовок 2 Знак1"/>
    <w:rsid w:val="00F76448"/>
    <w:rPr>
      <w:rFonts w:cs="Arial"/>
      <w:b/>
      <w:bCs/>
      <w:i/>
      <w:iCs/>
      <w:sz w:val="28"/>
      <w:szCs w:val="28"/>
      <w:lang w:val="ru-RU" w:eastAsia="ar-SA" w:bidi="ar-SA"/>
    </w:rPr>
  </w:style>
  <w:style w:type="character" w:styleId="Normal" w:customStyle="1">
    <w:name w:val="Normal0"/>
    <w:rsid w:val="00F76448"/>
    <w:rPr>
      <w:sz w:val="28"/>
      <w:lang w:val="ru-RU" w:eastAsia="ar-SA" w:bidi="ar-SA"/>
    </w:rPr>
  </w:style>
  <w:style w:type="character" w:styleId="a3" w:customStyle="1">
    <w:name w:val="Основной текст Знак"/>
    <w:rsid w:val="00F76448"/>
    <w:rPr>
      <w:rFonts w:eastAsia="MS Mincho"/>
      <w:sz w:val="26"/>
      <w:szCs w:val="24"/>
      <w:lang w:val="ru-RU" w:eastAsia="ar-SA" w:bidi="ar-SA"/>
    </w:rPr>
  </w:style>
  <w:style w:type="character" w:styleId="a4" w:customStyle="1">
    <w:name w:val="Основной текст с отступом Знак"/>
    <w:rsid w:val="00F76448"/>
    <w:rPr>
      <w:sz w:val="28"/>
      <w:lang w:val="ru-RU" w:eastAsia="ar-SA" w:bidi="ar-SA"/>
    </w:rPr>
  </w:style>
  <w:style w:type="character" w:styleId="a5">
    <w:name w:val="page number"/>
    <w:basedOn w:val="10"/>
    <w:rsid w:val="00F76448"/>
  </w:style>
  <w:style w:type="character" w:styleId="a6" w:customStyle="1">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styleId="a8" w:customStyle="1">
    <w:name w:val="Текст примечания Знак"/>
    <w:rsid w:val="00F76448"/>
    <w:rPr>
      <w:lang w:val="ru-RU" w:eastAsia="ar-SA" w:bidi="ar-SA"/>
    </w:rPr>
  </w:style>
  <w:style w:type="character" w:styleId="a9" w:customStyle="1">
    <w:name w:val="Символ сноски"/>
    <w:rsid w:val="00F76448"/>
    <w:rPr>
      <w:vertAlign w:val="superscript"/>
    </w:rPr>
  </w:style>
  <w:style w:type="character" w:styleId="aa" w:customStyle="1">
    <w:name w:val="Схема документа Знак"/>
    <w:rsid w:val="00F76448"/>
    <w:rPr>
      <w:rFonts w:ascii="Tahoma" w:hAnsi="Tahoma" w:cs="Tahoma"/>
      <w:shd w:val="clear" w:color="auto" w:fill="000080"/>
    </w:rPr>
  </w:style>
  <w:style w:type="character" w:styleId="12" w:customStyle="1">
    <w:name w:val="Знак примечания1"/>
    <w:rsid w:val="00F76448"/>
    <w:rPr>
      <w:sz w:val="16"/>
      <w:szCs w:val="16"/>
    </w:rPr>
  </w:style>
  <w:style w:type="character" w:styleId="ab" w:customStyle="1">
    <w:name w:val="Тема примечания Знак"/>
    <w:rsid w:val="00F76448"/>
    <w:rPr>
      <w:b/>
      <w:bCs/>
      <w:lang w:val="ru-RU" w:eastAsia="ar-SA" w:bidi="ar-SA"/>
    </w:rPr>
  </w:style>
  <w:style w:type="character" w:styleId="ac" w:customStyle="1">
    <w:name w:val="Текст выноски Знак"/>
    <w:rsid w:val="00F76448"/>
    <w:rPr>
      <w:rFonts w:ascii="Tahoma" w:hAnsi="Tahoma" w:cs="Tahoma"/>
      <w:sz w:val="16"/>
      <w:szCs w:val="16"/>
    </w:rPr>
  </w:style>
  <w:style w:type="character" w:styleId="30" w:customStyle="1">
    <w:name w:val="Заголовок 3 Знак"/>
    <w:rsid w:val="00F76448"/>
    <w:rPr>
      <w:rFonts w:ascii="Arial" w:hAnsi="Arial" w:cs="Arial"/>
      <w:b/>
      <w:bCs/>
      <w:sz w:val="26"/>
      <w:szCs w:val="26"/>
    </w:rPr>
  </w:style>
  <w:style w:type="character" w:styleId="31" w:customStyle="1">
    <w:name w:val="Основной текст 3 Знак"/>
    <w:link w:val="32"/>
    <w:rsid w:val="00F76448"/>
    <w:rPr>
      <w:sz w:val="16"/>
      <w:szCs w:val="16"/>
    </w:rPr>
  </w:style>
  <w:style w:type="character" w:styleId="ad" w:customStyle="1">
    <w:name w:val="Подзаголовок Знак"/>
    <w:rsid w:val="00F76448"/>
    <w:rPr>
      <w:b/>
      <w:bCs/>
      <w:sz w:val="24"/>
      <w:szCs w:val="24"/>
    </w:rPr>
  </w:style>
  <w:style w:type="character" w:styleId="ae" w:customStyle="1">
    <w:name w:val="Верхний колонтитул Знак"/>
    <w:uiPriority w:val="99"/>
    <w:rsid w:val="00F76448"/>
    <w:rPr>
      <w:sz w:val="24"/>
      <w:szCs w:val="24"/>
    </w:rPr>
  </w:style>
  <w:style w:type="character" w:styleId="FontStyle21" w:customStyle="1">
    <w:name w:val="Font Style21"/>
    <w:rsid w:val="00F76448"/>
    <w:rPr>
      <w:rFonts w:ascii="Times New Roman" w:hAnsi="Times New Roman" w:cs="Times New Roman"/>
      <w:sz w:val="24"/>
      <w:szCs w:val="24"/>
    </w:rPr>
  </w:style>
  <w:style w:type="character" w:styleId="22" w:customStyle="1">
    <w:name w:val="Основной текст с отступом 2 Знак"/>
    <w:rsid w:val="00F76448"/>
    <w:rPr>
      <w:sz w:val="24"/>
      <w:szCs w:val="24"/>
    </w:rPr>
  </w:style>
  <w:style w:type="character" w:styleId="af" w:customStyle="1">
    <w:name w:val="Обычный отступ Знак"/>
    <w:rsid w:val="00F76448"/>
    <w:rPr>
      <w:rFonts w:ascii="Calibri" w:hAnsi="Calibri" w:eastAsia="Calibri" w:cs="Calibri"/>
      <w:sz w:val="24"/>
      <w:szCs w:val="24"/>
    </w:rPr>
  </w:style>
  <w:style w:type="character" w:styleId="af0">
    <w:name w:val="FollowedHyperlink"/>
    <w:rsid w:val="00F76448"/>
    <w:rPr>
      <w:color w:val="800080"/>
      <w:u w:val="single"/>
    </w:rPr>
  </w:style>
  <w:style w:type="character" w:styleId="220" w:customStyle="1">
    <w:name w:val="Заголовок 2 Знак2"/>
    <w:rsid w:val="00F76448"/>
    <w:rPr>
      <w:rFonts w:cs="Arial"/>
      <w:b/>
      <w:bCs/>
      <w:i/>
      <w:iCs/>
      <w:sz w:val="28"/>
      <w:szCs w:val="28"/>
    </w:rPr>
  </w:style>
  <w:style w:type="character" w:styleId="33" w:customStyle="1">
    <w:name w:val="Основной текст с отступом 3 Знак"/>
    <w:rsid w:val="00F76448"/>
    <w:rPr>
      <w:sz w:val="28"/>
      <w:szCs w:val="24"/>
    </w:rPr>
  </w:style>
  <w:style w:type="character" w:styleId="13" w:customStyle="1">
    <w:name w:val="Основной текст Знак Знак Знак Знак Знак1"/>
    <w:rsid w:val="00F76448"/>
    <w:rPr>
      <w:rFonts w:eastAsia="MS Mincho" w:cs="Times New Roman"/>
      <w:sz w:val="24"/>
      <w:szCs w:val="24"/>
      <w:lang w:val="ru-RU" w:eastAsia="ar-SA" w:bidi="ar-SA"/>
    </w:rPr>
  </w:style>
  <w:style w:type="character" w:styleId="BodyTextChar1" w:customStyle="1">
    <w:name w:val="Body Text Char1"/>
    <w:rsid w:val="00F76448"/>
    <w:rPr>
      <w:rFonts w:eastAsia="MS Mincho" w:cs="Times New Roman"/>
      <w:sz w:val="24"/>
      <w:szCs w:val="24"/>
      <w:lang w:val="ru-RU" w:eastAsia="ar-SA" w:bidi="ar-SA"/>
    </w:rPr>
  </w:style>
  <w:style w:type="character" w:styleId="8" w:customStyle="1">
    <w:name w:val="Знак Знак8"/>
    <w:rsid w:val="00F76448"/>
    <w:rPr>
      <w:sz w:val="16"/>
      <w:szCs w:val="16"/>
      <w:lang w:eastAsia="ar-SA" w:bidi="ar-SA"/>
    </w:rPr>
  </w:style>
  <w:style w:type="character" w:styleId="15" w:customStyle="1">
    <w:name w:val="Знак Знак15"/>
    <w:rsid w:val="00F76448"/>
    <w:rPr>
      <w:rFonts w:eastAsia="MS Mincho" w:cs="Arial"/>
      <w:b/>
      <w:bCs/>
      <w:kern w:val="1"/>
      <w:sz w:val="32"/>
      <w:szCs w:val="32"/>
      <w:lang w:val="ru-RU" w:eastAsia="ar-SA" w:bidi="ar-SA"/>
    </w:rPr>
  </w:style>
  <w:style w:type="character" w:styleId="14" w:customStyle="1">
    <w:name w:val="Знак Знак14"/>
    <w:rsid w:val="00F76448"/>
    <w:rPr>
      <w:rFonts w:ascii="Arial" w:hAnsi="Arial"/>
      <w:b/>
      <w:bCs/>
      <w:sz w:val="26"/>
      <w:szCs w:val="26"/>
      <w:lang w:eastAsia="ar-SA" w:bidi="ar-SA"/>
    </w:rPr>
  </w:style>
  <w:style w:type="character" w:styleId="23" w:customStyle="1">
    <w:name w:val="Знак Знак2"/>
    <w:rsid w:val="00F76448"/>
    <w:rPr>
      <w:rFonts w:ascii="Calibri" w:hAnsi="Calibri" w:eastAsia="Calibri"/>
      <w:sz w:val="24"/>
      <w:szCs w:val="24"/>
      <w:lang w:eastAsia="ar-SA" w:bidi="ar-SA"/>
    </w:rPr>
  </w:style>
  <w:style w:type="character" w:styleId="9" w:customStyle="1">
    <w:name w:val="Знак Знак9"/>
    <w:rsid w:val="00F76448"/>
    <w:rPr>
      <w:lang w:val="ru-RU" w:eastAsia="ar-SA" w:bidi="ar-SA"/>
    </w:rPr>
  </w:style>
  <w:style w:type="character" w:styleId="130" w:customStyle="1">
    <w:name w:val="Знак Знак13"/>
    <w:rsid w:val="00F76448"/>
    <w:rPr>
      <w:sz w:val="24"/>
      <w:szCs w:val="24"/>
      <w:lang w:eastAsia="ar-SA" w:bidi="ar-SA"/>
    </w:rPr>
  </w:style>
  <w:style w:type="character" w:styleId="110" w:customStyle="1">
    <w:name w:val="Знак Знак11"/>
    <w:rsid w:val="00F76448"/>
    <w:rPr>
      <w:rFonts w:ascii="MS Mincho" w:hAnsi="MS Mincho" w:eastAsia="MS Mincho"/>
      <w:spacing w:val="-2"/>
      <w:sz w:val="24"/>
      <w:szCs w:val="24"/>
      <w:lang w:val="ru-RU" w:eastAsia="ar-SA" w:bidi="ar-SA"/>
    </w:rPr>
  </w:style>
  <w:style w:type="character" w:styleId="120" w:customStyle="1">
    <w:name w:val="Знак Знак12"/>
    <w:rsid w:val="00F76448"/>
    <w:rPr>
      <w:sz w:val="28"/>
      <w:lang w:val="ru-RU" w:eastAsia="ar-SA" w:bidi="ar-SA"/>
    </w:rPr>
  </w:style>
  <w:style w:type="character" w:styleId="7" w:customStyle="1">
    <w:name w:val="Знак Знак7"/>
    <w:rsid w:val="00F76448"/>
    <w:rPr>
      <w:b/>
      <w:bCs/>
      <w:sz w:val="24"/>
      <w:szCs w:val="24"/>
      <w:lang w:eastAsia="ar-SA" w:bidi="ar-SA"/>
    </w:rPr>
  </w:style>
  <w:style w:type="character" w:styleId="34" w:customStyle="1">
    <w:name w:val="Знак Знак3"/>
    <w:rsid w:val="00F76448"/>
    <w:rPr>
      <w:sz w:val="24"/>
      <w:szCs w:val="24"/>
      <w:lang w:eastAsia="ar-SA" w:bidi="ar-SA"/>
    </w:rPr>
  </w:style>
  <w:style w:type="character" w:styleId="100" w:customStyle="1">
    <w:name w:val="Знак Знак10"/>
    <w:rsid w:val="00F76448"/>
    <w:rPr>
      <w:sz w:val="28"/>
      <w:szCs w:val="24"/>
      <w:lang w:eastAsia="ar-SA" w:bidi="ar-SA"/>
    </w:rPr>
  </w:style>
  <w:style w:type="character" w:styleId="6" w:customStyle="1">
    <w:name w:val="Знак Знак6"/>
    <w:rsid w:val="00F76448"/>
    <w:rPr>
      <w:rFonts w:ascii="Tahoma" w:hAnsi="Tahoma" w:cs="Tahoma"/>
      <w:lang w:eastAsia="ar-SA" w:bidi="ar-SA"/>
    </w:rPr>
  </w:style>
  <w:style w:type="character" w:styleId="5" w:customStyle="1">
    <w:name w:val="Знак Знак5"/>
    <w:rsid w:val="00F76448"/>
    <w:rPr>
      <w:b/>
      <w:bCs/>
      <w:lang w:val="ru-RU" w:eastAsia="ar-SA" w:bidi="ar-SA"/>
    </w:rPr>
  </w:style>
  <w:style w:type="character" w:styleId="40" w:customStyle="1">
    <w:name w:val="Знак Знак4"/>
    <w:rsid w:val="00F76448"/>
    <w:rPr>
      <w:rFonts w:ascii="Tahoma" w:hAnsi="Tahoma" w:cs="Tahoma"/>
      <w:sz w:val="16"/>
      <w:szCs w:val="16"/>
      <w:lang w:eastAsia="ar-SA" w:bidi="ar-SA"/>
    </w:rPr>
  </w:style>
  <w:style w:type="character" w:styleId="af1" w:customStyle="1">
    <w:name w:val="Текст Знак"/>
    <w:rsid w:val="00F76448"/>
    <w:rPr>
      <w:rFonts w:eastAsia="MS Mincho"/>
      <w:spacing w:val="-2"/>
      <w:sz w:val="26"/>
    </w:rPr>
  </w:style>
  <w:style w:type="character" w:styleId="af2" w:customStyle="1">
    <w:name w:val="Абзац списка Знак"/>
    <w:rsid w:val="00F76448"/>
    <w:rPr>
      <w:sz w:val="24"/>
      <w:szCs w:val="24"/>
    </w:rPr>
  </w:style>
  <w:style w:type="character" w:styleId="41" w:customStyle="1">
    <w:name w:val="Заголовок 4 Знак"/>
    <w:rsid w:val="00F76448"/>
    <w:rPr>
      <w:b/>
      <w:bCs/>
      <w:sz w:val="28"/>
      <w:szCs w:val="28"/>
    </w:rPr>
  </w:style>
  <w:style w:type="character" w:styleId="af3" w:customStyle="1">
    <w:name w:val="Текст концевой сноски Знак"/>
    <w:basedOn w:val="10"/>
    <w:rsid w:val="00F76448"/>
  </w:style>
  <w:style w:type="character" w:styleId="af4" w:customStyle="1">
    <w:name w:val="Символы концевой сноски"/>
    <w:basedOn w:val="10"/>
    <w:rsid w:val="00F76448"/>
    <w:rPr>
      <w:vertAlign w:val="superscript"/>
    </w:rPr>
  </w:style>
  <w:style w:type="character" w:styleId="af5" w:customStyle="1">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styleId="af8" w:customStyle="1">
    <w:name w:val="Заголовок"/>
    <w:basedOn w:val="a"/>
    <w:next w:val="af9"/>
    <w:rsid w:val="00F76448"/>
    <w:pPr>
      <w:keepNext/>
      <w:spacing w:before="240" w:after="120"/>
    </w:pPr>
    <w:rPr>
      <w:rFonts w:ascii="Arial" w:hAnsi="Arial" w:eastAsia="SimSun"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styleId="17" w:customStyle="1">
    <w:name w:val="Название1"/>
    <w:basedOn w:val="a"/>
    <w:rsid w:val="00F76448"/>
    <w:pPr>
      <w:suppressLineNumbers/>
      <w:spacing w:before="120" w:after="120"/>
    </w:pPr>
    <w:rPr>
      <w:rFonts w:cs="Mangal"/>
      <w:i/>
      <w:iCs/>
    </w:rPr>
  </w:style>
  <w:style w:type="paragraph" w:styleId="18" w:customStyle="1">
    <w:name w:val="Указатель1"/>
    <w:basedOn w:val="a"/>
    <w:rsid w:val="00F76448"/>
    <w:pPr>
      <w:suppressLineNumbers/>
    </w:pPr>
    <w:rPr>
      <w:rFonts w:cs="Mangal"/>
    </w:rPr>
  </w:style>
  <w:style w:type="paragraph" w:styleId="19" w:customStyle="1">
    <w:name w:val="Обычный1"/>
    <w:link w:val="CharChar"/>
    <w:qFormat/>
    <w:rsid w:val="00F76448"/>
    <w:pPr>
      <w:suppressAutoHyphens/>
      <w:ind w:firstLine="720"/>
      <w:jc w:val="both"/>
    </w:pPr>
    <w:rPr>
      <w:rFonts w:eastAsia="Arial"/>
      <w:sz w:val="28"/>
      <w:lang w:eastAsia="ar-SA"/>
    </w:rPr>
  </w:style>
  <w:style w:type="paragraph" w:styleId="1a" w:customStyle="1">
    <w:name w:val="Текст1"/>
    <w:basedOn w:val="19"/>
    <w:rsid w:val="00F76448"/>
    <w:pPr>
      <w:ind w:firstLine="0"/>
      <w:jc w:val="left"/>
    </w:pPr>
    <w:rPr>
      <w:sz w:val="26"/>
    </w:rPr>
  </w:style>
  <w:style w:type="paragraph" w:styleId="111" w:customStyle="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styleId="24" w:customStyle="1">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styleId="310" w:customStyle="1">
    <w:name w:val="Основной текст с отступом 31"/>
    <w:basedOn w:val="a"/>
    <w:rsid w:val="00F76448"/>
    <w:pPr>
      <w:spacing w:before="120"/>
      <w:ind w:left="284" w:firstLine="424"/>
    </w:pPr>
    <w:rPr>
      <w:sz w:val="28"/>
    </w:rPr>
  </w:style>
  <w:style w:type="paragraph" w:styleId="42" w:customStyle="1">
    <w:name w:val="заголовок 4"/>
    <w:basedOn w:val="a"/>
    <w:next w:val="a"/>
    <w:rsid w:val="00F76448"/>
    <w:pPr>
      <w:keepNext/>
      <w:jc w:val="center"/>
    </w:pPr>
    <w:rPr>
      <w:spacing w:val="-2"/>
      <w:szCs w:val="20"/>
    </w:rPr>
  </w:style>
  <w:style w:type="paragraph" w:styleId="1e" w:customStyle="1">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styleId="aff" w:customStyle="1">
    <w:name w:val="Статья"/>
    <w:basedOn w:val="af9"/>
    <w:next w:val="a"/>
    <w:rsid w:val="00F76448"/>
    <w:pPr>
      <w:keepNext/>
      <w:keepLines/>
      <w:spacing w:before="160" w:after="160"/>
      <w:ind w:left="717" w:hanging="360"/>
      <w:jc w:val="center"/>
    </w:pPr>
    <w:rPr>
      <w:rFonts w:eastAsia="Times New Roman"/>
      <w:b/>
      <w:bCs/>
      <w:sz w:val="24"/>
    </w:rPr>
  </w:style>
  <w:style w:type="paragraph" w:styleId="ConsNormal" w:customStyle="1">
    <w:name w:val="ConsNormal"/>
    <w:rsid w:val="00F76448"/>
    <w:pPr>
      <w:widowControl w:val="0"/>
      <w:suppressAutoHyphens/>
      <w:autoSpaceDE w:val="0"/>
      <w:ind w:firstLine="720"/>
    </w:pPr>
    <w:rPr>
      <w:rFonts w:ascii="Arial" w:hAnsi="Arial" w:eastAsia="Arial" w:cs="Arial"/>
      <w:lang w:eastAsia="ar-SA"/>
    </w:rPr>
  </w:style>
  <w:style w:type="paragraph" w:styleId="1f0" w:customStyle="1">
    <w:name w:val="Текст примечания1"/>
    <w:basedOn w:val="a"/>
    <w:rsid w:val="00F76448"/>
    <w:rPr>
      <w:sz w:val="20"/>
      <w:szCs w:val="20"/>
    </w:rPr>
  </w:style>
  <w:style w:type="paragraph" w:styleId="311" w:customStyle="1">
    <w:name w:val="Основной текст 31"/>
    <w:basedOn w:val="a"/>
    <w:rsid w:val="00F76448"/>
    <w:pPr>
      <w:spacing w:after="120"/>
    </w:pPr>
    <w:rPr>
      <w:sz w:val="16"/>
      <w:szCs w:val="16"/>
    </w:rPr>
  </w:style>
  <w:style w:type="paragraph" w:styleId="210" w:customStyle="1">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styleId="Head71" w:customStyle="1">
    <w:name w:val="Head 7.1"/>
    <w:basedOn w:val="a"/>
    <w:rsid w:val="00F76448"/>
    <w:pPr>
      <w:widowControl w:val="0"/>
      <w:jc w:val="center"/>
    </w:pPr>
    <w:rPr>
      <w:rFonts w:ascii="CG Times" w:hAnsi="CG Times"/>
      <w:b/>
      <w:sz w:val="28"/>
      <w:szCs w:val="20"/>
      <w:lang w:val="en-US"/>
    </w:rPr>
  </w:style>
  <w:style w:type="paragraph" w:styleId="35" w:customStyle="1">
    <w:name w:val="Текст3"/>
    <w:basedOn w:val="a"/>
    <w:rsid w:val="00F76448"/>
    <w:pPr>
      <w:ind w:firstLine="900"/>
      <w:jc w:val="both"/>
    </w:pPr>
    <w:rPr>
      <w:rFonts w:eastAsia="MS Mincho"/>
      <w:spacing w:val="-2"/>
      <w:sz w:val="26"/>
      <w:szCs w:val="20"/>
    </w:rPr>
  </w:style>
  <w:style w:type="paragraph" w:styleId="aff3" w:customStyle="1">
    <w:name w:val="Нормальный"/>
    <w:rsid w:val="00F76448"/>
    <w:pPr>
      <w:suppressAutoHyphens/>
    </w:pPr>
    <w:rPr>
      <w:rFonts w:eastAsia="Arial"/>
      <w:lang w:eastAsia="ar-SA"/>
    </w:rPr>
  </w:style>
  <w:style w:type="paragraph" w:styleId="aff4" w:customStyle="1">
    <w:name w:val="áû÷íûé"/>
    <w:rsid w:val="00F76448"/>
    <w:pPr>
      <w:suppressAutoHyphens/>
      <w:overflowPunct w:val="0"/>
      <w:autoSpaceDE w:val="0"/>
      <w:textAlignment w:val="baseline"/>
    </w:pPr>
    <w:rPr>
      <w:rFonts w:eastAsia="Arial"/>
      <w:lang w:eastAsia="ar-SA"/>
    </w:rPr>
  </w:style>
  <w:style w:type="paragraph" w:styleId="1f2" w:customStyle="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styleId="25" w:customStyle="1">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34"/>
    <w:qFormat/>
    <w:rsid w:val="00F76448"/>
    <w:pPr>
      <w:ind w:left="720"/>
    </w:pPr>
  </w:style>
  <w:style w:type="paragraph" w:styleId="1f5" w:customStyle="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styleId="26" w:customStyle="1">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styleId="121" w:customStyle="1">
    <w:name w:val="Заголовок 12"/>
    <w:basedOn w:val="25"/>
    <w:next w:val="25"/>
    <w:rsid w:val="00F76448"/>
    <w:pPr>
      <w:keepNext/>
      <w:spacing w:before="240" w:after="60"/>
      <w:ind w:firstLine="0"/>
      <w:jc w:val="center"/>
    </w:pPr>
    <w:rPr>
      <w:b/>
      <w:kern w:val="1"/>
    </w:rPr>
  </w:style>
  <w:style w:type="paragraph" w:styleId="36" w:customStyle="1">
    <w:name w:val="Обычный3"/>
    <w:rsid w:val="00F76448"/>
    <w:pPr>
      <w:suppressAutoHyphens/>
      <w:ind w:firstLine="720"/>
      <w:jc w:val="both"/>
    </w:pPr>
    <w:rPr>
      <w:rFonts w:eastAsia="Arial"/>
      <w:sz w:val="28"/>
      <w:lang w:eastAsia="ar-SA"/>
    </w:rPr>
  </w:style>
  <w:style w:type="paragraph" w:styleId="211" w:customStyle="1">
    <w:name w:val="Основной текст с отступом 21"/>
    <w:basedOn w:val="a"/>
    <w:rsid w:val="00F76448"/>
    <w:pPr>
      <w:spacing w:after="120" w:line="480" w:lineRule="auto"/>
      <w:ind w:left="283"/>
    </w:pPr>
  </w:style>
  <w:style w:type="paragraph" w:styleId="aff8" w:customStyle="1">
    <w:name w:val="Таблица шапка"/>
    <w:basedOn w:val="a"/>
    <w:rsid w:val="00F76448"/>
    <w:pPr>
      <w:keepNext/>
      <w:spacing w:before="40" w:after="40"/>
      <w:ind w:left="57" w:right="57"/>
    </w:pPr>
    <w:rPr>
      <w:sz w:val="22"/>
      <w:szCs w:val="20"/>
    </w:rPr>
  </w:style>
  <w:style w:type="paragraph" w:styleId="aff9" w:customStyle="1">
    <w:name w:val="Таблица текст"/>
    <w:basedOn w:val="a"/>
    <w:rsid w:val="00F76448"/>
    <w:pPr>
      <w:spacing w:before="40" w:after="40"/>
      <w:ind w:left="57" w:right="57"/>
    </w:pPr>
    <w:rPr>
      <w:szCs w:val="20"/>
    </w:rPr>
  </w:style>
  <w:style w:type="paragraph" w:styleId="1f6" w:customStyle="1">
    <w:name w:val="Название объекта1"/>
    <w:basedOn w:val="a"/>
    <w:next w:val="a"/>
    <w:rsid w:val="00F76448"/>
    <w:pPr>
      <w:ind w:left="-1797"/>
      <w:jc w:val="right"/>
    </w:pPr>
    <w:rPr>
      <w:szCs w:val="20"/>
    </w:rPr>
  </w:style>
  <w:style w:type="paragraph" w:styleId="1f7" w:customStyle="1">
    <w:name w:val="Обычный отступ1"/>
    <w:basedOn w:val="a"/>
    <w:rsid w:val="00F76448"/>
    <w:pPr>
      <w:spacing w:after="60"/>
      <w:ind w:left="708"/>
      <w:jc w:val="both"/>
    </w:pPr>
    <w:rPr>
      <w:rFonts w:ascii="Calibri" w:hAnsi="Calibri" w:eastAsia="Calibri"/>
    </w:rPr>
  </w:style>
  <w:style w:type="paragraph" w:styleId="ConsPlusNormal" w:customStyle="1">
    <w:name w:val="ConsPlusNormal"/>
    <w:rsid w:val="00F76448"/>
    <w:pPr>
      <w:widowControl w:val="0"/>
      <w:suppressAutoHyphens/>
      <w:snapToGrid w:val="0"/>
      <w:ind w:firstLine="720"/>
    </w:pPr>
    <w:rPr>
      <w:rFonts w:ascii="Arial" w:hAnsi="Arial" w:eastAsia="Arial"/>
      <w:lang w:eastAsia="ar-SA"/>
    </w:rPr>
  </w:style>
  <w:style w:type="paragraph" w:styleId="ConsPlusTitle" w:customStyle="1">
    <w:name w:val="ConsPlusTitle"/>
    <w:rsid w:val="00F76448"/>
    <w:pPr>
      <w:widowControl w:val="0"/>
      <w:suppressAutoHyphens/>
      <w:autoSpaceDE w:val="0"/>
    </w:pPr>
    <w:rPr>
      <w:rFonts w:ascii="Calibri" w:hAnsi="Calibri" w:eastAsia="Calibri" w:cs="Calibri"/>
      <w:b/>
      <w:bCs/>
      <w:sz w:val="22"/>
      <w:szCs w:val="22"/>
      <w:lang w:eastAsia="ar-SA"/>
    </w:rPr>
  </w:style>
  <w:style w:type="paragraph" w:styleId="affa">
    <w:name w:val="No Spacing"/>
    <w:uiPriority w:val="1"/>
    <w:qFormat/>
    <w:rsid w:val="00F76448"/>
    <w:pPr>
      <w:suppressAutoHyphens/>
    </w:pPr>
    <w:rPr>
      <w:rFonts w:ascii="Calibri" w:hAnsi="Calibri" w:eastAsia="Calibri"/>
      <w:sz w:val="22"/>
      <w:szCs w:val="22"/>
      <w:lang w:eastAsia="ar-SA"/>
    </w:rPr>
  </w:style>
  <w:style w:type="paragraph" w:styleId="xl63" w:customStyle="1">
    <w:name w:val="xl63"/>
    <w:basedOn w:val="a"/>
    <w:rsid w:val="00F76448"/>
    <w:pPr>
      <w:shd w:val="clear" w:color="auto" w:fill="FFFFFF"/>
      <w:spacing w:before="280" w:after="280"/>
      <w:jc w:val="center"/>
    </w:pPr>
    <w:rPr>
      <w:rFonts w:ascii="Arial" w:hAnsi="Arial" w:cs="Arial"/>
      <w:color w:val="000000"/>
      <w:sz w:val="16"/>
      <w:szCs w:val="16"/>
    </w:rPr>
  </w:style>
  <w:style w:type="paragraph" w:styleId="xl64" w:customStyle="1">
    <w:name w:val="xl64"/>
    <w:basedOn w:val="a"/>
    <w:rsid w:val="00F76448"/>
    <w:pPr>
      <w:shd w:val="clear" w:color="auto" w:fill="FFFFFF"/>
      <w:spacing w:before="280" w:after="280"/>
      <w:jc w:val="center"/>
      <w:textAlignment w:val="center"/>
    </w:pPr>
    <w:rPr>
      <w:rFonts w:ascii="Arial" w:hAnsi="Arial" w:cs="Arial"/>
      <w:sz w:val="16"/>
      <w:szCs w:val="16"/>
    </w:rPr>
  </w:style>
  <w:style w:type="paragraph" w:styleId="xl65" w:customStyle="1">
    <w:name w:val="xl65"/>
    <w:basedOn w:val="a"/>
    <w:rsid w:val="00F76448"/>
    <w:pPr>
      <w:spacing w:before="280" w:after="280"/>
      <w:jc w:val="center"/>
      <w:textAlignment w:val="center"/>
    </w:pPr>
    <w:rPr>
      <w:rFonts w:ascii="Arial" w:hAnsi="Arial" w:cs="Arial"/>
      <w:sz w:val="16"/>
      <w:szCs w:val="16"/>
    </w:rPr>
  </w:style>
  <w:style w:type="paragraph" w:styleId="xl66" w:customStyle="1">
    <w:name w:val="xl66"/>
    <w:basedOn w:val="a"/>
    <w:rsid w:val="00F76448"/>
    <w:pPr>
      <w:spacing w:before="280" w:after="280"/>
    </w:pPr>
    <w:rPr>
      <w:rFonts w:ascii="Arial" w:hAnsi="Arial" w:cs="Arial"/>
      <w:sz w:val="16"/>
      <w:szCs w:val="16"/>
    </w:rPr>
  </w:style>
  <w:style w:type="paragraph" w:styleId="xl67" w:customStyle="1">
    <w:name w:val="xl67"/>
    <w:basedOn w:val="a"/>
    <w:rsid w:val="00F76448"/>
    <w:pPr>
      <w:spacing w:before="280" w:after="280"/>
      <w:jc w:val="right"/>
      <w:textAlignment w:val="center"/>
    </w:pPr>
    <w:rPr>
      <w:rFonts w:ascii="Arial" w:hAnsi="Arial" w:cs="Arial"/>
      <w:sz w:val="16"/>
      <w:szCs w:val="16"/>
    </w:rPr>
  </w:style>
  <w:style w:type="paragraph" w:styleId="xl68" w:customStyle="1">
    <w:name w:val="xl68"/>
    <w:basedOn w:val="a"/>
    <w:rsid w:val="00F76448"/>
    <w:pPr>
      <w:spacing w:before="280" w:after="280"/>
      <w:textAlignment w:val="center"/>
    </w:pPr>
    <w:rPr>
      <w:rFonts w:ascii="Arial" w:hAnsi="Arial" w:cs="Arial"/>
      <w:sz w:val="16"/>
      <w:szCs w:val="16"/>
    </w:rPr>
  </w:style>
  <w:style w:type="paragraph" w:styleId="xl69" w:customStyle="1">
    <w:name w:val="xl69"/>
    <w:basedOn w:val="a"/>
    <w:rsid w:val="00F76448"/>
    <w:pPr>
      <w:spacing w:before="280" w:after="280"/>
      <w:textAlignment w:val="center"/>
    </w:pPr>
    <w:rPr>
      <w:rFonts w:ascii="Arial" w:hAnsi="Arial" w:cs="Arial"/>
      <w:sz w:val="16"/>
      <w:szCs w:val="16"/>
    </w:rPr>
  </w:style>
  <w:style w:type="paragraph" w:styleId="xl70" w:customStyle="1">
    <w:name w:val="xl70"/>
    <w:basedOn w:val="a"/>
    <w:rsid w:val="00F76448"/>
    <w:pPr>
      <w:spacing w:before="280" w:after="280"/>
      <w:jc w:val="right"/>
    </w:pPr>
    <w:rPr>
      <w:rFonts w:ascii="Arial" w:hAnsi="Arial" w:cs="Arial"/>
      <w:sz w:val="16"/>
      <w:szCs w:val="16"/>
    </w:rPr>
  </w:style>
  <w:style w:type="paragraph" w:styleId="xl71" w:customStyle="1">
    <w:name w:val="xl71"/>
    <w:basedOn w:val="a"/>
    <w:rsid w:val="00F76448"/>
    <w:pPr>
      <w:shd w:val="clear" w:color="auto" w:fill="FFFFFF"/>
      <w:spacing w:before="280" w:after="280"/>
      <w:textAlignment w:val="center"/>
    </w:pPr>
    <w:rPr>
      <w:rFonts w:ascii="Arial" w:hAnsi="Arial" w:cs="Arial"/>
      <w:sz w:val="16"/>
      <w:szCs w:val="16"/>
    </w:rPr>
  </w:style>
  <w:style w:type="paragraph" w:styleId="xl72" w:customStyle="1">
    <w:name w:val="xl72"/>
    <w:basedOn w:val="a"/>
    <w:rsid w:val="00F76448"/>
    <w:pPr>
      <w:spacing w:before="280" w:after="280"/>
    </w:pPr>
  </w:style>
  <w:style w:type="paragraph" w:styleId="xl73" w:customStyle="1">
    <w:name w:val="xl73"/>
    <w:basedOn w:val="a"/>
    <w:rsid w:val="00F76448"/>
    <w:pPr>
      <w:shd w:val="clear" w:color="auto" w:fill="FFFFFF"/>
      <w:spacing w:before="280" w:after="280"/>
      <w:textAlignment w:val="center"/>
    </w:pPr>
    <w:rPr>
      <w:sz w:val="16"/>
      <w:szCs w:val="16"/>
    </w:rPr>
  </w:style>
  <w:style w:type="paragraph" w:styleId="xl74" w:customStyle="1">
    <w:name w:val="xl74"/>
    <w:basedOn w:val="a"/>
    <w:rsid w:val="00F76448"/>
    <w:pPr>
      <w:shd w:val="clear" w:color="auto" w:fill="FFFFFF"/>
      <w:spacing w:before="280" w:after="280"/>
      <w:jc w:val="center"/>
      <w:textAlignment w:val="center"/>
    </w:pPr>
    <w:rPr>
      <w:sz w:val="16"/>
      <w:szCs w:val="16"/>
    </w:rPr>
  </w:style>
  <w:style w:type="paragraph" w:styleId="xl75" w:customStyle="1">
    <w:name w:val="xl75"/>
    <w:basedOn w:val="a"/>
    <w:rsid w:val="00F76448"/>
    <w:pPr>
      <w:shd w:val="clear" w:color="auto" w:fill="FFFFFF"/>
      <w:spacing w:before="280" w:after="280"/>
      <w:jc w:val="center"/>
      <w:textAlignment w:val="center"/>
    </w:pPr>
    <w:rPr>
      <w:sz w:val="16"/>
      <w:szCs w:val="16"/>
    </w:rPr>
  </w:style>
  <w:style w:type="paragraph" w:styleId="xl76" w:customStyle="1">
    <w:name w:val="xl76"/>
    <w:basedOn w:val="a"/>
    <w:rsid w:val="00F76448"/>
    <w:pPr>
      <w:shd w:val="clear" w:color="auto" w:fill="FFFFFF"/>
      <w:spacing w:before="280" w:after="280"/>
      <w:jc w:val="center"/>
      <w:textAlignment w:val="center"/>
    </w:pPr>
    <w:rPr>
      <w:sz w:val="16"/>
      <w:szCs w:val="16"/>
    </w:rPr>
  </w:style>
  <w:style w:type="paragraph" w:styleId="xl77" w:customStyle="1">
    <w:name w:val="xl77"/>
    <w:basedOn w:val="a"/>
    <w:rsid w:val="00F76448"/>
    <w:pPr>
      <w:spacing w:before="280" w:after="280"/>
      <w:jc w:val="right"/>
    </w:pPr>
    <w:rPr>
      <w:rFonts w:ascii="Arial" w:hAnsi="Arial" w:cs="Arial"/>
      <w:sz w:val="16"/>
      <w:szCs w:val="16"/>
    </w:rPr>
  </w:style>
  <w:style w:type="paragraph" w:styleId="xl78" w:customStyle="1">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styleId="1f8" w:customStyle="1">
    <w:name w:val="1"/>
    <w:rsid w:val="00F76448"/>
    <w:pPr>
      <w:suppressAutoHyphens/>
    </w:pPr>
    <w:rPr>
      <w:rFonts w:eastAsia="Arial"/>
      <w:sz w:val="24"/>
      <w:lang w:eastAsia="ar-SA"/>
    </w:rPr>
  </w:style>
  <w:style w:type="paragraph" w:styleId="1f9" w:customStyle="1">
    <w:name w:val="Абзац списка1"/>
    <w:basedOn w:val="a"/>
    <w:rsid w:val="00F76448"/>
    <w:pPr>
      <w:ind w:left="720"/>
    </w:pPr>
    <w:rPr>
      <w:rFonts w:eastAsia="Calibri"/>
    </w:rPr>
  </w:style>
  <w:style w:type="paragraph" w:styleId="1fa" w:customStyle="1">
    <w:name w:val="Без интервала1"/>
    <w:rsid w:val="00F76448"/>
    <w:pPr>
      <w:suppressAutoHyphens/>
    </w:pPr>
    <w:rPr>
      <w:rFonts w:ascii="Calibri" w:hAnsi="Calibri" w:eastAsia="Arial"/>
      <w:sz w:val="22"/>
      <w:szCs w:val="22"/>
      <w:lang w:eastAsia="ar-SA"/>
    </w:rPr>
  </w:style>
  <w:style w:type="paragraph" w:styleId="affb">
    <w:name w:val="Normal (Web)"/>
    <w:basedOn w:val="a"/>
    <w:uiPriority w:val="99"/>
    <w:rsid w:val="00F76448"/>
    <w:pPr>
      <w:spacing w:before="280" w:after="280"/>
    </w:pPr>
  </w:style>
  <w:style w:type="paragraph" w:styleId="xl25" w:customStyle="1">
    <w:name w:val="xl25"/>
    <w:basedOn w:val="a"/>
    <w:rsid w:val="00F76448"/>
    <w:pPr>
      <w:pBdr>
        <w:top w:val="single" w:color="000000" w:sz="4" w:space="0"/>
        <w:left w:val="single" w:color="000000" w:sz="4" w:space="0"/>
        <w:bottom w:val="single" w:color="000000" w:sz="4" w:space="0"/>
        <w:right w:val="single" w:color="000000" w:sz="4" w:space="0"/>
      </w:pBdr>
      <w:spacing w:before="280" w:after="280"/>
      <w:jc w:val="right"/>
      <w:textAlignment w:val="top"/>
    </w:pPr>
  </w:style>
  <w:style w:type="paragraph" w:styleId="Normal1" w:customStyle="1">
    <w:name w:val="Normal1"/>
    <w:rsid w:val="00F76448"/>
    <w:pPr>
      <w:suppressAutoHyphens/>
      <w:ind w:firstLine="720"/>
      <w:jc w:val="both"/>
    </w:pPr>
    <w:rPr>
      <w:rFonts w:eastAsia="Arial"/>
      <w:sz w:val="28"/>
      <w:lang w:eastAsia="ar-SA"/>
    </w:rPr>
  </w:style>
  <w:style w:type="paragraph" w:styleId="ConsPlusCell" w:customStyle="1">
    <w:name w:val="ConsPlusCell"/>
    <w:rsid w:val="00F76448"/>
    <w:pPr>
      <w:suppressAutoHyphens/>
      <w:autoSpaceDE w:val="0"/>
    </w:pPr>
    <w:rPr>
      <w:rFonts w:ascii="Arial" w:hAnsi="Arial" w:eastAsia="Arial" w:cs="Arial"/>
      <w:lang w:eastAsia="ar-SA"/>
    </w:rPr>
  </w:style>
  <w:style w:type="paragraph" w:styleId="212" w:customStyle="1">
    <w:name w:val="Список 21"/>
    <w:basedOn w:val="a"/>
    <w:rsid w:val="00F76448"/>
    <w:pPr>
      <w:ind w:left="566" w:hanging="283"/>
    </w:pPr>
  </w:style>
  <w:style w:type="paragraph" w:styleId="ConsPlusNonformat" w:customStyle="1">
    <w:name w:val="ConsPlusNonformat"/>
    <w:rsid w:val="00F76448"/>
    <w:pPr>
      <w:suppressAutoHyphens/>
      <w:autoSpaceDE w:val="0"/>
    </w:pPr>
    <w:rPr>
      <w:rFonts w:ascii="Courier New" w:hAnsi="Courier New" w:eastAsia="Arial" w:cs="Courier New"/>
      <w:lang w:eastAsia="ar-SA"/>
    </w:rPr>
  </w:style>
  <w:style w:type="paragraph" w:styleId="affc">
    <w:name w:val="endnote text"/>
    <w:basedOn w:val="a"/>
    <w:link w:val="1fb"/>
    <w:rsid w:val="00F76448"/>
    <w:rPr>
      <w:sz w:val="20"/>
      <w:szCs w:val="20"/>
    </w:rPr>
  </w:style>
  <w:style w:type="paragraph" w:styleId="Default" w:customStyle="1">
    <w:name w:val="Default"/>
    <w:rsid w:val="00F76448"/>
    <w:pPr>
      <w:suppressAutoHyphens/>
      <w:autoSpaceDE w:val="0"/>
    </w:pPr>
    <w:rPr>
      <w:rFonts w:eastAsia="Arial"/>
      <w:color w:val="000000"/>
      <w:sz w:val="24"/>
      <w:szCs w:val="24"/>
      <w:lang w:eastAsia="ar-SA"/>
    </w:rPr>
  </w:style>
  <w:style w:type="paragraph" w:styleId="affd" w:customStyle="1">
    <w:name w:val="Содержимое врезки"/>
    <w:basedOn w:val="af9"/>
    <w:rsid w:val="00F76448"/>
  </w:style>
  <w:style w:type="paragraph" w:styleId="affe" w:customStyle="1">
    <w:name w:val="Содержимое таблицы"/>
    <w:basedOn w:val="a"/>
    <w:rsid w:val="00F76448"/>
    <w:pPr>
      <w:suppressLineNumbers/>
    </w:pPr>
  </w:style>
  <w:style w:type="paragraph" w:styleId="afff" w:customStyle="1">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styleId="1fc" w:customStyle="1">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styleId="312" w:customStyle="1">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styleId="313" w:customStyle="1">
    <w:name w:val="Основной текст с отступом 3 Знак1"/>
    <w:basedOn w:val="a0"/>
    <w:link w:val="37"/>
    <w:uiPriority w:val="99"/>
    <w:semiHidden/>
    <w:rsid w:val="00926992"/>
    <w:rPr>
      <w:sz w:val="16"/>
      <w:szCs w:val="16"/>
      <w:lang w:eastAsia="ar-SA"/>
    </w:rPr>
  </w:style>
  <w:style w:type="paragraph" w:styleId="-3" w:customStyle="1">
    <w:name w:val="Пункт-3"/>
    <w:basedOn w:val="a"/>
    <w:rsid w:val="007341C2"/>
    <w:pPr>
      <w:tabs>
        <w:tab w:val="num" w:pos="1985"/>
      </w:tabs>
      <w:suppressAutoHyphens w:val="0"/>
      <w:ind w:firstLine="709"/>
      <w:jc w:val="both"/>
    </w:pPr>
    <w:rPr>
      <w:sz w:val="28"/>
      <w:lang w:eastAsia="ru-RU"/>
    </w:rPr>
  </w:style>
  <w:style w:type="character" w:styleId="16" w:customStyle="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styleId="apple-converted-space" w:customStyle="1">
    <w:name w:val="apple-converted-space"/>
    <w:basedOn w:val="a0"/>
    <w:rsid w:val="007A38EF"/>
  </w:style>
  <w:style w:type="character" w:styleId="20" w:customStyle="1">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styleId="CharChar" w:customStyle="1">
    <w:name w:val="Обычный Char Char"/>
    <w:link w:val="19"/>
    <w:locked/>
    <w:rsid w:val="005F2FAA"/>
    <w:rPr>
      <w:rFonts w:eastAsia="Arial"/>
      <w:sz w:val="28"/>
      <w:lang w:eastAsia="ar-SA"/>
    </w:rPr>
  </w:style>
  <w:style w:type="character" w:styleId="1b" w:customStyle="1">
    <w:name w:val="Верхний колонтитул Знак1"/>
    <w:basedOn w:val="a0"/>
    <w:link w:val="afb"/>
    <w:uiPriority w:val="99"/>
    <w:rsid w:val="00D83DFB"/>
    <w:rPr>
      <w:sz w:val="24"/>
      <w:szCs w:val="24"/>
      <w:lang w:eastAsia="ar-SA"/>
    </w:rPr>
  </w:style>
  <w:style w:type="character" w:styleId="1d" w:customStyle="1">
    <w:name w:val="Нижний колонтитул Знак1"/>
    <w:basedOn w:val="a0"/>
    <w:link w:val="afd"/>
    <w:uiPriority w:val="99"/>
    <w:rsid w:val="00D83DFB"/>
    <w:rPr>
      <w:rFonts w:eastAsia="MS Mincho"/>
      <w:spacing w:val="-2"/>
      <w:sz w:val="24"/>
      <w:szCs w:val="24"/>
      <w:lang w:eastAsia="ar-SA"/>
    </w:rPr>
  </w:style>
  <w:style w:type="character" w:styleId="1c" w:customStyle="1">
    <w:name w:val="Основной текст с отступом Знак1"/>
    <w:basedOn w:val="a0"/>
    <w:link w:val="afc"/>
    <w:rsid w:val="005C26C8"/>
    <w:rPr>
      <w:sz w:val="28"/>
      <w:lang w:eastAsia="ar-SA"/>
    </w:rPr>
  </w:style>
  <w:style w:type="character" w:styleId="1f" w:customStyle="1">
    <w:name w:val="Текст сноски Знак1"/>
    <w:aliases w:val="Footnote Text Char Знак Знак Знак,Footnote Text Char Знак Знак1,Footnote Text Char Знак Знак Знак Знак Знак"/>
    <w:basedOn w:val="a0"/>
    <w:link w:val="afe"/>
    <w:rsid w:val="005C26C8"/>
    <w:rPr>
      <w:lang w:eastAsia="ar-SA"/>
    </w:rPr>
  </w:style>
  <w:style w:type="character" w:styleId="aff2" w:customStyle="1">
    <w:name w:val="Название Знак"/>
    <w:basedOn w:val="a0"/>
    <w:link w:val="aff0"/>
    <w:rsid w:val="005C26C8"/>
    <w:rPr>
      <w:rFonts w:ascii="Arial" w:hAnsi="Arial" w:cs="Arial"/>
      <w:b/>
      <w:bCs/>
      <w:kern w:val="1"/>
      <w:sz w:val="32"/>
      <w:szCs w:val="32"/>
      <w:lang w:eastAsia="ar-SA"/>
    </w:rPr>
  </w:style>
  <w:style w:type="character" w:styleId="1f1" w:customStyle="1">
    <w:name w:val="Подзаголовок Знак1"/>
    <w:basedOn w:val="a0"/>
    <w:link w:val="aff1"/>
    <w:rsid w:val="005C26C8"/>
    <w:rPr>
      <w:b/>
      <w:bCs/>
      <w:sz w:val="24"/>
      <w:szCs w:val="24"/>
      <w:lang w:eastAsia="ar-SA"/>
    </w:rPr>
  </w:style>
  <w:style w:type="character" w:styleId="1f3" w:customStyle="1">
    <w:name w:val="Тема примечания Знак1"/>
    <w:basedOn w:val="1fc"/>
    <w:link w:val="aff5"/>
    <w:rsid w:val="005C26C8"/>
    <w:rPr>
      <w:b/>
      <w:bCs/>
      <w:lang w:eastAsia="ar-SA"/>
    </w:rPr>
  </w:style>
  <w:style w:type="character" w:styleId="1f4" w:customStyle="1">
    <w:name w:val="Текст выноски Знак1"/>
    <w:basedOn w:val="a0"/>
    <w:link w:val="aff6"/>
    <w:rsid w:val="005C26C8"/>
    <w:rPr>
      <w:rFonts w:ascii="Tahoma" w:hAnsi="Tahoma"/>
      <w:sz w:val="16"/>
      <w:szCs w:val="16"/>
      <w:lang w:eastAsia="ar-SA"/>
    </w:rPr>
  </w:style>
  <w:style w:type="character" w:styleId="1fb" w:customStyle="1">
    <w:name w:val="Текст концевой сноски Знак1"/>
    <w:basedOn w:val="a0"/>
    <w:link w:val="affc"/>
    <w:rsid w:val="005C26C8"/>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trcont.com/" TargetMode="External" Id="rId13" /><Relationship Type="http://schemas.openxmlformats.org/officeDocument/2006/relationships/header" Target="header1.xml" Id="rId18" /><Relationship Type="http://schemas.openxmlformats.org/officeDocument/2006/relationships/footer" Target="footer4.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 Id="rId34"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www.trcont.com/" TargetMode="External" Id="rId17" /><Relationship Type="http://schemas.openxmlformats.org/officeDocument/2006/relationships/header" Target="header4.xml" Id="rId25" /><Relationship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 Id="rId33" /><Relationship Type="http://schemas.microsoft.com/office/2007/relationships/stylesWithEffects" Target="stylesWithEffects.xml" Id="rId38" /><Relationship Type="http://schemas.openxmlformats.org/officeDocument/2006/relationships/customXml" Target="../customXml/item2.xml" Id="rId2" /><Relationship Type="http://schemas.openxmlformats.org/officeDocument/2006/relationships/hyperlink" Target="https://trcont.com/the-company/procurement" TargetMode="External" Id="rId16" /><Relationship Type="http://schemas.openxmlformats.org/officeDocument/2006/relationships/hyperlink" Target="http://www.trcont.com/" TargetMode="External" Id="rId20" /><Relationship Type="http://schemas.openxmlformats.org/officeDocument/2006/relationships/hyperlink" Target="mailto:anticorr@trcont.ru"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3.xml" Id="rId24" /><Relationship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hyperlink" Target="mailto:anticorr@trcont.ru" TargetMode="External" Id="rId15" /><Relationship Type="http://schemas.openxmlformats.org/officeDocument/2006/relationships/footer" Target="footer2.xml" Id="rId23" /><Relationship Type="http://schemas.openxmlformats.org/officeDocument/2006/relationships/hyperlink" Target="mailto:Padalko@pradaoil.ru" TargetMode="External" Id="rId28" /><Relationship Type="http://schemas.openxmlformats.org/officeDocument/2006/relationships/fontTable" Target="fontTable.xml" Id="rId36"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trcont.com/the-company/stop-corruption/trust-line-stop-corruption" TargetMode="External" Id="rId14" /><Relationship Type="http://schemas.openxmlformats.org/officeDocument/2006/relationships/header" Target="header3.xml" Id="rId22" /><Relationship Type="http://schemas.openxmlformats.org/officeDocument/2006/relationships/hyperlink" Target="https://trcont.com/the-company/procurement" TargetMode="External" Id="rId27" /><Relationship Type="http://schemas.openxmlformats.org/officeDocument/2006/relationships/hyperlink" Target="https://www.nalog.gov.ru/" TargetMode="External" Id="rId30" /><Relationship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 Id="rId35" /><Relationship Type="http://schemas.microsoft.com/office/2011/relationships/people" Target="people.xml" Id="R15adc49913f24b15" /><Relationship Type="http://schemas.microsoft.com/office/2011/relationships/commentsExtended" Target="commentsExtended.xml" Id="R5e501c48d1f44565" /><Relationship Type="http://schemas.microsoft.com/office/2016/09/relationships/commentsIds" Target="commentsIds.xml" Id="R700a98f71cc249e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8545-141E-4C47-8A1F-9169E36D47D8}">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6ED76BCA-C5A2-4F4F-96DA-8F5EE2CE35E0}">
  <ds:schemaRefs>
    <ds:schemaRef ds:uri="http://schemas.openxmlformats.org/officeDocument/2006/bibliography"/>
  </ds:schemaRefs>
</ds:datastoreItem>
</file>

<file path=customXml/itemProps5.xml><?xml version="1.0" encoding="utf-8"?>
<ds:datastoreItem xmlns:ds="http://schemas.openxmlformats.org/officeDocument/2006/customXml" ds:itemID="{26372EB9-02D2-48B3-82C0-12B292B6B2A6}">
  <ds:schemaRefs>
    <ds:schemaRef ds:uri="http://schemas.openxmlformats.org/officeDocument/2006/bibliography"/>
  </ds:schemaRefs>
</ds:datastoreItem>
</file>

<file path=customXml/itemProps6.xml><?xml version="1.0" encoding="utf-8"?>
<ds:datastoreItem xmlns:ds="http://schemas.openxmlformats.org/officeDocument/2006/customXml" ds:itemID="{AFBB9375-7D0F-49AA-8DFF-E282A16F73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ОК Шаблон Документации</dc:title>
  <dc:creator>Курицын Александр Евгеньевич (KuritsynAE@trcont.ru)</dc:creator>
  <lastModifiedBy>Ременных Татьяна Николаевна</lastModifiedBy>
  <revision>30</revision>
  <lastPrinted>2014-09-23T06:50:00.0000000Z</lastPrinted>
  <dcterms:created xsi:type="dcterms:W3CDTF">2020-06-29T15:27:00.0000000Z</dcterms:created>
  <dcterms:modified xsi:type="dcterms:W3CDTF">2022-10-11T04:20:47.4796566Z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