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E6FE8" w:rsidRDefault="0014241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C974DC" w:rsidRDefault="00913480" w:rsidP="006F6D36">
      <w:pPr>
        <w:tabs>
          <w:tab w:val="left" w:pos="4962"/>
        </w:tabs>
        <w:ind w:left="4820"/>
        <w:rPr>
          <w:b/>
          <w:bCs/>
          <w:sz w:val="28"/>
          <w:szCs w:val="28"/>
        </w:rPr>
      </w:pPr>
      <w:r>
        <w:rPr>
          <w:b/>
          <w:bCs/>
          <w:sz w:val="28"/>
          <w:szCs w:val="28"/>
        </w:rPr>
        <w:t>Московской железной дороге</w:t>
      </w:r>
    </w:p>
    <w:p w:rsidR="00FE6FE8" w:rsidRDefault="00FE6FE8">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FE6FE8" w:rsidRDefault="0014241A">
      <w:pPr>
        <w:tabs>
          <w:tab w:val="left" w:pos="4962"/>
        </w:tabs>
        <w:ind w:left="4820"/>
        <w:rPr>
          <w:b/>
          <w:bCs/>
          <w:sz w:val="28"/>
        </w:rPr>
      </w:pPr>
      <w:r>
        <w:rPr>
          <w:b/>
          <w:bCs/>
          <w:sz w:val="28"/>
        </w:rPr>
        <w:t>«</w:t>
      </w:r>
      <w:r w:rsidR="00832208">
        <w:rPr>
          <w:b/>
          <w:bCs/>
          <w:sz w:val="28"/>
        </w:rPr>
        <w:t>10</w:t>
      </w:r>
      <w:r>
        <w:rPr>
          <w:b/>
          <w:bCs/>
          <w:sz w:val="28"/>
        </w:rPr>
        <w:t>»</w:t>
      </w:r>
      <w:r w:rsidR="005D3678">
        <w:rPr>
          <w:b/>
          <w:bCs/>
          <w:sz w:val="28"/>
        </w:rPr>
        <w:t xml:space="preserve"> </w:t>
      </w:r>
      <w:r w:rsidR="00832208">
        <w:rPr>
          <w:b/>
          <w:bCs/>
          <w:sz w:val="28"/>
        </w:rPr>
        <w:t>ноября</w:t>
      </w:r>
      <w:r>
        <w:rPr>
          <w:b/>
          <w:bCs/>
          <w:sz w:val="28"/>
        </w:rPr>
        <w:t xml:space="preserve">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E6FE8" w:rsidRDefault="0014241A">
      <w:pPr>
        <w:pStyle w:val="19"/>
        <w:numPr>
          <w:ilvl w:val="2"/>
          <w:numId w:val="1"/>
        </w:numPr>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w:t>
      </w:r>
      <w:r w:rsidR="00913480">
        <w:rPr>
          <w:szCs w:val="28"/>
        </w:rPr>
        <w:t xml:space="preserve"> Московской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832208">
        <w:t>НКПМСК</w:t>
      </w:r>
      <w:r>
        <w:t>-22-</w:t>
      </w:r>
      <w:r w:rsidR="00832208">
        <w:t>0001</w:t>
      </w:r>
      <w:r>
        <w:t xml:space="preserve"> по предмету закупки </w:t>
      </w:r>
      <w:r>
        <w:rPr>
          <w:b/>
        </w:rPr>
        <w:t>«Выполнение на Московской железной дороге работ по разделке вагонов с истекшим сроком эксплуатации</w:t>
      </w:r>
      <w:proofErr w:type="gramEnd"/>
      <w:r>
        <w:rPr>
          <w:b/>
        </w:rPr>
        <w:t xml:space="preserve">, хранение образованного лома и развоз образовавшихся в процессе разделки </w:t>
      </w:r>
      <w:proofErr w:type="spellStart"/>
      <w:r>
        <w:rPr>
          <w:b/>
        </w:rPr>
        <w:t>ремонтнопригодных</w:t>
      </w:r>
      <w:proofErr w:type="spellEnd"/>
      <w:r>
        <w:rPr>
          <w:b/>
        </w:rPr>
        <w:t xml:space="preserve"> деталей к местам ремонта вагонов</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r w:rsidR="00832208">
        <w:t xml:space="preserve"> </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4241A">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14241A">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14241A">
      <w:pPr>
        <w:pStyle w:val="afc"/>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14241A">
      <w:pPr>
        <w:pStyle w:val="afc"/>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14241A">
      <w:pPr>
        <w:pStyle w:val="afc"/>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14241A">
      <w:pPr>
        <w:pStyle w:val="afc"/>
        <w:numPr>
          <w:ilvl w:val="0"/>
          <w:numId w:val="23"/>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14241A">
      <w:pPr>
        <w:pStyle w:val="afc"/>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14241A">
      <w:pPr>
        <w:pStyle w:val="afc"/>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14241A">
      <w:pPr>
        <w:pStyle w:val="afc"/>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c"/>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14241A">
      <w:pPr>
        <w:pStyle w:val="afc"/>
        <w:numPr>
          <w:ilvl w:val="0"/>
          <w:numId w:val="23"/>
        </w:numPr>
        <w:ind w:left="0" w:firstLine="709"/>
        <w:rPr>
          <w:sz w:val="28"/>
          <w:szCs w:val="28"/>
        </w:rPr>
      </w:pPr>
      <w:r>
        <w:rPr>
          <w:sz w:val="28"/>
          <w:szCs w:val="28"/>
        </w:rPr>
        <w:lastRenderedPageBreak/>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14241A">
      <w:pPr>
        <w:pStyle w:val="afc"/>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14241A">
      <w:pPr>
        <w:pStyle w:val="afc"/>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4241A">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14241A">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c"/>
        <w:rPr>
          <w:sz w:val="28"/>
          <w:szCs w:val="28"/>
        </w:rPr>
      </w:pPr>
    </w:p>
    <w:p w:rsidR="002410DF" w:rsidRPr="00D20AD0" w:rsidRDefault="002410DF" w:rsidP="0014241A">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14241A">
      <w:pPr>
        <w:pStyle w:val="affa"/>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c"/>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w:t>
      </w:r>
      <w:r>
        <w:rPr>
          <w:sz w:val="28"/>
          <w:szCs w:val="28"/>
        </w:rPr>
        <w:lastRenderedPageBreak/>
        <w:t>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c"/>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4241A">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14241A">
      <w:pPr>
        <w:pStyle w:val="19"/>
        <w:numPr>
          <w:ilvl w:val="1"/>
          <w:numId w:val="18"/>
        </w:numPr>
        <w:ind w:left="0" w:firstLine="709"/>
        <w:outlineLvl w:val="1"/>
        <w:rPr>
          <w:b/>
          <w:szCs w:val="28"/>
        </w:rPr>
      </w:pPr>
      <w:r>
        <w:rPr>
          <w:b/>
          <w:szCs w:val="28"/>
        </w:rPr>
        <w:t>Заявка</w:t>
      </w:r>
    </w:p>
    <w:p w:rsidR="00627DB4" w:rsidRPr="007E5BBC" w:rsidRDefault="00627DB4" w:rsidP="0014241A">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14241A">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14241A">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4241A">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14241A">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4241A">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14241A">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4241A">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14241A">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4241A">
      <w:pPr>
        <w:pStyle w:val="afc"/>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4241A">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4241A">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14241A">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4241A">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c"/>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c"/>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c"/>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w:t>
      </w:r>
      <w:r>
        <w:rPr>
          <w:sz w:val="28"/>
          <w:szCs w:val="28"/>
        </w:rPr>
        <w:lastRenderedPageBreak/>
        <w:t>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c"/>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c"/>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c"/>
        <w:ind w:left="709" w:firstLine="0"/>
        <w:rPr>
          <w:sz w:val="28"/>
        </w:rPr>
      </w:pPr>
    </w:p>
    <w:p w:rsidR="00AA1400" w:rsidRPr="00A77471" w:rsidRDefault="00AA1400" w:rsidP="0014241A">
      <w:pPr>
        <w:pStyle w:val="19"/>
        <w:numPr>
          <w:ilvl w:val="1"/>
          <w:numId w:val="18"/>
        </w:numPr>
        <w:ind w:left="0" w:firstLine="709"/>
        <w:outlineLvl w:val="1"/>
        <w:rPr>
          <w:b/>
          <w:szCs w:val="28"/>
        </w:rPr>
      </w:pPr>
      <w:r>
        <w:rPr>
          <w:b/>
        </w:rPr>
        <w:t>Порядок оформления Заявки</w:t>
      </w:r>
    </w:p>
    <w:p w:rsidR="00A77471" w:rsidRPr="00C8296E" w:rsidRDefault="00A77471" w:rsidP="0014241A">
      <w:pPr>
        <w:pStyle w:val="afc"/>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E6FE8" w:rsidRDefault="0014241A" w:rsidP="0014241A">
      <w:pPr>
        <w:pStyle w:val="afc"/>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78C6DDAF" wp14:editId="0033687B">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507CCF" w:rsidRPr="007E6DE4" w:rsidRDefault="00507CCF" w:rsidP="00A77471">
                            <w:pPr>
                              <w:jc w:val="center"/>
                              <w:rPr>
                                <w:b/>
                                <w:sz w:val="28"/>
                                <w:szCs w:val="28"/>
                              </w:rPr>
                            </w:pPr>
                            <w:r w:rsidRPr="007E6DE4">
                              <w:rPr>
                                <w:b/>
                                <w:sz w:val="28"/>
                                <w:szCs w:val="28"/>
                              </w:rPr>
                              <w:t>_____________________________________________</w:t>
                            </w:r>
                            <w:r>
                              <w:rPr>
                                <w:b/>
                                <w:sz w:val="28"/>
                                <w:szCs w:val="28"/>
                              </w:rPr>
                              <w:t>,</w:t>
                            </w:r>
                          </w:p>
                          <w:p w:rsidR="00507CCF" w:rsidRDefault="00507CCF" w:rsidP="00A77471">
                            <w:pPr>
                              <w:jc w:val="center"/>
                              <w:rPr>
                                <w:sz w:val="28"/>
                                <w:szCs w:val="28"/>
                              </w:rPr>
                            </w:pPr>
                            <w:r w:rsidRPr="007E6DE4">
                              <w:rPr>
                                <w:i/>
                                <w:sz w:val="20"/>
                                <w:szCs w:val="20"/>
                              </w:rPr>
                              <w:t>наименование претендента</w:t>
                            </w:r>
                          </w:p>
                          <w:p w:rsidR="00507CCF" w:rsidRPr="007E6DE4" w:rsidRDefault="00507CCF" w:rsidP="00A77471">
                            <w:pPr>
                              <w:jc w:val="center"/>
                              <w:rPr>
                                <w:b/>
                                <w:sz w:val="28"/>
                                <w:szCs w:val="28"/>
                              </w:rPr>
                            </w:pPr>
                            <w:r w:rsidRPr="007E6DE4">
                              <w:rPr>
                                <w:b/>
                                <w:sz w:val="28"/>
                                <w:szCs w:val="28"/>
                              </w:rPr>
                              <w:t>________________________________________</w:t>
                            </w:r>
                          </w:p>
                          <w:p w:rsidR="00507CCF" w:rsidRPr="007E6DE4" w:rsidRDefault="00507CCF" w:rsidP="00A77471">
                            <w:pPr>
                              <w:jc w:val="center"/>
                              <w:rPr>
                                <w:i/>
                                <w:sz w:val="20"/>
                                <w:szCs w:val="20"/>
                              </w:rPr>
                            </w:pPr>
                            <w:r w:rsidRPr="007E6DE4">
                              <w:rPr>
                                <w:i/>
                                <w:sz w:val="20"/>
                                <w:szCs w:val="20"/>
                              </w:rPr>
                              <w:t>государство регистрации претендента</w:t>
                            </w:r>
                          </w:p>
                          <w:p w:rsidR="00507CCF" w:rsidRPr="007E6DE4" w:rsidRDefault="00507CCF" w:rsidP="00A77471">
                            <w:pPr>
                              <w:jc w:val="center"/>
                              <w:rPr>
                                <w:b/>
                                <w:sz w:val="28"/>
                                <w:szCs w:val="28"/>
                              </w:rPr>
                            </w:pPr>
                            <w:r w:rsidRPr="007E6DE4">
                              <w:rPr>
                                <w:b/>
                                <w:sz w:val="28"/>
                                <w:szCs w:val="28"/>
                              </w:rPr>
                              <w:t>_____________________________</w:t>
                            </w:r>
                            <w:r>
                              <w:rPr>
                                <w:b/>
                                <w:sz w:val="28"/>
                                <w:szCs w:val="28"/>
                              </w:rPr>
                              <w:t>__________________</w:t>
                            </w:r>
                          </w:p>
                          <w:p w:rsidR="00507CCF" w:rsidRPr="007E6DE4" w:rsidRDefault="00507CCF" w:rsidP="00A77471">
                            <w:pPr>
                              <w:jc w:val="center"/>
                              <w:rPr>
                                <w:i/>
                                <w:sz w:val="20"/>
                                <w:szCs w:val="20"/>
                              </w:rPr>
                            </w:pPr>
                            <w:r w:rsidRPr="007E6DE4">
                              <w:rPr>
                                <w:i/>
                                <w:sz w:val="20"/>
                                <w:szCs w:val="20"/>
                              </w:rPr>
                              <w:t>ИНН претендента (для претендентов-резидентов Российской Федерации)</w:t>
                            </w:r>
                          </w:p>
                          <w:p w:rsidR="00507CCF" w:rsidRDefault="00507CCF" w:rsidP="00A77471">
                            <w:pPr>
                              <w:jc w:val="both"/>
                            </w:pPr>
                          </w:p>
                          <w:p w:rsidR="00507CCF" w:rsidRDefault="00507CCF">
                            <w:pPr>
                              <w:jc w:val="center"/>
                              <w:rPr>
                                <w:b/>
                              </w:rPr>
                            </w:pPr>
                            <w:r>
                              <w:rPr>
                                <w:b/>
                              </w:rPr>
                              <w:t xml:space="preserve">ЗАЯВКА НА УЧАСТИЕ В ПРОЦЕДУРЕ РАЗМЕЩЕНИЯ ОФЕРТЫ № </w:t>
                            </w:r>
                          </w:p>
                          <w:p w:rsidR="00507CCF" w:rsidRPr="003C6269" w:rsidRDefault="00507CCF" w:rsidP="00A77471">
                            <w:pPr>
                              <w:jc w:val="center"/>
                              <w:rPr>
                                <w:b/>
                              </w:rPr>
                            </w:pPr>
                            <w:r>
                              <w:rPr>
                                <w:b/>
                              </w:rPr>
                              <w:t>(лот № _________)</w:t>
                            </w:r>
                          </w:p>
                          <w:p w:rsidR="00507CCF" w:rsidRPr="00DD110F" w:rsidRDefault="00507CCF" w:rsidP="00A77471">
                            <w:pPr>
                              <w:jc w:val="center"/>
                              <w:rPr>
                                <w:i/>
                                <w:sz w:val="20"/>
                                <w:szCs w:val="20"/>
                              </w:rPr>
                            </w:pPr>
                            <w:r w:rsidRPr="00DD110F">
                              <w:rPr>
                                <w:i/>
                                <w:sz w:val="20"/>
                                <w:szCs w:val="20"/>
                              </w:rPr>
                              <w:t>(указывается номер лота)</w:t>
                            </w:r>
                          </w:p>
                          <w:p w:rsidR="00507CCF" w:rsidRPr="00923E2D" w:rsidRDefault="00507CCF" w:rsidP="00A77471">
                            <w:pPr>
                              <w:jc w:val="center"/>
                              <w:rPr>
                                <w:b/>
                              </w:rPr>
                            </w:pPr>
                          </w:p>
                          <w:p w:rsidR="00507CCF" w:rsidRPr="00923E2D" w:rsidRDefault="00507CCF"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32208" w:rsidRPr="007E6DE4" w:rsidRDefault="00832208" w:rsidP="00A77471">
                      <w:pPr>
                        <w:jc w:val="center"/>
                        <w:rPr>
                          <w:b/>
                          <w:sz w:val="28"/>
                          <w:szCs w:val="28"/>
                        </w:rPr>
                      </w:pPr>
                      <w:r w:rsidRPr="007E6DE4">
                        <w:rPr>
                          <w:b/>
                          <w:sz w:val="28"/>
                          <w:szCs w:val="28"/>
                        </w:rPr>
                        <w:t>_____________________________________________</w:t>
                      </w:r>
                      <w:r>
                        <w:rPr>
                          <w:b/>
                          <w:sz w:val="28"/>
                          <w:szCs w:val="28"/>
                        </w:rPr>
                        <w:t>,</w:t>
                      </w:r>
                    </w:p>
                    <w:p w:rsidR="00832208" w:rsidRDefault="00832208" w:rsidP="00A77471">
                      <w:pPr>
                        <w:jc w:val="center"/>
                        <w:rPr>
                          <w:sz w:val="28"/>
                          <w:szCs w:val="28"/>
                        </w:rPr>
                      </w:pPr>
                      <w:r w:rsidRPr="007E6DE4">
                        <w:rPr>
                          <w:i/>
                          <w:sz w:val="20"/>
                          <w:szCs w:val="20"/>
                        </w:rPr>
                        <w:t>наименование претендента</w:t>
                      </w:r>
                    </w:p>
                    <w:p w:rsidR="00832208" w:rsidRPr="007E6DE4" w:rsidRDefault="00832208" w:rsidP="00A77471">
                      <w:pPr>
                        <w:jc w:val="center"/>
                        <w:rPr>
                          <w:b/>
                          <w:sz w:val="28"/>
                          <w:szCs w:val="28"/>
                        </w:rPr>
                      </w:pPr>
                      <w:r w:rsidRPr="007E6DE4">
                        <w:rPr>
                          <w:b/>
                          <w:sz w:val="28"/>
                          <w:szCs w:val="28"/>
                        </w:rPr>
                        <w:t>________________________________________</w:t>
                      </w:r>
                    </w:p>
                    <w:p w:rsidR="00832208" w:rsidRPr="007E6DE4" w:rsidRDefault="00832208" w:rsidP="00A77471">
                      <w:pPr>
                        <w:jc w:val="center"/>
                        <w:rPr>
                          <w:i/>
                          <w:sz w:val="20"/>
                          <w:szCs w:val="20"/>
                        </w:rPr>
                      </w:pPr>
                      <w:r w:rsidRPr="007E6DE4">
                        <w:rPr>
                          <w:i/>
                          <w:sz w:val="20"/>
                          <w:szCs w:val="20"/>
                        </w:rPr>
                        <w:t>государство регистрации претендента</w:t>
                      </w:r>
                    </w:p>
                    <w:p w:rsidR="00832208" w:rsidRPr="007E6DE4" w:rsidRDefault="00832208" w:rsidP="00A77471">
                      <w:pPr>
                        <w:jc w:val="center"/>
                        <w:rPr>
                          <w:b/>
                          <w:sz w:val="28"/>
                          <w:szCs w:val="28"/>
                        </w:rPr>
                      </w:pPr>
                      <w:r w:rsidRPr="007E6DE4">
                        <w:rPr>
                          <w:b/>
                          <w:sz w:val="28"/>
                          <w:szCs w:val="28"/>
                        </w:rPr>
                        <w:t>_____________________________</w:t>
                      </w:r>
                      <w:r>
                        <w:rPr>
                          <w:b/>
                          <w:sz w:val="28"/>
                          <w:szCs w:val="28"/>
                        </w:rPr>
                        <w:t>__________________</w:t>
                      </w:r>
                    </w:p>
                    <w:p w:rsidR="00832208" w:rsidRPr="007E6DE4" w:rsidRDefault="00832208" w:rsidP="00A77471">
                      <w:pPr>
                        <w:jc w:val="center"/>
                        <w:rPr>
                          <w:i/>
                          <w:sz w:val="20"/>
                          <w:szCs w:val="20"/>
                        </w:rPr>
                      </w:pPr>
                      <w:r w:rsidRPr="007E6DE4">
                        <w:rPr>
                          <w:i/>
                          <w:sz w:val="20"/>
                          <w:szCs w:val="20"/>
                        </w:rPr>
                        <w:t>ИНН претендента (для претендентов-резидентов Российской Федерации)</w:t>
                      </w:r>
                    </w:p>
                    <w:p w:rsidR="00832208" w:rsidRDefault="00832208" w:rsidP="00A77471">
                      <w:pPr>
                        <w:jc w:val="both"/>
                      </w:pPr>
                    </w:p>
                    <w:p w:rsidR="00832208" w:rsidRDefault="00832208">
                      <w:pPr>
                        <w:jc w:val="center"/>
                        <w:rPr>
                          <w:b/>
                        </w:rPr>
                      </w:pPr>
                      <w:r>
                        <w:rPr>
                          <w:b/>
                        </w:rPr>
                        <w:t xml:space="preserve">ЗАЯВКА НА УЧАСТИЕ В ПРОЦЕДУРЕ РАЗМЕЩЕНИЯ ОФЕРТЫ № </w:t>
                      </w:r>
                    </w:p>
                    <w:p w:rsidR="00832208" w:rsidRPr="003C6269" w:rsidRDefault="00832208" w:rsidP="00A77471">
                      <w:pPr>
                        <w:jc w:val="center"/>
                        <w:rPr>
                          <w:b/>
                        </w:rPr>
                      </w:pPr>
                      <w:r>
                        <w:rPr>
                          <w:b/>
                        </w:rPr>
                        <w:t>(лот № _________)</w:t>
                      </w:r>
                    </w:p>
                    <w:p w:rsidR="00832208" w:rsidRPr="00DD110F" w:rsidRDefault="00832208" w:rsidP="00A77471">
                      <w:pPr>
                        <w:jc w:val="center"/>
                        <w:rPr>
                          <w:i/>
                          <w:sz w:val="20"/>
                          <w:szCs w:val="20"/>
                        </w:rPr>
                      </w:pPr>
                      <w:r w:rsidRPr="00DD110F">
                        <w:rPr>
                          <w:i/>
                          <w:sz w:val="20"/>
                          <w:szCs w:val="20"/>
                        </w:rPr>
                        <w:t>(указывается номер лота)</w:t>
                      </w:r>
                    </w:p>
                    <w:p w:rsidR="00832208" w:rsidRPr="00923E2D" w:rsidRDefault="00832208" w:rsidP="00A77471">
                      <w:pPr>
                        <w:jc w:val="center"/>
                        <w:rPr>
                          <w:b/>
                        </w:rPr>
                      </w:pPr>
                    </w:p>
                    <w:p w:rsidR="00832208" w:rsidRPr="00923E2D" w:rsidRDefault="00832208"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c"/>
        <w:ind w:left="709" w:firstLine="0"/>
        <w:rPr>
          <w:sz w:val="28"/>
        </w:rPr>
      </w:pPr>
    </w:p>
    <w:p w:rsidR="00A77471" w:rsidRPr="00C8296E" w:rsidRDefault="00A77471" w:rsidP="0014241A">
      <w:pPr>
        <w:pStyle w:val="afc"/>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c"/>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14241A">
      <w:pPr>
        <w:pStyle w:val="afc"/>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14241A">
      <w:pPr>
        <w:pStyle w:val="afc"/>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14241A">
      <w:pPr>
        <w:pStyle w:val="afc"/>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14241A">
      <w:pPr>
        <w:pStyle w:val="afc"/>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c"/>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14241A">
      <w:pPr>
        <w:pStyle w:val="afc"/>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14241A">
      <w:pPr>
        <w:pStyle w:val="afc"/>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14241A">
      <w:pPr>
        <w:pStyle w:val="afc"/>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c"/>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c"/>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E6FE8" w:rsidRDefault="0014241A">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c"/>
        <w:rPr>
          <w:sz w:val="28"/>
        </w:rPr>
      </w:pPr>
      <w:proofErr w:type="gramStart"/>
      <w:r>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c"/>
        <w:rPr>
          <w:sz w:val="28"/>
        </w:rPr>
      </w:pPr>
    </w:p>
    <w:p w:rsidR="005C58AF" w:rsidRDefault="005C58AF" w:rsidP="0014241A">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14241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4241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4241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 xml:space="preserve">поставления Заявок денежные средства не поступили на счет, </w:t>
      </w:r>
      <w:r>
        <w:rPr>
          <w:color w:val="000000"/>
          <w:sz w:val="28"/>
          <w:szCs w:val="28"/>
          <w:lang w:eastAsia="ru-RU"/>
        </w:rPr>
        <w:lastRenderedPageBreak/>
        <w:t>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142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4241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14241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14241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14241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14241A">
      <w:pPr>
        <w:pStyle w:val="afc"/>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14241A">
      <w:pPr>
        <w:pStyle w:val="afc"/>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E6FE8" w:rsidRDefault="0014241A" w:rsidP="0014241A">
      <w:pPr>
        <w:pStyle w:val="afc"/>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w:t>
      </w:r>
      <w:r w:rsidR="004F1B29">
        <w:rPr>
          <w:sz w:val="28"/>
          <w:szCs w:val="28"/>
        </w:rPr>
        <w:t>проекте договора (приложение № 4</w:t>
      </w:r>
      <w:r>
        <w:rPr>
          <w:sz w:val="28"/>
          <w:szCs w:val="28"/>
        </w:rPr>
        <w:t xml:space="preserve"> к настоящей документации о закупке)).</w:t>
      </w:r>
    </w:p>
    <w:p w:rsidR="00425950" w:rsidRDefault="00425950" w:rsidP="0014241A">
      <w:pPr>
        <w:pStyle w:val="afc"/>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E6FE8" w:rsidRDefault="00FE6FE8">
      <w:pPr>
        <w:pStyle w:val="Default"/>
        <w:ind w:firstLine="709"/>
        <w:jc w:val="both"/>
        <w:rPr>
          <w:sz w:val="28"/>
          <w:szCs w:val="28"/>
        </w:rPr>
      </w:pPr>
    </w:p>
    <w:p w:rsidR="00856650" w:rsidRDefault="00425950" w:rsidP="0014241A">
      <w:pPr>
        <w:pStyle w:val="afc"/>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4241A">
      <w:pPr>
        <w:pStyle w:val="afc"/>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E6FE8" w:rsidRDefault="0014241A">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E6FE8" w:rsidRDefault="00FE6FE8">
      <w:pPr>
        <w:pStyle w:val="afc"/>
        <w:ind w:right="-1"/>
        <w:rPr>
          <w:sz w:val="28"/>
          <w:szCs w:val="28"/>
        </w:rPr>
      </w:pPr>
    </w:p>
    <w:p w:rsidR="000A4B41" w:rsidRPr="001E5348" w:rsidRDefault="000A4B41" w:rsidP="00097101">
      <w:pPr>
        <w:pStyle w:val="afc"/>
        <w:ind w:right="-1"/>
        <w:rPr>
          <w:b/>
          <w:szCs w:val="28"/>
        </w:rPr>
      </w:pPr>
    </w:p>
    <w:p w:rsidR="00370C44" w:rsidRPr="004B366A" w:rsidRDefault="00370C44" w:rsidP="0014241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14241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14241A">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14241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14241A">
      <w:pPr>
        <w:pStyle w:val="affa"/>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a"/>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a"/>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14241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14241A">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14241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14241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14241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14241A">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4241A">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14241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14241A">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14241A">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14241A">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4241A">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4241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4241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4241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4241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14241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14241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4241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14241A">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14241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14241A">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14241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4241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4241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14241A">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14241A">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14241A">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14241A">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14241A">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14241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14241A">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4241A">
      <w:pPr>
        <w:numPr>
          <w:ilvl w:val="0"/>
          <w:numId w:val="10"/>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14241A">
      <w:pPr>
        <w:pStyle w:val="19"/>
        <w:numPr>
          <w:ilvl w:val="1"/>
          <w:numId w:val="18"/>
        </w:numPr>
        <w:ind w:left="0" w:firstLine="709"/>
        <w:outlineLvl w:val="1"/>
        <w:rPr>
          <w:b/>
          <w:szCs w:val="28"/>
        </w:rPr>
      </w:pPr>
      <w:r>
        <w:rPr>
          <w:b/>
          <w:szCs w:val="28"/>
        </w:rPr>
        <w:t>Заключение договора</w:t>
      </w:r>
    </w:p>
    <w:p w:rsidR="000A6133" w:rsidRDefault="000A6133" w:rsidP="0014241A">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E6FE8" w:rsidRDefault="0014241A" w:rsidP="0014241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4241A">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14241A">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4241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4241A">
      <w:pPr>
        <w:numPr>
          <w:ilvl w:val="0"/>
          <w:numId w:val="11"/>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4241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14241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4241A">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4241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4241A">
      <w:pPr>
        <w:pStyle w:val="affa"/>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14241A">
      <w:pPr>
        <w:pStyle w:val="affa"/>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4241A">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4241A">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4241A">
      <w:pPr>
        <w:pStyle w:val="affa"/>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4241A">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4241A">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14241A">
      <w:pPr>
        <w:pStyle w:val="affa"/>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4241A">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4241A">
      <w:pPr>
        <w:pStyle w:val="affa"/>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4241A">
      <w:pPr>
        <w:pStyle w:val="affa"/>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14241A">
      <w:pPr>
        <w:pStyle w:val="affa"/>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 xml:space="preserve">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14241A">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4241A">
      <w:pPr>
        <w:pStyle w:val="affa"/>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a"/>
        <w:ind w:left="709"/>
        <w:jc w:val="both"/>
        <w:rPr>
          <w:sz w:val="28"/>
          <w:szCs w:val="28"/>
        </w:rPr>
      </w:pPr>
    </w:p>
    <w:p w:rsidR="00B86A9C" w:rsidRDefault="00B86A9C" w:rsidP="0014241A">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14241A">
      <w:pPr>
        <w:pStyle w:val="19"/>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14241A">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14241A">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14241A">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14241A">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14241A">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14241A">
      <w:pPr>
        <w:pStyle w:val="19"/>
        <w:numPr>
          <w:ilvl w:val="0"/>
          <w:numId w:val="22"/>
        </w:numPr>
        <w:ind w:left="0" w:firstLine="709"/>
        <w:rPr>
          <w:szCs w:val="28"/>
        </w:rPr>
      </w:pPr>
      <w:r>
        <w:lastRenderedPageBreak/>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14241A">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14241A">
      <w:pPr>
        <w:pStyle w:val="19"/>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14241A">
      <w:pPr>
        <w:pStyle w:val="19"/>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16BA7" w:rsidRPr="001F39E9" w:rsidRDefault="0014241A" w:rsidP="00E16BA7">
      <w:pPr>
        <w:spacing w:after="120"/>
        <w:jc w:val="center"/>
        <w:outlineLvl w:val="0"/>
        <w:rPr>
          <w:b/>
          <w:sz w:val="28"/>
          <w:szCs w:val="28"/>
        </w:rPr>
      </w:pPr>
      <w:r>
        <w:rPr>
          <w:rFonts w:eastAsia="MS Mincho"/>
          <w:b/>
          <w:bCs/>
          <w:sz w:val="32"/>
          <w:szCs w:val="32"/>
        </w:rPr>
        <w:t>Техническое задание</w:t>
      </w:r>
    </w:p>
    <w:p w:rsidR="00E16BA7" w:rsidRPr="002C3FF9" w:rsidRDefault="00E16BA7" w:rsidP="00E16BA7">
      <w:pPr>
        <w:ind w:firstLine="709"/>
        <w:jc w:val="both"/>
        <w:rPr>
          <w:b/>
          <w:sz w:val="28"/>
          <w:szCs w:val="28"/>
          <w:highlight w:val="cyan"/>
        </w:rPr>
      </w:pPr>
    </w:p>
    <w:p w:rsidR="00E16BA7" w:rsidRPr="00D74DF7" w:rsidRDefault="00564616" w:rsidP="00E16BA7">
      <w:pPr>
        <w:ind w:firstLine="709"/>
        <w:rPr>
          <w:b/>
          <w:sz w:val="28"/>
          <w:szCs w:val="28"/>
        </w:rPr>
      </w:pPr>
      <w:r>
        <w:rPr>
          <w:b/>
          <w:sz w:val="28"/>
          <w:szCs w:val="28"/>
        </w:rPr>
        <w:t>4</w:t>
      </w:r>
      <w:r w:rsidR="0014241A">
        <w:rPr>
          <w:b/>
          <w:sz w:val="28"/>
          <w:szCs w:val="28"/>
        </w:rPr>
        <w:t>.1. Общие положения.</w:t>
      </w:r>
    </w:p>
    <w:p w:rsidR="00E16BA7" w:rsidRPr="002528B1" w:rsidRDefault="00564616" w:rsidP="00E16BA7">
      <w:pPr>
        <w:ind w:firstLine="709"/>
        <w:jc w:val="both"/>
        <w:rPr>
          <w:sz w:val="28"/>
          <w:szCs w:val="28"/>
        </w:rPr>
      </w:pPr>
      <w:r>
        <w:rPr>
          <w:sz w:val="28"/>
          <w:szCs w:val="28"/>
        </w:rPr>
        <w:t>4</w:t>
      </w:r>
      <w:r w:rsidR="0014241A">
        <w:rPr>
          <w:sz w:val="28"/>
          <w:szCs w:val="28"/>
        </w:rPr>
        <w:t xml:space="preserve">.1.1.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14241A">
        <w:rPr>
          <w:sz w:val="28"/>
          <w:szCs w:val="28"/>
        </w:rPr>
        <w:t>ремонтнопригодных</w:t>
      </w:r>
      <w:proofErr w:type="spellEnd"/>
      <w:r w:rsidR="0014241A">
        <w:rPr>
          <w:sz w:val="28"/>
          <w:szCs w:val="28"/>
        </w:rPr>
        <w:t xml:space="preserve"> деталей к местам ремонта вагонов.</w:t>
      </w:r>
    </w:p>
    <w:p w:rsidR="00E16BA7" w:rsidRPr="002528B1" w:rsidRDefault="00564616" w:rsidP="00E16BA7">
      <w:pPr>
        <w:pStyle w:val="afc"/>
      </w:pPr>
      <w:r>
        <w:t>4</w:t>
      </w:r>
      <w:r w:rsidR="0014241A">
        <w:t>.1.2. Работы включают в себя:</w:t>
      </w:r>
    </w:p>
    <w:p w:rsidR="00E16BA7" w:rsidRPr="0036376D" w:rsidRDefault="0014241A" w:rsidP="00E16BA7">
      <w:pPr>
        <w:pStyle w:val="afc"/>
        <w:rPr>
          <w:rFonts w:eastAsia="Arial"/>
          <w:sz w:val="28"/>
          <w:szCs w:val="28"/>
        </w:rPr>
      </w:pPr>
      <w:r>
        <w:rPr>
          <w:rFonts w:eastAsia="Arial"/>
          <w:sz w:val="28"/>
          <w:szCs w:val="28"/>
        </w:rPr>
        <w:t>-демонтаж,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w:t>
      </w:r>
    </w:p>
    <w:p w:rsidR="00E16BA7" w:rsidRPr="0036376D" w:rsidRDefault="0014241A" w:rsidP="00E16BA7">
      <w:pPr>
        <w:pStyle w:val="afc"/>
        <w:rPr>
          <w:rFonts w:eastAsia="Arial"/>
          <w:sz w:val="28"/>
          <w:szCs w:val="28"/>
        </w:rPr>
      </w:pPr>
      <w:r>
        <w:rPr>
          <w:rFonts w:eastAsia="Arial"/>
          <w:sz w:val="28"/>
          <w:szCs w:val="28"/>
        </w:rPr>
        <w:t>- Подачу-уборку с места передачи вагонов на место проведения работ по разделке;</w:t>
      </w:r>
    </w:p>
    <w:p w:rsidR="00E16BA7" w:rsidRPr="0036376D" w:rsidRDefault="0014241A" w:rsidP="00E16BA7">
      <w:pPr>
        <w:pStyle w:val="afc"/>
        <w:rPr>
          <w:rFonts w:eastAsia="Arial"/>
          <w:sz w:val="28"/>
          <w:szCs w:val="28"/>
        </w:rPr>
      </w:pPr>
      <w:r>
        <w:rPr>
          <w:rFonts w:eastAsia="Arial"/>
          <w:sz w:val="28"/>
          <w:szCs w:val="28"/>
        </w:rPr>
        <w:t>- Взвешивание вагона;</w:t>
      </w:r>
    </w:p>
    <w:p w:rsidR="00E16BA7" w:rsidRPr="0036376D" w:rsidRDefault="0014241A" w:rsidP="00E16BA7">
      <w:pPr>
        <w:pStyle w:val="afc"/>
        <w:rPr>
          <w:rFonts w:eastAsia="Arial"/>
          <w:sz w:val="28"/>
          <w:szCs w:val="28"/>
        </w:rPr>
      </w:pPr>
      <w:r>
        <w:rPr>
          <w:rFonts w:eastAsia="Arial"/>
          <w:sz w:val="28"/>
          <w:szCs w:val="28"/>
        </w:rPr>
        <w:t>- Разборку вагона и демонтаж съемного оборудования;</w:t>
      </w:r>
    </w:p>
    <w:p w:rsidR="00E16BA7" w:rsidRPr="0036376D" w:rsidRDefault="0014241A" w:rsidP="00E16BA7">
      <w:pPr>
        <w:pStyle w:val="afc"/>
        <w:rPr>
          <w:rFonts w:eastAsia="Arial"/>
          <w:sz w:val="28"/>
          <w:szCs w:val="28"/>
        </w:rPr>
      </w:pPr>
      <w:r>
        <w:rPr>
          <w:rFonts w:eastAsia="Arial"/>
          <w:sz w:val="28"/>
          <w:szCs w:val="28"/>
        </w:rPr>
        <w:t xml:space="preserve">- Укрупненную разделку рамы вагонов; </w:t>
      </w:r>
    </w:p>
    <w:p w:rsidR="00E16BA7" w:rsidRPr="0036376D" w:rsidRDefault="0014241A" w:rsidP="00E16BA7">
      <w:pPr>
        <w:pStyle w:val="afc"/>
        <w:rPr>
          <w:rFonts w:eastAsia="Arial"/>
          <w:sz w:val="28"/>
          <w:szCs w:val="28"/>
        </w:rPr>
      </w:pPr>
      <w:r>
        <w:rPr>
          <w:rFonts w:eastAsia="Arial"/>
          <w:sz w:val="28"/>
          <w:szCs w:val="28"/>
        </w:rPr>
        <w:t>- Окончательную (</w:t>
      </w:r>
      <w:proofErr w:type="spellStart"/>
      <w:r>
        <w:rPr>
          <w:rFonts w:eastAsia="Arial"/>
          <w:sz w:val="28"/>
          <w:szCs w:val="28"/>
        </w:rPr>
        <w:t>подетальную</w:t>
      </w:r>
      <w:proofErr w:type="spellEnd"/>
      <w:r>
        <w:rPr>
          <w:rFonts w:eastAsia="Arial"/>
          <w:sz w:val="28"/>
          <w:szCs w:val="28"/>
        </w:rPr>
        <w:t>) разделку элементов рамы на части по категориям лома;</w:t>
      </w:r>
    </w:p>
    <w:p w:rsidR="00E16BA7" w:rsidRPr="0036376D" w:rsidRDefault="0014241A" w:rsidP="00E16BA7">
      <w:pPr>
        <w:pStyle w:val="afc"/>
        <w:rPr>
          <w:rFonts w:eastAsia="Arial"/>
          <w:sz w:val="28"/>
          <w:szCs w:val="28"/>
        </w:rPr>
      </w:pPr>
      <w:r>
        <w:rPr>
          <w:rFonts w:eastAsia="Arial"/>
          <w:sz w:val="28"/>
          <w:szCs w:val="28"/>
        </w:rPr>
        <w:t>- Сортировку деталей  и лома черных металлов, образовавшихся в результате разборки вагонов, по видам и категориям лома;</w:t>
      </w:r>
    </w:p>
    <w:p w:rsidR="00E16BA7" w:rsidRPr="0036376D" w:rsidRDefault="0014241A" w:rsidP="00E16BA7">
      <w:pPr>
        <w:pStyle w:val="afc"/>
        <w:rPr>
          <w:rFonts w:eastAsia="Arial"/>
          <w:sz w:val="28"/>
          <w:szCs w:val="28"/>
        </w:rPr>
      </w:pPr>
      <w:r>
        <w:rPr>
          <w:rFonts w:eastAsia="Arial"/>
          <w:sz w:val="28"/>
          <w:szCs w:val="28"/>
        </w:rPr>
        <w:lastRenderedPageBreak/>
        <w:t>- Взвешивание деталей и лома черных металлов по категориям по требованию заказчика;</w:t>
      </w:r>
    </w:p>
    <w:p w:rsidR="00E16BA7" w:rsidRPr="0036376D" w:rsidRDefault="0014241A" w:rsidP="00E16BA7">
      <w:pPr>
        <w:pStyle w:val="afc"/>
        <w:rPr>
          <w:rFonts w:eastAsia="Arial"/>
          <w:sz w:val="28"/>
          <w:szCs w:val="28"/>
        </w:rPr>
      </w:pPr>
      <w:r>
        <w:rPr>
          <w:rFonts w:eastAsia="Arial"/>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E16BA7" w:rsidRPr="0036376D" w:rsidRDefault="0014241A" w:rsidP="00E16BA7">
      <w:pPr>
        <w:pStyle w:val="afc"/>
        <w:rPr>
          <w:rFonts w:eastAsia="Arial"/>
          <w:sz w:val="28"/>
          <w:szCs w:val="28"/>
        </w:rPr>
      </w:pPr>
      <w:r>
        <w:rPr>
          <w:rFonts w:eastAsia="Arial"/>
          <w:sz w:val="28"/>
          <w:szCs w:val="28"/>
        </w:rPr>
        <w:t>-  Осуществление погрузочно-разгрузочных работ;</w:t>
      </w:r>
    </w:p>
    <w:p w:rsidR="00E16BA7" w:rsidRPr="0036376D" w:rsidRDefault="0014241A" w:rsidP="00E16BA7">
      <w:pPr>
        <w:pStyle w:val="afc"/>
        <w:rPr>
          <w:rFonts w:eastAsia="Arial"/>
          <w:sz w:val="28"/>
          <w:szCs w:val="28"/>
        </w:rPr>
      </w:pPr>
      <w:r>
        <w:rPr>
          <w:rFonts w:eastAsia="Arial"/>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E16BA7" w:rsidRPr="0036376D" w:rsidRDefault="0014241A" w:rsidP="00E16BA7">
      <w:pPr>
        <w:pStyle w:val="afc"/>
        <w:rPr>
          <w:rFonts w:eastAsia="Arial"/>
          <w:sz w:val="28"/>
          <w:szCs w:val="28"/>
        </w:rPr>
      </w:pPr>
      <w:r>
        <w:rPr>
          <w:rFonts w:eastAsia="Arial"/>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16BA7" w:rsidRPr="0036376D" w:rsidRDefault="0014241A" w:rsidP="00E16BA7">
      <w:pPr>
        <w:pStyle w:val="afc"/>
        <w:rPr>
          <w:rFonts w:eastAsia="Arial"/>
          <w:sz w:val="28"/>
          <w:szCs w:val="28"/>
        </w:rPr>
      </w:pPr>
      <w:r>
        <w:rPr>
          <w:rFonts w:eastAsia="Arial"/>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16BA7" w:rsidRPr="0036376D" w:rsidRDefault="0014241A" w:rsidP="00E16BA7">
      <w:pPr>
        <w:pStyle w:val="afc"/>
        <w:rPr>
          <w:rFonts w:eastAsia="Arial"/>
          <w:sz w:val="28"/>
          <w:szCs w:val="28"/>
        </w:rPr>
      </w:pPr>
      <w:r>
        <w:rPr>
          <w:rFonts w:eastAsia="Arial"/>
          <w:sz w:val="28"/>
          <w:szCs w:val="28"/>
        </w:rPr>
        <w:t>-</w:t>
      </w:r>
      <w:r>
        <w:rPr>
          <w:rFonts w:eastAsia="Arial"/>
          <w:sz w:val="28"/>
          <w:szCs w:val="28"/>
        </w:rPr>
        <w:tab/>
        <w:t>Организацию отгрузки лома черных металлов и/или деталей по заявке Заказчика;</w:t>
      </w:r>
    </w:p>
    <w:p w:rsidR="00E16BA7" w:rsidRPr="0036376D" w:rsidRDefault="0014241A" w:rsidP="00E16BA7">
      <w:pPr>
        <w:ind w:firstLine="709"/>
        <w:jc w:val="both"/>
        <w:rPr>
          <w:rFonts w:eastAsia="Arial"/>
          <w:sz w:val="28"/>
          <w:szCs w:val="28"/>
        </w:rPr>
      </w:pPr>
      <w:r>
        <w:rPr>
          <w:rFonts w:eastAsia="Arial"/>
          <w:sz w:val="28"/>
          <w:szCs w:val="28"/>
        </w:rPr>
        <w:t>-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расположенных в границах Московской железной дороги.</w:t>
      </w:r>
    </w:p>
    <w:p w:rsidR="00E16BA7" w:rsidRPr="0036376D" w:rsidRDefault="0014241A" w:rsidP="00E16BA7">
      <w:pPr>
        <w:ind w:firstLine="709"/>
        <w:jc w:val="both"/>
        <w:rPr>
          <w:rFonts w:eastAsia="Arial"/>
          <w:sz w:val="28"/>
          <w:szCs w:val="28"/>
        </w:rPr>
      </w:pPr>
      <w:r>
        <w:rPr>
          <w:rFonts w:eastAsia="Arial"/>
          <w:sz w:val="28"/>
          <w:szCs w:val="28"/>
        </w:rPr>
        <w:t xml:space="preserve">1.1.3.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E16BA7" w:rsidRPr="0036376D" w:rsidRDefault="00E16BA7" w:rsidP="00E16BA7">
      <w:pPr>
        <w:ind w:firstLine="709"/>
        <w:jc w:val="both"/>
        <w:rPr>
          <w:rFonts w:eastAsia="Arial"/>
          <w:sz w:val="28"/>
          <w:szCs w:val="28"/>
        </w:rPr>
      </w:pPr>
    </w:p>
    <w:p w:rsidR="00E16BA7" w:rsidRPr="00D74DF7" w:rsidRDefault="00564616" w:rsidP="00E16BA7">
      <w:pPr>
        <w:ind w:firstLine="709"/>
        <w:jc w:val="both"/>
        <w:rPr>
          <w:rFonts w:eastAsia="MS Mincho"/>
          <w:b/>
          <w:sz w:val="28"/>
          <w:szCs w:val="28"/>
        </w:rPr>
      </w:pPr>
      <w:r>
        <w:rPr>
          <w:rFonts w:eastAsia="MS Mincho"/>
          <w:b/>
          <w:sz w:val="28"/>
          <w:szCs w:val="28"/>
        </w:rPr>
        <w:t>4</w:t>
      </w:r>
      <w:r w:rsidR="0014241A">
        <w:rPr>
          <w:rFonts w:eastAsia="MS Mincho"/>
          <w:b/>
          <w:sz w:val="28"/>
          <w:szCs w:val="28"/>
        </w:rPr>
        <w:t>.2. Требования к Работам.</w:t>
      </w:r>
    </w:p>
    <w:p w:rsidR="00E16BA7" w:rsidRPr="003A7E68" w:rsidRDefault="0014241A"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E16BA7" w:rsidRPr="003A7E68" w:rsidRDefault="00564616"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w:t>
      </w:r>
      <w:r w:rsidR="0014241A">
        <w:rPr>
          <w:rFonts w:ascii="Times New Roman" w:eastAsia="MS Mincho" w:hAnsi="Times New Roman"/>
          <w:sz w:val="28"/>
          <w:szCs w:val="28"/>
        </w:rPr>
        <w:t>.2.1.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16BA7" w:rsidRPr="003A7E68" w:rsidRDefault="00564616"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w:t>
      </w:r>
      <w:r w:rsidR="0014241A">
        <w:rPr>
          <w:rFonts w:ascii="Times New Roman" w:eastAsia="MS Mincho" w:hAnsi="Times New Roman"/>
          <w:sz w:val="28"/>
          <w:szCs w:val="28"/>
        </w:rPr>
        <w:t>.2.2.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E16BA7" w:rsidRPr="003A7E68" w:rsidRDefault="00564616"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w:t>
      </w:r>
      <w:r w:rsidR="0014241A">
        <w:rPr>
          <w:rFonts w:ascii="Times New Roman" w:eastAsia="MS Mincho" w:hAnsi="Times New Roman"/>
          <w:sz w:val="28"/>
          <w:szCs w:val="28"/>
        </w:rPr>
        <w:t xml:space="preserve">.2.3. Стандартом ОАО «РЖД» «Материалы, оборудование, запасные части и изделия. Правила хранения» </w:t>
      </w:r>
      <w:proofErr w:type="gramStart"/>
      <w:r w:rsidR="0014241A">
        <w:rPr>
          <w:rFonts w:ascii="Times New Roman" w:eastAsia="MS Mincho" w:hAnsi="Times New Roman"/>
          <w:sz w:val="28"/>
          <w:szCs w:val="28"/>
        </w:rPr>
        <w:t>утвержденный</w:t>
      </w:r>
      <w:proofErr w:type="gramEnd"/>
      <w:r w:rsidR="0014241A">
        <w:rPr>
          <w:rFonts w:ascii="Times New Roman" w:eastAsia="MS Mincho" w:hAnsi="Times New Roman"/>
          <w:sz w:val="28"/>
          <w:szCs w:val="28"/>
        </w:rPr>
        <w:t xml:space="preserve"> распоряжением                             ОАО «РЖД» от 11.04.2008 №753р;</w:t>
      </w:r>
    </w:p>
    <w:p w:rsidR="00E16BA7" w:rsidRPr="003A7E68" w:rsidRDefault="00564616" w:rsidP="00E16BA7">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w:t>
      </w:r>
      <w:r w:rsidR="0014241A">
        <w:rPr>
          <w:rFonts w:ascii="Times New Roman" w:eastAsia="MS Mincho" w:hAnsi="Times New Roman"/>
          <w:sz w:val="28"/>
          <w:szCs w:val="28"/>
        </w:rPr>
        <w:t xml:space="preserve">.2.4. </w:t>
      </w:r>
      <w:r w:rsidR="0014241A">
        <w:rPr>
          <w:rFonts w:ascii="Times New Roman" w:hAnsi="Times New Roman"/>
          <w:sz w:val="28"/>
          <w:szCs w:val="28"/>
        </w:rPr>
        <w:t xml:space="preserve"> </w:t>
      </w:r>
      <w:r w:rsidR="0014241A">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E16BA7" w:rsidRPr="00D74DF7" w:rsidRDefault="00E16BA7" w:rsidP="00E16BA7">
      <w:pPr>
        <w:pStyle w:val="afc"/>
      </w:pPr>
    </w:p>
    <w:p w:rsidR="00E16BA7" w:rsidRPr="00D74DF7" w:rsidRDefault="00564616" w:rsidP="00E16BA7">
      <w:pPr>
        <w:ind w:firstLine="709"/>
        <w:jc w:val="both"/>
        <w:rPr>
          <w:b/>
          <w:sz w:val="28"/>
          <w:szCs w:val="28"/>
        </w:rPr>
      </w:pPr>
      <w:r>
        <w:rPr>
          <w:b/>
          <w:sz w:val="28"/>
          <w:szCs w:val="28"/>
        </w:rPr>
        <w:t>4</w:t>
      </w:r>
      <w:r w:rsidR="0014241A">
        <w:rPr>
          <w:b/>
          <w:sz w:val="28"/>
          <w:szCs w:val="28"/>
        </w:rPr>
        <w:t>.3. Место выполнения Работ</w:t>
      </w:r>
    </w:p>
    <w:p w:rsidR="00E16BA7" w:rsidRPr="00D74DF7" w:rsidRDefault="00564616" w:rsidP="00E16BA7">
      <w:pPr>
        <w:ind w:firstLine="709"/>
        <w:jc w:val="both"/>
        <w:rPr>
          <w:sz w:val="28"/>
          <w:szCs w:val="28"/>
        </w:rPr>
      </w:pPr>
      <w:r>
        <w:rPr>
          <w:sz w:val="28"/>
          <w:szCs w:val="28"/>
        </w:rPr>
        <w:lastRenderedPageBreak/>
        <w:t>4</w:t>
      </w:r>
      <w:r w:rsidR="0014241A">
        <w:rPr>
          <w:sz w:val="28"/>
          <w:szCs w:val="28"/>
        </w:rPr>
        <w:t>.3.1. Место выполнения Работ (специализированные пункты по демонтажу, разборке и разделке вагонов в металлолом) должно находиться в границах Московской железной дороги, а именно: Московская область, Рязанская область, Калужская область, Брянская область, Смоленская область,  Тульская область, Орловская область</w:t>
      </w:r>
      <w:r w:rsidR="0057484C">
        <w:rPr>
          <w:sz w:val="28"/>
          <w:szCs w:val="28"/>
        </w:rPr>
        <w:t>.</w:t>
      </w:r>
    </w:p>
    <w:p w:rsidR="00E16BA7" w:rsidRPr="00D74DF7" w:rsidRDefault="00564616" w:rsidP="00E16BA7">
      <w:pPr>
        <w:ind w:firstLine="709"/>
        <w:jc w:val="both"/>
        <w:rPr>
          <w:sz w:val="28"/>
          <w:szCs w:val="28"/>
        </w:rPr>
      </w:pPr>
      <w:r>
        <w:rPr>
          <w:sz w:val="28"/>
          <w:szCs w:val="28"/>
        </w:rPr>
        <w:t>4</w:t>
      </w:r>
      <w:r w:rsidR="0014241A">
        <w:rPr>
          <w:sz w:val="28"/>
          <w:szCs w:val="28"/>
        </w:rPr>
        <w:t xml:space="preserve">.3.2. Претендент в перечне специализированных пунктов по демонтажу, </w:t>
      </w:r>
      <w:r w:rsidR="00E16BA7" w:rsidRPr="00E16BA7">
        <w:rPr>
          <w:sz w:val="28"/>
          <w:szCs w:val="28"/>
        </w:rPr>
        <w:t>(приложение № 3 к настоящей документации о закупке)</w:t>
      </w:r>
      <w:r w:rsidR="00E16BA7">
        <w:rPr>
          <w:sz w:val="28"/>
          <w:szCs w:val="28"/>
        </w:rPr>
        <w:t xml:space="preserve"> </w:t>
      </w:r>
      <w:r w:rsidR="0014241A">
        <w:rPr>
          <w:sz w:val="28"/>
          <w:szCs w:val="28"/>
        </w:rPr>
        <w:t>разборке и разделке вагонов в металлолом указывает специализированные пункты, примыкающие к железнодорожным стан</w:t>
      </w:r>
      <w:r w:rsidR="00832208">
        <w:rPr>
          <w:sz w:val="28"/>
          <w:szCs w:val="28"/>
        </w:rPr>
        <w:t>циям Московской железной дороги</w:t>
      </w:r>
      <w:r w:rsidR="0014241A">
        <w:rPr>
          <w:sz w:val="28"/>
          <w:szCs w:val="28"/>
        </w:rPr>
        <w:t>, на которых будет осуществляться прием-передача вагонов в разделку.</w:t>
      </w:r>
    </w:p>
    <w:p w:rsidR="00E16BA7" w:rsidRPr="00D74DF7" w:rsidRDefault="0014241A" w:rsidP="00E16BA7">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E16BA7" w:rsidRPr="00D74DF7" w:rsidRDefault="0014241A" w:rsidP="00E16BA7">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E16BA7" w:rsidRPr="00D74DF7" w:rsidRDefault="0014241A" w:rsidP="00E16BA7">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E16BA7" w:rsidRPr="00D74DF7" w:rsidRDefault="00564616" w:rsidP="00E16BA7">
      <w:pPr>
        <w:ind w:firstLine="709"/>
        <w:jc w:val="both"/>
        <w:rPr>
          <w:b/>
          <w:sz w:val="28"/>
          <w:szCs w:val="28"/>
        </w:rPr>
      </w:pPr>
      <w:r>
        <w:rPr>
          <w:b/>
          <w:sz w:val="28"/>
          <w:szCs w:val="28"/>
        </w:rPr>
        <w:t>4</w:t>
      </w:r>
      <w:r w:rsidR="0014241A">
        <w:rPr>
          <w:b/>
          <w:sz w:val="28"/>
          <w:szCs w:val="28"/>
        </w:rPr>
        <w:t xml:space="preserve">.4. Требования к месту выполнению Работ </w:t>
      </w:r>
    </w:p>
    <w:p w:rsidR="00E16BA7" w:rsidRPr="00D74DF7" w:rsidRDefault="0014241A" w:rsidP="00E16BA7">
      <w:pPr>
        <w:ind w:firstLine="709"/>
        <w:jc w:val="both"/>
        <w:rPr>
          <w:sz w:val="28"/>
          <w:szCs w:val="28"/>
        </w:rPr>
      </w:pPr>
      <w:r>
        <w:rPr>
          <w:sz w:val="28"/>
          <w:szCs w:val="28"/>
        </w:rPr>
        <w:t xml:space="preserve">Место выполнения Работ должно позволять осуществлять Работы, указанные в подпункте </w:t>
      </w:r>
      <w:r w:rsidR="0057484C">
        <w:rPr>
          <w:sz w:val="28"/>
          <w:szCs w:val="28"/>
        </w:rPr>
        <w:t>4</w:t>
      </w:r>
      <w:r>
        <w:rPr>
          <w:sz w:val="28"/>
          <w:szCs w:val="28"/>
        </w:rPr>
        <w:t>.1.2 документации о закупке.</w:t>
      </w:r>
    </w:p>
    <w:p w:rsidR="00E16BA7" w:rsidRPr="00D74DF7" w:rsidRDefault="00564616" w:rsidP="00E16BA7">
      <w:pPr>
        <w:ind w:firstLine="709"/>
        <w:jc w:val="both"/>
        <w:rPr>
          <w:sz w:val="28"/>
          <w:szCs w:val="28"/>
        </w:rPr>
      </w:pPr>
      <w:r>
        <w:rPr>
          <w:b/>
          <w:sz w:val="28"/>
          <w:szCs w:val="28"/>
        </w:rPr>
        <w:t>4</w:t>
      </w:r>
      <w:r w:rsidR="0014241A">
        <w:rPr>
          <w:b/>
          <w:sz w:val="28"/>
          <w:szCs w:val="28"/>
        </w:rPr>
        <w:t xml:space="preserve">.5. </w:t>
      </w:r>
      <w:r w:rsidR="0014241A">
        <w:rPr>
          <w:b/>
          <w:color w:val="00000A"/>
          <w:sz w:val="28"/>
          <w:szCs w:val="28"/>
        </w:rPr>
        <w:t>Срок выполнения Работ:</w:t>
      </w:r>
    </w:p>
    <w:p w:rsidR="00E16BA7" w:rsidRPr="00D74DF7" w:rsidRDefault="00564616" w:rsidP="00E16BA7">
      <w:pPr>
        <w:ind w:firstLine="709"/>
        <w:jc w:val="both"/>
        <w:rPr>
          <w:spacing w:val="-2"/>
          <w:sz w:val="28"/>
          <w:szCs w:val="28"/>
        </w:rPr>
      </w:pPr>
      <w:r>
        <w:rPr>
          <w:sz w:val="28"/>
          <w:szCs w:val="28"/>
        </w:rPr>
        <w:t>4</w:t>
      </w:r>
      <w:r w:rsidR="0014241A">
        <w:rPr>
          <w:sz w:val="28"/>
          <w:szCs w:val="28"/>
        </w:rPr>
        <w:t>.5.1. Выполнение работ</w:t>
      </w:r>
      <w:r w:rsidR="0014241A">
        <w:rPr>
          <w:spacing w:val="-2"/>
          <w:sz w:val="28"/>
          <w:szCs w:val="28"/>
        </w:rPr>
        <w:t xml:space="preserve"> по разделке 1 (одного) вагона должно составлять не более 5 (пяти) календарных дней </w:t>
      </w:r>
      <w:proofErr w:type="gramStart"/>
      <w:r w:rsidR="0014241A">
        <w:rPr>
          <w:spacing w:val="-2"/>
          <w:sz w:val="28"/>
          <w:szCs w:val="28"/>
        </w:rPr>
        <w:t>с даты подписания</w:t>
      </w:r>
      <w:proofErr w:type="gramEnd"/>
      <w:r w:rsidR="0014241A">
        <w:rPr>
          <w:spacing w:val="-2"/>
          <w:sz w:val="28"/>
          <w:szCs w:val="28"/>
        </w:rPr>
        <w:t xml:space="preserve"> сторонами акта приема-передачи вагонов в разделку.</w:t>
      </w:r>
    </w:p>
    <w:p w:rsidR="00E16BA7" w:rsidRPr="00D74DF7" w:rsidRDefault="00564616" w:rsidP="00E16BA7">
      <w:pPr>
        <w:ind w:firstLine="709"/>
        <w:jc w:val="both"/>
        <w:rPr>
          <w:sz w:val="28"/>
          <w:szCs w:val="28"/>
        </w:rPr>
      </w:pPr>
      <w:r>
        <w:rPr>
          <w:sz w:val="28"/>
          <w:szCs w:val="28"/>
        </w:rPr>
        <w:t>4</w:t>
      </w:r>
      <w:r w:rsidR="0014241A">
        <w:rPr>
          <w:sz w:val="28"/>
          <w:szCs w:val="28"/>
        </w:rPr>
        <w:t xml:space="preserve">.5.2. Период выполнения Работ </w:t>
      </w:r>
      <w:proofErr w:type="gramStart"/>
      <w:r w:rsidR="0014241A">
        <w:rPr>
          <w:sz w:val="28"/>
          <w:szCs w:val="28"/>
        </w:rPr>
        <w:t>с даты подписания</w:t>
      </w:r>
      <w:proofErr w:type="gramEnd"/>
      <w:r w:rsidR="0014241A">
        <w:rPr>
          <w:sz w:val="28"/>
          <w:szCs w:val="28"/>
        </w:rPr>
        <w:t xml:space="preserve"> договора по 31.12.2023 года включительно.</w:t>
      </w:r>
    </w:p>
    <w:p w:rsidR="00E16BA7" w:rsidRPr="00D74DF7" w:rsidRDefault="00E16BA7" w:rsidP="00E16BA7">
      <w:pPr>
        <w:ind w:left="709"/>
        <w:rPr>
          <w:b/>
          <w:sz w:val="28"/>
          <w:szCs w:val="28"/>
        </w:rPr>
      </w:pPr>
    </w:p>
    <w:p w:rsidR="00E16BA7" w:rsidRPr="00D74DF7" w:rsidRDefault="00564616" w:rsidP="00E16BA7">
      <w:pPr>
        <w:ind w:left="709"/>
        <w:rPr>
          <w:b/>
          <w:sz w:val="28"/>
          <w:szCs w:val="28"/>
        </w:rPr>
      </w:pPr>
      <w:r>
        <w:rPr>
          <w:b/>
          <w:sz w:val="28"/>
          <w:szCs w:val="28"/>
        </w:rPr>
        <w:t>4</w:t>
      </w:r>
      <w:r w:rsidR="0014241A">
        <w:rPr>
          <w:b/>
          <w:sz w:val="28"/>
          <w:szCs w:val="28"/>
        </w:rPr>
        <w:t>.</w:t>
      </w:r>
      <w:r>
        <w:rPr>
          <w:b/>
          <w:sz w:val="28"/>
          <w:szCs w:val="28"/>
        </w:rPr>
        <w:t>6</w:t>
      </w:r>
      <w:r w:rsidR="0014241A">
        <w:rPr>
          <w:b/>
          <w:sz w:val="28"/>
          <w:szCs w:val="28"/>
        </w:rPr>
        <w:t>. Порядок сдачи выполненных Работ</w:t>
      </w:r>
    </w:p>
    <w:p w:rsidR="00E16BA7" w:rsidRPr="00D74DF7" w:rsidRDefault="00564616" w:rsidP="00E16BA7">
      <w:pPr>
        <w:ind w:firstLine="709"/>
        <w:jc w:val="both"/>
        <w:rPr>
          <w:sz w:val="28"/>
          <w:szCs w:val="28"/>
        </w:rPr>
      </w:pPr>
      <w:r>
        <w:rPr>
          <w:b/>
          <w:sz w:val="28"/>
          <w:szCs w:val="28"/>
        </w:rPr>
        <w:t>4.6.</w:t>
      </w:r>
      <w:r w:rsidR="0014241A">
        <w:rPr>
          <w:sz w:val="28"/>
          <w:szCs w:val="28"/>
        </w:rPr>
        <w:t xml:space="preserve">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16BA7" w:rsidRPr="00D74DF7" w:rsidRDefault="0014241A" w:rsidP="00E16BA7">
      <w:pPr>
        <w:ind w:firstLine="709"/>
        <w:jc w:val="both"/>
        <w:rPr>
          <w:sz w:val="28"/>
          <w:szCs w:val="28"/>
        </w:rPr>
      </w:pPr>
      <w:r>
        <w:rPr>
          <w:sz w:val="28"/>
          <w:szCs w:val="28"/>
        </w:rPr>
        <w:t xml:space="preserve">- акт выполненных работ – оригинал, 2 экземпляра; </w:t>
      </w:r>
    </w:p>
    <w:p w:rsidR="00E16BA7" w:rsidRPr="00D74DF7" w:rsidRDefault="0014241A" w:rsidP="00E16BA7">
      <w:pPr>
        <w:ind w:firstLine="709"/>
        <w:jc w:val="both"/>
        <w:rPr>
          <w:sz w:val="28"/>
          <w:szCs w:val="28"/>
        </w:rPr>
      </w:pPr>
      <w:r>
        <w:rPr>
          <w:sz w:val="28"/>
          <w:szCs w:val="28"/>
        </w:rPr>
        <w:t xml:space="preserve">- счет – оригинал, 1 экземпляр; </w:t>
      </w:r>
    </w:p>
    <w:p w:rsidR="00E16BA7" w:rsidRPr="00D74DF7" w:rsidRDefault="0014241A" w:rsidP="00E16BA7">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E16BA7" w:rsidRPr="00D74DF7" w:rsidRDefault="0014241A" w:rsidP="00E16BA7">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E16BA7" w:rsidRPr="00D74DF7" w:rsidRDefault="0014241A" w:rsidP="00E16BA7">
      <w:pPr>
        <w:ind w:firstLine="709"/>
        <w:jc w:val="both"/>
        <w:rPr>
          <w:sz w:val="28"/>
          <w:szCs w:val="28"/>
        </w:rPr>
      </w:pPr>
      <w:r>
        <w:rPr>
          <w:sz w:val="28"/>
          <w:szCs w:val="28"/>
        </w:rPr>
        <w:t xml:space="preserve">Допускается вместо акта выполненных работ и счета-фактуры </w:t>
      </w:r>
      <w:proofErr w:type="gramStart"/>
      <w:r>
        <w:rPr>
          <w:sz w:val="28"/>
          <w:szCs w:val="28"/>
        </w:rPr>
        <w:t>предоставить универсальный передаточный документ</w:t>
      </w:r>
      <w:proofErr w:type="gramEnd"/>
      <w:r>
        <w:rPr>
          <w:sz w:val="28"/>
          <w:szCs w:val="28"/>
        </w:rPr>
        <w:t xml:space="preserve"> (УПД)</w:t>
      </w:r>
    </w:p>
    <w:p w:rsidR="00E16BA7" w:rsidRPr="00D74DF7" w:rsidRDefault="0014241A" w:rsidP="00E16BA7">
      <w:pPr>
        <w:pStyle w:val="19"/>
        <w:pBdr>
          <w:top w:val="nil"/>
          <w:left w:val="nil"/>
          <w:bottom w:val="nil"/>
          <w:right w:val="nil"/>
          <w:between w:val="nil"/>
        </w:pBdr>
        <w:ind w:firstLine="851"/>
        <w:rPr>
          <w:rFonts w:eastAsia="Times New Roman"/>
          <w:color w:val="000000"/>
          <w:szCs w:val="28"/>
        </w:rPr>
      </w:pPr>
      <w:r>
        <w:rPr>
          <w:rFonts w:eastAsia="Times New Roman"/>
          <w:color w:val="000000"/>
          <w:szCs w:val="28"/>
        </w:rPr>
        <w:lastRenderedPageBreak/>
        <w:t xml:space="preserve">Стороны вправе оформлять в электронной форме документы с применением усиленной квалифицированной электронной  подписи (далее - </w:t>
      </w:r>
      <w:r>
        <w:rPr>
          <w:rFonts w:eastAsia="Times New Roman"/>
          <w:szCs w:val="28"/>
        </w:rPr>
        <w:t>«</w:t>
      </w:r>
      <w:r>
        <w:rPr>
          <w:rFonts w:eastAsia="Times New Roman"/>
          <w:color w:val="000000"/>
          <w:szCs w:val="28"/>
        </w:rPr>
        <w:t>квалифицированн</w:t>
      </w:r>
      <w:r>
        <w:rPr>
          <w:rFonts w:eastAsia="Times New Roman"/>
          <w:szCs w:val="28"/>
        </w:rPr>
        <w:t>ая</w:t>
      </w:r>
      <w:r>
        <w:rPr>
          <w:rFonts w:eastAsia="Times New Roman"/>
          <w:color w:val="000000"/>
          <w:szCs w:val="28"/>
        </w:rPr>
        <w:t xml:space="preserve"> электронн</w:t>
      </w:r>
      <w:r>
        <w:rPr>
          <w:rFonts w:eastAsia="Times New Roman"/>
          <w:szCs w:val="28"/>
        </w:rPr>
        <w:t>ая</w:t>
      </w:r>
      <w:r>
        <w:rPr>
          <w:rFonts w:eastAsia="Times New Roman"/>
          <w:color w:val="000000"/>
          <w:szCs w:val="28"/>
        </w:rPr>
        <w:t xml:space="preserve"> подпись</w:t>
      </w:r>
      <w:r>
        <w:rPr>
          <w:rFonts w:eastAsia="Times New Roman"/>
          <w:szCs w:val="28"/>
        </w:rPr>
        <w:t>»</w:t>
      </w:r>
      <w:r>
        <w:rPr>
          <w:rFonts w:eastAsia="Times New Roman"/>
          <w:color w:val="000000"/>
          <w:szCs w:val="28"/>
        </w:rPr>
        <w:t>).</w:t>
      </w:r>
    </w:p>
    <w:p w:rsidR="00E16BA7" w:rsidRPr="00D74DF7" w:rsidRDefault="0014241A" w:rsidP="00E16BA7">
      <w:pPr>
        <w:pStyle w:val="19"/>
        <w:pBdr>
          <w:top w:val="nil"/>
          <w:left w:val="nil"/>
          <w:bottom w:val="nil"/>
          <w:right w:val="nil"/>
          <w:between w:val="nil"/>
        </w:pBdr>
        <w:ind w:firstLine="435"/>
        <w:rPr>
          <w:szCs w:val="28"/>
        </w:rPr>
      </w:pPr>
      <w:r>
        <w:rPr>
          <w:rFonts w:eastAsia="Times New Roman"/>
          <w:color w:val="000000"/>
          <w:szCs w:val="28"/>
        </w:rPr>
        <w:t xml:space="preserve">В электронной форме составляются и подписываются квалифицированной электронной подписью следующие формализованные документы: </w:t>
      </w:r>
      <w:r>
        <w:rPr>
          <w:rFonts w:eastAsia="Times New Roman"/>
          <w:i/>
          <w:color w:val="000000"/>
          <w:szCs w:val="28"/>
        </w:rPr>
        <w:t>универсальный передаточный документ (УПД), счет-фактура, акт сдачи-приемки выполненных Работ/оказанных Услуг</w:t>
      </w:r>
      <w:r>
        <w:rPr>
          <w:rFonts w:eastAsia="Times New Roman"/>
          <w:color w:val="000000"/>
          <w:szCs w:val="28"/>
        </w:rPr>
        <w:t>, а также иные виды формализованных первичных учётных документов.</w:t>
      </w:r>
      <w:r>
        <w:rPr>
          <w:szCs w:val="28"/>
        </w:rPr>
        <w:t xml:space="preserve"> </w:t>
      </w:r>
    </w:p>
    <w:p w:rsidR="00E16BA7" w:rsidRPr="00D74DF7" w:rsidRDefault="00564616" w:rsidP="00E16BA7">
      <w:pPr>
        <w:ind w:firstLine="709"/>
        <w:jc w:val="both"/>
        <w:rPr>
          <w:sz w:val="28"/>
          <w:szCs w:val="28"/>
        </w:rPr>
      </w:pPr>
      <w:r>
        <w:rPr>
          <w:b/>
          <w:sz w:val="28"/>
          <w:szCs w:val="28"/>
        </w:rPr>
        <w:t>4.6.</w:t>
      </w:r>
      <w:r w:rsidR="0014241A">
        <w:rPr>
          <w:sz w:val="28"/>
          <w:szCs w:val="28"/>
        </w:rPr>
        <w:t xml:space="preserve">2. </w:t>
      </w:r>
      <w:proofErr w:type="gramStart"/>
      <w:r w:rsidR="0014241A">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1.8.1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E16BA7" w:rsidRPr="00D74DF7" w:rsidRDefault="00E16BA7" w:rsidP="00E16BA7">
      <w:pPr>
        <w:ind w:left="720"/>
        <w:rPr>
          <w:b/>
          <w:sz w:val="28"/>
          <w:szCs w:val="28"/>
        </w:rPr>
      </w:pPr>
    </w:p>
    <w:p w:rsidR="00E16BA7" w:rsidRPr="00D74DF7" w:rsidRDefault="0057484C" w:rsidP="00E16BA7">
      <w:pPr>
        <w:ind w:left="720"/>
        <w:rPr>
          <w:b/>
          <w:sz w:val="28"/>
          <w:szCs w:val="28"/>
        </w:rPr>
      </w:pPr>
      <w:r>
        <w:rPr>
          <w:b/>
          <w:sz w:val="28"/>
          <w:szCs w:val="28"/>
        </w:rPr>
        <w:t>4</w:t>
      </w:r>
      <w:r w:rsidR="0014241A">
        <w:rPr>
          <w:b/>
          <w:sz w:val="28"/>
          <w:szCs w:val="28"/>
        </w:rPr>
        <w:t>.</w:t>
      </w:r>
      <w:r w:rsidR="00564616">
        <w:rPr>
          <w:b/>
          <w:sz w:val="28"/>
          <w:szCs w:val="28"/>
        </w:rPr>
        <w:t>7</w:t>
      </w:r>
      <w:r w:rsidR="0014241A">
        <w:rPr>
          <w:b/>
          <w:sz w:val="28"/>
          <w:szCs w:val="28"/>
        </w:rPr>
        <w:t xml:space="preserve">.Требования к сертификации, разрешениям </w:t>
      </w:r>
    </w:p>
    <w:p w:rsidR="00E16BA7" w:rsidRPr="00D74DF7" w:rsidRDefault="0014241A" w:rsidP="00E16BA7">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1.1.2.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roofErr w:type="gramEnd"/>
    </w:p>
    <w:p w:rsidR="00E16BA7" w:rsidRPr="00D74DF7" w:rsidRDefault="00E16BA7" w:rsidP="00E16BA7">
      <w:pPr>
        <w:ind w:left="720"/>
        <w:rPr>
          <w:b/>
          <w:sz w:val="28"/>
          <w:szCs w:val="28"/>
        </w:rPr>
      </w:pPr>
    </w:p>
    <w:p w:rsidR="00E16BA7" w:rsidRPr="00D74DF7" w:rsidRDefault="00564616" w:rsidP="00E16BA7">
      <w:pPr>
        <w:ind w:left="720"/>
        <w:rPr>
          <w:b/>
          <w:sz w:val="28"/>
          <w:szCs w:val="28"/>
        </w:rPr>
      </w:pPr>
      <w:r>
        <w:rPr>
          <w:b/>
          <w:sz w:val="28"/>
          <w:szCs w:val="28"/>
        </w:rPr>
        <w:t xml:space="preserve">4.8. </w:t>
      </w:r>
      <w:r w:rsidR="0014241A">
        <w:rPr>
          <w:b/>
          <w:sz w:val="28"/>
          <w:szCs w:val="28"/>
        </w:rPr>
        <w:t>Сведения об объеме выполняемых Работ</w:t>
      </w:r>
    </w:p>
    <w:p w:rsidR="005F7875" w:rsidRDefault="005F7875" w:rsidP="005F7875">
      <w:pPr>
        <w:pStyle w:val="Standard"/>
        <w:shd w:val="clear" w:color="auto" w:fill="FFFFFF"/>
        <w:jc w:val="both"/>
        <w:rPr>
          <w:sz w:val="28"/>
          <w:szCs w:val="28"/>
        </w:rPr>
      </w:pPr>
      <w:r>
        <w:rPr>
          <w:sz w:val="28"/>
          <w:szCs w:val="28"/>
        </w:rPr>
        <w:t>Работы определяется в соответствии с заявками Заказчика исполнителю.</w:t>
      </w:r>
    </w:p>
    <w:p w:rsidR="005F7875" w:rsidRDefault="005F7875" w:rsidP="005F7875">
      <w:pPr>
        <w:ind w:firstLine="283"/>
        <w:jc w:val="both"/>
        <w:rPr>
          <w:color w:val="000000"/>
          <w:sz w:val="28"/>
          <w:szCs w:val="28"/>
        </w:rPr>
      </w:pPr>
      <w:r>
        <w:rPr>
          <w:color w:val="000000"/>
          <w:sz w:val="28"/>
          <w:szCs w:val="28"/>
        </w:rPr>
        <w:t>Начальная максимальная цена за разделку одного грузового вагона в металлолом будет определена на основании средней цены полученных коммерческих предложений и  определена в размере 34333,33 рублей без учета НДС.</w:t>
      </w:r>
    </w:p>
    <w:p w:rsidR="005F7875" w:rsidRDefault="005F7875" w:rsidP="005F7875">
      <w:pPr>
        <w:ind w:firstLine="708"/>
        <w:jc w:val="both"/>
        <w:rPr>
          <w:color w:val="000000"/>
          <w:sz w:val="28"/>
          <w:szCs w:val="28"/>
        </w:rPr>
      </w:pPr>
      <w:r>
        <w:rPr>
          <w:color w:val="000000"/>
          <w:sz w:val="28"/>
          <w:szCs w:val="28"/>
        </w:rPr>
        <w:t xml:space="preserve"> Максимальная сумма договора на выполнение работ по разделке вагонов будет определена в конкурсной документации и составит порядка  6 797 999  (шесть миллионов семьсот девяносто семь) рублей 34 копеек</w:t>
      </w:r>
      <w:r>
        <w:rPr>
          <w:color w:val="000000"/>
        </w:rPr>
        <w:t xml:space="preserve"> </w:t>
      </w:r>
      <w:r>
        <w:rPr>
          <w:color w:val="000000"/>
          <w:sz w:val="28"/>
          <w:szCs w:val="28"/>
        </w:rPr>
        <w:t>без учета НДС.</w:t>
      </w:r>
    </w:p>
    <w:p w:rsidR="005F7875" w:rsidRDefault="005F7875" w:rsidP="005F7875">
      <w:pPr>
        <w:ind w:firstLine="708"/>
        <w:jc w:val="both"/>
        <w:rPr>
          <w:color w:val="000000"/>
          <w:sz w:val="28"/>
          <w:szCs w:val="28"/>
        </w:rPr>
      </w:pPr>
    </w:p>
    <w:p w:rsidR="00564616" w:rsidRPr="00D74DF7" w:rsidRDefault="00564616" w:rsidP="00564616">
      <w:pPr>
        <w:ind w:left="720"/>
        <w:rPr>
          <w:b/>
          <w:sz w:val="28"/>
          <w:szCs w:val="28"/>
        </w:rPr>
      </w:pPr>
      <w:r>
        <w:rPr>
          <w:b/>
          <w:sz w:val="28"/>
          <w:szCs w:val="28"/>
        </w:rPr>
        <w:t>4.9. Прочие условия.</w:t>
      </w:r>
    </w:p>
    <w:p w:rsidR="00564616" w:rsidRPr="001B7BCB" w:rsidRDefault="00564616" w:rsidP="00564616">
      <w:pPr>
        <w:ind w:firstLine="397"/>
        <w:jc w:val="both"/>
        <w:rPr>
          <w:sz w:val="28"/>
          <w:szCs w:val="28"/>
        </w:rPr>
        <w:sectPr w:rsidR="00564616" w:rsidRPr="001B7BCB" w:rsidSect="002E3184">
          <w:headerReference w:type="default" r:id="rId19"/>
          <w:footerReference w:type="even" r:id="rId20"/>
          <w:pgSz w:w="11907" w:h="16840" w:code="9"/>
          <w:pgMar w:top="1134" w:right="851" w:bottom="1134" w:left="1418" w:header="794" w:footer="794" w:gutter="0"/>
          <w:cols w:space="720"/>
          <w:titlePg/>
          <w:docGrid w:linePitch="326"/>
        </w:sectPr>
      </w:pPr>
      <w:proofErr w:type="gramStart"/>
      <w:r>
        <w:rPr>
          <w:sz w:val="28"/>
          <w:szCs w:val="28"/>
        </w:rPr>
        <w:t xml:space="preserve">Прочие условия и детализированная информация по выполнению Работ указаны в </w:t>
      </w:r>
      <w:r w:rsidR="004F1B29">
        <w:rPr>
          <w:sz w:val="28"/>
          <w:szCs w:val="28"/>
        </w:rPr>
        <w:t>проекте договора (Приложение № 4</w:t>
      </w:r>
      <w:r>
        <w:rPr>
          <w:sz w:val="28"/>
          <w:szCs w:val="28"/>
        </w:rPr>
        <w:t xml:space="preserve"> документации о закупке.</w:t>
      </w:r>
      <w:proofErr w:type="gramEnd"/>
    </w:p>
    <w:p w:rsidR="002E18D3" w:rsidRPr="00D72C8B" w:rsidRDefault="002E18D3" w:rsidP="00566665">
      <w:pPr>
        <w:spacing w:after="12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E6FE8" w:rsidRDefault="0014241A">
            <w:pPr>
              <w:pStyle w:val="19"/>
              <w:ind w:firstLine="397"/>
              <w:rPr>
                <w:sz w:val="24"/>
                <w:szCs w:val="24"/>
              </w:rPr>
            </w:pPr>
            <w:r>
              <w:rPr>
                <w:sz w:val="24"/>
                <w:szCs w:val="24"/>
              </w:rPr>
              <w:t>Процедура Размещения оферты № </w:t>
            </w:r>
            <w:r w:rsidR="00832208" w:rsidRPr="00832208">
              <w:rPr>
                <w:sz w:val="24"/>
                <w:szCs w:val="24"/>
              </w:rPr>
              <w:t>РО-НКПМСК-22-0001</w:t>
            </w:r>
            <w:r w:rsidR="00832208">
              <w:rPr>
                <w:sz w:val="24"/>
                <w:szCs w:val="24"/>
              </w:rPr>
              <w:br/>
            </w:r>
            <w:r>
              <w:rPr>
                <w:sz w:val="24"/>
                <w:szCs w:val="24"/>
              </w:rPr>
              <w:t xml:space="preserve">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ремонтнопригодных</w:t>
            </w:r>
            <w:proofErr w:type="spellEnd"/>
            <w:r>
              <w:rPr>
                <w:sz w:val="24"/>
                <w:szCs w:val="24"/>
              </w:rPr>
              <w:t xml:space="preserve"> деталей к местам ремонта вагонов»</w:t>
            </w:r>
            <w:r w:rsidR="006538C6">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E6FE8" w:rsidRDefault="0014241A">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E6FE8" w:rsidRDefault="0014241A">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832208">
              <w:rPr>
                <w:sz w:val="24"/>
                <w:szCs w:val="24"/>
              </w:rPr>
              <w:t>Московской железной дороге.</w:t>
            </w:r>
          </w:p>
          <w:p w:rsidR="00FE6FE8" w:rsidRDefault="0014241A">
            <w:pPr>
              <w:pStyle w:val="19"/>
              <w:ind w:firstLine="0"/>
              <w:rPr>
                <w:sz w:val="24"/>
                <w:szCs w:val="24"/>
              </w:rPr>
            </w:pPr>
            <w:r>
              <w:rPr>
                <w:sz w:val="24"/>
                <w:szCs w:val="24"/>
              </w:rPr>
              <w:t>Адрес: Российская Федерация, 107014, г. Москва, ул. Короленко, д. 8</w:t>
            </w:r>
          </w:p>
          <w:p w:rsidR="00FE6FE8" w:rsidRDefault="0014241A">
            <w:pPr>
              <w:rPr>
                <w:rFonts w:ascii="Calibri" w:hAnsi="Calibri" w:cs="Calibri"/>
                <w:color w:val="000000"/>
                <w:sz w:val="22"/>
                <w:szCs w:val="22"/>
                <w:lang w:eastAsia="ru-RU"/>
              </w:rPr>
            </w:pPr>
            <w:r>
              <w:t>Контактно</w:t>
            </w:r>
            <w:proofErr w:type="gramStart"/>
            <w:r>
              <w:t>е(</w:t>
            </w:r>
            <w:proofErr w:type="gramEnd"/>
            <w:r>
              <w:t>-ые) лицо(-а) Заказчика: Волобуев Алексей Сергеевич, тел. +7(495)7881717</w:t>
            </w:r>
            <w:r w:rsidR="006538C6">
              <w:t xml:space="preserve"> </w:t>
            </w:r>
            <w:r>
              <w:t>(</w:t>
            </w:r>
            <w:r w:rsidR="006538C6" w:rsidRPr="006538C6">
              <w:t xml:space="preserve">доб. </w:t>
            </w:r>
            <w:r>
              <w:t>3693), электронный адрес volobuevas@trcont.ru.</w:t>
            </w:r>
          </w:p>
          <w:p w:rsidR="00FE6FE8" w:rsidRDefault="006538C6">
            <w:pPr>
              <w:pStyle w:val="19"/>
              <w:ind w:firstLine="0"/>
              <w:rPr>
                <w:sz w:val="24"/>
                <w:szCs w:val="24"/>
              </w:rPr>
            </w:pPr>
            <w:r w:rsidRPr="006538C6">
              <w:rPr>
                <w:sz w:val="24"/>
                <w:szCs w:val="24"/>
              </w:rPr>
              <w:t>Контактно</w:t>
            </w:r>
            <w:proofErr w:type="gramStart"/>
            <w:r w:rsidRPr="006538C6">
              <w:rPr>
                <w:sz w:val="24"/>
                <w:szCs w:val="24"/>
              </w:rPr>
              <w:t>е(</w:t>
            </w:r>
            <w:proofErr w:type="gramEnd"/>
            <w:r w:rsidRPr="006538C6">
              <w:rPr>
                <w:sz w:val="24"/>
                <w:szCs w:val="24"/>
              </w:rPr>
              <w:t>-ые) лицо(-а) Организатора: Булычев Евгений Александрович +7 (495) 241–35–55 (доб. 3663), электронный адрес BulychevEA@trcont.ru</w:t>
            </w:r>
          </w:p>
          <w:p w:rsidR="00FE6FE8" w:rsidRDefault="00FE6FE8">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E6FE8" w:rsidRDefault="0014241A" w:rsidP="00566665">
            <w:pPr>
              <w:pStyle w:val="19"/>
              <w:ind w:firstLine="397"/>
              <w:rPr>
                <w:sz w:val="24"/>
                <w:szCs w:val="24"/>
                <w:highlight w:val="cyan"/>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006538C6" w:rsidRPr="006538C6">
              <w:rPr>
                <w:sz w:val="24"/>
                <w:szCs w:val="24"/>
              </w:rPr>
              <w:t>в аппарате управления ПАО «ТрансКонтейнер». 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rsidR="00FE6FE8" w:rsidRDefault="0014241A" w:rsidP="00214862">
            <w:pPr>
              <w:pStyle w:val="19"/>
              <w:ind w:firstLine="397"/>
              <w:rPr>
                <w:sz w:val="24"/>
                <w:szCs w:val="24"/>
              </w:rPr>
            </w:pPr>
            <w:r>
              <w:rPr>
                <w:sz w:val="24"/>
                <w:szCs w:val="24"/>
              </w:rPr>
              <w:lastRenderedPageBreak/>
              <w:t xml:space="preserve">Начальная (максимальная) цена договора составляет </w:t>
            </w:r>
            <w:r w:rsidR="00214862" w:rsidRPr="00214862">
              <w:rPr>
                <w:sz w:val="24"/>
                <w:szCs w:val="24"/>
              </w:rPr>
              <w:t>6 797 999</w:t>
            </w:r>
            <w:r>
              <w:rPr>
                <w:sz w:val="24"/>
                <w:szCs w:val="24"/>
              </w:rPr>
              <w:t xml:space="preserve"> (</w:t>
            </w:r>
            <w:r w:rsidR="00214862">
              <w:rPr>
                <w:sz w:val="24"/>
                <w:szCs w:val="24"/>
              </w:rPr>
              <w:t>шесть миллионов семьсот девяносто семь</w:t>
            </w:r>
            <w:r>
              <w:rPr>
                <w:sz w:val="24"/>
                <w:szCs w:val="24"/>
              </w:rPr>
              <w:t xml:space="preserve">) рублей </w:t>
            </w:r>
            <w:r w:rsidR="00214862" w:rsidRPr="00214862">
              <w:rPr>
                <w:sz w:val="24"/>
                <w:szCs w:val="24"/>
              </w:rPr>
              <w:t>34</w:t>
            </w:r>
            <w:r>
              <w:rPr>
                <w:sz w:val="24"/>
                <w:szCs w:val="24"/>
              </w:rPr>
              <w:t xml:space="preserve">копеек с </w:t>
            </w:r>
            <w:r>
              <w:rPr>
                <w:sz w:val="24"/>
                <w:szCs w:val="24"/>
              </w:rPr>
              <w:lastRenderedPageBreak/>
              <w:t xml:space="preserve">учетом всех налогов (кроме НДС).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E6FE8" w:rsidRDefault="0014241A" w:rsidP="00832208">
            <w:pPr>
              <w:jc w:val="both"/>
              <w:rPr>
                <w:b/>
              </w:rPr>
            </w:pPr>
            <w:r w:rsidRPr="00F03840">
              <w:t>«</w:t>
            </w:r>
            <w:r w:rsidR="00832208" w:rsidRPr="00F03840">
              <w:t>10» ноября</w:t>
            </w:r>
            <w:r w:rsidRPr="00F03840">
              <w:t xml:space="preserve"> 2022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E6FE8" w:rsidRDefault="0014241A" w:rsidP="00832208">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32208">
              <w:rPr>
                <w:sz w:val="24"/>
                <w:szCs w:val="24"/>
              </w:rPr>
              <w:t xml:space="preserve">«01» сентября </w:t>
            </w:r>
            <w:r w:rsidR="00E921B9" w:rsidRPr="00F03840">
              <w:rPr>
                <w:sz w:val="24"/>
                <w:szCs w:val="24"/>
              </w:rPr>
              <w:t xml:space="preserve">2023 </w:t>
            </w:r>
            <w:r w:rsidRPr="00F03840">
              <w:rPr>
                <w:sz w:val="24"/>
                <w:szCs w:val="24"/>
              </w:rPr>
              <w:t>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45794F" w:rsidRPr="0045794F" w:rsidRDefault="0045794F" w:rsidP="0045794F">
            <w:pPr>
              <w:pStyle w:val="19"/>
              <w:ind w:firstLine="397"/>
              <w:rPr>
                <w:sz w:val="24"/>
                <w:szCs w:val="24"/>
              </w:rPr>
            </w:pPr>
            <w:r w:rsidRPr="0045794F">
              <w:rPr>
                <w:sz w:val="24"/>
                <w:szCs w:val="24"/>
              </w:rPr>
              <w:t>Рассмотрение и сопоставление Заявок осуществляется по адресу, указанному в пункте 2 Информационной карты поэтапно:</w:t>
            </w:r>
          </w:p>
          <w:p w:rsidR="0045794F" w:rsidRPr="0045794F" w:rsidRDefault="0045794F" w:rsidP="0045794F">
            <w:pPr>
              <w:pStyle w:val="19"/>
              <w:ind w:firstLine="397"/>
              <w:rPr>
                <w:sz w:val="24"/>
                <w:szCs w:val="24"/>
              </w:rPr>
            </w:pPr>
            <w:r w:rsidRPr="0045794F">
              <w:rPr>
                <w:sz w:val="24"/>
                <w:szCs w:val="24"/>
              </w:rPr>
              <w:t>1)</w:t>
            </w:r>
            <w:r w:rsidRPr="0045794F">
              <w:rPr>
                <w:sz w:val="24"/>
                <w:szCs w:val="24"/>
              </w:rPr>
              <w:tab/>
              <w:t>по первому этапу при наличии Заявок состоится «</w:t>
            </w:r>
            <w:r w:rsidR="00832208">
              <w:rPr>
                <w:sz w:val="24"/>
                <w:szCs w:val="24"/>
              </w:rPr>
              <w:t>24</w:t>
            </w:r>
            <w:r w:rsidRPr="0045794F">
              <w:rPr>
                <w:sz w:val="24"/>
                <w:szCs w:val="24"/>
              </w:rPr>
              <w:t xml:space="preserve">» </w:t>
            </w:r>
            <w:r w:rsidR="00832208">
              <w:rPr>
                <w:sz w:val="24"/>
                <w:szCs w:val="24"/>
              </w:rPr>
              <w:t>ноября</w:t>
            </w:r>
            <w:r w:rsidRPr="0045794F">
              <w:rPr>
                <w:sz w:val="24"/>
                <w:szCs w:val="24"/>
              </w:rPr>
              <w:t xml:space="preserve">  202</w:t>
            </w:r>
            <w:r>
              <w:rPr>
                <w:sz w:val="24"/>
                <w:szCs w:val="24"/>
              </w:rPr>
              <w:t>2</w:t>
            </w:r>
            <w:r w:rsidRPr="0045794F">
              <w:rPr>
                <w:sz w:val="24"/>
                <w:szCs w:val="24"/>
              </w:rPr>
              <w:t xml:space="preserve"> г. в </w:t>
            </w:r>
            <w:r w:rsidR="00C62EEB">
              <w:rPr>
                <w:sz w:val="24"/>
                <w:szCs w:val="24"/>
              </w:rPr>
              <w:t>15</w:t>
            </w:r>
            <w:r w:rsidRPr="0045794F">
              <w:rPr>
                <w:sz w:val="24"/>
                <w:szCs w:val="24"/>
              </w:rPr>
              <w:t xml:space="preserve"> часов </w:t>
            </w:r>
            <w:r w:rsidR="00832208">
              <w:rPr>
                <w:sz w:val="24"/>
                <w:szCs w:val="24"/>
              </w:rPr>
              <w:t>00</w:t>
            </w:r>
            <w:r w:rsidRPr="0045794F">
              <w:rPr>
                <w:sz w:val="24"/>
                <w:szCs w:val="24"/>
              </w:rPr>
              <w:t xml:space="preserve"> минут местного времени;</w:t>
            </w:r>
          </w:p>
          <w:p w:rsidR="0045794F" w:rsidRDefault="0045794F" w:rsidP="0045794F">
            <w:pPr>
              <w:pStyle w:val="19"/>
              <w:ind w:firstLine="397"/>
              <w:rPr>
                <w:sz w:val="24"/>
                <w:szCs w:val="24"/>
              </w:rPr>
            </w:pPr>
            <w:r w:rsidRPr="0045794F">
              <w:rPr>
                <w:sz w:val="24"/>
                <w:szCs w:val="24"/>
              </w:rPr>
              <w:t>2)</w:t>
            </w:r>
            <w:r w:rsidRPr="0045794F">
              <w:rPr>
                <w:sz w:val="24"/>
                <w:szCs w:val="24"/>
              </w:rPr>
              <w:tab/>
              <w:t>по второму и последующим этапам при поступлении Заявок после предыдущего этапа - последнюю рабочую пятницу ка</w:t>
            </w:r>
            <w:r>
              <w:rPr>
                <w:sz w:val="24"/>
                <w:szCs w:val="24"/>
              </w:rPr>
              <w:t>ждого месяца в календарном году;</w:t>
            </w:r>
          </w:p>
          <w:p w:rsidR="00FE6FE8" w:rsidRDefault="0045794F" w:rsidP="0057484C">
            <w:pPr>
              <w:pStyle w:val="19"/>
              <w:ind w:firstLine="397"/>
              <w:rPr>
                <w:sz w:val="24"/>
                <w:szCs w:val="24"/>
                <w:highlight w:val="cyan"/>
              </w:rPr>
            </w:pPr>
            <w:r w:rsidRPr="0045794F">
              <w:rPr>
                <w:sz w:val="24"/>
                <w:szCs w:val="24"/>
              </w:rPr>
              <w:t>3)</w:t>
            </w:r>
            <w:r w:rsidRPr="0045794F">
              <w:rPr>
                <w:sz w:val="24"/>
                <w:szCs w:val="24"/>
              </w:rPr>
              <w:tab/>
              <w:t xml:space="preserve">по последнему этапу при наличии Заявок - не позднее 10 календарных дней </w:t>
            </w:r>
            <w:proofErr w:type="gramStart"/>
            <w:r w:rsidRPr="0045794F">
              <w:rPr>
                <w:sz w:val="24"/>
                <w:szCs w:val="24"/>
              </w:rPr>
              <w:t>с даты окончания</w:t>
            </w:r>
            <w:proofErr w:type="gramEnd"/>
            <w:r w:rsidRPr="0045794F">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5794F" w:rsidRPr="0045794F" w:rsidRDefault="0045794F" w:rsidP="0045794F">
            <w:pPr>
              <w:pStyle w:val="19"/>
              <w:rPr>
                <w:sz w:val="24"/>
                <w:szCs w:val="24"/>
              </w:rPr>
            </w:pPr>
            <w:r w:rsidRPr="0045794F">
              <w:rPr>
                <w:sz w:val="24"/>
                <w:szCs w:val="24"/>
              </w:rPr>
              <w:t xml:space="preserve">Подведение итогов состоится не позднее: </w:t>
            </w:r>
          </w:p>
          <w:p w:rsidR="0045794F" w:rsidRPr="0045794F" w:rsidRDefault="0045794F" w:rsidP="00F03840">
            <w:pPr>
              <w:pStyle w:val="19"/>
              <w:rPr>
                <w:sz w:val="24"/>
                <w:szCs w:val="24"/>
              </w:rPr>
            </w:pPr>
            <w:r w:rsidRPr="0045794F">
              <w:rPr>
                <w:sz w:val="24"/>
                <w:szCs w:val="24"/>
              </w:rPr>
              <w:t>1)</w:t>
            </w:r>
            <w:r w:rsidRPr="0045794F">
              <w:rPr>
                <w:sz w:val="24"/>
                <w:szCs w:val="24"/>
              </w:rPr>
              <w:tab/>
              <w:t>по первому этапу при наличии Заявок состоится не позднее 1</w:t>
            </w:r>
            <w:r w:rsidR="001165A7">
              <w:rPr>
                <w:sz w:val="24"/>
                <w:szCs w:val="24"/>
              </w:rPr>
              <w:t>4</w:t>
            </w:r>
            <w:r w:rsidRPr="0045794F">
              <w:rPr>
                <w:sz w:val="24"/>
                <w:szCs w:val="24"/>
              </w:rPr>
              <w:t xml:space="preserve"> часов 00 минут местного времени «</w:t>
            </w:r>
            <w:r w:rsidR="001165A7">
              <w:rPr>
                <w:sz w:val="24"/>
                <w:szCs w:val="24"/>
              </w:rPr>
              <w:t>22</w:t>
            </w:r>
            <w:r w:rsidRPr="0045794F">
              <w:rPr>
                <w:sz w:val="24"/>
                <w:szCs w:val="24"/>
              </w:rPr>
              <w:t xml:space="preserve">» </w:t>
            </w:r>
            <w:r w:rsidR="001165A7">
              <w:rPr>
                <w:sz w:val="24"/>
                <w:szCs w:val="24"/>
              </w:rPr>
              <w:t>декабря</w:t>
            </w:r>
            <w:r w:rsidRPr="0045794F">
              <w:rPr>
                <w:sz w:val="24"/>
                <w:szCs w:val="24"/>
              </w:rPr>
              <w:t xml:space="preserve"> 202</w:t>
            </w:r>
            <w:r>
              <w:rPr>
                <w:sz w:val="24"/>
                <w:szCs w:val="24"/>
              </w:rPr>
              <w:t>2</w:t>
            </w:r>
            <w:r w:rsidR="00F03840">
              <w:rPr>
                <w:sz w:val="24"/>
                <w:szCs w:val="24"/>
              </w:rPr>
              <w:t xml:space="preserve"> г.;</w:t>
            </w:r>
          </w:p>
          <w:p w:rsidR="0045794F" w:rsidRPr="0045794F" w:rsidRDefault="0045794F" w:rsidP="0045794F">
            <w:pPr>
              <w:pStyle w:val="19"/>
              <w:rPr>
                <w:sz w:val="24"/>
                <w:szCs w:val="24"/>
              </w:rPr>
            </w:pPr>
            <w:r w:rsidRPr="0045794F">
              <w:rPr>
                <w:sz w:val="24"/>
                <w:szCs w:val="24"/>
              </w:rPr>
              <w:t>2)</w:t>
            </w:r>
            <w:r w:rsidRPr="0045794F">
              <w:rPr>
                <w:sz w:val="24"/>
                <w:szCs w:val="24"/>
              </w:rPr>
              <w:tab/>
              <w:t xml:space="preserve">по второму и последующим этапам при поступлении Заявок не позднее 21 календарного дня </w:t>
            </w:r>
            <w:proofErr w:type="gramStart"/>
            <w:r w:rsidRPr="0045794F">
              <w:rPr>
                <w:sz w:val="24"/>
                <w:szCs w:val="24"/>
              </w:rPr>
              <w:t>с даты рассмотрения</w:t>
            </w:r>
            <w:proofErr w:type="gramEnd"/>
            <w:r w:rsidRPr="0045794F">
              <w:rPr>
                <w:sz w:val="24"/>
                <w:szCs w:val="24"/>
              </w:rPr>
              <w:t xml:space="preserve"> Заявок соответствующего этапа (пункт 8 Информационной карты)</w:t>
            </w:r>
          </w:p>
          <w:p w:rsidR="00FE6FE8" w:rsidRDefault="0045794F" w:rsidP="0057484C">
            <w:pPr>
              <w:pStyle w:val="19"/>
              <w:ind w:firstLine="0"/>
              <w:rPr>
                <w:sz w:val="24"/>
                <w:szCs w:val="24"/>
                <w:highlight w:val="cyan"/>
              </w:rPr>
            </w:pPr>
            <w:r w:rsidRPr="0045794F">
              <w:rPr>
                <w:sz w:val="24"/>
                <w:szCs w:val="24"/>
              </w:rPr>
              <w:t xml:space="preserve">Место: Российская Федерация, 125047, г. Москва, Оружейный переулок, дом </w:t>
            </w:r>
            <w:r w:rsidR="001165A7">
              <w:rPr>
                <w:sz w:val="24"/>
                <w:szCs w:val="24"/>
              </w:rPr>
              <w:t>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E6FE8" w:rsidRDefault="0014241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E6FE8" w:rsidRPr="00913480" w:rsidRDefault="0014241A">
            <w:pPr>
              <w:pStyle w:val="aff1"/>
              <w:jc w:val="both"/>
              <w:rPr>
                <w:sz w:val="24"/>
                <w:szCs w:val="24"/>
              </w:rPr>
            </w:pPr>
            <w:r w:rsidRPr="00913480">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E6FE8" w:rsidRDefault="0014241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E6FE8" w:rsidRDefault="0014241A">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УПД / акта выполненных работ, на основании счета полученного от Исполнителя.</w:t>
            </w:r>
          </w:p>
          <w:p w:rsidR="00FE6FE8" w:rsidRDefault="00FE6FE8">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E6FE8" w:rsidRDefault="0014241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Период выполнения работ с момента заключения Договора и по 31.12.2023 года включительно.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  </w:t>
            </w:r>
          </w:p>
          <w:p w:rsidR="00685C56" w:rsidRPr="00F86FAA" w:rsidRDefault="00685C56" w:rsidP="00685C56">
            <w:pPr>
              <w:pStyle w:val="Default"/>
              <w:jc w:val="both"/>
            </w:pPr>
          </w:p>
          <w:p w:rsidR="00FE6FE8" w:rsidRDefault="0014241A">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proofErr w:type="gramStart"/>
            <w:r w:rsidR="00FB7FAC">
              <w:t>Согласно пункта</w:t>
            </w:r>
            <w:proofErr w:type="gramEnd"/>
            <w:r w:rsidR="00FB7FAC">
              <w:t xml:space="preserve"> 4.3. «Технической задание»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E6FE8" w:rsidRDefault="0014241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E6FE8" w:rsidRDefault="0014241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E6FE8" w:rsidRDefault="0014241A">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FE6FE8" w:rsidRDefault="0014241A">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FE6FE8" w:rsidRDefault="0014241A">
                  <w:pPr>
                    <w:snapToGrid w:val="0"/>
                    <w:rPr>
                      <w:sz w:val="22"/>
                      <w:szCs w:val="22"/>
                    </w:rPr>
                  </w:pPr>
                  <w:r>
                    <w:rPr>
                      <w:sz w:val="22"/>
                      <w:szCs w:val="22"/>
                    </w:rPr>
                    <w:t>198,00</w:t>
                  </w:r>
                </w:p>
              </w:tc>
              <w:tc>
                <w:tcPr>
                  <w:tcW w:w="1276" w:type="dxa"/>
                  <w:tcBorders>
                    <w:top w:val="single" w:sz="4" w:space="0" w:color="auto"/>
                    <w:left w:val="single" w:sz="4" w:space="0" w:color="auto"/>
                    <w:bottom w:val="single" w:sz="4" w:space="0" w:color="auto"/>
                    <w:right w:val="single" w:sz="4" w:space="0" w:color="auto"/>
                  </w:tcBorders>
                </w:tcPr>
                <w:p w:rsidR="00FE6FE8" w:rsidRDefault="0014241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FE6FE8" w:rsidRDefault="0014241A">
                  <w:pPr>
                    <w:snapToGrid w:val="0"/>
                    <w:rPr>
                      <w:sz w:val="22"/>
                      <w:szCs w:val="22"/>
                    </w:rPr>
                  </w:pPr>
                  <w:r>
                    <w:rPr>
                      <w:sz w:val="22"/>
                      <w:szCs w:val="22"/>
                    </w:rPr>
                    <w:t>384</w:t>
                  </w:r>
                </w:p>
              </w:tc>
            </w:tr>
          </w:tbl>
          <w:p w:rsidR="00FE6FE8" w:rsidRDefault="00FE6FE8"/>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14241A">
            <w:pPr>
              <w:pStyle w:val="affa"/>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E6FE8" w:rsidRPr="00913480" w:rsidRDefault="0014241A" w:rsidP="0014241A">
            <w:pPr>
              <w:pStyle w:val="affa"/>
              <w:numPr>
                <w:ilvl w:val="1"/>
                <w:numId w:val="14"/>
              </w:numPr>
              <w:ind w:left="601" w:hanging="426"/>
              <w:jc w:val="both"/>
            </w:pPr>
            <w:r w:rsidRPr="0091348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E6FE8" w:rsidRPr="00913480" w:rsidRDefault="0014241A" w:rsidP="0014241A">
            <w:pPr>
              <w:pStyle w:val="affa"/>
              <w:numPr>
                <w:ilvl w:val="1"/>
                <w:numId w:val="14"/>
              </w:numPr>
              <w:ind w:left="601" w:hanging="426"/>
              <w:jc w:val="both"/>
            </w:pPr>
            <w:r w:rsidRPr="0091348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90D62" w:rsidRDefault="0014241A" w:rsidP="0014241A">
            <w:pPr>
              <w:pStyle w:val="affa"/>
              <w:numPr>
                <w:ilvl w:val="1"/>
                <w:numId w:val="14"/>
              </w:numPr>
              <w:ind w:left="601" w:hanging="426"/>
              <w:jc w:val="both"/>
            </w:pPr>
            <w:r w:rsidRPr="00913480">
              <w:t>согласие на осуществление ЭДО на условиях, изложенных в Приложении №5 к настоящей документации о закупке (п.2.5, п.12.6.14 Договора, Приложения №14, 14а).</w:t>
            </w:r>
          </w:p>
          <w:p w:rsidR="00507CCF" w:rsidRPr="00913480" w:rsidRDefault="008D1BAF" w:rsidP="00507CCF">
            <w:pPr>
              <w:pStyle w:val="affa"/>
              <w:numPr>
                <w:ilvl w:val="1"/>
                <w:numId w:val="14"/>
              </w:numPr>
              <w:ind w:left="601" w:hanging="426"/>
              <w:jc w:val="both"/>
            </w:pPr>
            <w:r>
              <w:t xml:space="preserve">Деятельность претендента должна быть </w:t>
            </w:r>
            <w:r w:rsidR="00A90D62">
              <w:t>лицензирована.</w:t>
            </w:r>
          </w:p>
          <w:p w:rsidR="006D2B87" w:rsidRPr="00286B26" w:rsidRDefault="006D2B87" w:rsidP="0014241A">
            <w:pPr>
              <w:pStyle w:val="affa"/>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E6FE8" w:rsidRPr="00913480" w:rsidRDefault="0014241A" w:rsidP="0014241A">
            <w:pPr>
              <w:pStyle w:val="affa"/>
              <w:numPr>
                <w:ilvl w:val="1"/>
                <w:numId w:val="14"/>
              </w:numPr>
              <w:ind w:left="601" w:hanging="426"/>
              <w:jc w:val="both"/>
            </w:pPr>
            <w:r w:rsidRPr="0091348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E6FE8" w:rsidRPr="00913480" w:rsidRDefault="0014241A" w:rsidP="0014241A">
            <w:pPr>
              <w:pStyle w:val="affa"/>
              <w:numPr>
                <w:ilvl w:val="1"/>
                <w:numId w:val="14"/>
              </w:numPr>
              <w:ind w:left="601" w:hanging="426"/>
              <w:jc w:val="both"/>
            </w:pPr>
            <w:proofErr w:type="gramStart"/>
            <w:r w:rsidRPr="0091348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13480">
              <w:t>://</w:t>
            </w:r>
            <w:r>
              <w:rPr>
                <w:lang w:val="en-US"/>
              </w:rPr>
              <w:t>service</w:t>
            </w:r>
            <w:r w:rsidRPr="00913480">
              <w:t>.</w:t>
            </w:r>
            <w:proofErr w:type="spellStart"/>
            <w:r>
              <w:rPr>
                <w:lang w:val="en-US"/>
              </w:rPr>
              <w:t>nalog</w:t>
            </w:r>
            <w:proofErr w:type="spellEnd"/>
            <w:r w:rsidRPr="00913480">
              <w:t>.</w:t>
            </w:r>
            <w:proofErr w:type="spellStart"/>
            <w:r>
              <w:rPr>
                <w:lang w:val="en-US"/>
              </w:rPr>
              <w:t>ru</w:t>
            </w:r>
            <w:proofErr w:type="spellEnd"/>
            <w:r w:rsidRPr="00913480">
              <w:t>/</w:t>
            </w:r>
            <w:proofErr w:type="spellStart"/>
            <w:r>
              <w:rPr>
                <w:lang w:val="en-US"/>
              </w:rPr>
              <w:t>zd</w:t>
            </w:r>
            <w:proofErr w:type="spellEnd"/>
            <w:r w:rsidRPr="00913480">
              <w:t>.</w:t>
            </w:r>
            <w:r>
              <w:rPr>
                <w:lang w:val="en-US"/>
              </w:rPr>
              <w:t>do</w:t>
            </w:r>
            <w:r w:rsidRPr="00913480">
              <w:t>).</w:t>
            </w:r>
            <w:proofErr w:type="gramEnd"/>
            <w:r w:rsidRPr="0091348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13480">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913480">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13480">
              <w:t>://</w:t>
            </w:r>
            <w:r>
              <w:rPr>
                <w:lang w:val="en-US"/>
              </w:rPr>
              <w:t>service</w:t>
            </w:r>
            <w:r w:rsidRPr="00913480">
              <w:t>.</w:t>
            </w:r>
            <w:proofErr w:type="spellStart"/>
            <w:r>
              <w:rPr>
                <w:lang w:val="en-US"/>
              </w:rPr>
              <w:t>nalog</w:t>
            </w:r>
            <w:proofErr w:type="spellEnd"/>
            <w:r w:rsidRPr="00913480">
              <w:t>.</w:t>
            </w:r>
            <w:proofErr w:type="spellStart"/>
            <w:r>
              <w:rPr>
                <w:lang w:val="en-US"/>
              </w:rPr>
              <w:t>ru</w:t>
            </w:r>
            <w:proofErr w:type="spellEnd"/>
            <w:r w:rsidRPr="00913480">
              <w:t>/</w:t>
            </w:r>
            <w:proofErr w:type="spellStart"/>
            <w:r>
              <w:rPr>
                <w:lang w:val="en-US"/>
              </w:rPr>
              <w:t>zd</w:t>
            </w:r>
            <w:proofErr w:type="spellEnd"/>
            <w:r w:rsidRPr="00913480">
              <w:t>.</w:t>
            </w:r>
            <w:r>
              <w:rPr>
                <w:lang w:val="en-US"/>
              </w:rPr>
              <w:t>do</w:t>
            </w:r>
            <w:r w:rsidRPr="00913480">
              <w:t>) (далее в протоколах и иных документах - Информация о наличии/отсутствии у</w:t>
            </w:r>
            <w:proofErr w:type="gramEnd"/>
            <w:r w:rsidRPr="00913480">
              <w:t xml:space="preserve"> претендента задолженности по уплате налогов, сборов и представленной налоговой отчетности);</w:t>
            </w:r>
          </w:p>
          <w:p w:rsidR="00FE6FE8" w:rsidRPr="00913480" w:rsidRDefault="0014241A" w:rsidP="0014241A">
            <w:pPr>
              <w:pStyle w:val="affa"/>
              <w:numPr>
                <w:ilvl w:val="1"/>
                <w:numId w:val="14"/>
              </w:numPr>
              <w:ind w:left="601" w:hanging="426"/>
              <w:jc w:val="both"/>
            </w:pPr>
            <w:proofErr w:type="gramStart"/>
            <w:r w:rsidRPr="0091348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13480">
              <w:t>неприостановлении</w:t>
            </w:r>
            <w:proofErr w:type="spellEnd"/>
            <w:r w:rsidRPr="0091348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13480">
              <w:t>://</w:t>
            </w:r>
            <w:proofErr w:type="spellStart"/>
            <w:r>
              <w:rPr>
                <w:lang w:val="en-US"/>
              </w:rPr>
              <w:t>fssprus</w:t>
            </w:r>
            <w:proofErr w:type="spellEnd"/>
            <w:r w:rsidRPr="00913480">
              <w:t>.</w:t>
            </w:r>
            <w:proofErr w:type="spellStart"/>
            <w:r>
              <w:rPr>
                <w:lang w:val="en-US"/>
              </w:rPr>
              <w:t>ru</w:t>
            </w:r>
            <w:proofErr w:type="spellEnd"/>
            <w:r w:rsidRPr="00913480">
              <w:t>/</w:t>
            </w:r>
            <w:proofErr w:type="spellStart"/>
            <w:r>
              <w:rPr>
                <w:lang w:val="en-US"/>
              </w:rPr>
              <w:t>iss</w:t>
            </w:r>
            <w:proofErr w:type="spellEnd"/>
            <w:r w:rsidRPr="00913480">
              <w:t>/</w:t>
            </w:r>
            <w:proofErr w:type="spellStart"/>
            <w:r>
              <w:rPr>
                <w:lang w:val="en-US"/>
              </w:rPr>
              <w:t>ip</w:t>
            </w:r>
            <w:proofErr w:type="spellEnd"/>
            <w:r w:rsidRPr="00913480">
              <w:t>), а также информации в едином</w:t>
            </w:r>
            <w:proofErr w:type="gramEnd"/>
            <w:r w:rsidRPr="00913480">
              <w:t xml:space="preserve"> федеральном </w:t>
            </w:r>
            <w:proofErr w:type="gramStart"/>
            <w:r w:rsidRPr="00913480">
              <w:t>реестре</w:t>
            </w:r>
            <w:proofErr w:type="gramEnd"/>
            <w:r w:rsidRPr="0091348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13480">
              <w:t>://</w:t>
            </w:r>
            <w:r>
              <w:rPr>
                <w:lang w:val="en-US"/>
              </w:rPr>
              <w:t>www</w:t>
            </w:r>
            <w:r w:rsidRPr="00913480">
              <w:t>.</w:t>
            </w:r>
            <w:proofErr w:type="spellStart"/>
            <w:r>
              <w:rPr>
                <w:lang w:val="en-US"/>
              </w:rPr>
              <w:t>fedresurs</w:t>
            </w:r>
            <w:proofErr w:type="spellEnd"/>
            <w:r w:rsidRPr="00913480">
              <w:t>.</w:t>
            </w:r>
            <w:proofErr w:type="spellStart"/>
            <w:r>
              <w:rPr>
                <w:lang w:val="en-US"/>
              </w:rPr>
              <w:t>ru</w:t>
            </w:r>
            <w:proofErr w:type="spellEnd"/>
            <w:r w:rsidRPr="0091348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13480">
              <w:t xml:space="preserve">Организатором на день рассмотрения Заявок проверяется информация о наличии исполнительных производств и/или </w:t>
            </w:r>
            <w:proofErr w:type="spellStart"/>
            <w:r w:rsidRPr="00913480">
              <w:t>неприостановлении</w:t>
            </w:r>
            <w:proofErr w:type="spellEnd"/>
            <w:r w:rsidRPr="0091348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13480">
              <w:t xml:space="preserve"> производств и/или </w:t>
            </w:r>
            <w:proofErr w:type="spellStart"/>
            <w:r w:rsidRPr="00913480">
              <w:t>н</w:t>
            </w:r>
            <w:r w:rsidR="00824738">
              <w:t>еприостановлении</w:t>
            </w:r>
            <w:proofErr w:type="spellEnd"/>
            <w:r w:rsidR="00824738">
              <w:t xml:space="preserve"> деятельности);</w:t>
            </w:r>
          </w:p>
          <w:p w:rsidR="00FE6FE8" w:rsidRPr="00913480" w:rsidRDefault="0014241A" w:rsidP="0014241A">
            <w:pPr>
              <w:pStyle w:val="affa"/>
              <w:numPr>
                <w:ilvl w:val="1"/>
                <w:numId w:val="14"/>
              </w:numPr>
              <w:ind w:left="601" w:hanging="426"/>
              <w:jc w:val="both"/>
            </w:pPr>
            <w:r w:rsidRPr="0091348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w:t>
            </w:r>
            <w:r w:rsidRPr="00913480">
              <w:lastRenderedPageBreak/>
              <w:t>(финансовая) отчетность);</w:t>
            </w:r>
          </w:p>
          <w:p w:rsidR="004F1B29" w:rsidRDefault="0014241A" w:rsidP="004F1B29">
            <w:pPr>
              <w:pStyle w:val="affa"/>
              <w:numPr>
                <w:ilvl w:val="1"/>
                <w:numId w:val="14"/>
              </w:numPr>
              <w:ind w:left="601" w:hanging="426"/>
              <w:jc w:val="both"/>
            </w:pPr>
            <w:bookmarkStart w:id="15" w:name="_GoBack"/>
            <w:r w:rsidRPr="00913480">
              <w:t>действующие лицензии</w:t>
            </w:r>
            <w:r w:rsidR="00507CCF">
              <w:t xml:space="preserve"> или выписки из реестра лицензий</w:t>
            </w:r>
            <w:bookmarkEnd w:id="15"/>
            <w:r w:rsidRPr="00913480">
              <w:t xml:space="preserve">,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w:t>
            </w:r>
            <w:proofErr w:type="gramStart"/>
            <w:r w:rsidRPr="00913480">
              <w:t>в месте</w:t>
            </w:r>
            <w:proofErr w:type="gramEnd"/>
            <w:r w:rsidRPr="00913480">
              <w:t xml:space="preserve"> их оказания и т.д.;</w:t>
            </w:r>
          </w:p>
          <w:p w:rsidR="00FE6FE8" w:rsidRPr="00913480" w:rsidRDefault="0014241A" w:rsidP="004F1B29">
            <w:pPr>
              <w:pStyle w:val="affa"/>
              <w:numPr>
                <w:ilvl w:val="1"/>
                <w:numId w:val="14"/>
              </w:numPr>
              <w:ind w:left="601" w:hanging="426"/>
              <w:jc w:val="both"/>
            </w:pPr>
            <w:proofErr w:type="gramStart"/>
            <w:r w:rsidRPr="00913480">
              <w:t>сведения о планируемых к привлечению субподрядных орга</w:t>
            </w:r>
            <w:r w:rsidR="004F1B29">
              <w:t>низациях по форме приложения № 5</w:t>
            </w:r>
            <w:r w:rsidRPr="00913480">
              <w:t xml:space="preserve"> к документации о закупке (предоставляется претендентом в случае привлечения субподрядчика (-</w:t>
            </w:r>
            <w:proofErr w:type="spellStart"/>
            <w:r w:rsidRPr="00913480">
              <w:t>ов</w:t>
            </w:r>
            <w:proofErr w:type="spellEnd"/>
            <w:r w:rsidRPr="00913480">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E6FE8" w:rsidRDefault="0014241A">
            <w:pPr>
              <w:pStyle w:val="afc"/>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c"/>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FE6FE8" w:rsidRDefault="0014241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w:t>
                  </w:r>
                  <w:r w:rsidR="004F1B29">
                    <w:rPr>
                      <w:sz w:val="24"/>
                    </w:rPr>
                    <w:t>нтации о закупке (приложение № 4</w:t>
                  </w:r>
                  <w:r>
                    <w:rPr>
                      <w:sz w:val="24"/>
                    </w:rPr>
                    <w:t>),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E6FE8" w:rsidRDefault="0014241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E6FE8" w:rsidRDefault="00FE6FE8">
                  <w:pPr>
                    <w:pStyle w:val="-3"/>
                    <w:tabs>
                      <w:tab w:val="clear" w:pos="1985"/>
                    </w:tabs>
                    <w:suppressAutoHyphens/>
                    <w:rPr>
                      <w:sz w:val="24"/>
                    </w:rPr>
                  </w:pPr>
                </w:p>
              </w:tc>
            </w:tr>
            <w:tr w:rsidR="00B244F0" w:rsidRPr="000D7A81" w:rsidTr="00FC5445">
              <w:tc>
                <w:tcPr>
                  <w:tcW w:w="6974" w:type="dxa"/>
                </w:tcPr>
                <w:p w:rsidR="00FE6FE8" w:rsidRDefault="0014241A">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c"/>
                    <w:ind w:left="629" w:firstLine="0"/>
                    <w:rPr>
                      <w:b/>
                      <w:sz w:val="24"/>
                    </w:rPr>
                  </w:pPr>
                  <w:r>
                    <w:rPr>
                      <w:b/>
                      <w:sz w:val="24"/>
                    </w:rPr>
                    <w:t>III. Увеличение цены договора:</w:t>
                  </w:r>
                </w:p>
                <w:p w:rsidR="00FE6FE8" w:rsidRDefault="00FE6FE8">
                  <w:pPr>
                    <w:pStyle w:val="afc"/>
                    <w:ind w:firstLine="629"/>
                    <w:rPr>
                      <w:sz w:val="24"/>
                    </w:rPr>
                  </w:pPr>
                </w:p>
              </w:tc>
            </w:tr>
          </w:tbl>
          <w:p w:rsidR="00736D40" w:rsidRPr="00FC5445"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E6FE8" w:rsidRDefault="0014241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E6FE8" w:rsidRDefault="0014241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E6FE8" w:rsidRDefault="00FE6FE8">
            <w:pPr>
              <w:pStyle w:val="19"/>
              <w:ind w:firstLine="0"/>
              <w:rPr>
                <w:sz w:val="24"/>
                <w:szCs w:val="24"/>
              </w:rPr>
            </w:pPr>
          </w:p>
          <w:p w:rsidR="00FE6FE8" w:rsidRDefault="00FE6FE8">
            <w:pPr>
              <w:pStyle w:val="19"/>
              <w:ind w:firstLine="0"/>
              <w:rPr>
                <w:sz w:val="24"/>
                <w:szCs w:val="24"/>
              </w:rPr>
            </w:pPr>
          </w:p>
          <w:p w:rsidR="00FE6FE8" w:rsidRDefault="0014241A">
            <w:pPr>
              <w:pStyle w:val="19"/>
              <w:ind w:firstLine="0"/>
              <w:rPr>
                <w:sz w:val="24"/>
                <w:szCs w:val="24"/>
              </w:rPr>
            </w:pPr>
            <w:r>
              <w:rPr>
                <w:sz w:val="24"/>
                <w:szCs w:val="24"/>
              </w:rPr>
              <w:t>Не предусмотрено.</w:t>
            </w:r>
          </w:p>
          <w:p w:rsidR="00FE6FE8" w:rsidRDefault="00FE6FE8">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E6FE8" w:rsidRDefault="00FE6FE8">
            <w:pPr>
              <w:jc w:val="both"/>
              <w:rPr>
                <w:rFonts w:eastAsia="Arial"/>
              </w:rPr>
            </w:pPr>
          </w:p>
          <w:p w:rsidR="00FE6FE8" w:rsidRDefault="00FE6FE8">
            <w:pPr>
              <w:jc w:val="both"/>
              <w:rPr>
                <w:rFonts w:eastAsia="Arial"/>
              </w:rPr>
            </w:pPr>
          </w:p>
          <w:p w:rsidR="00FE6FE8" w:rsidRDefault="0014241A">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E6FE8" w:rsidRPr="00FB7FAC" w:rsidRDefault="00FB7FAC" w:rsidP="0057484C">
            <w:pPr>
              <w:pStyle w:val="19"/>
              <w:ind w:firstLine="0"/>
              <w:rPr>
                <w:sz w:val="24"/>
                <w:szCs w:val="24"/>
              </w:rPr>
            </w:pPr>
            <w:r w:rsidRPr="00FB7FAC">
              <w:rPr>
                <w:sz w:val="24"/>
                <w:szCs w:val="24"/>
              </w:rPr>
              <w:t xml:space="preserve">С </w:t>
            </w:r>
            <w:r w:rsidR="0057484C">
              <w:rPr>
                <w:sz w:val="24"/>
                <w:szCs w:val="24"/>
              </w:rPr>
              <w:t>01 января 2023 года</w:t>
            </w:r>
            <w:r w:rsidRPr="00FB7FAC">
              <w:rPr>
                <w:sz w:val="24"/>
                <w:szCs w:val="24"/>
              </w:rPr>
              <w:t xml:space="preserve"> и по 31 декабря 2023 года (включительно), а в части взаиморасчетов – до полного исполнения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FE6FE8" w:rsidRDefault="0014241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14241A">
      <w:pPr>
        <w:pStyle w:val="aff"/>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14241A">
      <w:pPr>
        <w:pStyle w:val="aff"/>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14241A">
      <w:pPr>
        <w:pStyle w:val="aff"/>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14241A">
      <w:pPr>
        <w:pStyle w:val="aff"/>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14241A">
      <w:pPr>
        <w:pStyle w:val="aff"/>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14241A">
      <w:pPr>
        <w:pStyle w:val="aff"/>
        <w:widowControl w:val="0"/>
        <w:numPr>
          <w:ilvl w:val="0"/>
          <w:numId w:val="24"/>
        </w:numPr>
        <w:ind w:left="0" w:firstLine="403"/>
        <w:jc w:val="both"/>
        <w:rPr>
          <w:szCs w:val="28"/>
        </w:rPr>
      </w:pPr>
      <w:r>
        <w:t>Не находится в процессе ликвидации;</w:t>
      </w:r>
    </w:p>
    <w:p w:rsidR="00B24EF1" w:rsidRPr="00D90120" w:rsidRDefault="00B24EF1" w:rsidP="0014241A">
      <w:pPr>
        <w:pStyle w:val="aff"/>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14241A">
      <w:pPr>
        <w:pStyle w:val="aff"/>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14241A">
      <w:pPr>
        <w:pStyle w:val="aff"/>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14241A">
      <w:pPr>
        <w:pStyle w:val="aff"/>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14241A">
      <w:pPr>
        <w:pStyle w:val="aff"/>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14241A">
      <w:pPr>
        <w:pStyle w:val="aff"/>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14241A">
      <w:pPr>
        <w:pStyle w:val="aff"/>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14241A">
      <w:pPr>
        <w:pStyle w:val="aff"/>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14241A">
      <w:pPr>
        <w:pStyle w:val="aff"/>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14241A">
      <w:pPr>
        <w:pStyle w:val="aff"/>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14241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14241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14241A">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14241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14241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c"/>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E6FE8" w:rsidRDefault="0014241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c"/>
        <w:ind w:left="709"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c"/>
        <w:ind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14241A">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14241A">
      <w:pPr>
        <w:pStyle w:val="afc"/>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E6FE8" w:rsidRDefault="0014241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F03840" w:rsidRDefault="00F03840" w:rsidP="00C10125">
      <w:pPr>
        <w:pStyle w:val="afc"/>
        <w:ind w:firstLine="0"/>
        <w:jc w:val="left"/>
        <w:rPr>
          <w:rFonts w:eastAsia="Times New Roman"/>
          <w:sz w:val="28"/>
          <w:szCs w:val="28"/>
        </w:rPr>
      </w:pPr>
    </w:p>
    <w:p w:rsidR="00E16BA7" w:rsidRDefault="00F03840" w:rsidP="00F03840">
      <w:pPr>
        <w:pStyle w:val="afc"/>
        <w:jc w:val="center"/>
        <w:rPr>
          <w:b/>
        </w:rPr>
      </w:pPr>
      <w:r w:rsidRPr="00F03840">
        <w:rPr>
          <w:b/>
        </w:rPr>
        <w:t>ПРЕДЛОЖЕНИЕ О СОТРУДНИЧЕСТВЕ</w:t>
      </w:r>
    </w:p>
    <w:p w:rsidR="00F03840" w:rsidRDefault="00F03840" w:rsidP="00F03840">
      <w:pPr>
        <w:pStyle w:val="afc"/>
        <w:jc w:val="center"/>
        <w:rPr>
          <w:b/>
        </w:rPr>
      </w:pPr>
    </w:p>
    <w:p w:rsidR="00F03840" w:rsidRPr="00F03840" w:rsidRDefault="00F03840" w:rsidP="00F03840">
      <w:pPr>
        <w:pStyle w:val="afc"/>
        <w:jc w:val="center"/>
        <w:rPr>
          <w:b/>
        </w:rPr>
      </w:pPr>
    </w:p>
    <w:p w:rsidR="00E16BA7" w:rsidRPr="00D74DF7" w:rsidRDefault="00E16BA7" w:rsidP="00E16BA7">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16BA7" w:rsidRPr="00D74DF7" w:rsidTr="00E16BA7">
        <w:tc>
          <w:tcPr>
            <w:tcW w:w="4927" w:type="dxa"/>
          </w:tcPr>
          <w:p w:rsidR="00E16BA7" w:rsidRPr="00D74DF7" w:rsidRDefault="0014241A" w:rsidP="00E16BA7">
            <w:r>
              <w:t>«____» ___________ 20</w:t>
            </w:r>
            <w:r>
              <w:rPr>
                <w:lang w:val="en-US"/>
              </w:rPr>
              <w:t>2</w:t>
            </w:r>
            <w:r>
              <w:t>_ г.</w:t>
            </w:r>
          </w:p>
        </w:tc>
        <w:tc>
          <w:tcPr>
            <w:tcW w:w="4927" w:type="dxa"/>
          </w:tcPr>
          <w:p w:rsidR="00E16BA7" w:rsidRPr="00D74DF7" w:rsidRDefault="0014241A" w:rsidP="00E16BA7">
            <w:r>
              <w:t>Процедура Размещения оферты</w:t>
            </w:r>
          </w:p>
          <w:p w:rsidR="00E16BA7" w:rsidRPr="00D74DF7" w:rsidRDefault="0014241A" w:rsidP="00E16BA7">
            <w:r>
              <w:t>№ РО</w:t>
            </w:r>
            <w:proofErr w:type="gramStart"/>
            <w:r>
              <w:t>-________-______-________</w:t>
            </w:r>
            <w:proofErr w:type="gramEnd"/>
          </w:p>
        </w:tc>
      </w:tr>
    </w:tbl>
    <w:p w:rsidR="00E16BA7" w:rsidRPr="00D74DF7" w:rsidRDefault="00E16BA7" w:rsidP="00E16BA7">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E16BA7" w:rsidRPr="00D74DF7" w:rsidTr="00E16BA7">
        <w:tc>
          <w:tcPr>
            <w:tcW w:w="9854" w:type="dxa"/>
          </w:tcPr>
          <w:p w:rsidR="00E16BA7" w:rsidRPr="00D74DF7" w:rsidRDefault="00E16BA7" w:rsidP="00E16BA7"/>
        </w:tc>
      </w:tr>
      <w:tr w:rsidR="00E16BA7" w:rsidRPr="00D74DF7" w:rsidTr="00E16BA7">
        <w:tc>
          <w:tcPr>
            <w:tcW w:w="9854" w:type="dxa"/>
          </w:tcPr>
          <w:p w:rsidR="00E16BA7" w:rsidRPr="00D74DF7" w:rsidRDefault="0014241A" w:rsidP="00E16BA7">
            <w:pPr>
              <w:ind w:firstLine="3"/>
              <w:jc w:val="center"/>
            </w:pPr>
            <w:r>
              <w:rPr>
                <w:i/>
              </w:rPr>
              <w:t>(Полное наименование претендента)</w:t>
            </w:r>
          </w:p>
        </w:tc>
      </w:tr>
    </w:tbl>
    <w:p w:rsidR="00E16BA7" w:rsidRPr="00D74DF7" w:rsidRDefault="00E16BA7" w:rsidP="00E16BA7">
      <w:pPr>
        <w:ind w:firstLine="720"/>
        <w:jc w:val="both"/>
        <w:rPr>
          <w:b/>
          <w:sz w:val="28"/>
          <w:szCs w:val="28"/>
        </w:rPr>
      </w:pPr>
    </w:p>
    <w:p w:rsidR="00E16BA7" w:rsidRPr="00D74DF7" w:rsidRDefault="00E16BA7" w:rsidP="00E16BA7">
      <w:pPr>
        <w:ind w:firstLine="720"/>
        <w:jc w:val="both"/>
        <w:rPr>
          <w:b/>
          <w:sz w:val="28"/>
          <w:szCs w:val="28"/>
        </w:rPr>
      </w:pPr>
    </w:p>
    <w:tbl>
      <w:tblPr>
        <w:tblStyle w:val="52"/>
        <w:tblW w:w="9391" w:type="dxa"/>
        <w:tblLayout w:type="fixed"/>
        <w:tblLook w:val="0000" w:firstRow="0" w:lastRow="0" w:firstColumn="0" w:lastColumn="0" w:noHBand="0" w:noVBand="0"/>
      </w:tblPr>
      <w:tblGrid>
        <w:gridCol w:w="3236"/>
        <w:gridCol w:w="2051"/>
        <w:gridCol w:w="2053"/>
        <w:gridCol w:w="2051"/>
      </w:tblGrid>
      <w:tr w:rsidR="00E16BA7" w:rsidRPr="00D74DF7" w:rsidTr="00E16BA7">
        <w:trPr>
          <w:trHeight w:val="2838"/>
        </w:trPr>
        <w:tc>
          <w:tcPr>
            <w:tcW w:w="3236" w:type="dxa"/>
          </w:tcPr>
          <w:p w:rsidR="00E16BA7" w:rsidRPr="00D74DF7" w:rsidRDefault="0014241A" w:rsidP="00E16BA7">
            <w:pPr>
              <w:pStyle w:val="Standard"/>
              <w:ind w:right="-1"/>
              <w:jc w:val="center"/>
              <w:rPr>
                <w:color w:val="000000"/>
              </w:rPr>
            </w:pPr>
            <w:r>
              <w:rPr>
                <w:color w:val="000000"/>
              </w:rPr>
              <w:t>Наименование работ</w:t>
            </w:r>
          </w:p>
        </w:tc>
        <w:tc>
          <w:tcPr>
            <w:tcW w:w="2051" w:type="dxa"/>
          </w:tcPr>
          <w:p w:rsidR="00E16BA7" w:rsidRPr="00D74DF7" w:rsidRDefault="0014241A" w:rsidP="00E16BA7">
            <w:pPr>
              <w:pStyle w:val="Standard"/>
              <w:ind w:right="-1"/>
              <w:jc w:val="center"/>
              <w:rPr>
                <w:color w:val="000000"/>
              </w:rPr>
            </w:pPr>
            <w:r>
              <w:rPr>
                <w:color w:val="000000"/>
              </w:rPr>
              <w:t>Стоимость выполнения Работ в руб. без учета НДС  за 1 вагон</w:t>
            </w:r>
          </w:p>
        </w:tc>
        <w:tc>
          <w:tcPr>
            <w:tcW w:w="2053" w:type="dxa"/>
          </w:tcPr>
          <w:p w:rsidR="00E16BA7" w:rsidRPr="00D74DF7" w:rsidRDefault="0014241A" w:rsidP="00E16BA7">
            <w:pPr>
              <w:pStyle w:val="Standard"/>
              <w:ind w:right="-1"/>
              <w:jc w:val="center"/>
              <w:rPr>
                <w:color w:val="000000"/>
              </w:rPr>
            </w:pPr>
            <w:r>
              <w:rPr>
                <w:color w:val="000000"/>
              </w:rPr>
              <w:t>Стоимость выполнения Работ в руб. с учетом НДС  за 1 вагон</w:t>
            </w:r>
          </w:p>
        </w:tc>
        <w:tc>
          <w:tcPr>
            <w:tcW w:w="2051" w:type="dxa"/>
          </w:tcPr>
          <w:p w:rsidR="00E16BA7" w:rsidRPr="00D74DF7" w:rsidRDefault="0014241A" w:rsidP="00E16BA7">
            <w:pPr>
              <w:pStyle w:val="Standard"/>
              <w:tabs>
                <w:tab w:val="left" w:pos="851"/>
              </w:tabs>
              <w:ind w:right="-1"/>
              <w:jc w:val="center"/>
              <w:rPr>
                <w:color w:val="000000"/>
              </w:rPr>
            </w:pPr>
            <w:r>
              <w:rPr>
                <w:color w:val="000000"/>
              </w:rPr>
              <w:t>Срок по демонтажу, разборке и разделке</w:t>
            </w:r>
          </w:p>
          <w:p w:rsidR="00E16BA7" w:rsidRPr="00D74DF7" w:rsidRDefault="0014241A" w:rsidP="00E16BA7">
            <w:pPr>
              <w:pStyle w:val="Standard"/>
              <w:tabs>
                <w:tab w:val="left" w:pos="851"/>
              </w:tabs>
              <w:ind w:right="-1"/>
              <w:jc w:val="center"/>
              <w:rPr>
                <w:color w:val="000000"/>
              </w:rPr>
            </w:pPr>
            <w:r>
              <w:rPr>
                <w:color w:val="000000"/>
              </w:rPr>
              <w:t>1-го (одного) вагона, в календарных днях</w:t>
            </w:r>
          </w:p>
        </w:tc>
      </w:tr>
      <w:tr w:rsidR="00E16BA7" w:rsidRPr="00D74DF7" w:rsidTr="00E16BA7">
        <w:trPr>
          <w:trHeight w:val="455"/>
        </w:trPr>
        <w:tc>
          <w:tcPr>
            <w:tcW w:w="3236" w:type="dxa"/>
          </w:tcPr>
          <w:p w:rsidR="00E16BA7" w:rsidRPr="00D74DF7" w:rsidRDefault="0014241A" w:rsidP="00E16BA7">
            <w:pPr>
              <w:pStyle w:val="Standard"/>
              <w:jc w:val="both"/>
            </w:pPr>
            <w: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ремонтнопригодных</w:t>
            </w:r>
            <w:proofErr w:type="spellEnd"/>
            <w:r>
              <w:t xml:space="preserve"> деталей к местам ремонта вагонов. Работы согласно п.4.1.2 Раздела 4 «Техническое задание» документации о закупке. </w:t>
            </w:r>
          </w:p>
        </w:tc>
        <w:tc>
          <w:tcPr>
            <w:tcW w:w="2051" w:type="dxa"/>
          </w:tcPr>
          <w:p w:rsidR="00E16BA7" w:rsidRPr="00D74DF7" w:rsidRDefault="00E16BA7" w:rsidP="00E16BA7">
            <w:pPr>
              <w:pStyle w:val="Standard"/>
              <w:jc w:val="center"/>
            </w:pPr>
          </w:p>
        </w:tc>
        <w:tc>
          <w:tcPr>
            <w:tcW w:w="2053" w:type="dxa"/>
          </w:tcPr>
          <w:p w:rsidR="00E16BA7" w:rsidRPr="00D74DF7" w:rsidRDefault="00E16BA7" w:rsidP="00E16BA7">
            <w:pPr>
              <w:pStyle w:val="Standard"/>
              <w:jc w:val="center"/>
            </w:pPr>
          </w:p>
        </w:tc>
        <w:tc>
          <w:tcPr>
            <w:tcW w:w="2051" w:type="dxa"/>
          </w:tcPr>
          <w:p w:rsidR="00E16BA7" w:rsidRPr="00D74DF7" w:rsidRDefault="00E16BA7" w:rsidP="00E16BA7"/>
        </w:tc>
      </w:tr>
    </w:tbl>
    <w:p w:rsidR="00E16BA7" w:rsidRPr="00D74DF7" w:rsidRDefault="00E16BA7" w:rsidP="00E16BA7">
      <w:pPr>
        <w:ind w:firstLine="720"/>
        <w:jc w:val="both"/>
        <w:rPr>
          <w:b/>
          <w:sz w:val="28"/>
          <w:szCs w:val="28"/>
        </w:rPr>
      </w:pPr>
    </w:p>
    <w:p w:rsidR="00E16BA7" w:rsidRPr="00D74DF7" w:rsidRDefault="0014241A" w:rsidP="00E16BA7">
      <w:pPr>
        <w:ind w:firstLine="720"/>
        <w:jc w:val="both"/>
        <w:rPr>
          <w:sz w:val="28"/>
          <w:szCs w:val="28"/>
        </w:rPr>
      </w:pPr>
      <w:r>
        <w:rPr>
          <w:sz w:val="28"/>
          <w:szCs w:val="28"/>
        </w:rPr>
        <w:t>Место выполнения работ:</w:t>
      </w:r>
    </w:p>
    <w:p w:rsidR="00E16BA7" w:rsidRPr="00D74DF7" w:rsidRDefault="00E16BA7" w:rsidP="00E16BA7">
      <w:pPr>
        <w:ind w:firstLine="720"/>
        <w:jc w:val="both"/>
        <w:rPr>
          <w:b/>
          <w:sz w:val="28"/>
          <w:szCs w:val="28"/>
        </w:rPr>
      </w:pPr>
    </w:p>
    <w:tbl>
      <w:tblPr>
        <w:tblStyle w:val="52"/>
        <w:tblW w:w="9309" w:type="dxa"/>
        <w:tblLayout w:type="fixed"/>
        <w:tblLook w:val="0000" w:firstRow="0" w:lastRow="0" w:firstColumn="0" w:lastColumn="0" w:noHBand="0" w:noVBand="0"/>
      </w:tblPr>
      <w:tblGrid>
        <w:gridCol w:w="4105"/>
        <w:gridCol w:w="2602"/>
        <w:gridCol w:w="2602"/>
      </w:tblGrid>
      <w:tr w:rsidR="00E16BA7" w:rsidRPr="00D74DF7" w:rsidTr="00E16BA7">
        <w:trPr>
          <w:trHeight w:val="1069"/>
        </w:trPr>
        <w:tc>
          <w:tcPr>
            <w:tcW w:w="4105" w:type="dxa"/>
            <w:shd w:val="clear" w:color="auto" w:fill="auto"/>
          </w:tcPr>
          <w:p w:rsidR="00E16BA7" w:rsidRPr="00D74DF7" w:rsidRDefault="0014241A" w:rsidP="00E16BA7">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E16BA7" w:rsidRPr="00D74DF7" w:rsidRDefault="0014241A" w:rsidP="00E16BA7">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E16BA7" w:rsidRPr="00D74DF7" w:rsidRDefault="0014241A" w:rsidP="00E16BA7">
            <w:pPr>
              <w:pStyle w:val="Standard"/>
              <w:tabs>
                <w:tab w:val="left" w:pos="851"/>
              </w:tabs>
              <w:ind w:right="-1"/>
              <w:jc w:val="center"/>
              <w:rPr>
                <w:color w:val="000000"/>
              </w:rPr>
            </w:pPr>
            <w:r>
              <w:t>Наименование железной дороги сети ОАО «РЖД»</w:t>
            </w:r>
          </w:p>
        </w:tc>
      </w:tr>
      <w:tr w:rsidR="00E16BA7" w:rsidRPr="00D74DF7" w:rsidTr="00E16BA7">
        <w:trPr>
          <w:trHeight w:val="465"/>
        </w:trPr>
        <w:tc>
          <w:tcPr>
            <w:tcW w:w="4105" w:type="dxa"/>
            <w:shd w:val="clear" w:color="auto" w:fill="auto"/>
          </w:tcPr>
          <w:p w:rsidR="00E16BA7" w:rsidRPr="00D74DF7" w:rsidRDefault="00E16BA7" w:rsidP="00E16BA7">
            <w:pPr>
              <w:pStyle w:val="Standard"/>
              <w:jc w:val="both"/>
            </w:pPr>
          </w:p>
        </w:tc>
        <w:tc>
          <w:tcPr>
            <w:tcW w:w="2602" w:type="dxa"/>
            <w:shd w:val="clear" w:color="auto" w:fill="auto"/>
          </w:tcPr>
          <w:p w:rsidR="00E16BA7" w:rsidRPr="00D74DF7" w:rsidRDefault="00E16BA7" w:rsidP="00E16BA7">
            <w:pPr>
              <w:pStyle w:val="Standard"/>
              <w:jc w:val="center"/>
            </w:pPr>
          </w:p>
        </w:tc>
        <w:tc>
          <w:tcPr>
            <w:tcW w:w="2602" w:type="dxa"/>
            <w:shd w:val="clear" w:color="auto" w:fill="auto"/>
          </w:tcPr>
          <w:p w:rsidR="00E16BA7" w:rsidRPr="00D74DF7" w:rsidRDefault="0014241A" w:rsidP="00E16BA7">
            <w:r>
              <w:t>Московская железная дорога</w:t>
            </w:r>
          </w:p>
        </w:tc>
      </w:tr>
    </w:tbl>
    <w:p w:rsidR="00E16BA7" w:rsidRPr="00D74DF7" w:rsidRDefault="00E16BA7" w:rsidP="00E16BA7">
      <w:pPr>
        <w:ind w:firstLine="720"/>
        <w:jc w:val="both"/>
        <w:rPr>
          <w:b/>
          <w:sz w:val="28"/>
          <w:szCs w:val="28"/>
        </w:rPr>
      </w:pPr>
    </w:p>
    <w:p w:rsidR="00E16BA7" w:rsidRPr="00D74DF7" w:rsidRDefault="008D1BAF" w:rsidP="00E16BA7">
      <w:pPr>
        <w:ind w:firstLine="720"/>
        <w:jc w:val="both"/>
        <w:rPr>
          <w:sz w:val="28"/>
          <w:szCs w:val="28"/>
        </w:rPr>
      </w:pPr>
      <w:r>
        <w:rPr>
          <w:sz w:val="28"/>
          <w:szCs w:val="28"/>
        </w:rPr>
        <w:t>1</w:t>
      </w:r>
      <w:r w:rsidR="0014241A">
        <w:rPr>
          <w:sz w:val="28"/>
          <w:szCs w:val="28"/>
        </w:rPr>
        <w:t xml:space="preserve">. Срок действия настоящего предложения о сотрудничестве составляет _______________ </w:t>
      </w:r>
      <w:r w:rsidR="0014241A">
        <w:rPr>
          <w:i/>
        </w:rPr>
        <w:t xml:space="preserve">(указывается срок в соответствии с пунктом </w:t>
      </w:r>
      <w:r w:rsidR="0014241A">
        <w:rPr>
          <w:i/>
        </w:rPr>
        <w:br/>
        <w:t>22 Информационной карты</w:t>
      </w:r>
      <w:r w:rsidR="0014241A">
        <w:t xml:space="preserve">)  </w:t>
      </w:r>
      <w:proofErr w:type="gramStart"/>
      <w:r w:rsidR="0014241A">
        <w:rPr>
          <w:sz w:val="28"/>
          <w:szCs w:val="28"/>
        </w:rPr>
        <w:t>с даты рассмотрения</w:t>
      </w:r>
      <w:proofErr w:type="gramEnd"/>
      <w:r w:rsidR="0014241A">
        <w:rPr>
          <w:sz w:val="28"/>
          <w:szCs w:val="28"/>
        </w:rPr>
        <w:t xml:space="preserve"> и сопоставления Заявок, указанной в пункте 8 Информационной карты.</w:t>
      </w:r>
    </w:p>
    <w:p w:rsidR="00E16BA7" w:rsidRPr="00D74DF7" w:rsidRDefault="0014241A" w:rsidP="00E16BA7">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E16BA7" w:rsidRPr="00D74DF7" w:rsidRDefault="0014241A" w:rsidP="00E16BA7">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16BA7" w:rsidRPr="00D74DF7" w:rsidRDefault="0014241A" w:rsidP="00E16BA7">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16BA7" w:rsidRPr="00D74DF7" w:rsidRDefault="00E16BA7" w:rsidP="00E16BA7">
      <w:pPr>
        <w:keepNext/>
        <w:ind w:firstLine="706"/>
        <w:jc w:val="both"/>
        <w:rPr>
          <w:b/>
          <w:bCs/>
          <w:sz w:val="28"/>
          <w:szCs w:val="28"/>
        </w:rPr>
      </w:pPr>
    </w:p>
    <w:p w:rsidR="00E16BA7" w:rsidRPr="00D74DF7" w:rsidRDefault="0014241A" w:rsidP="00E16BA7">
      <w:pPr>
        <w:keepNext/>
        <w:ind w:firstLine="706"/>
        <w:jc w:val="both"/>
        <w:rPr>
          <w:rFonts w:ascii="Arial" w:hAnsi="Arial"/>
          <w:bCs/>
          <w:sz w:val="28"/>
          <w:szCs w:val="28"/>
        </w:rPr>
      </w:pPr>
      <w:r>
        <w:rPr>
          <w:b/>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16BA7" w:rsidRPr="00D74DF7" w:rsidRDefault="0014241A" w:rsidP="00E16BA7">
      <w:pPr>
        <w:tabs>
          <w:tab w:val="left" w:pos="8640"/>
        </w:tabs>
        <w:jc w:val="center"/>
        <w:rPr>
          <w:i/>
        </w:rPr>
      </w:pPr>
      <w:r>
        <w:rPr>
          <w:i/>
        </w:rPr>
        <w:t>(наименование претендента)</w:t>
      </w:r>
    </w:p>
    <w:p w:rsidR="00E16BA7" w:rsidRPr="00D74DF7" w:rsidRDefault="0014241A" w:rsidP="00E16BA7">
      <w:pPr>
        <w:rPr>
          <w:sz w:val="28"/>
          <w:szCs w:val="28"/>
          <w:lang w:eastAsia="ru-RU"/>
        </w:rPr>
      </w:pPr>
      <w:r>
        <w:rPr>
          <w:sz w:val="28"/>
          <w:szCs w:val="28"/>
          <w:lang w:eastAsia="ru-RU"/>
        </w:rPr>
        <w:t>____________________________________________________________________</w:t>
      </w:r>
    </w:p>
    <w:p w:rsidR="00E16BA7" w:rsidRPr="00D74DF7" w:rsidRDefault="0014241A" w:rsidP="00E16BA7">
      <w:pPr>
        <w:rPr>
          <w:i/>
        </w:rPr>
      </w:pPr>
      <w:r>
        <w:rPr>
          <w:i/>
        </w:rPr>
        <w:t xml:space="preserve">       М.П.</w:t>
      </w:r>
      <w:r>
        <w:rPr>
          <w:i/>
        </w:rPr>
        <w:tab/>
      </w:r>
      <w:r>
        <w:rPr>
          <w:i/>
        </w:rPr>
        <w:tab/>
      </w:r>
      <w:r>
        <w:rPr>
          <w:i/>
        </w:rPr>
        <w:tab/>
        <w:t>(должность, подпись, ФИО)</w:t>
      </w:r>
    </w:p>
    <w:p w:rsidR="00E16BA7" w:rsidRPr="00D74DF7" w:rsidRDefault="0014241A" w:rsidP="00E16BA7">
      <w:pPr>
        <w:rPr>
          <w:sz w:val="28"/>
          <w:szCs w:val="28"/>
          <w:lang w:eastAsia="ru-RU"/>
        </w:rPr>
      </w:pPr>
      <w:r>
        <w:rPr>
          <w:sz w:val="28"/>
          <w:szCs w:val="28"/>
          <w:lang w:eastAsia="ru-RU"/>
        </w:rPr>
        <w:t>"____" ____________ 20</w:t>
      </w:r>
      <w:r w:rsidRPr="00913480">
        <w:rPr>
          <w:sz w:val="28"/>
          <w:szCs w:val="28"/>
          <w:lang w:eastAsia="ru-RU"/>
        </w:rPr>
        <w:t>2</w:t>
      </w:r>
      <w:r>
        <w:rPr>
          <w:sz w:val="28"/>
          <w:szCs w:val="28"/>
          <w:lang w:eastAsia="ru-RU"/>
        </w:rPr>
        <w:t>__ г.</w:t>
      </w:r>
    </w:p>
    <w:p w:rsidR="00E16BA7" w:rsidRPr="00D74DF7" w:rsidRDefault="00E16BA7" w:rsidP="00E16BA7"/>
    <w:p w:rsidR="00E16BA7" w:rsidRPr="00D74DF7" w:rsidRDefault="00E16BA7" w:rsidP="00E16BA7"/>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FE6FE8" w:rsidRDefault="0014241A">
      <w:pPr>
        <w:pStyle w:val="afc"/>
        <w:ind w:firstLine="0"/>
        <w:jc w:val="right"/>
        <w:rPr>
          <w:rFonts w:cs="Arial"/>
          <w:b/>
          <w:bCs/>
          <w:i/>
          <w:iCs/>
          <w:szCs w:val="28"/>
        </w:rPr>
      </w:pPr>
      <w:r>
        <w:rPr>
          <w:sz w:val="28"/>
          <w:szCs w:val="28"/>
        </w:rPr>
        <w:t>Приложение № </w:t>
      </w:r>
      <w:r w:rsidR="004F1B29">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16BA7" w:rsidRPr="00D74DF7" w:rsidRDefault="00E16BA7" w:rsidP="00E16BA7">
      <w:pPr>
        <w:suppressAutoHyphens w:val="0"/>
        <w:rPr>
          <w:iCs/>
          <w:sz w:val="28"/>
          <w:szCs w:val="28"/>
        </w:rPr>
      </w:pPr>
    </w:p>
    <w:p w:rsidR="00E16BA7" w:rsidRPr="00D74DF7" w:rsidRDefault="0014241A" w:rsidP="00E16BA7">
      <w:pPr>
        <w:jc w:val="center"/>
      </w:pPr>
      <w:r>
        <w:rPr>
          <w:b/>
        </w:rPr>
        <w:t xml:space="preserve">ДОГОВОР № НКП МСКд </w:t>
      </w:r>
      <w:r>
        <w:t>______</w:t>
      </w:r>
    </w:p>
    <w:p w:rsidR="00E16BA7" w:rsidRPr="00D74DF7" w:rsidRDefault="0014241A" w:rsidP="00E16BA7">
      <w:pPr>
        <w:jc w:val="center"/>
        <w:rPr>
          <w:b/>
        </w:rPr>
      </w:pPr>
      <w:r>
        <w:rPr>
          <w:b/>
        </w:rPr>
        <w:t xml:space="preserve">      на выполнение работ по разделке грузовых вагонов</w:t>
      </w:r>
    </w:p>
    <w:p w:rsidR="00E16BA7" w:rsidRPr="00D74DF7" w:rsidRDefault="0014241A" w:rsidP="00E16BA7">
      <w:pPr>
        <w:jc w:val="center"/>
        <w:rPr>
          <w:b/>
        </w:rPr>
      </w:pPr>
      <w:r>
        <w:rPr>
          <w:sz w:val="20"/>
          <w:szCs w:val="20"/>
        </w:rPr>
        <w:t>(типовая форма)</w:t>
      </w:r>
    </w:p>
    <w:p w:rsidR="00E16BA7" w:rsidRPr="00D74DF7" w:rsidRDefault="00E16BA7" w:rsidP="00E16BA7">
      <w:pPr>
        <w:jc w:val="both"/>
      </w:pPr>
    </w:p>
    <w:p w:rsidR="00E16BA7" w:rsidRPr="00D74DF7" w:rsidRDefault="0014241A" w:rsidP="00E16BA7">
      <w:pPr>
        <w:jc w:val="both"/>
      </w:pPr>
      <w:r>
        <w:t>г. Москва</w:t>
      </w:r>
      <w:r>
        <w:tab/>
      </w:r>
      <w:r>
        <w:tab/>
      </w:r>
      <w:r>
        <w:tab/>
      </w:r>
      <w:r>
        <w:tab/>
      </w:r>
      <w:r>
        <w:tab/>
        <w:t xml:space="preserve">                            «___»_________ 201_ г.</w:t>
      </w:r>
    </w:p>
    <w:p w:rsidR="00E16BA7" w:rsidRPr="00D74DF7" w:rsidRDefault="0014241A" w:rsidP="00E16BA7">
      <w:pPr>
        <w:pBdr>
          <w:top w:val="nil"/>
          <w:left w:val="nil"/>
          <w:bottom w:val="nil"/>
          <w:right w:val="nil"/>
          <w:between w:val="nil"/>
        </w:pBdr>
        <w:spacing w:after="120" w:line="480" w:lineRule="auto"/>
        <w:rPr>
          <w:color w:val="000000"/>
        </w:rPr>
      </w:pPr>
      <w:r>
        <w:rPr>
          <w:color w:val="000000"/>
        </w:rPr>
        <w:tab/>
      </w:r>
    </w:p>
    <w:p w:rsidR="00E16BA7" w:rsidRPr="00D74DF7" w:rsidRDefault="0014241A" w:rsidP="00E16BA7">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E16BA7" w:rsidRPr="00D74DF7" w:rsidRDefault="00E16BA7" w:rsidP="00E16BA7">
      <w:pPr>
        <w:pBdr>
          <w:top w:val="nil"/>
          <w:left w:val="nil"/>
          <w:bottom w:val="nil"/>
          <w:right w:val="nil"/>
          <w:between w:val="nil"/>
        </w:pBdr>
        <w:ind w:right="-2" w:firstLine="720"/>
        <w:rPr>
          <w:b/>
          <w:color w:val="000000"/>
        </w:rPr>
      </w:pPr>
    </w:p>
    <w:p w:rsidR="00E16BA7" w:rsidRPr="00D74DF7" w:rsidRDefault="0014241A" w:rsidP="00E16BA7">
      <w:pPr>
        <w:pBdr>
          <w:top w:val="nil"/>
          <w:left w:val="nil"/>
          <w:bottom w:val="nil"/>
          <w:right w:val="nil"/>
          <w:between w:val="nil"/>
        </w:pBdr>
        <w:ind w:right="-2" w:firstLine="720"/>
        <w:jc w:val="center"/>
        <w:rPr>
          <w:b/>
          <w:color w:val="000000"/>
        </w:rPr>
      </w:pPr>
      <w:r>
        <w:rPr>
          <w:b/>
          <w:color w:val="000000"/>
        </w:rPr>
        <w:t>1. ПРЕДМЕТ ДОГОВОРА</w:t>
      </w:r>
    </w:p>
    <w:p w:rsidR="00E16BA7" w:rsidRPr="00D74DF7" w:rsidRDefault="00E16BA7" w:rsidP="00E16BA7">
      <w:pPr>
        <w:pBdr>
          <w:top w:val="nil"/>
          <w:left w:val="nil"/>
          <w:bottom w:val="nil"/>
          <w:right w:val="nil"/>
          <w:between w:val="nil"/>
        </w:pBdr>
        <w:ind w:firstLine="709"/>
        <w:rPr>
          <w:b/>
          <w:color w:val="000000"/>
        </w:rPr>
      </w:pPr>
    </w:p>
    <w:p w:rsidR="00E16BA7" w:rsidRPr="00D74DF7" w:rsidRDefault="0014241A" w:rsidP="0014241A">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E16BA7" w:rsidRPr="00D74DF7" w:rsidRDefault="0014241A" w:rsidP="0014241A">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E16BA7" w:rsidRPr="000C7BF9" w:rsidRDefault="0014241A" w:rsidP="00E16BA7">
      <w:pPr>
        <w:pStyle w:val="afc"/>
        <w:rPr>
          <w:sz w:val="24"/>
        </w:rPr>
      </w:pPr>
      <w:r>
        <w:rPr>
          <w:sz w:val="24"/>
        </w:rPr>
        <w:t xml:space="preserve">1.2.1. 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w:t>
      </w:r>
      <w:proofErr w:type="gramStart"/>
      <w:r>
        <w:rPr>
          <w:sz w:val="24"/>
        </w:rPr>
        <w:t>;п</w:t>
      </w:r>
      <w:proofErr w:type="gramEnd"/>
      <w:r>
        <w:rPr>
          <w:sz w:val="24"/>
        </w:rPr>
        <w:t>раве собственности Заказчику и непригодных для дальнейшей эксплуатации)</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1.2.2. Подачу-уборку с места передачи вагонов до места проведения работ по разделке;</w:t>
      </w:r>
    </w:p>
    <w:p w:rsidR="00E16BA7" w:rsidRPr="00D74DF7" w:rsidRDefault="0014241A" w:rsidP="00E16BA7">
      <w:pPr>
        <w:widowControl w:val="0"/>
        <w:pBdr>
          <w:top w:val="nil"/>
          <w:left w:val="nil"/>
          <w:bottom w:val="nil"/>
          <w:right w:val="nil"/>
          <w:between w:val="nil"/>
        </w:pBdr>
        <w:tabs>
          <w:tab w:val="left" w:pos="-6804"/>
        </w:tabs>
        <w:jc w:val="both"/>
        <w:rPr>
          <w:color w:val="000000"/>
        </w:rPr>
      </w:pPr>
      <w:r>
        <w:rPr>
          <w:color w:val="000000"/>
        </w:rPr>
        <w:tab/>
        <w:t xml:space="preserve">     1.2.3. Взвешивание вагона;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1.2.4. Разборку вагона и демонтаж съемного оборудования;</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 xml:space="preserve">1.2.5. Укрупненную разделку рамы вагонов; </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1.2.6.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1.2.7. Сортировку деталей  и лома черных металлов, образовавшихся в результате разборки вагонов, по видам и категориям лома;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1.2.8. Взвешивание деталей и лома черных металлов по категориям, по требованию Заказчика;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1.2.9.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1.2.10. Осуществление погрузочно-разгрузочных работ;</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1.2.11. Нанесение неустранимого дефекта на детали, образованные в процессе демонтажа и разделки вагона, по соответствующей заявке Заказчика;</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1.2.12.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lastRenderedPageBreak/>
        <w:t>1.2.13. Утилизацию неметаллических отходов, образованных в процессе разделки;</w:t>
      </w:r>
    </w:p>
    <w:p w:rsidR="00E16BA7" w:rsidRPr="00D74DF7" w:rsidRDefault="0014241A" w:rsidP="00E16BA7">
      <w:pPr>
        <w:widowControl w:val="0"/>
        <w:pBdr>
          <w:top w:val="nil"/>
          <w:left w:val="nil"/>
          <w:bottom w:val="nil"/>
          <w:right w:val="nil"/>
          <w:between w:val="nil"/>
        </w:pBdr>
        <w:tabs>
          <w:tab w:val="left" w:pos="-6804"/>
        </w:tabs>
        <w:ind w:firstLine="709"/>
        <w:jc w:val="both"/>
        <w:rPr>
          <w:color w:val="000000"/>
        </w:rPr>
      </w:pPr>
      <w:r>
        <w:rPr>
          <w:color w:val="000000"/>
        </w:rPr>
        <w:t>1.2.14. Организацию отгрузки лома черных металлов и/или деталей по заявке Заказчика;</w:t>
      </w:r>
    </w:p>
    <w:p w:rsidR="00E16BA7" w:rsidRPr="00D74DF7" w:rsidRDefault="0014241A" w:rsidP="00E16BA7">
      <w:pPr>
        <w:pBdr>
          <w:top w:val="nil"/>
          <w:left w:val="nil"/>
          <w:bottom w:val="nil"/>
          <w:right w:val="nil"/>
          <w:between w:val="nil"/>
        </w:pBdr>
        <w:tabs>
          <w:tab w:val="left" w:pos="-6804"/>
        </w:tabs>
        <w:ind w:firstLine="709"/>
        <w:jc w:val="both"/>
        <w:rPr>
          <w:color w:val="000000"/>
        </w:rPr>
      </w:pPr>
      <w:r>
        <w:rPr>
          <w:color w:val="000000"/>
        </w:rPr>
        <w:t>1.2.15.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E16BA7" w:rsidRPr="00D74DF7" w:rsidRDefault="0014241A" w:rsidP="00E16BA7">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16BA7" w:rsidRPr="00D74DF7" w:rsidRDefault="0014241A" w:rsidP="00E16BA7">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E16BA7" w:rsidRPr="00D74DF7" w:rsidRDefault="0014241A" w:rsidP="00E16BA7">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16BA7" w:rsidRPr="00D74DF7" w:rsidRDefault="0014241A" w:rsidP="00E16BA7">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gramStart"/>
      <w:r>
        <w:t>р</w:t>
      </w:r>
      <w:proofErr w:type="gramEnd"/>
      <w:r>
        <w:rPr>
          <w:color w:val="000000"/>
        </w:rPr>
        <w:t xml:space="preserve"> </w:t>
      </w:r>
      <w:r>
        <w:t>«О классификации лома и отходов черных и цветных металлов в ОАО «РЖД»</w:t>
      </w:r>
      <w:r>
        <w:rPr>
          <w:color w:val="000000"/>
        </w:rPr>
        <w:t>;</w:t>
      </w:r>
    </w:p>
    <w:p w:rsidR="00E16BA7" w:rsidRPr="00D74DF7" w:rsidRDefault="0014241A" w:rsidP="00E16BA7">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E16BA7" w:rsidRPr="00D74DF7" w:rsidRDefault="0014241A" w:rsidP="00E16BA7">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E16BA7" w:rsidRPr="00D74DF7" w:rsidRDefault="0014241A" w:rsidP="00E16BA7">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16BA7" w:rsidRPr="00D74DF7" w:rsidRDefault="0014241A" w:rsidP="00E16BA7">
      <w:pPr>
        <w:pBdr>
          <w:top w:val="nil"/>
          <w:left w:val="nil"/>
          <w:bottom w:val="nil"/>
          <w:right w:val="nil"/>
          <w:between w:val="nil"/>
        </w:pBdr>
        <w:tabs>
          <w:tab w:val="left" w:pos="0"/>
        </w:tabs>
        <w:ind w:right="-2" w:firstLine="709"/>
        <w:jc w:val="both"/>
        <w:rPr>
          <w:color w:val="000000"/>
        </w:rPr>
      </w:pPr>
      <w:r>
        <w:rPr>
          <w:color w:val="000000"/>
        </w:rPr>
        <w:t xml:space="preserve">1.5 Объем Работ определяется в соответствии с заявками Заказчика. </w:t>
      </w:r>
    </w:p>
    <w:p w:rsidR="00E16BA7" w:rsidRPr="00D74DF7" w:rsidRDefault="00E16BA7" w:rsidP="00E16BA7">
      <w:pPr>
        <w:pBdr>
          <w:top w:val="nil"/>
          <w:left w:val="nil"/>
          <w:bottom w:val="nil"/>
          <w:right w:val="nil"/>
          <w:between w:val="nil"/>
        </w:pBdr>
        <w:ind w:right="-2"/>
        <w:rPr>
          <w:b/>
          <w:color w:val="000000"/>
        </w:rPr>
      </w:pPr>
    </w:p>
    <w:p w:rsidR="00E16BA7" w:rsidRPr="00D74DF7" w:rsidRDefault="0014241A" w:rsidP="0014241A">
      <w:pPr>
        <w:numPr>
          <w:ilvl w:val="0"/>
          <w:numId w:val="7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E16BA7" w:rsidRPr="00D74DF7" w:rsidRDefault="00E16BA7" w:rsidP="00E16BA7">
      <w:pPr>
        <w:pBdr>
          <w:top w:val="nil"/>
          <w:left w:val="nil"/>
          <w:bottom w:val="nil"/>
          <w:right w:val="nil"/>
          <w:between w:val="nil"/>
        </w:pBdr>
        <w:ind w:left="1185" w:right="-2"/>
        <w:jc w:val="both"/>
        <w:rPr>
          <w:b/>
          <w:color w:val="000000"/>
        </w:rPr>
      </w:pPr>
    </w:p>
    <w:p w:rsidR="00E16BA7" w:rsidRPr="00D74DF7" w:rsidRDefault="0014241A" w:rsidP="00E16BA7">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E16BA7" w:rsidRPr="00D74DF7" w:rsidRDefault="0014241A" w:rsidP="00E16BA7">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E16BA7" w:rsidRPr="00D74DF7" w:rsidRDefault="0014241A" w:rsidP="00E16BA7">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E16BA7" w:rsidRPr="00D74DF7" w:rsidRDefault="0014241A" w:rsidP="00E16BA7">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E16BA7" w:rsidRPr="00D74DF7" w:rsidRDefault="0014241A" w:rsidP="00E16BA7">
      <w:pPr>
        <w:pBdr>
          <w:top w:val="nil"/>
          <w:left w:val="nil"/>
          <w:bottom w:val="nil"/>
          <w:right w:val="nil"/>
          <w:between w:val="nil"/>
        </w:pBdr>
        <w:ind w:right="-2" w:firstLine="567"/>
        <w:jc w:val="both"/>
        <w:rPr>
          <w:color w:val="000000"/>
        </w:rPr>
      </w:pPr>
      <w:r>
        <w:rPr>
          <w:color w:val="000000"/>
        </w:rPr>
        <w:lastRenderedPageBreak/>
        <w:t>2.4. Срок выполнения работ по разделке одного грузового вагона  составляет</w:t>
      </w:r>
      <w:proofErr w:type="gramStart"/>
      <w:r>
        <w:rPr>
          <w:color w:val="000000"/>
        </w:rPr>
        <w:t xml:space="preserve"> ________ (________) </w:t>
      </w:r>
      <w:proofErr w:type="gramEnd"/>
      <w:r>
        <w:rPr>
          <w:color w:val="000000"/>
        </w:rPr>
        <w:t xml:space="preserve">календарных дней с  даты подписания Исполнителем акта приёма-передачи вагонов. </w:t>
      </w:r>
    </w:p>
    <w:p w:rsidR="00E16BA7" w:rsidRPr="00D74DF7" w:rsidRDefault="0014241A" w:rsidP="00E16BA7">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E16BA7" w:rsidRPr="00D74DF7" w:rsidRDefault="0014241A" w:rsidP="00E16BA7">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16BA7" w:rsidRPr="00D74DF7" w:rsidRDefault="0014241A" w:rsidP="00E16BA7">
      <w:pPr>
        <w:ind w:firstLine="709"/>
        <w:jc w:val="both"/>
      </w:pPr>
      <w:r>
        <w:t xml:space="preserve">- акт выполненных работ по разделке грузовых вагонов – оригинал, 2 экземпляра; </w:t>
      </w:r>
    </w:p>
    <w:p w:rsidR="00E16BA7" w:rsidRPr="00D74DF7" w:rsidRDefault="0014241A" w:rsidP="00E16BA7">
      <w:pPr>
        <w:ind w:firstLine="709"/>
        <w:jc w:val="both"/>
      </w:pPr>
      <w:r>
        <w:t xml:space="preserve">- счет – оригинал, 1 экземпляр; </w:t>
      </w:r>
    </w:p>
    <w:p w:rsidR="00E16BA7" w:rsidRPr="00D74DF7" w:rsidRDefault="0014241A" w:rsidP="00E16BA7">
      <w:pPr>
        <w:ind w:firstLine="709"/>
        <w:jc w:val="both"/>
      </w:pPr>
      <w:r>
        <w:t>- счет-фактуру – оригинал, 1 экземпляр;</w:t>
      </w:r>
    </w:p>
    <w:p w:rsidR="00E16BA7" w:rsidRPr="00D74DF7" w:rsidRDefault="0014241A" w:rsidP="00E16BA7">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E16BA7" w:rsidRPr="00D74DF7" w:rsidRDefault="0014241A" w:rsidP="00E16BA7">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16BA7" w:rsidRPr="00D74DF7" w:rsidRDefault="0014241A" w:rsidP="00E16BA7">
      <w:pPr>
        <w:ind w:firstLine="709"/>
        <w:jc w:val="both"/>
      </w:pPr>
      <w:r>
        <w:t xml:space="preserve">Допускается вместо акта выполненных работ и счета-фактуры </w:t>
      </w:r>
      <w:proofErr w:type="gramStart"/>
      <w:r>
        <w:t>предоставить универсальный передаточный документ</w:t>
      </w:r>
      <w:proofErr w:type="gramEnd"/>
      <w:r>
        <w:t xml:space="preserve"> (УПД)</w:t>
      </w:r>
    </w:p>
    <w:p w:rsidR="00E16BA7" w:rsidRPr="00D74DF7" w:rsidRDefault="0014241A" w:rsidP="00E16BA7">
      <w:pPr>
        <w:pStyle w:val="62"/>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квалифицированн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электронн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подпись</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 чем подписывают согласие по форме Приложения №14к Договору) </w:t>
      </w:r>
      <w:proofErr w:type="gramEnd"/>
    </w:p>
    <w:p w:rsidR="00E16BA7" w:rsidRPr="00D74DF7" w:rsidRDefault="0014241A" w:rsidP="00E16BA7">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w:t>
      </w:r>
      <w:r>
        <w:rPr>
          <w:rFonts w:ascii="Times New Roman" w:eastAsia="Times New Roman" w:hAnsi="Times New Roman" w:cs="Times New Roman"/>
          <w:sz w:val="24"/>
          <w:szCs w:val="24"/>
        </w:rPr>
        <w:t>Договору</w:t>
      </w:r>
      <w:r>
        <w:rPr>
          <w:rFonts w:ascii="Times New Roman" w:eastAsia="Times New Roman" w:hAnsi="Times New Roman" w:cs="Times New Roman"/>
          <w:color w:val="000000"/>
          <w:sz w:val="24"/>
          <w:szCs w:val="24"/>
        </w:rPr>
        <w:t xml:space="preserve">,  следующие формализованные документы: </w:t>
      </w:r>
      <w:r>
        <w:rPr>
          <w:rFonts w:ascii="Times New Roman" w:eastAsia="Times New Roman" w:hAnsi="Times New Roman" w:cs="Times New Roman"/>
          <w:i/>
          <w:color w:val="000000"/>
          <w:sz w:val="24"/>
          <w:szCs w:val="24"/>
        </w:rPr>
        <w:t>универсальный передаточный документ (УПД), счет-фактура, акт сдачи-приемки выполненных Работ/оказанных Услуг</w:t>
      </w:r>
      <w:r>
        <w:rPr>
          <w:rFonts w:ascii="Times New Roman" w:eastAsia="Times New Roman" w:hAnsi="Times New Roman" w:cs="Times New Roman"/>
          <w:color w:val="000000"/>
          <w:sz w:val="24"/>
          <w:szCs w:val="24"/>
        </w:rPr>
        <w:t xml:space="preserve">, а также иные виды формализованных первичных учётных документов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первичные документы</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перечень и формат которых </w:t>
      </w:r>
      <w:proofErr w:type="spellStart"/>
      <w:r>
        <w:rPr>
          <w:rFonts w:ascii="Times New Roman" w:eastAsia="Times New Roman" w:hAnsi="Times New Roman" w:cs="Times New Roman"/>
          <w:color w:val="000000"/>
          <w:sz w:val="24"/>
          <w:szCs w:val="24"/>
        </w:rPr>
        <w:t>указанны</w:t>
      </w:r>
      <w:proofErr w:type="spellEnd"/>
      <w:r>
        <w:rPr>
          <w:rFonts w:ascii="Times New Roman" w:eastAsia="Times New Roman" w:hAnsi="Times New Roman" w:cs="Times New Roman"/>
          <w:color w:val="000000"/>
          <w:sz w:val="24"/>
          <w:szCs w:val="24"/>
        </w:rPr>
        <w:t xml:space="preserve"> в Приложении №14 к Договору.</w:t>
      </w:r>
      <w:proofErr w:type="gramStart"/>
      <w:r>
        <w:rPr>
          <w:rFonts w:ascii="Times New Roman" w:eastAsia="Times New Roman" w:hAnsi="Times New Roman" w:cs="Times New Roman"/>
          <w:color w:val="000000"/>
          <w:sz w:val="24"/>
          <w:szCs w:val="24"/>
        </w:rPr>
        <w:t xml:space="preserve"> .</w:t>
      </w:r>
      <w:proofErr w:type="gramEnd"/>
    </w:p>
    <w:p w:rsidR="00E16BA7" w:rsidRPr="00D74DF7" w:rsidRDefault="0014241A" w:rsidP="00E16BA7">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16BA7" w:rsidRPr="00D74DF7" w:rsidRDefault="0014241A" w:rsidP="00E16BA7">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 использующая ключ квалифицированной электронной подписи, обязана соблюдать его конфиденциальность.</w:t>
      </w:r>
    </w:p>
    <w:p w:rsidR="00E16BA7" w:rsidRPr="00D74DF7" w:rsidRDefault="0014241A" w:rsidP="00E16BA7">
      <w:pPr>
        <w:pStyle w:val="62"/>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Первичные документы должны быть оформлены либо в электронной форме, либо на бумажном носителе.</w:t>
      </w:r>
    </w:p>
    <w:p w:rsidR="00E16BA7" w:rsidRPr="00D74DF7" w:rsidRDefault="0014241A" w:rsidP="00E16BA7">
      <w:pPr>
        <w:ind w:firstLine="39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16BA7" w:rsidRPr="00D74DF7" w:rsidRDefault="0014241A" w:rsidP="00E16BA7">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w:t>
      </w:r>
      <w:r>
        <w:rPr>
          <w:color w:val="000000"/>
        </w:rPr>
        <w:lastRenderedPageBreak/>
        <w:t>является дата подписания Акта о приеме товарно-материальных ценностей на ответственное хранение.</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16BA7" w:rsidRPr="00D74DF7" w:rsidRDefault="0014241A" w:rsidP="00E16BA7">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16BA7" w:rsidRPr="00D74DF7" w:rsidRDefault="0014241A" w:rsidP="00E16BA7">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r w:rsidRPr="00566665">
        <w:rPr>
          <w:color w:val="000000"/>
        </w:rPr>
        <w:t>Кроме того, Исполнитель обязан предоставить Заказчику правильно оформленную транспортную накладную после завершения перевозки.</w:t>
      </w:r>
    </w:p>
    <w:p w:rsidR="00E16BA7" w:rsidRPr="00D74DF7" w:rsidRDefault="0014241A" w:rsidP="00E16BA7">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E16BA7" w:rsidRPr="00D74DF7" w:rsidRDefault="0014241A" w:rsidP="00E16BA7">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16BA7" w:rsidRPr="00D74DF7" w:rsidRDefault="0014241A" w:rsidP="00E16BA7">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E16BA7" w:rsidRPr="00D74DF7" w:rsidRDefault="0014241A" w:rsidP="00E16BA7">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E16BA7" w:rsidRPr="00D74DF7" w:rsidRDefault="0014241A" w:rsidP="00E16BA7">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16BA7" w:rsidRPr="00D74DF7" w:rsidRDefault="0014241A" w:rsidP="00E16BA7">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16BA7" w:rsidRPr="00D74DF7" w:rsidRDefault="00E16BA7" w:rsidP="00E16BA7">
      <w:pPr>
        <w:pBdr>
          <w:top w:val="nil"/>
          <w:left w:val="nil"/>
          <w:bottom w:val="nil"/>
          <w:right w:val="nil"/>
          <w:between w:val="nil"/>
        </w:pBdr>
        <w:ind w:right="-2" w:firstLine="720"/>
        <w:jc w:val="center"/>
        <w:rPr>
          <w:b/>
          <w:color w:val="000000"/>
        </w:rPr>
      </w:pPr>
    </w:p>
    <w:p w:rsidR="00E16BA7" w:rsidRPr="00D74DF7" w:rsidRDefault="0014241A" w:rsidP="00E16BA7">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E16BA7" w:rsidRPr="00D74DF7" w:rsidRDefault="00E16BA7" w:rsidP="00E16BA7">
      <w:pPr>
        <w:pBdr>
          <w:top w:val="nil"/>
          <w:left w:val="nil"/>
          <w:bottom w:val="nil"/>
          <w:right w:val="nil"/>
          <w:between w:val="nil"/>
        </w:pBdr>
        <w:ind w:right="-2" w:firstLine="720"/>
        <w:jc w:val="center"/>
        <w:rPr>
          <w:color w:val="000000"/>
        </w:rPr>
      </w:pPr>
    </w:p>
    <w:p w:rsidR="00E16BA7" w:rsidRPr="00D74DF7" w:rsidRDefault="0014241A" w:rsidP="00E16BA7">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E16BA7" w:rsidRPr="00D74DF7" w:rsidRDefault="0014241A" w:rsidP="00E16BA7">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/д станции приема-передачи вагонов несет Исполнитель.</w:t>
      </w:r>
    </w:p>
    <w:p w:rsidR="00E16BA7" w:rsidRPr="00D74DF7" w:rsidRDefault="0014241A" w:rsidP="00E16BA7">
      <w:pPr>
        <w:ind w:right="-2" w:firstLine="709"/>
        <w:jc w:val="both"/>
      </w:pPr>
      <w:r>
        <w:lastRenderedPageBreak/>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Работ/УПД по разделке грузовых вагонов, на основании счета полученного от Исполнителя.</w:t>
      </w:r>
    </w:p>
    <w:p w:rsidR="00E16BA7" w:rsidRPr="00D74DF7" w:rsidRDefault="0014241A" w:rsidP="00E16BA7">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E16BA7" w:rsidRPr="00D74DF7" w:rsidRDefault="0014241A" w:rsidP="00E16BA7">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16BA7" w:rsidRPr="00D74DF7" w:rsidRDefault="00E16BA7" w:rsidP="00E16BA7">
      <w:pPr>
        <w:rPr>
          <w:b/>
        </w:rPr>
      </w:pPr>
    </w:p>
    <w:p w:rsidR="00E16BA7" w:rsidRPr="00D74DF7" w:rsidRDefault="0014241A" w:rsidP="00E16BA7">
      <w:pPr>
        <w:ind w:left="-567" w:firstLine="425"/>
        <w:jc w:val="center"/>
        <w:rPr>
          <w:b/>
        </w:rPr>
      </w:pPr>
      <w:r>
        <w:rPr>
          <w:b/>
        </w:rPr>
        <w:t>4. ГАРАНТИЙНЫЕ ОБЯЗАТЕЛЬСТВА</w:t>
      </w:r>
    </w:p>
    <w:p w:rsidR="00E16BA7" w:rsidRPr="00D74DF7" w:rsidRDefault="00E16BA7" w:rsidP="00E16BA7">
      <w:pPr>
        <w:ind w:firstLine="709"/>
        <w:jc w:val="both"/>
      </w:pPr>
    </w:p>
    <w:p w:rsidR="00E16BA7" w:rsidRPr="00D74DF7" w:rsidRDefault="0014241A" w:rsidP="00E16BA7">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16BA7" w:rsidRPr="00D74DF7" w:rsidRDefault="00E16BA7" w:rsidP="00E16BA7">
      <w:pPr>
        <w:ind w:right="-2"/>
        <w:jc w:val="center"/>
        <w:rPr>
          <w:b/>
        </w:rPr>
      </w:pPr>
    </w:p>
    <w:p w:rsidR="00E16BA7" w:rsidRPr="00D74DF7" w:rsidRDefault="0014241A" w:rsidP="00E16BA7">
      <w:pPr>
        <w:ind w:right="-2"/>
        <w:jc w:val="center"/>
        <w:rPr>
          <w:b/>
        </w:rPr>
      </w:pPr>
      <w:r>
        <w:rPr>
          <w:b/>
        </w:rPr>
        <w:t>5. ОТВЕТСТВЕННОСТЬ СТОРОН</w:t>
      </w:r>
    </w:p>
    <w:p w:rsidR="00E16BA7" w:rsidRPr="00D74DF7" w:rsidRDefault="00E16BA7" w:rsidP="00E16BA7">
      <w:pPr>
        <w:ind w:right="-2"/>
        <w:jc w:val="center"/>
        <w:rPr>
          <w:b/>
        </w:rPr>
      </w:pPr>
    </w:p>
    <w:p w:rsidR="00E16BA7" w:rsidRPr="00D74DF7" w:rsidRDefault="0014241A" w:rsidP="00E16BA7">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16BA7" w:rsidRPr="00D74DF7" w:rsidRDefault="0014241A" w:rsidP="00E16BA7">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E16BA7" w:rsidRDefault="0014241A" w:rsidP="00E16BA7">
      <w:pPr>
        <w:ind w:left="36" w:firstLine="709"/>
        <w:jc w:val="both"/>
      </w:pPr>
      <w:r>
        <w:t>5.3. 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p>
    <w:p w:rsidR="00E16BA7" w:rsidRPr="00D74DF7" w:rsidRDefault="0014241A" w:rsidP="00E16BA7">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E16BA7" w:rsidRPr="00D74DF7" w:rsidRDefault="0014241A" w:rsidP="00E16BA7">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E16BA7" w:rsidRPr="00D74DF7" w:rsidRDefault="0014241A" w:rsidP="00E16BA7">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16BA7" w:rsidRPr="00D74DF7" w:rsidRDefault="0014241A" w:rsidP="00E16BA7">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E16BA7" w:rsidRPr="00D74DF7" w:rsidRDefault="0014241A" w:rsidP="00E16BA7">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16BA7" w:rsidRPr="00D74DF7" w:rsidRDefault="0014241A" w:rsidP="00E16BA7">
      <w:pPr>
        <w:ind w:firstLine="709"/>
        <w:jc w:val="both"/>
      </w:pPr>
      <w:proofErr w:type="gramStart"/>
      <w: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w:t>
      </w:r>
      <w:r>
        <w:lastRenderedPageBreak/>
        <w:t>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E16BA7" w:rsidRPr="00D74DF7" w:rsidRDefault="00E16BA7" w:rsidP="00E16BA7">
      <w:pPr>
        <w:pBdr>
          <w:top w:val="nil"/>
          <w:left w:val="nil"/>
          <w:bottom w:val="nil"/>
          <w:right w:val="nil"/>
          <w:between w:val="nil"/>
        </w:pBdr>
        <w:ind w:right="-2"/>
        <w:rPr>
          <w:b/>
          <w:color w:val="000000"/>
        </w:rPr>
      </w:pPr>
    </w:p>
    <w:p w:rsidR="00E16BA7" w:rsidRPr="00D74DF7" w:rsidRDefault="0014241A" w:rsidP="00E16BA7">
      <w:pPr>
        <w:pBdr>
          <w:top w:val="nil"/>
          <w:left w:val="nil"/>
          <w:bottom w:val="nil"/>
          <w:right w:val="nil"/>
          <w:between w:val="nil"/>
        </w:pBdr>
        <w:ind w:right="-2"/>
        <w:jc w:val="center"/>
        <w:rPr>
          <w:b/>
          <w:color w:val="000000"/>
        </w:rPr>
      </w:pPr>
      <w:r>
        <w:rPr>
          <w:b/>
          <w:color w:val="000000"/>
        </w:rPr>
        <w:t>6. ОБСТОЯТЕЛЬСТВА НЕПРЕОДОЛИМОЙ СИЛЫ</w:t>
      </w:r>
    </w:p>
    <w:p w:rsidR="00E16BA7" w:rsidRPr="00D74DF7" w:rsidRDefault="00E16BA7" w:rsidP="00E16BA7">
      <w:pPr>
        <w:pBdr>
          <w:top w:val="nil"/>
          <w:left w:val="nil"/>
          <w:bottom w:val="nil"/>
          <w:right w:val="nil"/>
          <w:between w:val="nil"/>
        </w:pBdr>
        <w:ind w:right="-2"/>
        <w:jc w:val="center"/>
        <w:rPr>
          <w:color w:val="000000"/>
        </w:rPr>
      </w:pPr>
    </w:p>
    <w:p w:rsidR="00E16BA7" w:rsidRPr="00D74DF7" w:rsidRDefault="0014241A" w:rsidP="00E16BA7">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16BA7" w:rsidRPr="00D74DF7" w:rsidRDefault="0014241A" w:rsidP="00E16BA7">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16BA7" w:rsidRPr="00D74DF7" w:rsidRDefault="0014241A" w:rsidP="00E16BA7">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16BA7" w:rsidRPr="00D74DF7" w:rsidRDefault="0014241A" w:rsidP="00E16BA7">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16BA7" w:rsidRPr="00D74DF7" w:rsidRDefault="0014241A" w:rsidP="00E16BA7">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16BA7" w:rsidRPr="00D74DF7" w:rsidRDefault="00E16BA7" w:rsidP="00E16BA7">
      <w:pPr>
        <w:ind w:left="36" w:firstLine="669"/>
        <w:jc w:val="both"/>
      </w:pPr>
    </w:p>
    <w:p w:rsidR="00E16BA7" w:rsidRDefault="0014241A" w:rsidP="0014241A">
      <w:pPr>
        <w:numPr>
          <w:ilvl w:val="0"/>
          <w:numId w:val="81"/>
        </w:numPr>
        <w:suppressAutoHyphens w:val="0"/>
        <w:jc w:val="center"/>
        <w:rPr>
          <w:b/>
        </w:rPr>
      </w:pPr>
      <w:r>
        <w:rPr>
          <w:b/>
        </w:rPr>
        <w:t>РАЗРЕШЕНИЕ СПОРОВ</w:t>
      </w:r>
    </w:p>
    <w:p w:rsidR="00E16BA7" w:rsidRDefault="00E16BA7" w:rsidP="00E16BA7">
      <w:pPr>
        <w:ind w:left="709"/>
        <w:jc w:val="both"/>
        <w:rPr>
          <w:b/>
        </w:rPr>
      </w:pPr>
    </w:p>
    <w:p w:rsidR="00E16BA7" w:rsidRDefault="0014241A" w:rsidP="0014241A">
      <w:pPr>
        <w:numPr>
          <w:ilvl w:val="1"/>
          <w:numId w:val="81"/>
        </w:numPr>
        <w:autoSpaceDE w:val="0"/>
        <w:autoSpaceDN w:val="0"/>
        <w:adjustRightInd w:val="0"/>
        <w:ind w:left="0" w:firstLineChars="295" w:firstLine="708"/>
        <w:jc w:val="both"/>
      </w:pP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16BA7" w:rsidRDefault="0014241A" w:rsidP="00E16BA7">
      <w:pPr>
        <w:autoSpaceDE w:val="0"/>
        <w:autoSpaceDN w:val="0"/>
        <w:adjustRightInd w:val="0"/>
        <w:ind w:firstLineChars="295" w:firstLine="708"/>
        <w:jc w:val="both"/>
      </w:pPr>
      <w:r>
        <w:t xml:space="preserve">Инициирование, вступление и проведение переговоров является правом Сторон. </w:t>
      </w:r>
    </w:p>
    <w:p w:rsidR="00E16BA7" w:rsidRDefault="0014241A" w:rsidP="0014241A">
      <w:pPr>
        <w:numPr>
          <w:ilvl w:val="1"/>
          <w:numId w:val="81"/>
        </w:numPr>
        <w:autoSpaceDE w:val="0"/>
        <w:autoSpaceDN w:val="0"/>
        <w:adjustRightInd w:val="0"/>
        <w:ind w:left="0" w:firstLineChars="295" w:firstLine="708"/>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16BA7" w:rsidRDefault="0014241A" w:rsidP="0014241A">
      <w:pPr>
        <w:numPr>
          <w:ilvl w:val="1"/>
          <w:numId w:val="81"/>
        </w:numPr>
        <w:autoSpaceDE w:val="0"/>
        <w:autoSpaceDN w:val="0"/>
        <w:adjustRightInd w:val="0"/>
        <w:ind w:left="0" w:firstLineChars="295" w:firstLine="708"/>
        <w:jc w:val="both"/>
      </w:pP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16BA7" w:rsidRDefault="0014241A" w:rsidP="0014241A">
      <w:pPr>
        <w:numPr>
          <w:ilvl w:val="2"/>
          <w:numId w:val="81"/>
        </w:numPr>
        <w:tabs>
          <w:tab w:val="left" w:pos="1418"/>
        </w:tabs>
        <w:ind w:left="0" w:firstLineChars="295" w:firstLine="708"/>
        <w:jc w:val="both"/>
      </w:pPr>
      <w: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E16BA7" w:rsidRDefault="0014241A" w:rsidP="00E16BA7">
      <w:pPr>
        <w:ind w:firstLineChars="295" w:firstLine="708"/>
        <w:jc w:val="both"/>
      </w:pPr>
      <w:r>
        <w:t>для Заказчика trcont@trcont.com, trcont@trcont.ru;</w:t>
      </w:r>
    </w:p>
    <w:p w:rsidR="00E16BA7" w:rsidRDefault="0014241A" w:rsidP="00E16BA7">
      <w:pPr>
        <w:ind w:firstLineChars="295" w:firstLine="708"/>
        <w:jc w:val="both"/>
      </w:pPr>
      <w:r>
        <w:t xml:space="preserve">для Исполнителя _____________________. </w:t>
      </w:r>
    </w:p>
    <w:p w:rsidR="00E16BA7" w:rsidRDefault="0014241A" w:rsidP="0014241A">
      <w:pPr>
        <w:numPr>
          <w:ilvl w:val="2"/>
          <w:numId w:val="81"/>
        </w:numPr>
        <w:tabs>
          <w:tab w:val="left" w:pos="1418"/>
        </w:tabs>
        <w:ind w:left="0" w:firstLineChars="295" w:firstLine="708"/>
        <w:jc w:val="both"/>
      </w:pPr>
      <w:r>
        <w:t>В случае предъявления претензии в электронном виде посредством электронной почты:</w:t>
      </w:r>
    </w:p>
    <w:p w:rsidR="00E16BA7" w:rsidRDefault="0014241A" w:rsidP="00E16BA7">
      <w:pPr>
        <w:ind w:firstLineChars="295" w:firstLine="708"/>
        <w:jc w:val="both"/>
      </w:pPr>
      <w: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w:t>
      </w:r>
      <w:r>
        <w:lastRenderedPageBreak/>
        <w:t>адресов электронной почты на соответствующие адреса электронной почты, указанные в п. 8.3.1 настоящего Договора.</w:t>
      </w:r>
    </w:p>
    <w:p w:rsidR="00E16BA7" w:rsidRDefault="0014241A" w:rsidP="00E16BA7">
      <w:pPr>
        <w:ind w:firstLineChars="295" w:firstLine="708"/>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16BA7" w:rsidRDefault="0014241A" w:rsidP="00E16BA7">
      <w:pPr>
        <w:ind w:firstLineChars="295" w:firstLine="708"/>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16BA7" w:rsidRDefault="0014241A" w:rsidP="00E16BA7">
      <w:pPr>
        <w:ind w:firstLineChars="295" w:firstLine="708"/>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E16BA7" w:rsidRDefault="0014241A" w:rsidP="00E16BA7">
      <w:pPr>
        <w:ind w:firstLineChars="295" w:firstLine="708"/>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16BA7" w:rsidRDefault="0014241A" w:rsidP="00E16BA7">
      <w:pPr>
        <w:ind w:firstLineChars="295" w:firstLine="708"/>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16BA7" w:rsidRDefault="0014241A" w:rsidP="00E16BA7">
      <w:pPr>
        <w:ind w:firstLineChars="295" w:firstLine="708"/>
        <w:jc w:val="both"/>
      </w:pPr>
      <w: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E16BA7" w:rsidRDefault="0014241A" w:rsidP="00E16BA7">
      <w:pPr>
        <w:ind w:firstLineChars="295" w:firstLine="708"/>
        <w:jc w:val="both"/>
      </w:pPr>
      <w:r>
        <w:t>е) во всех случаях Стороны сохраняют подлинные документы до разрешения спора.</w:t>
      </w:r>
    </w:p>
    <w:p w:rsidR="00E16BA7" w:rsidRDefault="0014241A" w:rsidP="0014241A">
      <w:pPr>
        <w:numPr>
          <w:ilvl w:val="2"/>
          <w:numId w:val="81"/>
        </w:numPr>
        <w:tabs>
          <w:tab w:val="left" w:pos="1418"/>
        </w:tabs>
        <w:ind w:left="0" w:firstLineChars="295" w:firstLine="708"/>
        <w:jc w:val="both"/>
      </w:pPr>
      <w:r>
        <w:t>Ответ на претензию, как правило, направляется в порядке, аналогичном порядку предъявления претензии.</w:t>
      </w:r>
    </w:p>
    <w:p w:rsidR="00E16BA7" w:rsidRDefault="0014241A" w:rsidP="00E16BA7">
      <w:pPr>
        <w:ind w:firstLineChars="295" w:firstLine="708"/>
        <w:jc w:val="both"/>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E16BA7" w:rsidRDefault="0014241A" w:rsidP="0014241A">
      <w:pPr>
        <w:numPr>
          <w:ilvl w:val="1"/>
          <w:numId w:val="81"/>
        </w:numPr>
        <w:autoSpaceDE w:val="0"/>
        <w:autoSpaceDN w:val="0"/>
        <w:adjustRightInd w:val="0"/>
        <w:ind w:left="0" w:firstLineChars="295" w:firstLine="708"/>
        <w:jc w:val="both"/>
      </w:pPr>
      <w:r>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E16BA7" w:rsidRPr="00D74DF7" w:rsidRDefault="00E16BA7" w:rsidP="00E16BA7">
      <w:pPr>
        <w:pBdr>
          <w:top w:val="nil"/>
          <w:left w:val="nil"/>
          <w:bottom w:val="nil"/>
          <w:right w:val="nil"/>
          <w:between w:val="nil"/>
        </w:pBdr>
        <w:ind w:right="-2" w:firstLine="720"/>
        <w:jc w:val="center"/>
        <w:rPr>
          <w:color w:val="000000"/>
        </w:rPr>
      </w:pPr>
    </w:p>
    <w:p w:rsidR="00E16BA7" w:rsidRPr="00D74DF7" w:rsidRDefault="00E16BA7" w:rsidP="00E16BA7">
      <w:pPr>
        <w:ind w:right="-2"/>
        <w:jc w:val="center"/>
        <w:rPr>
          <w:b/>
        </w:rPr>
      </w:pPr>
    </w:p>
    <w:p w:rsidR="00E16BA7" w:rsidRPr="00D74DF7" w:rsidRDefault="0014241A" w:rsidP="00E16BA7">
      <w:pPr>
        <w:ind w:right="-2"/>
        <w:jc w:val="center"/>
        <w:rPr>
          <w:b/>
        </w:rPr>
      </w:pPr>
      <w:r>
        <w:rPr>
          <w:b/>
        </w:rPr>
        <w:t>8. СРОК ДЕЙСТВИЯ ДОГОВОРА</w:t>
      </w:r>
    </w:p>
    <w:p w:rsidR="00E16BA7" w:rsidRPr="00D74DF7" w:rsidRDefault="00E16BA7" w:rsidP="00E16BA7">
      <w:pPr>
        <w:ind w:right="-2"/>
        <w:jc w:val="center"/>
        <w:rPr>
          <w:b/>
        </w:rPr>
      </w:pPr>
    </w:p>
    <w:p w:rsidR="00E16BA7" w:rsidRPr="00D74DF7" w:rsidRDefault="0014241A" w:rsidP="00E16BA7">
      <w:pPr>
        <w:ind w:left="36" w:firstLine="669"/>
        <w:jc w:val="both"/>
      </w:pPr>
      <w:r>
        <w:t>8.1. Договор вступает в силу</w:t>
      </w:r>
      <w:r w:rsidR="0057484C">
        <w:t xml:space="preserve"> с 01 января 2023 года</w:t>
      </w:r>
      <w:r>
        <w:t xml:space="preserve"> и действует до 31 декабря </w:t>
      </w:r>
      <w:r w:rsidR="0057484C">
        <w:t>2023</w:t>
      </w:r>
      <w:r>
        <w:t>. включительно, а в части взаиморасчетов - до полного исполнения своих обязатель</w:t>
      </w:r>
      <w:proofErr w:type="gramStart"/>
      <w:r>
        <w:t>ств Ст</w:t>
      </w:r>
      <w:proofErr w:type="gramEnd"/>
      <w:r>
        <w:t>оронами.</w:t>
      </w:r>
    </w:p>
    <w:p w:rsidR="00E16BA7" w:rsidRPr="00D74DF7" w:rsidRDefault="00E16BA7" w:rsidP="00E16BA7">
      <w:pPr>
        <w:ind w:right="-2" w:firstLine="709"/>
        <w:jc w:val="both"/>
        <w:rPr>
          <w:b/>
        </w:rPr>
      </w:pPr>
    </w:p>
    <w:p w:rsidR="00E16BA7" w:rsidRPr="00D74DF7" w:rsidRDefault="0014241A" w:rsidP="00E16BA7">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E16BA7" w:rsidRPr="00D74DF7" w:rsidRDefault="0014241A" w:rsidP="00E16BA7">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E16BA7" w:rsidRPr="00D74DF7" w:rsidRDefault="00E16BA7" w:rsidP="00E16BA7">
      <w:pPr>
        <w:pBdr>
          <w:top w:val="nil"/>
          <w:left w:val="nil"/>
          <w:bottom w:val="nil"/>
          <w:right w:val="nil"/>
          <w:between w:val="nil"/>
        </w:pBdr>
        <w:ind w:right="-2" w:firstLine="540"/>
        <w:jc w:val="center"/>
        <w:rPr>
          <w:color w:val="000000"/>
        </w:rPr>
      </w:pPr>
    </w:p>
    <w:p w:rsidR="00E16BA7" w:rsidRPr="00D74DF7" w:rsidRDefault="0014241A" w:rsidP="00E16BA7">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16BA7" w:rsidRPr="00D74DF7" w:rsidRDefault="0014241A" w:rsidP="00E16BA7">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16BA7" w:rsidRPr="00D74DF7" w:rsidRDefault="0014241A" w:rsidP="00E16BA7">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w:t>
      </w:r>
      <w:r>
        <w:rPr>
          <w:color w:val="000000"/>
        </w:rPr>
        <w:lastRenderedPageBreak/>
        <w:t xml:space="preserve">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16BA7" w:rsidRDefault="0014241A" w:rsidP="00E16BA7">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E16BA7" w:rsidRPr="00D74DF7" w:rsidRDefault="00E16BA7" w:rsidP="00E16BA7">
      <w:pPr>
        <w:pBdr>
          <w:top w:val="nil"/>
          <w:left w:val="nil"/>
          <w:bottom w:val="nil"/>
          <w:right w:val="nil"/>
          <w:between w:val="nil"/>
        </w:pBdr>
        <w:ind w:right="-2" w:firstLine="709"/>
        <w:jc w:val="both"/>
        <w:rPr>
          <w:b/>
          <w:color w:val="000000"/>
        </w:rPr>
      </w:pPr>
    </w:p>
    <w:p w:rsidR="00E16BA7" w:rsidRDefault="0014241A" w:rsidP="0014241A">
      <w:pPr>
        <w:numPr>
          <w:ilvl w:val="0"/>
          <w:numId w:val="80"/>
        </w:numPr>
        <w:jc w:val="center"/>
        <w:rPr>
          <w:b/>
        </w:rPr>
      </w:pPr>
      <w:r>
        <w:rPr>
          <w:b/>
          <w:color w:val="000000"/>
        </w:rPr>
        <w:t>АНТИКОРРУПЦИОННАЯ ОГОВОРКА</w:t>
      </w:r>
    </w:p>
    <w:p w:rsidR="00E16BA7" w:rsidRDefault="00E16BA7" w:rsidP="00E16BA7">
      <w:pPr>
        <w:ind w:left="709"/>
        <w:jc w:val="both"/>
        <w:rPr>
          <w:b/>
        </w:rPr>
      </w:pPr>
    </w:p>
    <w:p w:rsidR="00E16BA7" w:rsidRDefault="0014241A" w:rsidP="0014241A">
      <w:pPr>
        <w:numPr>
          <w:ilvl w:val="1"/>
          <w:numId w:val="80"/>
        </w:numPr>
        <w:tabs>
          <w:tab w:val="left" w:pos="1276"/>
        </w:tabs>
        <w:autoSpaceDE w:val="0"/>
        <w:ind w:left="0" w:firstLine="709"/>
        <w:jc w:val="both"/>
        <w:rPr>
          <w:rFonts w:eastAsia="Arial"/>
        </w:rPr>
      </w:pPr>
      <w:r>
        <w:rPr>
          <w:rFonts w:eastAsia="Arial"/>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E16BA7" w:rsidRDefault="0014241A" w:rsidP="0014241A">
      <w:pPr>
        <w:numPr>
          <w:ilvl w:val="1"/>
          <w:numId w:val="80"/>
        </w:numPr>
        <w:tabs>
          <w:tab w:val="left" w:pos="1276"/>
        </w:tabs>
        <w:autoSpaceDE w:val="0"/>
        <w:ind w:left="0" w:firstLine="709"/>
        <w:jc w:val="both"/>
        <w:rPr>
          <w:rFonts w:eastAsia="Arial"/>
        </w:rPr>
      </w:pPr>
      <w:r>
        <w:rPr>
          <w:rFonts w:eastAsia="Arial"/>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E16BA7" w:rsidRDefault="0014241A" w:rsidP="0014241A">
      <w:pPr>
        <w:numPr>
          <w:ilvl w:val="1"/>
          <w:numId w:val="80"/>
        </w:numPr>
        <w:tabs>
          <w:tab w:val="left" w:pos="1276"/>
        </w:tabs>
        <w:autoSpaceDE w:val="0"/>
        <w:ind w:left="0" w:firstLine="709"/>
        <w:jc w:val="both"/>
        <w:rPr>
          <w:rFonts w:eastAsia="Arial"/>
        </w:rPr>
      </w:pPr>
      <w:proofErr w:type="gramStart"/>
      <w:r>
        <w:rPr>
          <w:rFonts w:eastAsia="Arial"/>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eastAsia="Arial"/>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E16BA7" w:rsidRDefault="0014241A" w:rsidP="0014241A">
      <w:pPr>
        <w:numPr>
          <w:ilvl w:val="1"/>
          <w:numId w:val="80"/>
        </w:numPr>
        <w:tabs>
          <w:tab w:val="left" w:pos="1276"/>
        </w:tabs>
        <w:autoSpaceDE w:val="0"/>
        <w:ind w:left="0" w:firstLine="709"/>
        <w:jc w:val="both"/>
        <w:rPr>
          <w:rFonts w:eastAsia="Arial"/>
        </w:rPr>
      </w:pPr>
      <w:r>
        <w:rPr>
          <w:rFonts w:eastAsia="Arial"/>
        </w:rPr>
        <w:t xml:space="preserve"> </w:t>
      </w:r>
      <w:proofErr w:type="gramStart"/>
      <w:r>
        <w:rPr>
          <w:rFonts w:eastAsia="Arial"/>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eastAsia="Arial"/>
        </w:rPr>
        <w:t xml:space="preserve"> </w:t>
      </w:r>
      <w:proofErr w:type="gramStart"/>
      <w:r>
        <w:rPr>
          <w:rFonts w:eastAsia="Arial"/>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E16BA7" w:rsidRDefault="0014241A" w:rsidP="0014241A">
      <w:pPr>
        <w:numPr>
          <w:ilvl w:val="1"/>
          <w:numId w:val="80"/>
        </w:numPr>
        <w:tabs>
          <w:tab w:val="left" w:pos="1276"/>
        </w:tabs>
        <w:autoSpaceDE w:val="0"/>
        <w:ind w:left="0" w:firstLine="709"/>
        <w:jc w:val="both"/>
        <w:rPr>
          <w:rFonts w:eastAsia="Arial"/>
        </w:rPr>
      </w:pPr>
      <w:proofErr w:type="gramStart"/>
      <w:r>
        <w:rPr>
          <w:rFonts w:eastAsia="Arial"/>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w:t>
      </w:r>
      <w:r>
        <w:rPr>
          <w:rFonts w:eastAsia="Arial"/>
        </w:rPr>
        <w:lastRenderedPageBreak/>
        <w:t>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eastAsia="Arial"/>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E16BA7" w:rsidRDefault="0014241A" w:rsidP="0014241A">
      <w:pPr>
        <w:numPr>
          <w:ilvl w:val="1"/>
          <w:numId w:val="80"/>
        </w:numPr>
        <w:tabs>
          <w:tab w:val="left" w:pos="1276"/>
        </w:tabs>
        <w:autoSpaceDE w:val="0"/>
        <w:ind w:left="0" w:firstLine="709"/>
        <w:jc w:val="both"/>
        <w:rPr>
          <w:rFonts w:eastAsia="Arial"/>
        </w:rPr>
      </w:pPr>
      <w:r>
        <w:rPr>
          <w:rFonts w:eastAsia="Arial"/>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eastAsia="Arial"/>
        </w:rPr>
        <w:t>позднее</w:t>
      </w:r>
      <w:proofErr w:type="gramEnd"/>
      <w:r>
        <w:rPr>
          <w:rFonts w:eastAsia="Arial"/>
        </w:rPr>
        <w:t xml:space="preserve"> чем за 10 (десять) календарных дней до даты прекращения действия настоящего Договора в следующих случаях:</w:t>
      </w:r>
    </w:p>
    <w:p w:rsidR="00E16BA7" w:rsidRDefault="0014241A" w:rsidP="0014241A">
      <w:pPr>
        <w:numPr>
          <w:ilvl w:val="2"/>
          <w:numId w:val="80"/>
        </w:numPr>
        <w:ind w:left="0" w:firstLine="708"/>
        <w:jc w:val="both"/>
      </w:pPr>
      <w: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E16BA7" w:rsidRDefault="0014241A" w:rsidP="0014241A">
      <w:pPr>
        <w:numPr>
          <w:ilvl w:val="2"/>
          <w:numId w:val="80"/>
        </w:numPr>
        <w:ind w:left="0" w:firstLine="708"/>
        <w:jc w:val="both"/>
      </w:pPr>
      <w:r>
        <w:t>если в результате нарушения другой Стороной антикоррупционных требований Стороне причинены убытки;</w:t>
      </w:r>
    </w:p>
    <w:p w:rsidR="00E16BA7" w:rsidRDefault="0014241A" w:rsidP="0014241A">
      <w:pPr>
        <w:numPr>
          <w:ilvl w:val="2"/>
          <w:numId w:val="80"/>
        </w:numPr>
        <w:ind w:left="0" w:firstLine="708"/>
        <w:jc w:val="both"/>
      </w:pPr>
      <w:r>
        <w:t xml:space="preserve">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E16BA7" w:rsidRDefault="0014241A" w:rsidP="0014241A">
      <w:pPr>
        <w:numPr>
          <w:ilvl w:val="1"/>
          <w:numId w:val="80"/>
        </w:numPr>
        <w:tabs>
          <w:tab w:val="left" w:pos="1276"/>
        </w:tabs>
        <w:autoSpaceDE w:val="0"/>
        <w:ind w:left="0" w:firstLine="708"/>
        <w:jc w:val="both"/>
        <w:rPr>
          <w:rFonts w:eastAsia="Arial"/>
        </w:rPr>
      </w:pPr>
      <w:r>
        <w:rPr>
          <w:rFonts w:eastAsia="Arial"/>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E16BA7" w:rsidRDefault="0014241A" w:rsidP="0014241A">
      <w:pPr>
        <w:numPr>
          <w:ilvl w:val="1"/>
          <w:numId w:val="80"/>
        </w:numPr>
        <w:tabs>
          <w:tab w:val="left" w:pos="1276"/>
        </w:tabs>
        <w:autoSpaceDE w:val="0"/>
        <w:ind w:left="0" w:firstLine="708"/>
        <w:jc w:val="both"/>
        <w:rPr>
          <w:rFonts w:eastAsia="Arial"/>
        </w:rPr>
      </w:pPr>
      <w:r>
        <w:rPr>
          <w:rFonts w:eastAsia="Arial"/>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E16BA7" w:rsidRDefault="0014241A" w:rsidP="0014241A">
      <w:pPr>
        <w:numPr>
          <w:ilvl w:val="1"/>
          <w:numId w:val="80"/>
        </w:numPr>
        <w:tabs>
          <w:tab w:val="left" w:pos="1276"/>
        </w:tabs>
        <w:autoSpaceDE w:val="0"/>
        <w:ind w:left="0" w:firstLine="708"/>
        <w:jc w:val="both"/>
        <w:rPr>
          <w:rFonts w:eastAsia="Arial"/>
        </w:rPr>
      </w:pPr>
      <w:r>
        <w:rPr>
          <w:rFonts w:eastAsia="Arial"/>
        </w:rPr>
        <w:t xml:space="preserve">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E16BA7" w:rsidRDefault="0014241A" w:rsidP="00E16BA7">
      <w:pPr>
        <w:tabs>
          <w:tab w:val="left" w:pos="1276"/>
        </w:tabs>
        <w:autoSpaceDE w:val="0"/>
        <w:ind w:firstLine="708"/>
        <w:jc w:val="both"/>
        <w:rPr>
          <w:rFonts w:eastAsia="Arial"/>
        </w:rPr>
      </w:pPr>
      <w:r>
        <w:rPr>
          <w:rFonts w:eastAsia="Arial"/>
        </w:rPr>
        <w:t xml:space="preserve">Каналы уведомления Исполнителя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E16BA7" w:rsidRPr="00D74DF7" w:rsidRDefault="00E16BA7" w:rsidP="00E16BA7">
      <w:pPr>
        <w:spacing w:line="276" w:lineRule="auto"/>
        <w:ind w:firstLine="709"/>
        <w:jc w:val="center"/>
        <w:rPr>
          <w:b/>
        </w:rPr>
      </w:pPr>
    </w:p>
    <w:p w:rsidR="00E16BA7" w:rsidRPr="00D74DF7" w:rsidRDefault="0014241A" w:rsidP="00E16BA7">
      <w:pPr>
        <w:ind w:firstLine="709"/>
        <w:jc w:val="center"/>
        <w:rPr>
          <w:b/>
        </w:rPr>
      </w:pPr>
      <w:r>
        <w:rPr>
          <w:b/>
        </w:rPr>
        <w:t>11. ГАРАНТИИ И ЗАВЕРЕНИЯ ИСПОЛНИТЕЛЯ</w:t>
      </w:r>
    </w:p>
    <w:p w:rsidR="00E16BA7" w:rsidRPr="00D74DF7" w:rsidRDefault="00E16BA7" w:rsidP="00E16BA7">
      <w:pPr>
        <w:ind w:firstLine="709"/>
        <w:jc w:val="center"/>
        <w:rPr>
          <w:b/>
        </w:rPr>
      </w:pPr>
    </w:p>
    <w:p w:rsidR="00E16BA7" w:rsidRPr="00D74DF7" w:rsidRDefault="0014241A" w:rsidP="00E16BA7">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E16BA7" w:rsidRPr="00D74DF7" w:rsidRDefault="0014241A" w:rsidP="00E16BA7">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16BA7" w:rsidRPr="00D74DF7" w:rsidRDefault="0014241A" w:rsidP="00E16BA7">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16BA7" w:rsidRPr="00D74DF7" w:rsidRDefault="0014241A" w:rsidP="00E16BA7">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E16BA7" w:rsidRPr="00D74DF7" w:rsidRDefault="0014241A" w:rsidP="00E16BA7">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16BA7" w:rsidRPr="00D74DF7" w:rsidRDefault="0014241A" w:rsidP="00E16BA7">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E16BA7" w:rsidRPr="00D74DF7" w:rsidRDefault="00E16BA7" w:rsidP="00E16BA7">
      <w:pPr>
        <w:pBdr>
          <w:top w:val="nil"/>
          <w:left w:val="nil"/>
          <w:bottom w:val="nil"/>
          <w:right w:val="nil"/>
          <w:between w:val="nil"/>
        </w:pBdr>
        <w:ind w:right="-2"/>
        <w:rPr>
          <w:b/>
          <w:color w:val="000000"/>
        </w:rPr>
      </w:pPr>
    </w:p>
    <w:p w:rsidR="00E16BA7" w:rsidRPr="00D74DF7" w:rsidRDefault="0014241A" w:rsidP="00E16BA7">
      <w:pPr>
        <w:pBdr>
          <w:top w:val="nil"/>
          <w:left w:val="nil"/>
          <w:bottom w:val="nil"/>
          <w:right w:val="nil"/>
          <w:between w:val="nil"/>
        </w:pBdr>
        <w:ind w:right="-2"/>
        <w:jc w:val="center"/>
        <w:rPr>
          <w:b/>
          <w:color w:val="000000"/>
        </w:rPr>
      </w:pPr>
      <w:r>
        <w:rPr>
          <w:b/>
          <w:color w:val="000000"/>
        </w:rPr>
        <w:lastRenderedPageBreak/>
        <w:t>12. ПРОЧИЕ УСЛОВИЯ</w:t>
      </w:r>
    </w:p>
    <w:p w:rsidR="00E16BA7" w:rsidRPr="00D74DF7" w:rsidRDefault="00E16BA7" w:rsidP="00E16BA7">
      <w:pPr>
        <w:pBdr>
          <w:top w:val="nil"/>
          <w:left w:val="nil"/>
          <w:bottom w:val="nil"/>
          <w:right w:val="nil"/>
          <w:between w:val="nil"/>
        </w:pBdr>
        <w:ind w:right="-2"/>
        <w:jc w:val="center"/>
        <w:rPr>
          <w:color w:val="000000"/>
        </w:rPr>
      </w:pPr>
    </w:p>
    <w:p w:rsidR="00E16BA7" w:rsidRPr="00D74DF7" w:rsidRDefault="0014241A" w:rsidP="00E16BA7">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E16BA7" w:rsidRPr="00D74DF7" w:rsidRDefault="0014241A" w:rsidP="00E16BA7">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16BA7" w:rsidRPr="00D74DF7" w:rsidRDefault="0014241A" w:rsidP="00E16BA7">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E16BA7" w:rsidRPr="00D74DF7" w:rsidRDefault="0014241A" w:rsidP="00E16BA7">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E16BA7" w:rsidRPr="00D74DF7" w:rsidRDefault="0014241A" w:rsidP="00E16BA7">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E16BA7" w:rsidRPr="00D74DF7" w:rsidRDefault="0014241A" w:rsidP="00E16BA7">
      <w:pPr>
        <w:pBdr>
          <w:top w:val="nil"/>
          <w:left w:val="nil"/>
          <w:bottom w:val="nil"/>
          <w:right w:val="nil"/>
          <w:between w:val="nil"/>
        </w:pBdr>
        <w:ind w:right="-2" w:firstLine="708"/>
        <w:jc w:val="both"/>
        <w:rPr>
          <w:color w:val="000000"/>
        </w:rPr>
      </w:pPr>
      <w:r>
        <w:rPr>
          <w:color w:val="000000"/>
        </w:rPr>
        <w:t xml:space="preserve">12.6.10. Форма акта о </w:t>
      </w:r>
      <w:proofErr w:type="gramStart"/>
      <w:r>
        <w:rPr>
          <w:color w:val="000000"/>
        </w:rPr>
        <w:t>приема-передаче</w:t>
      </w:r>
      <w:proofErr w:type="gramEnd"/>
      <w:r>
        <w:rPr>
          <w:color w:val="000000"/>
        </w:rPr>
        <w:t xml:space="preserve"> товарно-материальных ценностей на хранение  (Приложение № 10);</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E16BA7" w:rsidRPr="00D74DF7" w:rsidRDefault="0014241A" w:rsidP="00E16BA7">
      <w:pPr>
        <w:pBdr>
          <w:top w:val="nil"/>
          <w:left w:val="nil"/>
          <w:bottom w:val="nil"/>
          <w:right w:val="nil"/>
          <w:between w:val="nil"/>
        </w:pBdr>
        <w:ind w:right="-2" w:firstLine="708"/>
        <w:jc w:val="both"/>
        <w:rPr>
          <w:color w:val="000000"/>
        </w:rPr>
      </w:pPr>
      <w:r>
        <w:rPr>
          <w:color w:val="000000"/>
        </w:rPr>
        <w:t>12.6.14. Перечень и формат электронных документов (Приложение №14)</w:t>
      </w:r>
    </w:p>
    <w:p w:rsidR="00E16BA7" w:rsidRPr="00D74DF7" w:rsidRDefault="00E16BA7"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F03840" w:rsidRDefault="00F03840" w:rsidP="00E16BA7">
      <w:pPr>
        <w:pBdr>
          <w:top w:val="nil"/>
          <w:left w:val="nil"/>
          <w:bottom w:val="nil"/>
          <w:right w:val="nil"/>
          <w:between w:val="nil"/>
        </w:pBdr>
        <w:ind w:right="-2" w:firstLine="720"/>
        <w:jc w:val="center"/>
        <w:rPr>
          <w:b/>
          <w:color w:val="000000"/>
        </w:rPr>
      </w:pPr>
    </w:p>
    <w:p w:rsidR="00F03840" w:rsidRDefault="00F03840" w:rsidP="00E16BA7">
      <w:pPr>
        <w:pBdr>
          <w:top w:val="nil"/>
          <w:left w:val="nil"/>
          <w:bottom w:val="nil"/>
          <w:right w:val="nil"/>
          <w:between w:val="nil"/>
        </w:pBdr>
        <w:ind w:right="-2" w:firstLine="720"/>
        <w:jc w:val="center"/>
        <w:rPr>
          <w:b/>
          <w:color w:val="000000"/>
        </w:rPr>
      </w:pPr>
    </w:p>
    <w:p w:rsidR="00F03840" w:rsidRDefault="00F03840" w:rsidP="00E16BA7">
      <w:pPr>
        <w:pBdr>
          <w:top w:val="nil"/>
          <w:left w:val="nil"/>
          <w:bottom w:val="nil"/>
          <w:right w:val="nil"/>
          <w:between w:val="nil"/>
        </w:pBdr>
        <w:ind w:right="-2" w:firstLine="720"/>
        <w:jc w:val="center"/>
        <w:rPr>
          <w:b/>
          <w:color w:val="000000"/>
        </w:rPr>
      </w:pPr>
    </w:p>
    <w:p w:rsidR="007508DF" w:rsidRDefault="007508DF" w:rsidP="00E16BA7">
      <w:pPr>
        <w:pBdr>
          <w:top w:val="nil"/>
          <w:left w:val="nil"/>
          <w:bottom w:val="nil"/>
          <w:right w:val="nil"/>
          <w:between w:val="nil"/>
        </w:pBdr>
        <w:ind w:right="-2" w:firstLine="720"/>
        <w:jc w:val="center"/>
        <w:rPr>
          <w:b/>
          <w:color w:val="000000"/>
        </w:rPr>
      </w:pPr>
    </w:p>
    <w:p w:rsidR="00E16BA7" w:rsidRPr="00D74DF7" w:rsidRDefault="0014241A" w:rsidP="00E16BA7">
      <w:pPr>
        <w:pBdr>
          <w:top w:val="nil"/>
          <w:left w:val="nil"/>
          <w:bottom w:val="nil"/>
          <w:right w:val="nil"/>
          <w:between w:val="nil"/>
        </w:pBdr>
        <w:ind w:right="-2" w:firstLine="720"/>
        <w:jc w:val="center"/>
        <w:rPr>
          <w:b/>
          <w:color w:val="000000"/>
        </w:rPr>
      </w:pPr>
      <w:r>
        <w:rPr>
          <w:b/>
          <w:color w:val="000000"/>
        </w:rPr>
        <w:lastRenderedPageBreak/>
        <w:t>13. АДРЕСА, РЕКВИЗИТЫ И ПОДПИСИ СТОРОН</w:t>
      </w:r>
    </w:p>
    <w:p w:rsidR="00E16BA7" w:rsidRPr="00D74DF7" w:rsidRDefault="00E16BA7" w:rsidP="00E16BA7">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E16BA7" w:rsidRPr="00D74DF7" w:rsidTr="00E16BA7">
        <w:trPr>
          <w:trHeight w:val="3620"/>
        </w:trPr>
        <w:tc>
          <w:tcPr>
            <w:tcW w:w="5080" w:type="dxa"/>
            <w:tcBorders>
              <w:top w:val="nil"/>
              <w:left w:val="nil"/>
              <w:bottom w:val="nil"/>
              <w:right w:val="nil"/>
            </w:tcBorders>
          </w:tcPr>
          <w:p w:rsidR="00E16BA7" w:rsidRPr="00D74DF7" w:rsidRDefault="0014241A" w:rsidP="00E16BA7">
            <w:pPr>
              <w:jc w:val="both"/>
              <w:rPr>
                <w:b/>
                <w:u w:val="single"/>
              </w:rPr>
            </w:pPr>
            <w:r>
              <w:rPr>
                <w:b/>
                <w:u w:val="single"/>
              </w:rPr>
              <w:t>Исполнитель:</w:t>
            </w:r>
          </w:p>
          <w:p w:rsidR="00E16BA7" w:rsidRPr="00D74DF7" w:rsidRDefault="00E16BA7" w:rsidP="00E16BA7">
            <w:pPr>
              <w:jc w:val="both"/>
            </w:pPr>
          </w:p>
          <w:p w:rsidR="00E16BA7" w:rsidRPr="00D74DF7" w:rsidRDefault="0014241A" w:rsidP="00E16BA7">
            <w:pPr>
              <w:jc w:val="both"/>
            </w:pPr>
            <w:r>
              <w:t xml:space="preserve"> </w:t>
            </w:r>
          </w:p>
          <w:p w:rsidR="00E16BA7" w:rsidRPr="00D74DF7" w:rsidRDefault="00E16BA7" w:rsidP="00E16BA7">
            <w:pPr>
              <w:jc w:val="both"/>
            </w:pPr>
          </w:p>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p w:rsidR="00E16BA7" w:rsidRPr="00D74DF7" w:rsidRDefault="00E16BA7" w:rsidP="00E16BA7"/>
        </w:tc>
        <w:tc>
          <w:tcPr>
            <w:tcW w:w="5005" w:type="dxa"/>
            <w:tcBorders>
              <w:top w:val="nil"/>
              <w:bottom w:val="nil"/>
              <w:right w:val="nil"/>
            </w:tcBorders>
          </w:tcPr>
          <w:p w:rsidR="00E16BA7" w:rsidRPr="00D74DF7" w:rsidRDefault="0014241A" w:rsidP="00E16BA7">
            <w:pPr>
              <w:jc w:val="both"/>
              <w:rPr>
                <w:b/>
                <w:u w:val="single"/>
              </w:rPr>
            </w:pPr>
            <w:r>
              <w:rPr>
                <w:b/>
                <w:u w:val="single"/>
              </w:rPr>
              <w:t>Заказчик:</w:t>
            </w:r>
          </w:p>
          <w:p w:rsidR="00E16BA7" w:rsidRPr="00D74DF7" w:rsidRDefault="00E16BA7" w:rsidP="00E16BA7">
            <w:pPr>
              <w:jc w:val="both"/>
            </w:pPr>
          </w:p>
          <w:p w:rsidR="00E16BA7" w:rsidRPr="00D74DF7" w:rsidRDefault="0014241A" w:rsidP="00E16BA7">
            <w:r>
              <w:t>ПАО «ТрансКонтейнер»</w:t>
            </w:r>
          </w:p>
          <w:p w:rsidR="00E16BA7" w:rsidRPr="00D74DF7" w:rsidRDefault="0014241A" w:rsidP="00E16BA7">
            <w:r>
              <w:t xml:space="preserve">Юридический адрес: Российская Федерация, 125047, </w:t>
            </w:r>
            <w:proofErr w:type="spellStart"/>
            <w:r>
              <w:t>г</w:t>
            </w:r>
            <w:proofErr w:type="gramStart"/>
            <w:r>
              <w:t>.М</w:t>
            </w:r>
            <w:proofErr w:type="gramEnd"/>
            <w:r>
              <w:t>осква</w:t>
            </w:r>
            <w:proofErr w:type="spellEnd"/>
            <w:r>
              <w:t>, Оружейный пер., д.19</w:t>
            </w:r>
          </w:p>
          <w:p w:rsidR="00E16BA7" w:rsidRPr="00D74DF7" w:rsidRDefault="0014241A" w:rsidP="00E16BA7">
            <w:r>
              <w:t>Филиал ПАО «ТрансКонтейнер» на Московской железной дороге</w:t>
            </w:r>
          </w:p>
          <w:p w:rsidR="00E16BA7" w:rsidRPr="00D74DF7" w:rsidRDefault="0014241A" w:rsidP="00E16BA7">
            <w:pPr>
              <w:rPr>
                <w:snapToGrid w:val="0"/>
              </w:rPr>
            </w:pPr>
            <w:r>
              <w:t>Местонахождение: 107014, г. Москва, ул. Короленко, д. 8</w:t>
            </w:r>
          </w:p>
          <w:p w:rsidR="00E16BA7" w:rsidRPr="00D74DF7" w:rsidRDefault="0014241A" w:rsidP="00E16BA7">
            <w:pPr>
              <w:widowControl w:val="0"/>
              <w:jc w:val="both"/>
              <w:rPr>
                <w:snapToGrid w:val="0"/>
              </w:rPr>
            </w:pPr>
            <w:r>
              <w:rPr>
                <w:snapToGrid w:val="0"/>
              </w:rPr>
              <w:t>Тел. (499) 262-51-71 факс (499) 262-61-35</w:t>
            </w:r>
          </w:p>
          <w:p w:rsidR="00E16BA7" w:rsidRPr="00D74DF7" w:rsidRDefault="0014241A" w:rsidP="00E16BA7">
            <w:pPr>
              <w:widowControl w:val="0"/>
              <w:jc w:val="both"/>
            </w:pPr>
            <w:r>
              <w:rPr>
                <w:snapToGrid w:val="0"/>
                <w:lang w:val="en-US"/>
              </w:rPr>
              <w:t>E</w:t>
            </w:r>
            <w:r>
              <w:rPr>
                <w:snapToGrid w:val="0"/>
              </w:rPr>
              <w:t>-</w:t>
            </w:r>
            <w:r>
              <w:rPr>
                <w:snapToGrid w:val="0"/>
                <w:lang w:val="en-US"/>
              </w:rPr>
              <w:t>mail</w:t>
            </w:r>
            <w:r>
              <w:rPr>
                <w:snapToGrid w:val="0"/>
              </w:rPr>
              <w:t xml:space="preserve">: </w:t>
            </w:r>
            <w:hyperlink r:id="rId29" w:history="1">
              <w:r>
                <w:rPr>
                  <w:rStyle w:val="a8"/>
                  <w:lang w:val="en-US"/>
                </w:rPr>
                <w:t>mzd</w:t>
              </w:r>
              <w:r>
                <w:rPr>
                  <w:rStyle w:val="a8"/>
                </w:rPr>
                <w:t>@</w:t>
              </w:r>
              <w:r>
                <w:rPr>
                  <w:rStyle w:val="a8"/>
                  <w:lang w:val="en-US"/>
                </w:rPr>
                <w:t>trcont</w:t>
              </w:r>
              <w:r>
                <w:rPr>
                  <w:rStyle w:val="a8"/>
                </w:rPr>
                <w:t>.</w:t>
              </w:r>
              <w:proofErr w:type="spellStart"/>
              <w:r>
                <w:rPr>
                  <w:rStyle w:val="a8"/>
                  <w:lang w:val="en-US"/>
                </w:rPr>
                <w:t>ru</w:t>
              </w:r>
              <w:proofErr w:type="spellEnd"/>
            </w:hyperlink>
          </w:p>
          <w:p w:rsidR="00E16BA7" w:rsidRPr="00D74DF7" w:rsidRDefault="0014241A" w:rsidP="00E16BA7">
            <w:r>
              <w:t>ИНН 7708591995, КПП  997650001</w:t>
            </w:r>
          </w:p>
          <w:p w:rsidR="00E16BA7" w:rsidRPr="00D74DF7" w:rsidRDefault="0014241A" w:rsidP="00E16BA7">
            <w:pPr>
              <w:widowControl w:val="0"/>
              <w:jc w:val="both"/>
              <w:rPr>
                <w:snapToGrid w:val="0"/>
              </w:rPr>
            </w:pPr>
            <w:r>
              <w:rPr>
                <w:snapToGrid w:val="0"/>
              </w:rPr>
              <w:t>ОГРН 1067746341024</w:t>
            </w:r>
          </w:p>
          <w:p w:rsidR="00E16BA7" w:rsidRPr="00D74DF7" w:rsidRDefault="0014241A" w:rsidP="00E16BA7">
            <w:r>
              <w:t>Банковские реквизиты:</w:t>
            </w:r>
          </w:p>
          <w:p w:rsidR="00E16BA7" w:rsidRPr="00D74DF7" w:rsidRDefault="0014241A" w:rsidP="00E16BA7">
            <w:proofErr w:type="gramStart"/>
            <w:r>
              <w:t>Р</w:t>
            </w:r>
            <w:proofErr w:type="gramEnd"/>
            <w:r>
              <w:t xml:space="preserve">/с 407 028 103 0042 0000010 </w:t>
            </w:r>
          </w:p>
          <w:p w:rsidR="00E16BA7" w:rsidRPr="00D74DF7" w:rsidRDefault="0014241A" w:rsidP="00E16BA7">
            <w:r>
              <w:t>в ПАО Банк ВТБ г. Москва</w:t>
            </w:r>
          </w:p>
          <w:p w:rsidR="00E16BA7" w:rsidRPr="00D74DF7" w:rsidRDefault="0014241A" w:rsidP="00E16BA7">
            <w:r>
              <w:t xml:space="preserve">БИК 044525187 </w:t>
            </w:r>
          </w:p>
          <w:p w:rsidR="00E16BA7" w:rsidRPr="00D74DF7" w:rsidRDefault="0014241A" w:rsidP="00E16BA7">
            <w:pPr>
              <w:jc w:val="both"/>
            </w:pPr>
            <w:r>
              <w:t>К/с 30101 810 7 0000 0000187</w:t>
            </w:r>
          </w:p>
        </w:tc>
      </w:tr>
    </w:tbl>
    <w:p w:rsidR="00E16BA7" w:rsidRPr="00D74DF7" w:rsidRDefault="00E16BA7" w:rsidP="00E16BA7"/>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14241A" w:rsidP="00E16BA7">
            <w:pPr>
              <w:pBdr>
                <w:top w:val="nil"/>
                <w:left w:val="nil"/>
                <w:bottom w:val="nil"/>
                <w:right w:val="nil"/>
                <w:between w:val="nil"/>
              </w:pBdr>
              <w:spacing w:line="276" w:lineRule="auto"/>
              <w:ind w:right="-2"/>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jc w:val="both"/>
            </w:pPr>
            <w:r>
              <w:t xml:space="preserve">_______________ </w:t>
            </w:r>
          </w:p>
        </w:tc>
        <w:tc>
          <w:tcPr>
            <w:tcW w:w="4884" w:type="dxa"/>
          </w:tcPr>
          <w:p w:rsidR="00E16BA7" w:rsidRPr="00D74DF7" w:rsidRDefault="0014241A" w:rsidP="00E16BA7">
            <w:pPr>
              <w:pBdr>
                <w:top w:val="nil"/>
                <w:left w:val="nil"/>
                <w:bottom w:val="nil"/>
                <w:right w:val="nil"/>
                <w:between w:val="nil"/>
              </w:pBdr>
              <w:tabs>
                <w:tab w:val="left" w:pos="9540"/>
              </w:tabs>
              <w:spacing w:line="276" w:lineRule="auto"/>
              <w:ind w:right="-2"/>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E16BA7" w:rsidP="00E16BA7"/>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7508DF" w:rsidRDefault="007508DF">
      <w:pPr>
        <w:suppressAutoHyphens w:val="0"/>
      </w:pPr>
      <w:r>
        <w:br w:type="page"/>
      </w:r>
    </w:p>
    <w:p w:rsidR="00E16BA7" w:rsidRPr="00D74DF7" w:rsidRDefault="00E16BA7" w:rsidP="00E16BA7">
      <w:pPr>
        <w:jc w:val="right"/>
      </w:pPr>
    </w:p>
    <w:p w:rsidR="00E16BA7" w:rsidRPr="00D74DF7" w:rsidRDefault="00E16BA7" w:rsidP="00E16BA7">
      <w:pPr>
        <w:jc w:val="right"/>
      </w:pPr>
    </w:p>
    <w:p w:rsidR="00E16BA7" w:rsidRPr="00D74DF7" w:rsidRDefault="00E16BA7" w:rsidP="00E16BA7">
      <w:pPr>
        <w:jc w:val="right"/>
      </w:pPr>
    </w:p>
    <w:p w:rsidR="00E16BA7" w:rsidRPr="00D74DF7" w:rsidRDefault="0014241A" w:rsidP="00E16BA7">
      <w:pPr>
        <w:jc w:val="right"/>
      </w:pPr>
      <w:r>
        <w:t>Приложение № 1</w:t>
      </w:r>
    </w:p>
    <w:p w:rsidR="00E16BA7" w:rsidRPr="00D74DF7" w:rsidRDefault="0014241A" w:rsidP="00E16BA7">
      <w:pPr>
        <w:jc w:val="right"/>
      </w:pPr>
      <w:r>
        <w:tab/>
      </w:r>
      <w:r>
        <w:tab/>
      </w:r>
      <w:r>
        <w:tab/>
      </w:r>
      <w:r>
        <w:tab/>
      </w:r>
      <w:r>
        <w:tab/>
      </w:r>
      <w:r>
        <w:tab/>
      </w:r>
      <w:r>
        <w:tab/>
        <w:t xml:space="preserve">к договору № ____________ </w:t>
      </w:r>
    </w:p>
    <w:p w:rsidR="00E16BA7" w:rsidRPr="00D74DF7" w:rsidRDefault="0014241A" w:rsidP="00E16BA7">
      <w:pPr>
        <w:spacing w:line="360" w:lineRule="auto"/>
        <w:jc w:val="right"/>
      </w:pPr>
      <w:r>
        <w:tab/>
      </w:r>
      <w:r>
        <w:tab/>
      </w:r>
      <w:r>
        <w:tab/>
      </w:r>
      <w:r>
        <w:tab/>
      </w:r>
      <w:r>
        <w:tab/>
      </w:r>
      <w:r>
        <w:tab/>
      </w:r>
      <w:r>
        <w:tab/>
        <w:t>от «___» __________ 202_ г.</w:t>
      </w:r>
    </w:p>
    <w:p w:rsidR="007508DF" w:rsidRDefault="007508DF" w:rsidP="00566665">
      <w:pPr>
        <w:jc w:val="center"/>
      </w:pPr>
    </w:p>
    <w:p w:rsidR="00E16BA7" w:rsidRPr="00D74DF7" w:rsidRDefault="0014241A" w:rsidP="00566665">
      <w:pPr>
        <w:jc w:val="center"/>
      </w:pPr>
      <w:r>
        <w:t>ФОРМА</w:t>
      </w:r>
    </w:p>
    <w:p w:rsidR="00E16BA7" w:rsidRPr="00D74DF7" w:rsidRDefault="00E16BA7" w:rsidP="00E16BA7">
      <w:pPr>
        <w:jc w:val="center"/>
        <w:rPr>
          <w:b/>
        </w:rPr>
      </w:pPr>
    </w:p>
    <w:p w:rsidR="00E16BA7" w:rsidRPr="00D74DF7" w:rsidRDefault="0014241A" w:rsidP="00E16BA7">
      <w:pPr>
        <w:jc w:val="center"/>
        <w:rPr>
          <w:b/>
        </w:rPr>
      </w:pPr>
      <w:r>
        <w:rPr>
          <w:b/>
        </w:rPr>
        <w:t>Перечень мест выполнения Работ</w:t>
      </w:r>
    </w:p>
    <w:p w:rsidR="00E16BA7" w:rsidRPr="00D74DF7" w:rsidRDefault="00E16BA7" w:rsidP="00E16BA7">
      <w:pPr>
        <w:jc w:val="center"/>
        <w:rPr>
          <w:b/>
        </w:rPr>
      </w:pPr>
    </w:p>
    <w:p w:rsidR="00E16BA7" w:rsidRPr="00D74DF7" w:rsidRDefault="00E16BA7" w:rsidP="00E16BA7">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E16BA7" w:rsidRPr="00D74DF7" w:rsidTr="00E16BA7">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E16BA7" w:rsidRPr="00D74DF7" w:rsidRDefault="0014241A" w:rsidP="00E16BA7">
            <w:pPr>
              <w:spacing w:line="312" w:lineRule="auto"/>
              <w:jc w:val="center"/>
            </w:pPr>
            <w:r>
              <w:t>№№</w:t>
            </w:r>
          </w:p>
          <w:p w:rsidR="00E16BA7" w:rsidRPr="00D74DF7" w:rsidRDefault="0014241A" w:rsidP="00E16BA7">
            <w:pPr>
              <w:spacing w:line="312" w:lineRule="auto"/>
              <w:jc w:val="center"/>
            </w:pPr>
            <w:proofErr w:type="gramStart"/>
            <w:r>
              <w:t>п</w:t>
            </w:r>
            <w:proofErr w:type="gramEnd"/>
            <w:r>
              <w:t>/п</w:t>
            </w:r>
          </w:p>
        </w:tc>
        <w:tc>
          <w:tcPr>
            <w:tcW w:w="4394" w:type="dxa"/>
            <w:tcBorders>
              <w:top w:val="single" w:sz="6" w:space="0" w:color="000000"/>
              <w:left w:val="single" w:sz="6" w:space="0" w:color="000000"/>
              <w:bottom w:val="single" w:sz="6" w:space="0" w:color="000000"/>
              <w:right w:val="single" w:sz="6" w:space="0" w:color="000000"/>
            </w:tcBorders>
          </w:tcPr>
          <w:p w:rsidR="00E16BA7" w:rsidRPr="00D74DF7" w:rsidRDefault="0014241A" w:rsidP="00E16BA7">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E16BA7" w:rsidRPr="00D74DF7" w:rsidRDefault="0014241A" w:rsidP="00E16BA7">
            <w:pPr>
              <w:spacing w:line="312" w:lineRule="auto"/>
              <w:jc w:val="center"/>
            </w:pPr>
            <w:r>
              <w:t>Железнодорожная станция приема-передачи вагонов в разделку</w:t>
            </w:r>
          </w:p>
        </w:tc>
      </w:tr>
      <w:tr w:rsidR="00E16BA7" w:rsidRPr="00D74DF7" w:rsidTr="00E16BA7">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16BA7" w:rsidRPr="00D74DF7" w:rsidRDefault="00E16BA7" w:rsidP="00E16BA7">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16BA7" w:rsidRPr="00D74DF7" w:rsidRDefault="00E16BA7" w:rsidP="00E16BA7">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16BA7" w:rsidRPr="00D74DF7" w:rsidRDefault="00E16BA7" w:rsidP="00E16BA7">
            <w:pPr>
              <w:spacing w:line="312" w:lineRule="auto"/>
            </w:pPr>
          </w:p>
        </w:tc>
      </w:tr>
    </w:tbl>
    <w:p w:rsidR="00E16BA7" w:rsidRPr="00D74DF7" w:rsidRDefault="00E16BA7" w:rsidP="00E16BA7">
      <w:pPr>
        <w:jc w:val="center"/>
      </w:pPr>
    </w:p>
    <w:p w:rsidR="00E16BA7" w:rsidRPr="00D74DF7" w:rsidRDefault="0014241A" w:rsidP="00E16BA7">
      <w:pPr>
        <w:jc w:val="center"/>
      </w:pPr>
      <w:r>
        <w:t>___________________</w:t>
      </w:r>
    </w:p>
    <w:p w:rsidR="00E16BA7" w:rsidRPr="00D74DF7" w:rsidRDefault="00E16BA7" w:rsidP="00E16BA7"/>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14241A" w:rsidP="00E16BA7">
      <w:r>
        <w:br w:type="page"/>
      </w:r>
    </w:p>
    <w:p w:rsidR="00E16BA7" w:rsidRPr="00D74DF7" w:rsidRDefault="0014241A" w:rsidP="00E16BA7">
      <w:pPr>
        <w:spacing w:line="276" w:lineRule="auto"/>
        <w:ind w:left="5400"/>
        <w:jc w:val="right"/>
      </w:pPr>
      <w:r>
        <w:lastRenderedPageBreak/>
        <w:t>Приложение № 2</w:t>
      </w:r>
    </w:p>
    <w:p w:rsidR="00E16BA7" w:rsidRPr="00D74DF7" w:rsidRDefault="0014241A" w:rsidP="00E16BA7">
      <w:pPr>
        <w:spacing w:line="276" w:lineRule="auto"/>
        <w:ind w:left="5400"/>
        <w:jc w:val="right"/>
      </w:pPr>
      <w:r>
        <w:t xml:space="preserve">к договору № ____________ </w:t>
      </w:r>
    </w:p>
    <w:p w:rsidR="00E16BA7" w:rsidRPr="00D74DF7" w:rsidRDefault="0014241A" w:rsidP="00E16BA7">
      <w:pPr>
        <w:spacing w:line="276" w:lineRule="auto"/>
        <w:ind w:left="5400"/>
        <w:jc w:val="right"/>
      </w:pPr>
      <w:r>
        <w:t>от «___» __________ 202_ г.</w:t>
      </w:r>
    </w:p>
    <w:p w:rsidR="00E16BA7" w:rsidRPr="00D74DF7" w:rsidRDefault="0014241A" w:rsidP="00566665">
      <w:pPr>
        <w:spacing w:line="360" w:lineRule="auto"/>
        <w:jc w:val="center"/>
      </w:pPr>
      <w:r>
        <w:t>ФОРМА</w:t>
      </w:r>
    </w:p>
    <w:p w:rsidR="00E16BA7" w:rsidRPr="00D74DF7" w:rsidRDefault="00E16BA7" w:rsidP="00E16BA7">
      <w:pPr>
        <w:spacing w:line="360" w:lineRule="auto"/>
      </w:pPr>
    </w:p>
    <w:p w:rsidR="00E16BA7" w:rsidRPr="00D74DF7" w:rsidRDefault="0014241A" w:rsidP="00E16BA7">
      <w:pPr>
        <w:spacing w:line="360" w:lineRule="auto"/>
        <w:jc w:val="center"/>
        <w:rPr>
          <w:b/>
        </w:rPr>
      </w:pPr>
      <w:r>
        <w:rPr>
          <w:b/>
        </w:rPr>
        <w:t xml:space="preserve">Заявка Заказчика на разделку грузовых вагонов </w:t>
      </w:r>
    </w:p>
    <w:p w:rsidR="00E16BA7" w:rsidRPr="00D74DF7" w:rsidRDefault="0014241A" w:rsidP="00E16BA7">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E16BA7" w:rsidRPr="00D74DF7" w:rsidTr="00E16BA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16BA7" w:rsidRPr="00D74DF7" w:rsidRDefault="0014241A" w:rsidP="00E16BA7">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16BA7" w:rsidRPr="00D74DF7" w:rsidRDefault="0014241A" w:rsidP="00E16BA7">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Инвентарные номера вагонов</w:t>
            </w:r>
          </w:p>
        </w:tc>
      </w:tr>
      <w:tr w:rsidR="00E16BA7" w:rsidRPr="00D74DF7" w:rsidTr="00E16BA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16BA7" w:rsidRPr="00D74DF7" w:rsidRDefault="0014241A" w:rsidP="00E16BA7">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16BA7" w:rsidRPr="00D74DF7" w:rsidRDefault="0014241A" w:rsidP="00E16BA7">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pPr>
            <w:r>
              <w:t>5</w:t>
            </w:r>
          </w:p>
        </w:tc>
      </w:tr>
      <w:tr w:rsidR="00E16BA7" w:rsidRPr="00D74DF7" w:rsidTr="00E16BA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16BA7" w:rsidRPr="00D74DF7" w:rsidRDefault="00E16BA7" w:rsidP="00E16BA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r>
      <w:tr w:rsidR="00E16BA7" w:rsidRPr="00D74DF7" w:rsidTr="00E16BA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16BA7" w:rsidRPr="00D74DF7" w:rsidRDefault="00E16BA7" w:rsidP="00E16BA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r>
      <w:tr w:rsidR="00E16BA7" w:rsidRPr="00D74DF7" w:rsidTr="00E16BA7">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spacing w:line="360" w:lineRule="auto"/>
              <w:jc w:val="center"/>
            </w:pPr>
            <w:r>
              <w:t>-</w:t>
            </w:r>
          </w:p>
        </w:tc>
      </w:tr>
    </w:tbl>
    <w:p w:rsidR="00E16BA7" w:rsidRPr="00D74DF7" w:rsidRDefault="00E16BA7" w:rsidP="00E16BA7">
      <w:pPr>
        <w:spacing w:line="360" w:lineRule="auto"/>
        <w:rPr>
          <w:b/>
        </w:rPr>
      </w:pPr>
    </w:p>
    <w:p w:rsidR="00E16BA7" w:rsidRPr="00D74DF7" w:rsidRDefault="0014241A" w:rsidP="00E16BA7">
      <w:pPr>
        <w:spacing w:line="360" w:lineRule="auto"/>
        <w:rPr>
          <w:i/>
        </w:rPr>
      </w:pPr>
      <w:r>
        <w:t xml:space="preserve">Дата прибытия представителя Исполнителя: ______ </w:t>
      </w:r>
      <w:r>
        <w:rPr>
          <w:i/>
        </w:rPr>
        <w:t>(дата и время)</w:t>
      </w:r>
    </w:p>
    <w:p w:rsidR="00E16BA7" w:rsidRPr="00D74DF7" w:rsidRDefault="0014241A" w:rsidP="00E16BA7">
      <w:pPr>
        <w:pBdr>
          <w:top w:val="nil"/>
          <w:left w:val="nil"/>
          <w:bottom w:val="nil"/>
          <w:right w:val="nil"/>
          <w:between w:val="nil"/>
        </w:pBdr>
        <w:spacing w:line="276" w:lineRule="auto"/>
        <w:ind w:right="-2" w:firstLine="720"/>
        <w:rPr>
          <w:b/>
          <w:color w:val="000000"/>
        </w:rPr>
      </w:pPr>
      <w:r>
        <w:rPr>
          <w:b/>
          <w:color w:val="000000"/>
        </w:rPr>
        <w:t xml:space="preserve"> Заказчик</w:t>
      </w:r>
    </w:p>
    <w:p w:rsidR="00E16BA7" w:rsidRPr="00D74DF7" w:rsidRDefault="00E16BA7" w:rsidP="00E16BA7">
      <w:pPr>
        <w:pBdr>
          <w:top w:val="nil"/>
          <w:left w:val="nil"/>
          <w:bottom w:val="nil"/>
          <w:right w:val="nil"/>
          <w:between w:val="nil"/>
        </w:pBdr>
        <w:spacing w:line="276" w:lineRule="auto"/>
        <w:ind w:right="-2" w:firstLine="720"/>
        <w:jc w:val="both"/>
        <w:rPr>
          <w:color w:val="000000"/>
        </w:rPr>
      </w:pPr>
    </w:p>
    <w:p w:rsidR="00E16BA7" w:rsidRPr="00D74DF7" w:rsidRDefault="0014241A" w:rsidP="00E16BA7">
      <w:pPr>
        <w:spacing w:line="360" w:lineRule="auto"/>
      </w:pPr>
      <w:r>
        <w:t xml:space="preserve">_______________ (Ф.И.О.)                                                                       </w:t>
      </w:r>
    </w:p>
    <w:p w:rsidR="00E16BA7" w:rsidRPr="00D74DF7" w:rsidRDefault="0014241A" w:rsidP="00E16BA7">
      <w:pPr>
        <w:spacing w:line="360" w:lineRule="auto"/>
      </w:pPr>
      <w:r>
        <w:tab/>
      </w:r>
      <w:r>
        <w:tab/>
      </w:r>
      <w:r>
        <w:tab/>
      </w:r>
      <w:r>
        <w:tab/>
      </w:r>
      <w:r>
        <w:tab/>
      </w:r>
      <w:r>
        <w:tab/>
      </w:r>
      <w:r>
        <w:tab/>
      </w:r>
      <w:r>
        <w:tab/>
      </w:r>
      <w:r>
        <w:tab/>
      </w:r>
      <w:r>
        <w:tab/>
      </w:r>
      <w:r>
        <w:tab/>
      </w:r>
      <w:r>
        <w:tab/>
        <w:t>дата</w:t>
      </w:r>
    </w:p>
    <w:p w:rsidR="00E16BA7" w:rsidRPr="00D74DF7" w:rsidRDefault="0014241A" w:rsidP="00E16BA7">
      <w:r>
        <w:br w:type="page"/>
      </w:r>
    </w:p>
    <w:p w:rsidR="00E16BA7" w:rsidRPr="00D74DF7" w:rsidRDefault="0014241A" w:rsidP="00E16BA7">
      <w:pPr>
        <w:spacing w:line="276" w:lineRule="auto"/>
        <w:ind w:left="5040"/>
        <w:jc w:val="center"/>
      </w:pPr>
      <w:r>
        <w:lastRenderedPageBreak/>
        <w:t xml:space="preserve">                                          Приложение № 3</w:t>
      </w:r>
    </w:p>
    <w:p w:rsidR="00E16BA7" w:rsidRPr="00D74DF7" w:rsidRDefault="0014241A" w:rsidP="00E16BA7">
      <w:pPr>
        <w:spacing w:line="276" w:lineRule="auto"/>
        <w:ind w:left="5040"/>
        <w:jc w:val="right"/>
      </w:pPr>
      <w:r>
        <w:t xml:space="preserve">   к договору № ___________ </w:t>
      </w:r>
    </w:p>
    <w:p w:rsidR="00E16BA7" w:rsidRPr="00D74DF7" w:rsidRDefault="0014241A" w:rsidP="00E16BA7">
      <w:pPr>
        <w:spacing w:line="276" w:lineRule="auto"/>
        <w:ind w:left="5040"/>
        <w:jc w:val="right"/>
        <w:rPr>
          <w:b/>
        </w:rPr>
      </w:pPr>
      <w:r>
        <w:t>от «___» __________ 20_ г.</w:t>
      </w:r>
    </w:p>
    <w:p w:rsidR="00E16BA7" w:rsidRPr="00D74DF7" w:rsidRDefault="00E16BA7" w:rsidP="00E16BA7">
      <w:pPr>
        <w:jc w:val="center"/>
        <w:rPr>
          <w:b/>
        </w:rPr>
      </w:pPr>
    </w:p>
    <w:p w:rsidR="00E16BA7" w:rsidRPr="00D74DF7" w:rsidRDefault="0014241A" w:rsidP="00E16BA7">
      <w:pPr>
        <w:shd w:val="clear" w:color="auto" w:fill="FFFFFF"/>
      </w:pPr>
      <w:r>
        <w:t>ФОРМА</w:t>
      </w:r>
    </w:p>
    <w:p w:rsidR="00E16BA7" w:rsidRPr="00D74DF7" w:rsidRDefault="00E16BA7" w:rsidP="00E16BA7">
      <w:pPr>
        <w:jc w:val="center"/>
        <w:rPr>
          <w:b/>
        </w:rPr>
      </w:pPr>
    </w:p>
    <w:p w:rsidR="00E16BA7" w:rsidRPr="00D74DF7" w:rsidRDefault="0014241A" w:rsidP="00E16BA7">
      <w:pPr>
        <w:jc w:val="center"/>
        <w:rPr>
          <w:b/>
        </w:rPr>
      </w:pPr>
      <w:r>
        <w:rPr>
          <w:b/>
        </w:rPr>
        <w:t xml:space="preserve">АКТ № </w:t>
      </w:r>
    </w:p>
    <w:p w:rsidR="00E16BA7" w:rsidRPr="00D74DF7" w:rsidRDefault="0014241A" w:rsidP="00E16BA7">
      <w:pPr>
        <w:jc w:val="center"/>
        <w:rPr>
          <w:b/>
        </w:rPr>
      </w:pPr>
      <w:r>
        <w:rPr>
          <w:b/>
        </w:rPr>
        <w:t>приема-передачи вагонов</w:t>
      </w:r>
    </w:p>
    <w:p w:rsidR="00E16BA7" w:rsidRPr="00D74DF7" w:rsidRDefault="00E16BA7" w:rsidP="00E16BA7">
      <w:pPr>
        <w:jc w:val="center"/>
        <w:rPr>
          <w:b/>
        </w:rPr>
      </w:pPr>
    </w:p>
    <w:p w:rsidR="00E16BA7" w:rsidRPr="00D74DF7" w:rsidRDefault="0014241A" w:rsidP="00E16BA7">
      <w:pPr>
        <w:jc w:val="center"/>
      </w:pPr>
      <w:r>
        <w:t xml:space="preserve">к  Договору на выполнение работ по разделке грузовых вагонов </w:t>
      </w:r>
    </w:p>
    <w:p w:rsidR="00E16BA7" w:rsidRPr="00D74DF7" w:rsidRDefault="0014241A" w:rsidP="00E16BA7">
      <w:pPr>
        <w:pBdr>
          <w:top w:val="nil"/>
          <w:left w:val="nil"/>
          <w:bottom w:val="nil"/>
          <w:right w:val="nil"/>
          <w:between w:val="nil"/>
        </w:pBdr>
        <w:ind w:firstLine="720"/>
        <w:jc w:val="center"/>
        <w:rPr>
          <w:color w:val="000000"/>
        </w:rPr>
      </w:pPr>
      <w:r>
        <w:rPr>
          <w:color w:val="000000"/>
        </w:rPr>
        <w:t xml:space="preserve"> от «___» _________ 20__ г. №  ___ /____/_____</w:t>
      </w:r>
    </w:p>
    <w:p w:rsidR="00E16BA7" w:rsidRPr="00D74DF7" w:rsidRDefault="00E16BA7" w:rsidP="00E16BA7">
      <w:pPr>
        <w:pBdr>
          <w:top w:val="nil"/>
          <w:left w:val="nil"/>
          <w:bottom w:val="nil"/>
          <w:right w:val="nil"/>
          <w:between w:val="nil"/>
        </w:pBdr>
        <w:ind w:firstLine="720"/>
        <w:jc w:val="center"/>
        <w:rPr>
          <w:color w:val="000000"/>
        </w:rPr>
      </w:pPr>
    </w:p>
    <w:p w:rsidR="00E16BA7" w:rsidRPr="00D74DF7" w:rsidRDefault="0014241A" w:rsidP="00E16BA7">
      <w:pPr>
        <w:tabs>
          <w:tab w:val="left" w:pos="0"/>
        </w:tabs>
        <w:jc w:val="center"/>
      </w:pPr>
      <w:r>
        <w:tab/>
        <w:t xml:space="preserve">   </w:t>
      </w:r>
      <w:r>
        <w:tab/>
        <w:t xml:space="preserve">       </w:t>
      </w:r>
      <w:r>
        <w:tab/>
      </w:r>
      <w:r>
        <w:tab/>
      </w:r>
      <w:r>
        <w:tab/>
      </w:r>
      <w:r>
        <w:tab/>
      </w:r>
      <w:r>
        <w:tab/>
        <w:t xml:space="preserve">                     «____» _______ 201_ г.</w:t>
      </w:r>
    </w:p>
    <w:p w:rsidR="00E16BA7" w:rsidRPr="00D74DF7" w:rsidRDefault="00E16BA7" w:rsidP="00E16BA7">
      <w:pPr>
        <w:pBdr>
          <w:top w:val="nil"/>
          <w:left w:val="nil"/>
          <w:bottom w:val="nil"/>
          <w:right w:val="nil"/>
          <w:between w:val="nil"/>
        </w:pBdr>
        <w:ind w:firstLine="540"/>
        <w:jc w:val="both"/>
        <w:rPr>
          <w:b/>
          <w:color w:val="000000"/>
        </w:rPr>
      </w:pPr>
    </w:p>
    <w:p w:rsidR="00E16BA7" w:rsidRPr="00D74DF7" w:rsidRDefault="0014241A" w:rsidP="00E16BA7">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E16BA7" w:rsidRPr="00D74DF7" w:rsidRDefault="0014241A" w:rsidP="00E16BA7">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16BA7" w:rsidRPr="00D74DF7" w:rsidRDefault="00E16BA7" w:rsidP="00E16BA7">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E16BA7" w:rsidRPr="00D74DF7" w:rsidTr="00E16BA7">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 xml:space="preserve">№ </w:t>
            </w:r>
            <w:proofErr w:type="gramStart"/>
            <w:r>
              <w:t>п</w:t>
            </w:r>
            <w:proofErr w:type="gramEnd"/>
            <w:r>
              <w:t>/п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3"/>
              <w:jc w:val="center"/>
            </w:pPr>
            <w:r>
              <w:t xml:space="preserve">Дата  утверждения   </w:t>
            </w:r>
            <w:r>
              <w:br/>
              <w:t>акта ф. ВУ-10М</w:t>
            </w:r>
          </w:p>
        </w:tc>
      </w:tr>
      <w:tr w:rsidR="00E16BA7" w:rsidRPr="00D74DF7" w:rsidTr="00E16BA7">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3"/>
              <w:jc w:val="center"/>
            </w:pPr>
            <w:r>
              <w:t>7</w:t>
            </w:r>
          </w:p>
        </w:tc>
      </w:tr>
      <w:tr w:rsidR="00E16BA7" w:rsidRPr="00D74DF7" w:rsidTr="00E16BA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r>
      <w:tr w:rsidR="00E16BA7" w:rsidRPr="00D74DF7" w:rsidTr="00E16BA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r>
      <w:tr w:rsidR="00E16BA7" w:rsidRPr="00D74DF7" w:rsidTr="00E16BA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r>
    </w:tbl>
    <w:p w:rsidR="00E16BA7" w:rsidRPr="00D74DF7" w:rsidRDefault="00E16BA7" w:rsidP="00E16BA7">
      <w:pPr>
        <w:spacing w:line="276" w:lineRule="auto"/>
        <w:jc w:val="center"/>
        <w:rPr>
          <w:b/>
        </w:rPr>
      </w:pPr>
    </w:p>
    <w:p w:rsidR="00E16BA7" w:rsidRPr="00D74DF7" w:rsidRDefault="00E16BA7" w:rsidP="00E16BA7">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14241A" w:rsidP="00E16BA7">
      <w:r>
        <w:br w:type="page"/>
      </w:r>
    </w:p>
    <w:p w:rsidR="00E16BA7" w:rsidRPr="00D74DF7" w:rsidRDefault="0014241A" w:rsidP="00E16BA7">
      <w:pPr>
        <w:spacing w:line="276" w:lineRule="auto"/>
        <w:ind w:left="5220"/>
        <w:jc w:val="right"/>
      </w:pPr>
      <w:r>
        <w:lastRenderedPageBreak/>
        <w:t>Приложение № 4</w:t>
      </w:r>
    </w:p>
    <w:p w:rsidR="00E16BA7" w:rsidRPr="00D74DF7" w:rsidRDefault="0014241A" w:rsidP="00E16BA7">
      <w:pPr>
        <w:spacing w:line="276" w:lineRule="auto"/>
        <w:ind w:left="5220"/>
        <w:jc w:val="right"/>
      </w:pPr>
      <w:r>
        <w:t xml:space="preserve">к договору № ____________ </w:t>
      </w:r>
    </w:p>
    <w:p w:rsidR="00E16BA7" w:rsidRPr="00D74DF7" w:rsidRDefault="0014241A" w:rsidP="00E16BA7">
      <w:pPr>
        <w:spacing w:line="276" w:lineRule="auto"/>
        <w:ind w:left="5220"/>
        <w:jc w:val="right"/>
      </w:pPr>
      <w:r>
        <w:t>от «___» __________ 20_ г.</w:t>
      </w:r>
    </w:p>
    <w:p w:rsidR="00E16BA7" w:rsidRPr="00D74DF7" w:rsidRDefault="0014241A" w:rsidP="00566665">
      <w:pPr>
        <w:shd w:val="clear" w:color="auto" w:fill="FFFFFF"/>
        <w:jc w:val="center"/>
      </w:pPr>
      <w:r>
        <w:t>ФОРМА</w:t>
      </w:r>
    </w:p>
    <w:p w:rsidR="00E16BA7" w:rsidRPr="00D74DF7" w:rsidRDefault="0014241A" w:rsidP="00E16BA7">
      <w:pPr>
        <w:spacing w:before="240"/>
        <w:jc w:val="center"/>
        <w:rPr>
          <w:b/>
        </w:rPr>
      </w:pPr>
      <w:r>
        <w:rPr>
          <w:b/>
        </w:rPr>
        <w:t>Опись узлов и деталей, находящихся на грузовом вагоне</w:t>
      </w:r>
    </w:p>
    <w:p w:rsidR="00E16BA7" w:rsidRPr="00D74DF7" w:rsidRDefault="0014241A" w:rsidP="00E16BA7">
      <w:pPr>
        <w:tabs>
          <w:tab w:val="left" w:pos="9639"/>
        </w:tabs>
        <w:ind w:left="-142" w:firstLine="426"/>
        <w:jc w:val="right"/>
      </w:pPr>
      <w:r>
        <w:t>«__» __________ 20___ г.</w:t>
      </w:r>
    </w:p>
    <w:p w:rsidR="00E16BA7" w:rsidRPr="00D74DF7" w:rsidRDefault="00E16BA7" w:rsidP="00E16BA7">
      <w:pPr>
        <w:tabs>
          <w:tab w:val="left" w:pos="9639"/>
        </w:tabs>
        <w:ind w:left="-142" w:firstLine="426"/>
        <w:jc w:val="right"/>
      </w:pPr>
    </w:p>
    <w:p w:rsidR="00E16BA7" w:rsidRPr="00D74DF7" w:rsidRDefault="0014241A" w:rsidP="00E16BA7">
      <w:r>
        <w:t>Инвентарный номер вагона №________ Модель______ Род (тип)___________</w:t>
      </w:r>
    </w:p>
    <w:p w:rsidR="00E16BA7" w:rsidRPr="00D74DF7" w:rsidRDefault="00E16BA7" w:rsidP="00E16BA7">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E16BA7" w:rsidRPr="00D74DF7" w:rsidTr="00E16BA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250" w:right="-239" w:firstLine="142"/>
              <w:jc w:val="center"/>
              <w:rPr>
                <w:color w:val="000000"/>
                <w:sz w:val="20"/>
                <w:szCs w:val="20"/>
              </w:rPr>
            </w:pPr>
            <w:r>
              <w:rPr>
                <w:color w:val="000000"/>
                <w:sz w:val="20"/>
                <w:szCs w:val="20"/>
              </w:rPr>
              <w:t xml:space="preserve">№ </w:t>
            </w:r>
          </w:p>
          <w:p w:rsidR="00E16BA7" w:rsidRPr="00D74DF7" w:rsidRDefault="0014241A" w:rsidP="00E16BA7">
            <w:pPr>
              <w:ind w:left="-250" w:right="-239" w:firstLine="142"/>
              <w:jc w:val="center"/>
              <w:rPr>
                <w:color w:val="000000"/>
                <w:sz w:val="20"/>
                <w:szCs w:val="20"/>
              </w:rPr>
            </w:pPr>
            <w:proofErr w:type="gramStart"/>
            <w:r>
              <w:rPr>
                <w:color w:val="000000"/>
                <w:sz w:val="20"/>
                <w:szCs w:val="20"/>
              </w:rPr>
              <w:t>п</w:t>
            </w:r>
            <w:proofErr w:type="gramEnd"/>
            <w:r>
              <w:rPr>
                <w:color w:val="000000"/>
                <w:sz w:val="20"/>
                <w:szCs w:val="20"/>
              </w:rPr>
              <w:t>/п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E16BA7" w:rsidRPr="00D74DF7" w:rsidRDefault="0014241A" w:rsidP="00E16BA7">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16BA7" w:rsidRPr="00D74DF7" w:rsidRDefault="0014241A" w:rsidP="00E16BA7">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16BA7" w:rsidRPr="00D74DF7" w:rsidRDefault="0014241A" w:rsidP="00E16BA7">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77" w:right="-78"/>
              <w:jc w:val="center"/>
              <w:rPr>
                <w:color w:val="000000"/>
                <w:sz w:val="20"/>
                <w:szCs w:val="20"/>
              </w:rPr>
            </w:pPr>
            <w:r>
              <w:rPr>
                <w:color w:val="000000"/>
                <w:sz w:val="20"/>
                <w:szCs w:val="20"/>
              </w:rPr>
              <w:t>Завод изготовитель</w:t>
            </w:r>
          </w:p>
          <w:p w:rsidR="00E16BA7" w:rsidRPr="00D74DF7" w:rsidRDefault="0014241A" w:rsidP="00E16BA7">
            <w:pPr>
              <w:ind w:left="-108" w:right="-158"/>
              <w:jc w:val="center"/>
              <w:rPr>
                <w:color w:val="000000"/>
                <w:sz w:val="20"/>
                <w:szCs w:val="20"/>
              </w:rPr>
            </w:pPr>
            <w:r>
              <w:rPr>
                <w:color w:val="000000"/>
                <w:sz w:val="20"/>
                <w:szCs w:val="20"/>
              </w:rPr>
              <w:t>и год</w:t>
            </w:r>
          </w:p>
          <w:p w:rsidR="00E16BA7" w:rsidRPr="00D74DF7" w:rsidRDefault="0014241A" w:rsidP="00E16BA7">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Категория металлолома</w:t>
            </w:r>
          </w:p>
        </w:tc>
      </w:tr>
      <w:tr w:rsidR="00E16BA7" w:rsidRPr="00D74DF7" w:rsidTr="00E16BA7">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b/>
                <w:color w:val="000000"/>
                <w:sz w:val="20"/>
                <w:szCs w:val="20"/>
              </w:rPr>
            </w:pPr>
            <w:r>
              <w:rPr>
                <w:b/>
                <w:color w:val="000000"/>
                <w:sz w:val="20"/>
                <w:szCs w:val="20"/>
              </w:rPr>
              <w:t>Номерные детали</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3А2</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3АД</w:t>
            </w:r>
          </w:p>
        </w:tc>
      </w:tr>
      <w:tr w:rsidR="00E16BA7" w:rsidRPr="00D74DF7" w:rsidTr="00E16BA7">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3А2</w:t>
            </w:r>
          </w:p>
        </w:tc>
      </w:tr>
      <w:tr w:rsidR="00E16BA7" w:rsidRPr="00D74DF7" w:rsidTr="00E16BA7">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3А2</w:t>
            </w:r>
          </w:p>
        </w:tc>
      </w:tr>
      <w:tr w:rsidR="00E16BA7" w:rsidRPr="00D74DF7" w:rsidTr="00E16BA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3А2</w:t>
            </w:r>
          </w:p>
        </w:tc>
      </w:tr>
      <w:tr w:rsidR="00E16BA7" w:rsidRPr="00D74DF7" w:rsidTr="00E16BA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16BA7" w:rsidRPr="00D74DF7" w:rsidRDefault="0014241A" w:rsidP="00E16BA7">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12А</w:t>
            </w:r>
          </w:p>
        </w:tc>
      </w:tr>
      <w:tr w:rsidR="00E16BA7" w:rsidRPr="00D74DF7" w:rsidTr="00E16BA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17А</w:t>
            </w:r>
          </w:p>
        </w:tc>
      </w:tr>
      <w:tr w:rsidR="00E16BA7" w:rsidRPr="00D74DF7" w:rsidTr="00E16BA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22А</w:t>
            </w:r>
          </w:p>
        </w:tc>
      </w:tr>
      <w:tr w:rsidR="00E16BA7" w:rsidRPr="00D74DF7" w:rsidTr="00E16BA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3АТ</w:t>
            </w:r>
          </w:p>
        </w:tc>
      </w:tr>
      <w:tr w:rsidR="00E16BA7" w:rsidRPr="00D74DF7" w:rsidTr="00E16BA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17А</w:t>
            </w:r>
          </w:p>
        </w:tc>
      </w:tr>
      <w:tr w:rsidR="00E16BA7" w:rsidRPr="00D74DF7" w:rsidTr="00E16BA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0"/>
                <w:szCs w:val="20"/>
              </w:rPr>
            </w:pPr>
            <w:r>
              <w:rPr>
                <w:color w:val="000000"/>
                <w:sz w:val="20"/>
                <w:szCs w:val="20"/>
              </w:rPr>
              <w:t>5А</w:t>
            </w:r>
          </w:p>
        </w:tc>
      </w:tr>
    </w:tbl>
    <w:p w:rsidR="00E16BA7" w:rsidRPr="00D74DF7" w:rsidRDefault="00E16BA7" w:rsidP="00E16BA7">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E16BA7" w:rsidP="00E16BA7">
      <w:pPr>
        <w:spacing w:line="360" w:lineRule="auto"/>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276" w:lineRule="auto"/>
        <w:ind w:left="5220"/>
      </w:pPr>
    </w:p>
    <w:p w:rsidR="00E16BA7" w:rsidRPr="00D74DF7" w:rsidRDefault="0014241A" w:rsidP="00E16BA7">
      <w:pPr>
        <w:spacing w:line="276" w:lineRule="auto"/>
        <w:ind w:left="5220"/>
        <w:jc w:val="right"/>
      </w:pPr>
      <w:r>
        <w:lastRenderedPageBreak/>
        <w:t>Приложение № 5</w:t>
      </w:r>
    </w:p>
    <w:p w:rsidR="00E16BA7" w:rsidRPr="00D74DF7" w:rsidRDefault="0014241A" w:rsidP="00E16BA7">
      <w:pPr>
        <w:spacing w:line="276" w:lineRule="auto"/>
        <w:ind w:left="5220"/>
        <w:jc w:val="right"/>
      </w:pPr>
      <w:r>
        <w:t>к договору № ____________</w:t>
      </w:r>
    </w:p>
    <w:p w:rsidR="00E16BA7" w:rsidRPr="00D74DF7" w:rsidRDefault="0014241A" w:rsidP="00E16BA7">
      <w:pPr>
        <w:spacing w:line="276" w:lineRule="auto"/>
        <w:ind w:left="5220"/>
        <w:jc w:val="right"/>
      </w:pPr>
      <w:r>
        <w:t>от «___» __________ 202_ г.</w:t>
      </w:r>
    </w:p>
    <w:p w:rsidR="00E16BA7" w:rsidRPr="00D74DF7" w:rsidRDefault="0014241A" w:rsidP="00566665">
      <w:pPr>
        <w:jc w:val="center"/>
        <w:rPr>
          <w:sz w:val="27"/>
          <w:szCs w:val="27"/>
        </w:rPr>
      </w:pPr>
      <w:r>
        <w:rPr>
          <w:sz w:val="27"/>
          <w:szCs w:val="27"/>
        </w:rPr>
        <w:t>ФОРМА</w:t>
      </w:r>
    </w:p>
    <w:p w:rsidR="00E16BA7" w:rsidRPr="00D74DF7" w:rsidRDefault="00E16BA7" w:rsidP="00E16BA7">
      <w:pPr>
        <w:rPr>
          <w:sz w:val="27"/>
          <w:szCs w:val="27"/>
        </w:rPr>
      </w:pPr>
    </w:p>
    <w:p w:rsidR="00E16BA7" w:rsidRPr="00D74DF7" w:rsidRDefault="0014241A" w:rsidP="00E16BA7">
      <w:pPr>
        <w:jc w:val="center"/>
        <w:rPr>
          <w:b/>
          <w:sz w:val="27"/>
          <w:szCs w:val="27"/>
        </w:rPr>
      </w:pPr>
      <w:r>
        <w:rPr>
          <w:b/>
          <w:sz w:val="27"/>
          <w:szCs w:val="27"/>
        </w:rPr>
        <w:t>АКТ №</w:t>
      </w:r>
    </w:p>
    <w:p w:rsidR="00E16BA7" w:rsidRPr="00D74DF7" w:rsidRDefault="0014241A" w:rsidP="00E16BA7">
      <w:pPr>
        <w:jc w:val="center"/>
        <w:rPr>
          <w:sz w:val="27"/>
          <w:szCs w:val="27"/>
        </w:rPr>
      </w:pPr>
      <w:r>
        <w:rPr>
          <w:b/>
          <w:sz w:val="27"/>
          <w:szCs w:val="27"/>
        </w:rPr>
        <w:t xml:space="preserve">выполненных работ по разделке грузовых вагонов </w:t>
      </w:r>
    </w:p>
    <w:p w:rsidR="00E16BA7" w:rsidRPr="00D74DF7" w:rsidRDefault="00E16BA7" w:rsidP="00E16BA7">
      <w:pPr>
        <w:jc w:val="center"/>
        <w:rPr>
          <w:sz w:val="27"/>
          <w:szCs w:val="27"/>
        </w:rPr>
      </w:pPr>
    </w:p>
    <w:p w:rsidR="00E16BA7" w:rsidRPr="00D74DF7" w:rsidRDefault="0014241A" w:rsidP="00E16BA7">
      <w:pPr>
        <w:jc w:val="center"/>
        <w:rPr>
          <w:sz w:val="27"/>
          <w:szCs w:val="27"/>
        </w:rPr>
      </w:pPr>
      <w:r>
        <w:rPr>
          <w:sz w:val="27"/>
          <w:szCs w:val="27"/>
        </w:rPr>
        <w:t xml:space="preserve">к  Договору на выполнение работ по разделке грузовых вагонов </w:t>
      </w:r>
    </w:p>
    <w:p w:rsidR="00E16BA7" w:rsidRPr="00D74DF7" w:rsidRDefault="0014241A" w:rsidP="00E16BA7">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E16BA7" w:rsidRPr="00D74DF7" w:rsidRDefault="00E16BA7" w:rsidP="00E16BA7">
      <w:pPr>
        <w:pBdr>
          <w:top w:val="nil"/>
          <w:left w:val="nil"/>
          <w:bottom w:val="nil"/>
          <w:right w:val="nil"/>
          <w:between w:val="nil"/>
        </w:pBdr>
        <w:ind w:firstLine="720"/>
        <w:jc w:val="center"/>
        <w:rPr>
          <w:color w:val="000000"/>
          <w:sz w:val="27"/>
          <w:szCs w:val="27"/>
        </w:rPr>
      </w:pPr>
    </w:p>
    <w:p w:rsidR="00E16BA7" w:rsidRPr="00D74DF7" w:rsidRDefault="0014241A" w:rsidP="00E16BA7">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E16BA7" w:rsidRPr="00D74DF7" w:rsidRDefault="0014241A" w:rsidP="00E16BA7">
      <w:pPr>
        <w:ind w:firstLine="720"/>
        <w:jc w:val="both"/>
        <w:rPr>
          <w:sz w:val="27"/>
          <w:szCs w:val="27"/>
        </w:rPr>
      </w:pPr>
      <w:proofErr w:type="gramStart"/>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E16BA7" w:rsidRPr="00D74DF7" w:rsidRDefault="00E16BA7" w:rsidP="00E16BA7">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E16BA7" w:rsidRPr="00D74DF7" w:rsidTr="00E16BA7">
        <w:tc>
          <w:tcPr>
            <w:tcW w:w="9350" w:type="dxa"/>
            <w:shd w:val="clear" w:color="auto" w:fill="auto"/>
          </w:tcPr>
          <w:p w:rsidR="00E16BA7" w:rsidRPr="00D74DF7" w:rsidRDefault="0014241A" w:rsidP="00E16BA7">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E16BA7" w:rsidRPr="00D74DF7" w:rsidRDefault="00E16BA7" w:rsidP="00E16BA7">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E16BA7" w:rsidRPr="00D74DF7" w:rsidTr="00E16BA7">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115"/>
                    <w:jc w:val="center"/>
                    <w:rPr>
                      <w:sz w:val="27"/>
                      <w:szCs w:val="27"/>
                    </w:rPr>
                  </w:pPr>
                  <w:r>
                    <w:rPr>
                      <w:sz w:val="27"/>
                      <w:szCs w:val="27"/>
                    </w:rPr>
                    <w:t>Сумма работ по разделке грузовых вагонов с НДС, руб.</w:t>
                  </w:r>
                </w:p>
              </w:tc>
            </w:tr>
            <w:tr w:rsidR="00E16BA7" w:rsidRPr="00D74DF7" w:rsidTr="00E16BA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5</w:t>
                  </w:r>
                </w:p>
              </w:tc>
            </w:tr>
            <w:tr w:rsidR="00E16BA7" w:rsidRPr="00D74DF7" w:rsidTr="00E16BA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ind w:firstLine="61"/>
                    <w:jc w:val="center"/>
                    <w:rPr>
                      <w:color w:val="000000"/>
                      <w:sz w:val="27"/>
                      <w:szCs w:val="27"/>
                    </w:rPr>
                  </w:pPr>
                </w:p>
              </w:tc>
            </w:tr>
            <w:tr w:rsidR="00E16BA7" w:rsidRPr="00D74DF7" w:rsidTr="00E16BA7">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16BA7" w:rsidRPr="00D74DF7" w:rsidRDefault="00E16BA7" w:rsidP="00E16BA7">
                  <w:pPr>
                    <w:jc w:val="center"/>
                    <w:rPr>
                      <w:color w:val="000000"/>
                      <w:sz w:val="27"/>
                      <w:szCs w:val="27"/>
                    </w:rPr>
                  </w:pPr>
                </w:p>
              </w:tc>
            </w:tr>
          </w:tbl>
          <w:p w:rsidR="00E16BA7" w:rsidRPr="00D74DF7" w:rsidRDefault="0014241A" w:rsidP="00E16BA7">
            <w:pPr>
              <w:rPr>
                <w:sz w:val="27"/>
                <w:szCs w:val="27"/>
              </w:rPr>
            </w:pPr>
            <w:r>
              <w:rPr>
                <w:sz w:val="27"/>
                <w:szCs w:val="27"/>
              </w:rPr>
              <w:t xml:space="preserve">Работы выполнены полностью. </w:t>
            </w:r>
          </w:p>
          <w:p w:rsidR="00E16BA7" w:rsidRPr="00D74DF7" w:rsidRDefault="00E16BA7" w:rsidP="00E16BA7">
            <w:pPr>
              <w:rPr>
                <w:sz w:val="27"/>
                <w:szCs w:val="27"/>
              </w:rPr>
            </w:pPr>
          </w:p>
          <w:p w:rsidR="00E16BA7" w:rsidRPr="00D74DF7" w:rsidRDefault="0014241A" w:rsidP="00E16BA7">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1092"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8"/>
              <w:gridCol w:w="228"/>
              <w:gridCol w:w="236"/>
              <w:gridCol w:w="236"/>
              <w:gridCol w:w="236"/>
              <w:gridCol w:w="236"/>
              <w:gridCol w:w="236"/>
              <w:gridCol w:w="236"/>
              <w:gridCol w:w="236"/>
              <w:gridCol w:w="236"/>
              <w:gridCol w:w="236"/>
              <w:gridCol w:w="236"/>
              <w:gridCol w:w="236"/>
              <w:gridCol w:w="236"/>
              <w:gridCol w:w="236"/>
              <w:gridCol w:w="236"/>
              <w:gridCol w:w="236"/>
              <w:gridCol w:w="236"/>
            </w:tblGrid>
            <w:tr w:rsidR="00E16BA7" w:rsidRPr="00D74DF7" w:rsidTr="00E16BA7">
              <w:tc>
                <w:tcPr>
                  <w:tcW w:w="236" w:type="dxa"/>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gridSpan w:val="2"/>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236" w:type="dxa"/>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r>
            <w:tr w:rsidR="00E16BA7" w:rsidRPr="00D74DF7" w:rsidTr="00E16BA7">
              <w:trPr>
                <w:trHeight w:val="280"/>
              </w:trPr>
              <w:tc>
                <w:tcPr>
                  <w:tcW w:w="4956" w:type="dxa"/>
                  <w:gridSpan w:val="21"/>
                  <w:shd w:val="clear" w:color="auto" w:fill="FFFFFF"/>
                  <w:tcMar>
                    <w:left w:w="108" w:type="dxa"/>
                    <w:right w:w="108" w:type="dxa"/>
                  </w:tcMar>
                </w:tcPr>
                <w:p w:rsidR="00E16BA7" w:rsidRPr="00D74DF7" w:rsidRDefault="00E16BA7" w:rsidP="00E16BA7">
                  <w:pPr>
                    <w:rPr>
                      <w:color w:val="000000"/>
                      <w:sz w:val="27"/>
                      <w:szCs w:val="27"/>
                    </w:rPr>
                  </w:pPr>
                </w:p>
                <w:p w:rsidR="00E16BA7" w:rsidRPr="00D74DF7" w:rsidRDefault="0014241A" w:rsidP="00E16BA7">
                  <w:pPr>
                    <w:rPr>
                      <w:color w:val="000000"/>
                      <w:sz w:val="27"/>
                      <w:szCs w:val="27"/>
                    </w:rPr>
                  </w:pPr>
                  <w:r>
                    <w:rPr>
                      <w:color w:val="000000"/>
                      <w:sz w:val="27"/>
                      <w:szCs w:val="27"/>
                    </w:rPr>
                    <w:t>Работу сдал:</w:t>
                  </w:r>
                </w:p>
              </w:tc>
              <w:tc>
                <w:tcPr>
                  <w:tcW w:w="2132" w:type="dxa"/>
                  <w:gridSpan w:val="10"/>
                  <w:shd w:val="clear" w:color="auto" w:fill="FFFFFF"/>
                  <w:tcMar>
                    <w:left w:w="108" w:type="dxa"/>
                    <w:right w:w="108" w:type="dxa"/>
                  </w:tcMar>
                </w:tcPr>
                <w:p w:rsidR="00E16BA7" w:rsidRPr="00D74DF7" w:rsidRDefault="0014241A" w:rsidP="00E16BA7">
                  <w:pPr>
                    <w:rPr>
                      <w:color w:val="000000"/>
                      <w:sz w:val="27"/>
                      <w:szCs w:val="27"/>
                    </w:rPr>
                  </w:pPr>
                  <w:r>
                    <w:rPr>
                      <w:color w:val="000000"/>
                      <w:sz w:val="27"/>
                      <w:szCs w:val="27"/>
                    </w:rPr>
                    <w:t> </w:t>
                  </w:r>
                </w:p>
              </w:tc>
              <w:tc>
                <w:tcPr>
                  <w:tcW w:w="4004" w:type="dxa"/>
                  <w:gridSpan w:val="17"/>
                  <w:shd w:val="clear" w:color="auto" w:fill="FFFFFF"/>
                  <w:tcMar>
                    <w:left w:w="108" w:type="dxa"/>
                    <w:right w:w="108" w:type="dxa"/>
                  </w:tcMar>
                </w:tcPr>
                <w:p w:rsidR="00E16BA7" w:rsidRPr="00D74DF7" w:rsidRDefault="00E16BA7" w:rsidP="00E16BA7">
                  <w:pPr>
                    <w:rPr>
                      <w:color w:val="000000"/>
                      <w:sz w:val="27"/>
                      <w:szCs w:val="27"/>
                    </w:rPr>
                  </w:pPr>
                </w:p>
                <w:p w:rsidR="00E16BA7" w:rsidRPr="00D74DF7" w:rsidRDefault="0014241A" w:rsidP="00E16BA7">
                  <w:pPr>
                    <w:rPr>
                      <w:color w:val="000000"/>
                      <w:sz w:val="27"/>
                      <w:szCs w:val="27"/>
                    </w:rPr>
                  </w:pPr>
                  <w:r>
                    <w:rPr>
                      <w:color w:val="000000"/>
                      <w:sz w:val="27"/>
                      <w:szCs w:val="27"/>
                    </w:rPr>
                    <w:t>Работу принял:</w:t>
                  </w:r>
                </w:p>
              </w:tc>
            </w:tr>
          </w:tbl>
          <w:p w:rsidR="00E16BA7" w:rsidRPr="00D74DF7" w:rsidRDefault="00E16BA7" w:rsidP="00E16BA7">
            <w:pPr>
              <w:spacing w:after="200" w:line="276" w:lineRule="auto"/>
              <w:rPr>
                <w:sz w:val="27"/>
                <w:szCs w:val="27"/>
              </w:rPr>
            </w:pPr>
          </w:p>
        </w:tc>
        <w:tc>
          <w:tcPr>
            <w:tcW w:w="221" w:type="dxa"/>
            <w:shd w:val="clear" w:color="auto" w:fill="auto"/>
          </w:tcPr>
          <w:p w:rsidR="00E16BA7" w:rsidRPr="00D74DF7" w:rsidRDefault="00E16BA7" w:rsidP="00E16BA7">
            <w:pPr>
              <w:spacing w:line="276" w:lineRule="auto"/>
              <w:jc w:val="center"/>
              <w:rPr>
                <w:b/>
                <w:sz w:val="27"/>
                <w:szCs w:val="27"/>
              </w:rPr>
            </w:pPr>
          </w:p>
        </w:tc>
      </w:tr>
    </w:tbl>
    <w:p w:rsidR="00E16BA7" w:rsidRPr="00D74DF7" w:rsidRDefault="00E16BA7" w:rsidP="00E16BA7">
      <w:pPr>
        <w:jc w:val="center"/>
        <w:rPr>
          <w:b/>
          <w:sz w:val="27"/>
          <w:szCs w:val="27"/>
        </w:rPr>
      </w:pPr>
    </w:p>
    <w:tbl>
      <w:tblPr>
        <w:tblW w:w="9571" w:type="dxa"/>
        <w:tblLayout w:type="fixed"/>
        <w:tblLook w:val="0400" w:firstRow="0" w:lastRow="0" w:firstColumn="0" w:lastColumn="0" w:noHBand="0" w:noVBand="1"/>
      </w:tblPr>
      <w:tblGrid>
        <w:gridCol w:w="4786"/>
        <w:gridCol w:w="4785"/>
      </w:tblGrid>
      <w:tr w:rsidR="00E16BA7" w:rsidRPr="00D74DF7" w:rsidTr="00E16BA7">
        <w:tc>
          <w:tcPr>
            <w:tcW w:w="4786" w:type="dxa"/>
          </w:tcPr>
          <w:p w:rsidR="00E16BA7" w:rsidRPr="00D74DF7" w:rsidRDefault="0014241A" w:rsidP="00E16BA7">
            <w:pPr>
              <w:spacing w:line="276" w:lineRule="auto"/>
              <w:jc w:val="center"/>
              <w:rPr>
                <w:b/>
                <w:sz w:val="27"/>
                <w:szCs w:val="27"/>
              </w:rPr>
            </w:pPr>
            <w:r>
              <w:rPr>
                <w:sz w:val="27"/>
                <w:szCs w:val="27"/>
              </w:rPr>
              <w:t>Исполнитель</w:t>
            </w:r>
          </w:p>
        </w:tc>
        <w:tc>
          <w:tcPr>
            <w:tcW w:w="4785" w:type="dxa"/>
          </w:tcPr>
          <w:p w:rsidR="00E16BA7" w:rsidRPr="00D74DF7" w:rsidRDefault="0014241A" w:rsidP="00E16BA7">
            <w:pPr>
              <w:spacing w:line="276" w:lineRule="auto"/>
              <w:jc w:val="center"/>
              <w:rPr>
                <w:b/>
                <w:sz w:val="27"/>
                <w:szCs w:val="27"/>
              </w:rPr>
            </w:pPr>
            <w:r>
              <w:rPr>
                <w:sz w:val="27"/>
                <w:szCs w:val="27"/>
              </w:rPr>
              <w:t>Заказчик</w:t>
            </w:r>
          </w:p>
        </w:tc>
      </w:tr>
      <w:tr w:rsidR="00E16BA7" w:rsidRPr="00D74DF7" w:rsidTr="00E16BA7">
        <w:tc>
          <w:tcPr>
            <w:tcW w:w="4786" w:type="dxa"/>
          </w:tcPr>
          <w:p w:rsidR="00E16BA7" w:rsidRPr="00D74DF7" w:rsidRDefault="0014241A" w:rsidP="00E16BA7">
            <w:pPr>
              <w:spacing w:line="276" w:lineRule="auto"/>
              <w:jc w:val="center"/>
              <w:rPr>
                <w:b/>
                <w:sz w:val="27"/>
                <w:szCs w:val="27"/>
              </w:rPr>
            </w:pPr>
            <w:r>
              <w:rPr>
                <w:b/>
                <w:sz w:val="27"/>
                <w:szCs w:val="27"/>
              </w:rPr>
              <w:t>____________</w:t>
            </w:r>
            <w:r>
              <w:rPr>
                <w:sz w:val="27"/>
                <w:szCs w:val="27"/>
              </w:rPr>
              <w:t>(Ф.И.О.)</w:t>
            </w:r>
          </w:p>
        </w:tc>
        <w:tc>
          <w:tcPr>
            <w:tcW w:w="4785" w:type="dxa"/>
          </w:tcPr>
          <w:p w:rsidR="00E16BA7" w:rsidRPr="00D74DF7" w:rsidRDefault="0014241A" w:rsidP="00E16BA7">
            <w:pPr>
              <w:spacing w:line="276" w:lineRule="auto"/>
              <w:jc w:val="center"/>
              <w:rPr>
                <w:b/>
                <w:sz w:val="27"/>
                <w:szCs w:val="27"/>
              </w:rPr>
            </w:pPr>
            <w:r>
              <w:rPr>
                <w:b/>
                <w:sz w:val="27"/>
                <w:szCs w:val="27"/>
              </w:rPr>
              <w:t>____________</w:t>
            </w:r>
            <w:r>
              <w:rPr>
                <w:sz w:val="27"/>
                <w:szCs w:val="27"/>
              </w:rPr>
              <w:t>(Ф.И.О.)</w:t>
            </w:r>
          </w:p>
        </w:tc>
      </w:tr>
    </w:tbl>
    <w:p w:rsidR="00E16BA7" w:rsidRPr="00D74DF7" w:rsidRDefault="00E16BA7" w:rsidP="00E16BA7">
      <w:pPr>
        <w:spacing w:line="276" w:lineRule="auto"/>
        <w:rPr>
          <w:sz w:val="27"/>
          <w:szCs w:val="27"/>
        </w:rPr>
      </w:pPr>
    </w:p>
    <w:p w:rsidR="00E16BA7" w:rsidRPr="00D74DF7" w:rsidRDefault="00E16BA7" w:rsidP="00E16BA7">
      <w:pPr>
        <w:spacing w:line="276" w:lineRule="auto"/>
        <w:ind w:left="5040"/>
      </w:pPr>
    </w:p>
    <w:p w:rsidR="00E16BA7" w:rsidRPr="00D74DF7" w:rsidRDefault="0014241A" w:rsidP="00E16BA7">
      <w:pPr>
        <w:spacing w:line="276" w:lineRule="auto"/>
        <w:ind w:left="5040"/>
        <w:jc w:val="right"/>
      </w:pPr>
      <w:r>
        <w:lastRenderedPageBreak/>
        <w:t>Приложение № 6</w:t>
      </w:r>
    </w:p>
    <w:p w:rsidR="00E16BA7" w:rsidRPr="00D74DF7" w:rsidRDefault="0014241A" w:rsidP="00E16BA7">
      <w:pPr>
        <w:spacing w:line="276" w:lineRule="auto"/>
        <w:ind w:left="5040"/>
        <w:jc w:val="right"/>
      </w:pPr>
      <w:r>
        <w:t>к договору № ____________</w:t>
      </w:r>
    </w:p>
    <w:p w:rsidR="00E16BA7" w:rsidRPr="00D74DF7" w:rsidRDefault="0014241A" w:rsidP="00E16BA7">
      <w:pPr>
        <w:spacing w:line="276" w:lineRule="auto"/>
        <w:ind w:left="5040"/>
        <w:jc w:val="right"/>
      </w:pPr>
      <w:r>
        <w:t>от «___» __________ 202_ г.</w:t>
      </w:r>
    </w:p>
    <w:p w:rsidR="00E16BA7" w:rsidRPr="00D74DF7" w:rsidRDefault="00E16BA7" w:rsidP="00E16BA7">
      <w:pPr>
        <w:jc w:val="right"/>
        <w:rPr>
          <w:b/>
        </w:rPr>
      </w:pPr>
    </w:p>
    <w:p w:rsidR="00E16BA7" w:rsidRPr="00D74DF7" w:rsidRDefault="00E16BA7" w:rsidP="00E16BA7"/>
    <w:p w:rsidR="00E16BA7" w:rsidRPr="00D74DF7" w:rsidRDefault="0014241A" w:rsidP="00566665">
      <w:pPr>
        <w:jc w:val="center"/>
      </w:pPr>
      <w:r>
        <w:t>ФОРМА</w:t>
      </w:r>
    </w:p>
    <w:p w:rsidR="00E16BA7" w:rsidRPr="00D74DF7" w:rsidRDefault="00E16BA7" w:rsidP="00E16BA7"/>
    <w:p w:rsidR="00E16BA7" w:rsidRPr="00D74DF7" w:rsidRDefault="0014241A" w:rsidP="00E16BA7">
      <w:pPr>
        <w:jc w:val="center"/>
        <w:rPr>
          <w:b/>
        </w:rPr>
      </w:pPr>
      <w:r>
        <w:rPr>
          <w:b/>
        </w:rPr>
        <w:t>АКТ №</w:t>
      </w:r>
    </w:p>
    <w:p w:rsidR="00E16BA7" w:rsidRPr="00D74DF7" w:rsidRDefault="0014241A" w:rsidP="00E16BA7">
      <w:pPr>
        <w:jc w:val="center"/>
      </w:pPr>
      <w:r>
        <w:rPr>
          <w:b/>
        </w:rPr>
        <w:t xml:space="preserve">приема-передачи деталей </w:t>
      </w:r>
    </w:p>
    <w:p w:rsidR="00E16BA7" w:rsidRPr="00D74DF7" w:rsidRDefault="0014241A" w:rsidP="00E16BA7">
      <w:pPr>
        <w:jc w:val="center"/>
      </w:pPr>
      <w:r>
        <w:t>к  акту выполненных работ по разделке вагонов № __</w:t>
      </w:r>
      <w:proofErr w:type="gramStart"/>
      <w:r>
        <w:t>от</w:t>
      </w:r>
      <w:proofErr w:type="gramEnd"/>
      <w:r>
        <w:t xml:space="preserve">          _ </w:t>
      </w:r>
    </w:p>
    <w:p w:rsidR="00E16BA7" w:rsidRPr="00D74DF7" w:rsidRDefault="0014241A" w:rsidP="00E16BA7">
      <w:pPr>
        <w:jc w:val="center"/>
      </w:pPr>
      <w:r>
        <w:t xml:space="preserve">по  Договору на выполнение работ по разделке грузовых вагонов </w:t>
      </w:r>
    </w:p>
    <w:p w:rsidR="00E16BA7" w:rsidRPr="00D74DF7" w:rsidRDefault="0014241A" w:rsidP="00E16BA7">
      <w:pPr>
        <w:pBdr>
          <w:top w:val="nil"/>
          <w:left w:val="nil"/>
          <w:bottom w:val="nil"/>
          <w:right w:val="nil"/>
          <w:between w:val="nil"/>
        </w:pBdr>
        <w:ind w:firstLine="720"/>
        <w:jc w:val="center"/>
        <w:rPr>
          <w:color w:val="000000"/>
        </w:rPr>
      </w:pPr>
      <w:r>
        <w:rPr>
          <w:color w:val="000000"/>
        </w:rPr>
        <w:t xml:space="preserve"> от «___» _________ 20__ г. № ___ /____/_____</w:t>
      </w:r>
    </w:p>
    <w:p w:rsidR="00E16BA7" w:rsidRPr="00D74DF7" w:rsidRDefault="00E16BA7" w:rsidP="00E16BA7">
      <w:pPr>
        <w:pBdr>
          <w:top w:val="nil"/>
          <w:left w:val="nil"/>
          <w:bottom w:val="nil"/>
          <w:right w:val="nil"/>
          <w:between w:val="nil"/>
        </w:pBdr>
        <w:ind w:firstLine="720"/>
        <w:jc w:val="center"/>
        <w:rPr>
          <w:color w:val="000000"/>
        </w:rPr>
      </w:pPr>
    </w:p>
    <w:p w:rsidR="00E16BA7" w:rsidRPr="00D74DF7" w:rsidRDefault="0014241A" w:rsidP="00E16BA7">
      <w:pPr>
        <w:tabs>
          <w:tab w:val="left" w:pos="0"/>
        </w:tabs>
        <w:jc w:val="right"/>
      </w:pPr>
      <w:r>
        <w:tab/>
        <w:t xml:space="preserve">   </w:t>
      </w:r>
      <w:r>
        <w:tab/>
        <w:t xml:space="preserve">       </w:t>
      </w:r>
      <w:r>
        <w:tab/>
      </w:r>
      <w:r>
        <w:tab/>
      </w:r>
      <w:r>
        <w:tab/>
      </w:r>
      <w:r>
        <w:tab/>
      </w:r>
      <w:r>
        <w:tab/>
        <w:t xml:space="preserve">                    </w:t>
      </w:r>
      <w:r>
        <w:tab/>
        <w:t>«____» _______ 20__ г.</w:t>
      </w:r>
    </w:p>
    <w:p w:rsidR="00E16BA7" w:rsidRPr="00D74DF7" w:rsidRDefault="00E16BA7" w:rsidP="00E16BA7">
      <w:pPr>
        <w:ind w:firstLine="720"/>
        <w:jc w:val="both"/>
      </w:pPr>
    </w:p>
    <w:p w:rsidR="00E16BA7" w:rsidRPr="00D74DF7" w:rsidRDefault="0014241A" w:rsidP="00E16BA7">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16BA7" w:rsidRPr="00D74DF7" w:rsidRDefault="00E16BA7" w:rsidP="00E16BA7">
      <w:pPr>
        <w:ind w:firstLine="720"/>
        <w:jc w:val="both"/>
      </w:pPr>
    </w:p>
    <w:p w:rsidR="00E16BA7" w:rsidRPr="00D74DF7" w:rsidRDefault="00E16BA7" w:rsidP="00E16BA7"/>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E16BA7" w:rsidRPr="00D74DF7" w:rsidTr="00E16BA7">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tabs>
                <w:tab w:val="left" w:pos="0"/>
              </w:tabs>
              <w:ind w:left="19" w:right="34"/>
              <w:jc w:val="center"/>
            </w:pPr>
          </w:p>
          <w:p w:rsidR="00E16BA7" w:rsidRPr="00D74DF7" w:rsidRDefault="0014241A" w:rsidP="00E16BA7">
            <w:pPr>
              <w:tabs>
                <w:tab w:val="left" w:pos="0"/>
              </w:tabs>
              <w:ind w:left="19" w:right="34"/>
              <w:jc w:val="center"/>
            </w:pPr>
            <w:r>
              <w:t>№</w:t>
            </w:r>
          </w:p>
          <w:p w:rsidR="00E16BA7" w:rsidRPr="00D74DF7" w:rsidRDefault="0014241A" w:rsidP="00E16BA7">
            <w:pPr>
              <w:tabs>
                <w:tab w:val="left" w:pos="0"/>
              </w:tabs>
              <w:ind w:left="19" w:right="34"/>
              <w:jc w:val="center"/>
            </w:pPr>
            <w:proofErr w:type="gramStart"/>
            <w:r>
              <w:t>п</w:t>
            </w:r>
            <w:proofErr w:type="gramEnd"/>
            <w:r>
              <w:t>/п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Номер, год и завод изготовления детали</w:t>
            </w:r>
          </w:p>
        </w:tc>
      </w:tr>
      <w:tr w:rsidR="00E16BA7" w:rsidRPr="00D74DF7" w:rsidTr="00E16BA7">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tabs>
                <w:tab w:val="left" w:pos="0"/>
              </w:tabs>
              <w:ind w:left="19" w:right="34"/>
              <w:jc w:val="center"/>
            </w:pPr>
            <w:r>
              <w:t>4</w:t>
            </w:r>
          </w:p>
        </w:tc>
      </w:tr>
      <w:tr w:rsidR="00E16BA7" w:rsidRPr="00D74DF7" w:rsidTr="00E16BA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c>
          <w:tcPr>
            <w:tcW w:w="4711" w:type="dxa"/>
            <w:gridSpan w:val="3"/>
            <w:tcBorders>
              <w:top w:val="nil"/>
              <w:left w:val="nil"/>
              <w:bottom w:val="nil"/>
              <w:right w:val="nil"/>
            </w:tcBorders>
          </w:tcPr>
          <w:p w:rsidR="00E16BA7" w:rsidRPr="00D74DF7" w:rsidRDefault="00E16BA7" w:rsidP="00E16BA7">
            <w:pPr>
              <w:spacing w:line="276" w:lineRule="auto"/>
              <w:jc w:val="center"/>
              <w:rPr>
                <w:b/>
              </w:rPr>
            </w:pPr>
          </w:p>
        </w:tc>
        <w:tc>
          <w:tcPr>
            <w:tcW w:w="4860" w:type="dxa"/>
            <w:gridSpan w:val="3"/>
            <w:tcBorders>
              <w:top w:val="nil"/>
              <w:left w:val="nil"/>
              <w:bottom w:val="nil"/>
              <w:right w:val="nil"/>
            </w:tcBorders>
          </w:tcPr>
          <w:p w:rsidR="00E16BA7" w:rsidRPr="00D74DF7" w:rsidRDefault="00E16BA7" w:rsidP="00E16BA7">
            <w:pPr>
              <w:spacing w:line="276" w:lineRule="auto"/>
              <w:jc w:val="center"/>
              <w:rPr>
                <w:b/>
              </w:rPr>
            </w:pPr>
          </w:p>
        </w:tc>
      </w:tr>
    </w:tbl>
    <w:p w:rsidR="00E16BA7" w:rsidRPr="00D74DF7" w:rsidRDefault="00E16BA7" w:rsidP="00E16BA7">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14241A" w:rsidP="00E16BA7">
      <w:r>
        <w:br w:type="page"/>
      </w:r>
    </w:p>
    <w:p w:rsidR="00E16BA7" w:rsidRPr="00D74DF7" w:rsidRDefault="0014241A" w:rsidP="00E16BA7">
      <w:pPr>
        <w:spacing w:line="276" w:lineRule="auto"/>
        <w:ind w:left="5220"/>
        <w:jc w:val="right"/>
      </w:pPr>
      <w:r>
        <w:lastRenderedPageBreak/>
        <w:t>Приложение № 7</w:t>
      </w:r>
    </w:p>
    <w:p w:rsidR="00E16BA7" w:rsidRPr="00D74DF7" w:rsidRDefault="0014241A" w:rsidP="00E16BA7">
      <w:pPr>
        <w:spacing w:line="276" w:lineRule="auto"/>
        <w:ind w:left="5220"/>
        <w:jc w:val="right"/>
      </w:pPr>
      <w:r>
        <w:t>к договору № ____________</w:t>
      </w:r>
    </w:p>
    <w:p w:rsidR="00E16BA7" w:rsidRPr="00D74DF7" w:rsidRDefault="0014241A" w:rsidP="00E16BA7">
      <w:pPr>
        <w:spacing w:line="276" w:lineRule="auto"/>
        <w:ind w:left="5220"/>
        <w:jc w:val="right"/>
      </w:pPr>
      <w:r>
        <w:t>от «___» __________ 202_ г.</w:t>
      </w:r>
    </w:p>
    <w:p w:rsidR="00E16BA7" w:rsidRPr="00D74DF7" w:rsidRDefault="00E16BA7" w:rsidP="00E16BA7">
      <w:pPr>
        <w:jc w:val="right"/>
        <w:rPr>
          <w:b/>
        </w:rPr>
      </w:pPr>
    </w:p>
    <w:p w:rsidR="00E16BA7" w:rsidRPr="00D74DF7" w:rsidRDefault="00E16BA7" w:rsidP="00E16BA7"/>
    <w:p w:rsidR="00E16BA7" w:rsidRPr="00D74DF7" w:rsidRDefault="0014241A" w:rsidP="00566665">
      <w:pPr>
        <w:jc w:val="center"/>
      </w:pPr>
      <w:r>
        <w:t>ФОРМА</w:t>
      </w:r>
    </w:p>
    <w:p w:rsidR="00E16BA7" w:rsidRPr="00D74DF7" w:rsidRDefault="00E16BA7" w:rsidP="00E16BA7"/>
    <w:p w:rsidR="00E16BA7" w:rsidRPr="00D74DF7" w:rsidRDefault="00E16BA7" w:rsidP="00E16BA7">
      <w:pPr>
        <w:jc w:val="center"/>
        <w:rPr>
          <w:b/>
        </w:rPr>
      </w:pPr>
    </w:p>
    <w:p w:rsidR="00E16BA7" w:rsidRPr="00D74DF7" w:rsidRDefault="0014241A" w:rsidP="00E16BA7">
      <w:pPr>
        <w:jc w:val="center"/>
        <w:rPr>
          <w:b/>
        </w:rPr>
      </w:pPr>
      <w:r>
        <w:rPr>
          <w:b/>
        </w:rPr>
        <w:t>АКТ №</w:t>
      </w:r>
    </w:p>
    <w:p w:rsidR="00E16BA7" w:rsidRPr="00D74DF7" w:rsidRDefault="0014241A" w:rsidP="00E16BA7">
      <w:pPr>
        <w:jc w:val="center"/>
      </w:pPr>
      <w:r>
        <w:rPr>
          <w:b/>
        </w:rPr>
        <w:t xml:space="preserve">приема-передачи лома черных металлов </w:t>
      </w:r>
    </w:p>
    <w:p w:rsidR="00E16BA7" w:rsidRPr="00D74DF7" w:rsidRDefault="00E16BA7" w:rsidP="00E16BA7">
      <w:pPr>
        <w:jc w:val="center"/>
      </w:pPr>
    </w:p>
    <w:p w:rsidR="00E16BA7" w:rsidRPr="00D74DF7" w:rsidRDefault="0014241A" w:rsidP="00E16BA7">
      <w:pPr>
        <w:jc w:val="center"/>
      </w:pPr>
      <w:r>
        <w:t>к  акту выполненных работ по разделке вагонов № __</w:t>
      </w:r>
      <w:proofErr w:type="gramStart"/>
      <w:r>
        <w:t>от</w:t>
      </w:r>
      <w:proofErr w:type="gramEnd"/>
      <w:r>
        <w:t xml:space="preserve">__ </w:t>
      </w:r>
    </w:p>
    <w:p w:rsidR="00E16BA7" w:rsidRPr="00D74DF7" w:rsidRDefault="0014241A" w:rsidP="00E16BA7">
      <w:pPr>
        <w:jc w:val="center"/>
      </w:pPr>
      <w:r>
        <w:t xml:space="preserve"> по Договору на выполнение работ по разделке грузовых вагонов </w:t>
      </w:r>
    </w:p>
    <w:p w:rsidR="00E16BA7" w:rsidRPr="00D74DF7" w:rsidRDefault="0014241A" w:rsidP="00E16BA7">
      <w:pPr>
        <w:pBdr>
          <w:top w:val="nil"/>
          <w:left w:val="nil"/>
          <w:bottom w:val="nil"/>
          <w:right w:val="nil"/>
          <w:between w:val="nil"/>
        </w:pBdr>
        <w:ind w:firstLine="720"/>
        <w:jc w:val="center"/>
        <w:rPr>
          <w:color w:val="000000"/>
        </w:rPr>
      </w:pPr>
      <w:r>
        <w:rPr>
          <w:color w:val="000000"/>
        </w:rPr>
        <w:t xml:space="preserve"> от «___» _________ 20__ г. № ___ /____/_____</w:t>
      </w:r>
    </w:p>
    <w:p w:rsidR="00E16BA7" w:rsidRPr="00D74DF7" w:rsidRDefault="00E16BA7" w:rsidP="00E16BA7">
      <w:pPr>
        <w:pBdr>
          <w:top w:val="nil"/>
          <w:left w:val="nil"/>
          <w:bottom w:val="nil"/>
          <w:right w:val="nil"/>
          <w:between w:val="nil"/>
        </w:pBdr>
        <w:ind w:firstLine="720"/>
        <w:jc w:val="center"/>
        <w:rPr>
          <w:color w:val="000000"/>
        </w:rPr>
      </w:pPr>
    </w:p>
    <w:p w:rsidR="00E16BA7" w:rsidRPr="00D74DF7" w:rsidRDefault="0014241A" w:rsidP="00E16BA7">
      <w:pPr>
        <w:tabs>
          <w:tab w:val="left" w:pos="0"/>
        </w:tabs>
        <w:jc w:val="center"/>
      </w:pPr>
      <w:r>
        <w:tab/>
        <w:t xml:space="preserve">   </w:t>
      </w:r>
      <w:r>
        <w:tab/>
        <w:t xml:space="preserve">       </w:t>
      </w:r>
      <w:r>
        <w:tab/>
      </w:r>
      <w:r>
        <w:tab/>
      </w:r>
      <w:r>
        <w:tab/>
      </w:r>
      <w:r>
        <w:tab/>
      </w:r>
      <w:r>
        <w:tab/>
        <w:t xml:space="preserve">                     «____» _______ 20__ г.</w:t>
      </w:r>
    </w:p>
    <w:p w:rsidR="00E16BA7" w:rsidRPr="00D74DF7" w:rsidRDefault="00E16BA7" w:rsidP="00E16BA7">
      <w:pPr>
        <w:ind w:firstLine="720"/>
        <w:jc w:val="both"/>
      </w:pPr>
    </w:p>
    <w:p w:rsidR="00E16BA7" w:rsidRPr="00D74DF7" w:rsidRDefault="0014241A" w:rsidP="00E16BA7">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16BA7" w:rsidRPr="00D74DF7" w:rsidRDefault="0014241A" w:rsidP="00E16BA7">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E16BA7" w:rsidRPr="00D74DF7" w:rsidTr="00E16BA7">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p w:rsidR="00E16BA7" w:rsidRPr="00D74DF7" w:rsidRDefault="0014241A" w:rsidP="00E16BA7">
            <w:pPr>
              <w:jc w:val="center"/>
            </w:pPr>
            <w:r>
              <w:t>№</w:t>
            </w:r>
          </w:p>
          <w:p w:rsidR="00E16BA7" w:rsidRPr="00D74DF7" w:rsidRDefault="0014241A" w:rsidP="00E16BA7">
            <w:pPr>
              <w:jc w:val="center"/>
            </w:pPr>
            <w:proofErr w:type="gramStart"/>
            <w:r>
              <w:t>п</w:t>
            </w:r>
            <w:proofErr w:type="gramEnd"/>
            <w:r>
              <w:t>/п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108" w:right="-108"/>
              <w:jc w:val="center"/>
            </w:pPr>
            <w:r>
              <w:t>Вес лома черных металлов, тонн</w:t>
            </w:r>
          </w:p>
        </w:tc>
      </w:tr>
      <w:tr w:rsidR="00E16BA7" w:rsidRPr="00D74DF7" w:rsidTr="00E16BA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ind w:left="-108" w:right="-108"/>
              <w:jc w:val="center"/>
            </w:pPr>
            <w:r>
              <w:t>4</w:t>
            </w:r>
          </w:p>
        </w:tc>
      </w:tr>
      <w:tr w:rsidR="00E16BA7" w:rsidRPr="00D74DF7" w:rsidTr="00E16BA7">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E16BA7" w:rsidP="00E16BA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tc>
      </w:tr>
      <w:tr w:rsidR="00E16BA7" w:rsidRPr="00D74DF7" w:rsidTr="00E16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16BA7" w:rsidRPr="00D74DF7" w:rsidRDefault="00E16BA7" w:rsidP="00E16BA7">
            <w:pPr>
              <w:rPr>
                <w:b/>
              </w:rPr>
            </w:pPr>
          </w:p>
        </w:tc>
        <w:tc>
          <w:tcPr>
            <w:tcW w:w="4785" w:type="dxa"/>
            <w:gridSpan w:val="3"/>
          </w:tcPr>
          <w:p w:rsidR="00E16BA7" w:rsidRPr="00D74DF7" w:rsidRDefault="00E16BA7" w:rsidP="00E16BA7">
            <w:pPr>
              <w:spacing w:line="276" w:lineRule="auto"/>
              <w:jc w:val="center"/>
              <w:rPr>
                <w:b/>
              </w:rPr>
            </w:pPr>
          </w:p>
        </w:tc>
      </w:tr>
      <w:tr w:rsidR="00E16BA7" w:rsidRPr="00D74DF7" w:rsidTr="00E16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16BA7" w:rsidRPr="00D74DF7" w:rsidRDefault="00E16BA7" w:rsidP="00E16BA7">
            <w:pPr>
              <w:jc w:val="center"/>
              <w:rPr>
                <w:b/>
              </w:rPr>
            </w:pPr>
          </w:p>
          <w:p w:rsidR="00E16BA7" w:rsidRPr="00D74DF7" w:rsidRDefault="00E16BA7" w:rsidP="00E16BA7">
            <w:pPr>
              <w:jc w:val="center"/>
              <w:rPr>
                <w:b/>
              </w:rPr>
            </w:pPr>
          </w:p>
          <w:p w:rsidR="00E16BA7" w:rsidRPr="00D74DF7" w:rsidRDefault="0014241A" w:rsidP="00E16BA7">
            <w:pPr>
              <w:jc w:val="center"/>
              <w:rPr>
                <w:b/>
              </w:rPr>
            </w:pPr>
            <w:r>
              <w:rPr>
                <w:b/>
              </w:rPr>
              <w:t>От Исполнителя</w:t>
            </w:r>
          </w:p>
          <w:p w:rsidR="00E16BA7" w:rsidRPr="00D74DF7" w:rsidRDefault="00E16BA7" w:rsidP="00E16BA7">
            <w:pPr>
              <w:jc w:val="center"/>
              <w:rPr>
                <w:b/>
              </w:rPr>
            </w:pPr>
          </w:p>
          <w:p w:rsidR="00E16BA7" w:rsidRPr="00D74DF7" w:rsidRDefault="0014241A" w:rsidP="00E16BA7">
            <w:pPr>
              <w:jc w:val="center"/>
              <w:rPr>
                <w:b/>
              </w:rPr>
            </w:pPr>
            <w:r>
              <w:rPr>
                <w:b/>
              </w:rPr>
              <w:t xml:space="preserve">_______________ </w:t>
            </w:r>
          </w:p>
        </w:tc>
        <w:tc>
          <w:tcPr>
            <w:tcW w:w="4785" w:type="dxa"/>
            <w:gridSpan w:val="3"/>
          </w:tcPr>
          <w:p w:rsidR="00E16BA7" w:rsidRPr="00D74DF7" w:rsidRDefault="00E16BA7" w:rsidP="00E16BA7">
            <w:pPr>
              <w:jc w:val="center"/>
              <w:rPr>
                <w:b/>
              </w:rPr>
            </w:pPr>
          </w:p>
          <w:p w:rsidR="00E16BA7" w:rsidRPr="00D74DF7" w:rsidRDefault="00E16BA7" w:rsidP="00E16BA7">
            <w:pPr>
              <w:jc w:val="center"/>
              <w:rPr>
                <w:b/>
              </w:rPr>
            </w:pPr>
          </w:p>
          <w:p w:rsidR="00E16BA7" w:rsidRPr="00D74DF7" w:rsidRDefault="0014241A" w:rsidP="00E16BA7">
            <w:pPr>
              <w:jc w:val="center"/>
              <w:rPr>
                <w:b/>
              </w:rPr>
            </w:pPr>
            <w:r>
              <w:rPr>
                <w:b/>
              </w:rPr>
              <w:t>От Заказчика</w:t>
            </w:r>
          </w:p>
          <w:p w:rsidR="00E16BA7" w:rsidRPr="00D74DF7" w:rsidRDefault="00E16BA7" w:rsidP="00E16BA7">
            <w:pPr>
              <w:jc w:val="center"/>
              <w:rPr>
                <w:b/>
              </w:rPr>
            </w:pPr>
          </w:p>
          <w:p w:rsidR="00E16BA7" w:rsidRPr="00D74DF7" w:rsidRDefault="0014241A" w:rsidP="00E16BA7">
            <w:pPr>
              <w:jc w:val="center"/>
              <w:rPr>
                <w:b/>
              </w:rPr>
            </w:pPr>
            <w:r>
              <w:rPr>
                <w:b/>
              </w:rPr>
              <w:t xml:space="preserve">____________________ </w:t>
            </w:r>
          </w:p>
        </w:tc>
      </w:tr>
    </w:tbl>
    <w:p w:rsidR="00E16BA7" w:rsidRPr="00D74DF7" w:rsidRDefault="0014241A" w:rsidP="00E16BA7">
      <w:r>
        <w:br w:type="page"/>
      </w:r>
    </w:p>
    <w:p w:rsidR="00E16BA7" w:rsidRPr="00D74DF7" w:rsidRDefault="0014241A" w:rsidP="00E16BA7">
      <w:pPr>
        <w:spacing w:line="276" w:lineRule="auto"/>
        <w:ind w:left="5580"/>
        <w:jc w:val="right"/>
      </w:pPr>
      <w:r>
        <w:lastRenderedPageBreak/>
        <w:t>Приложение № 8</w:t>
      </w:r>
    </w:p>
    <w:p w:rsidR="00E16BA7" w:rsidRPr="00D74DF7" w:rsidRDefault="0014241A" w:rsidP="00E16BA7">
      <w:pPr>
        <w:spacing w:line="276" w:lineRule="auto"/>
        <w:ind w:left="5580"/>
        <w:jc w:val="right"/>
      </w:pPr>
      <w:r>
        <w:t xml:space="preserve">к договору № ____________ </w:t>
      </w:r>
    </w:p>
    <w:p w:rsidR="00E16BA7" w:rsidRPr="00D74DF7" w:rsidRDefault="0014241A" w:rsidP="00E16BA7">
      <w:pPr>
        <w:spacing w:line="276" w:lineRule="auto"/>
        <w:ind w:left="5580"/>
        <w:jc w:val="right"/>
      </w:pPr>
      <w:r>
        <w:t>от «___» __________ 202_ г.</w:t>
      </w:r>
    </w:p>
    <w:p w:rsidR="00E16BA7" w:rsidRPr="00D74DF7" w:rsidRDefault="00E16BA7" w:rsidP="00E16BA7">
      <w:pPr>
        <w:spacing w:after="120"/>
      </w:pPr>
    </w:p>
    <w:p w:rsidR="00E16BA7" w:rsidRPr="00D74DF7" w:rsidRDefault="0014241A" w:rsidP="00566665">
      <w:pPr>
        <w:jc w:val="center"/>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E16BA7" w:rsidRPr="00D74DF7" w:rsidTr="00E16BA7">
        <w:tc>
          <w:tcPr>
            <w:tcW w:w="1386"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ind w:right="285"/>
              <w:jc w:val="center"/>
            </w:pPr>
            <w:r>
              <w:t xml:space="preserve">Дата  </w:t>
            </w:r>
          </w:p>
        </w:tc>
      </w:tr>
      <w:tr w:rsidR="00E16BA7" w:rsidRPr="00D74DF7" w:rsidTr="00E16BA7">
        <w:trPr>
          <w:trHeight w:val="180"/>
        </w:trPr>
        <w:tc>
          <w:tcPr>
            <w:tcW w:w="1386"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r>
    </w:tbl>
    <w:p w:rsidR="00E16BA7" w:rsidRPr="00D74DF7" w:rsidRDefault="00E16BA7" w:rsidP="00E16BA7">
      <w:pPr>
        <w:jc w:val="center"/>
        <w:rPr>
          <w:b/>
        </w:rPr>
      </w:pPr>
    </w:p>
    <w:p w:rsidR="00E16BA7" w:rsidRPr="00D74DF7" w:rsidRDefault="00E16BA7" w:rsidP="00E16BA7">
      <w:pPr>
        <w:jc w:val="center"/>
        <w:rPr>
          <w:b/>
        </w:rPr>
      </w:pPr>
    </w:p>
    <w:p w:rsidR="00E16BA7" w:rsidRPr="00D74DF7" w:rsidRDefault="00E16BA7" w:rsidP="00E16BA7">
      <w:pPr>
        <w:jc w:val="center"/>
        <w:rPr>
          <w:b/>
        </w:rPr>
      </w:pPr>
    </w:p>
    <w:p w:rsidR="00E16BA7" w:rsidRPr="00D74DF7" w:rsidRDefault="0014241A" w:rsidP="00E16BA7">
      <w:pPr>
        <w:jc w:val="center"/>
        <w:rPr>
          <w:b/>
        </w:rPr>
      </w:pPr>
      <w:r>
        <w:rPr>
          <w:b/>
        </w:rPr>
        <w:t>Задание Заказчика</w:t>
      </w:r>
    </w:p>
    <w:p w:rsidR="00E16BA7" w:rsidRPr="00D74DF7" w:rsidRDefault="0014241A" w:rsidP="00E16BA7">
      <w:pPr>
        <w:jc w:val="center"/>
        <w:rPr>
          <w:b/>
        </w:rPr>
      </w:pPr>
      <w:r>
        <w:rPr>
          <w:b/>
        </w:rPr>
        <w:t>на выполнение работ по нанесению неустранимого дефекта</w:t>
      </w:r>
    </w:p>
    <w:p w:rsidR="00E16BA7" w:rsidRPr="00D74DF7" w:rsidRDefault="0014241A" w:rsidP="00E16BA7">
      <w:pPr>
        <w:ind w:right="285" w:firstLine="2268"/>
      </w:pPr>
      <w:r>
        <w:t>к Договору № ________</w:t>
      </w:r>
      <w:proofErr w:type="gramStart"/>
      <w:r>
        <w:t>от</w:t>
      </w:r>
      <w:proofErr w:type="gramEnd"/>
      <w:r>
        <w:t xml:space="preserve"> ___ </w:t>
      </w:r>
    </w:p>
    <w:p w:rsidR="00E16BA7" w:rsidRPr="00D74DF7" w:rsidRDefault="00E16BA7" w:rsidP="00E16BA7">
      <w:pPr>
        <w:ind w:right="285" w:firstLine="708"/>
      </w:pPr>
    </w:p>
    <w:p w:rsidR="00E16BA7" w:rsidRPr="00D74DF7" w:rsidRDefault="0014241A" w:rsidP="00E16BA7">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16BA7" w:rsidRPr="00D74DF7" w:rsidRDefault="00E16BA7" w:rsidP="00E16BA7">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E16BA7" w:rsidRPr="00D74DF7" w:rsidTr="00E16BA7">
        <w:trPr>
          <w:trHeight w:val="600"/>
        </w:trPr>
        <w:tc>
          <w:tcPr>
            <w:tcW w:w="585" w:type="dxa"/>
            <w:tcBorders>
              <w:bottom w:val="single" w:sz="4" w:space="0" w:color="000000"/>
            </w:tcBorders>
            <w:shd w:val="clear" w:color="auto" w:fill="auto"/>
            <w:vAlign w:val="center"/>
          </w:tcPr>
          <w:p w:rsidR="00E16BA7" w:rsidRPr="00D74DF7" w:rsidRDefault="0014241A" w:rsidP="00E16BA7">
            <w:pPr>
              <w:tabs>
                <w:tab w:val="left" w:pos="0"/>
              </w:tabs>
              <w:ind w:left="19" w:right="34"/>
              <w:jc w:val="center"/>
            </w:pPr>
            <w:r>
              <w:t>№</w:t>
            </w:r>
          </w:p>
          <w:p w:rsidR="00E16BA7" w:rsidRPr="00D74DF7" w:rsidRDefault="0014241A" w:rsidP="00E16BA7">
            <w:pPr>
              <w:tabs>
                <w:tab w:val="left" w:pos="0"/>
              </w:tabs>
              <w:ind w:left="19" w:right="34"/>
              <w:jc w:val="center"/>
            </w:pPr>
            <w:proofErr w:type="gramStart"/>
            <w:r>
              <w:t>п</w:t>
            </w:r>
            <w:proofErr w:type="gramEnd"/>
            <w:r>
              <w:t>/п</w:t>
            </w:r>
          </w:p>
        </w:tc>
        <w:tc>
          <w:tcPr>
            <w:tcW w:w="1390" w:type="dxa"/>
            <w:shd w:val="clear" w:color="auto" w:fill="auto"/>
            <w:vAlign w:val="center"/>
          </w:tcPr>
          <w:p w:rsidR="00E16BA7" w:rsidRPr="00D74DF7" w:rsidRDefault="0014241A" w:rsidP="00E16BA7">
            <w:pPr>
              <w:tabs>
                <w:tab w:val="left" w:pos="0"/>
              </w:tabs>
              <w:ind w:left="19" w:right="34" w:firstLine="59"/>
              <w:jc w:val="center"/>
            </w:pPr>
            <w:r>
              <w:t>Инвентарный номер вагона</w:t>
            </w:r>
          </w:p>
        </w:tc>
        <w:tc>
          <w:tcPr>
            <w:tcW w:w="1414" w:type="dxa"/>
            <w:vAlign w:val="center"/>
          </w:tcPr>
          <w:p w:rsidR="00E16BA7" w:rsidRPr="00D74DF7" w:rsidRDefault="0014241A" w:rsidP="00E16BA7">
            <w:pPr>
              <w:tabs>
                <w:tab w:val="left" w:pos="0"/>
              </w:tabs>
              <w:ind w:left="19" w:right="34" w:firstLine="59"/>
              <w:jc w:val="center"/>
            </w:pPr>
            <w:r>
              <w:t>Наименование детали</w:t>
            </w:r>
          </w:p>
        </w:tc>
        <w:tc>
          <w:tcPr>
            <w:tcW w:w="1414" w:type="dxa"/>
            <w:shd w:val="clear" w:color="auto" w:fill="auto"/>
            <w:vAlign w:val="center"/>
          </w:tcPr>
          <w:p w:rsidR="00E16BA7" w:rsidRPr="00D74DF7" w:rsidRDefault="0014241A" w:rsidP="00E16BA7">
            <w:pPr>
              <w:tabs>
                <w:tab w:val="left" w:pos="0"/>
              </w:tabs>
              <w:ind w:left="19" w:right="34" w:firstLine="61"/>
              <w:jc w:val="center"/>
            </w:pPr>
            <w:r>
              <w:t>Год изготовления</w:t>
            </w:r>
          </w:p>
        </w:tc>
        <w:tc>
          <w:tcPr>
            <w:tcW w:w="1297" w:type="dxa"/>
            <w:shd w:val="clear" w:color="auto" w:fill="auto"/>
            <w:vAlign w:val="center"/>
          </w:tcPr>
          <w:p w:rsidR="00E16BA7" w:rsidRPr="00D74DF7" w:rsidRDefault="0014241A" w:rsidP="00E16BA7">
            <w:pPr>
              <w:tabs>
                <w:tab w:val="left" w:pos="0"/>
              </w:tabs>
              <w:ind w:left="19" w:right="34" w:firstLine="30"/>
              <w:jc w:val="center"/>
            </w:pPr>
            <w:r>
              <w:t>Номер завода</w:t>
            </w:r>
          </w:p>
        </w:tc>
        <w:tc>
          <w:tcPr>
            <w:tcW w:w="1768" w:type="dxa"/>
            <w:shd w:val="clear" w:color="auto" w:fill="auto"/>
            <w:vAlign w:val="center"/>
          </w:tcPr>
          <w:p w:rsidR="00E16BA7" w:rsidRPr="00D74DF7" w:rsidRDefault="0014241A" w:rsidP="00E16BA7">
            <w:pPr>
              <w:tabs>
                <w:tab w:val="left" w:pos="0"/>
              </w:tabs>
              <w:ind w:left="19" w:right="34"/>
              <w:jc w:val="center"/>
            </w:pPr>
            <w:r>
              <w:t>Номер детали</w:t>
            </w:r>
          </w:p>
        </w:tc>
        <w:tc>
          <w:tcPr>
            <w:tcW w:w="1768" w:type="dxa"/>
            <w:shd w:val="clear" w:color="auto" w:fill="auto"/>
          </w:tcPr>
          <w:p w:rsidR="00E16BA7" w:rsidRPr="00D74DF7" w:rsidRDefault="0014241A" w:rsidP="00E16BA7">
            <w:pPr>
              <w:tabs>
                <w:tab w:val="left" w:pos="0"/>
              </w:tabs>
              <w:ind w:left="19" w:right="34"/>
              <w:jc w:val="center"/>
            </w:pPr>
            <w:r>
              <w:t>Срок выполнения</w:t>
            </w:r>
          </w:p>
        </w:tc>
      </w:tr>
      <w:tr w:rsidR="00E16BA7" w:rsidRPr="00D74DF7" w:rsidTr="00E16BA7">
        <w:trPr>
          <w:trHeight w:val="20"/>
        </w:trPr>
        <w:tc>
          <w:tcPr>
            <w:tcW w:w="585" w:type="dxa"/>
            <w:tcBorders>
              <w:top w:val="single" w:sz="4" w:space="0" w:color="000000"/>
            </w:tcBorders>
            <w:shd w:val="clear" w:color="auto" w:fill="auto"/>
            <w:vAlign w:val="center"/>
          </w:tcPr>
          <w:p w:rsidR="00E16BA7" w:rsidRPr="00D74DF7" w:rsidRDefault="0014241A" w:rsidP="00E16BA7">
            <w:pPr>
              <w:tabs>
                <w:tab w:val="left" w:pos="0"/>
              </w:tabs>
              <w:ind w:left="19" w:right="34"/>
              <w:jc w:val="center"/>
            </w:pPr>
            <w:r>
              <w:t>1</w:t>
            </w:r>
          </w:p>
        </w:tc>
        <w:tc>
          <w:tcPr>
            <w:tcW w:w="1390" w:type="dxa"/>
            <w:shd w:val="clear" w:color="auto" w:fill="auto"/>
            <w:vAlign w:val="center"/>
          </w:tcPr>
          <w:p w:rsidR="00E16BA7" w:rsidRPr="00D74DF7" w:rsidRDefault="0014241A" w:rsidP="00E16BA7">
            <w:pPr>
              <w:tabs>
                <w:tab w:val="left" w:pos="0"/>
              </w:tabs>
              <w:ind w:left="19" w:right="34" w:firstLine="59"/>
              <w:jc w:val="center"/>
            </w:pPr>
            <w:r>
              <w:t>2</w:t>
            </w:r>
          </w:p>
        </w:tc>
        <w:tc>
          <w:tcPr>
            <w:tcW w:w="1414" w:type="dxa"/>
            <w:vAlign w:val="center"/>
          </w:tcPr>
          <w:p w:rsidR="00E16BA7" w:rsidRPr="00D74DF7" w:rsidRDefault="0014241A" w:rsidP="00E16BA7">
            <w:pPr>
              <w:tabs>
                <w:tab w:val="left" w:pos="0"/>
              </w:tabs>
              <w:ind w:left="19" w:right="34" w:firstLine="59"/>
              <w:jc w:val="center"/>
            </w:pPr>
            <w:r>
              <w:t>3</w:t>
            </w:r>
          </w:p>
        </w:tc>
        <w:tc>
          <w:tcPr>
            <w:tcW w:w="1414" w:type="dxa"/>
            <w:shd w:val="clear" w:color="auto" w:fill="auto"/>
            <w:vAlign w:val="center"/>
          </w:tcPr>
          <w:p w:rsidR="00E16BA7" w:rsidRPr="00D74DF7" w:rsidRDefault="0014241A" w:rsidP="00E16BA7">
            <w:pPr>
              <w:tabs>
                <w:tab w:val="left" w:pos="0"/>
              </w:tabs>
              <w:ind w:left="19" w:right="34" w:firstLine="61"/>
              <w:jc w:val="center"/>
            </w:pPr>
            <w:r>
              <w:t>4</w:t>
            </w:r>
          </w:p>
        </w:tc>
        <w:tc>
          <w:tcPr>
            <w:tcW w:w="1297" w:type="dxa"/>
            <w:shd w:val="clear" w:color="auto" w:fill="auto"/>
            <w:vAlign w:val="center"/>
          </w:tcPr>
          <w:p w:rsidR="00E16BA7" w:rsidRPr="00D74DF7" w:rsidRDefault="0014241A" w:rsidP="00E16BA7">
            <w:pPr>
              <w:tabs>
                <w:tab w:val="left" w:pos="0"/>
              </w:tabs>
              <w:ind w:left="19" w:right="34" w:firstLine="30"/>
              <w:jc w:val="center"/>
            </w:pPr>
            <w:r>
              <w:t>5</w:t>
            </w:r>
          </w:p>
        </w:tc>
        <w:tc>
          <w:tcPr>
            <w:tcW w:w="1768" w:type="dxa"/>
            <w:shd w:val="clear" w:color="auto" w:fill="auto"/>
            <w:vAlign w:val="center"/>
          </w:tcPr>
          <w:p w:rsidR="00E16BA7" w:rsidRPr="00D74DF7" w:rsidRDefault="0014241A" w:rsidP="00E16BA7">
            <w:pPr>
              <w:tabs>
                <w:tab w:val="left" w:pos="0"/>
              </w:tabs>
              <w:ind w:left="19" w:right="34"/>
              <w:jc w:val="center"/>
            </w:pPr>
            <w:r>
              <w:t>6</w:t>
            </w:r>
          </w:p>
        </w:tc>
        <w:tc>
          <w:tcPr>
            <w:tcW w:w="1768" w:type="dxa"/>
            <w:shd w:val="clear" w:color="auto" w:fill="auto"/>
          </w:tcPr>
          <w:p w:rsidR="00E16BA7" w:rsidRPr="00D74DF7" w:rsidRDefault="0014241A" w:rsidP="00E16BA7">
            <w:pPr>
              <w:tabs>
                <w:tab w:val="left" w:pos="0"/>
              </w:tabs>
              <w:ind w:left="19" w:right="34"/>
              <w:jc w:val="center"/>
            </w:pPr>
            <w:r>
              <w:t>7</w:t>
            </w:r>
          </w:p>
        </w:tc>
      </w:tr>
      <w:tr w:rsidR="00E16BA7" w:rsidRPr="00D74DF7" w:rsidTr="00E16BA7">
        <w:trPr>
          <w:trHeight w:val="20"/>
        </w:trPr>
        <w:tc>
          <w:tcPr>
            <w:tcW w:w="585" w:type="dxa"/>
            <w:shd w:val="clear" w:color="auto" w:fill="auto"/>
            <w:vAlign w:val="center"/>
          </w:tcPr>
          <w:p w:rsidR="00E16BA7" w:rsidRPr="00D74DF7" w:rsidRDefault="00E16BA7" w:rsidP="00E16BA7">
            <w:pPr>
              <w:jc w:val="center"/>
            </w:pPr>
          </w:p>
        </w:tc>
        <w:tc>
          <w:tcPr>
            <w:tcW w:w="1390" w:type="dxa"/>
            <w:shd w:val="clear" w:color="auto" w:fill="auto"/>
          </w:tcPr>
          <w:p w:rsidR="00E16BA7" w:rsidRPr="00D74DF7" w:rsidRDefault="00E16BA7" w:rsidP="00E16BA7">
            <w:pPr>
              <w:tabs>
                <w:tab w:val="right" w:pos="11374"/>
              </w:tabs>
              <w:ind w:firstLine="59"/>
              <w:jc w:val="center"/>
            </w:pPr>
          </w:p>
        </w:tc>
        <w:tc>
          <w:tcPr>
            <w:tcW w:w="1414" w:type="dxa"/>
          </w:tcPr>
          <w:p w:rsidR="00E16BA7" w:rsidRPr="00D74DF7" w:rsidRDefault="00E16BA7" w:rsidP="00E16BA7">
            <w:pPr>
              <w:tabs>
                <w:tab w:val="right" w:pos="11374"/>
              </w:tabs>
              <w:ind w:firstLine="61"/>
              <w:jc w:val="center"/>
            </w:pPr>
          </w:p>
        </w:tc>
        <w:tc>
          <w:tcPr>
            <w:tcW w:w="1414" w:type="dxa"/>
            <w:shd w:val="clear" w:color="auto" w:fill="auto"/>
          </w:tcPr>
          <w:p w:rsidR="00E16BA7" w:rsidRPr="00D74DF7" w:rsidRDefault="00E16BA7" w:rsidP="00E16BA7">
            <w:pPr>
              <w:tabs>
                <w:tab w:val="right" w:pos="11374"/>
              </w:tabs>
              <w:ind w:firstLine="61"/>
              <w:jc w:val="center"/>
            </w:pPr>
          </w:p>
        </w:tc>
        <w:tc>
          <w:tcPr>
            <w:tcW w:w="1297" w:type="dxa"/>
            <w:shd w:val="clear" w:color="auto" w:fill="auto"/>
          </w:tcPr>
          <w:p w:rsidR="00E16BA7" w:rsidRPr="00D74DF7" w:rsidRDefault="00E16BA7" w:rsidP="00E16BA7">
            <w:pPr>
              <w:tabs>
                <w:tab w:val="right" w:pos="11374"/>
              </w:tabs>
              <w:ind w:firstLine="30"/>
              <w:jc w:val="center"/>
            </w:pPr>
          </w:p>
        </w:tc>
        <w:tc>
          <w:tcPr>
            <w:tcW w:w="1768" w:type="dxa"/>
            <w:shd w:val="clear" w:color="auto" w:fill="auto"/>
          </w:tcPr>
          <w:p w:rsidR="00E16BA7" w:rsidRPr="00D74DF7" w:rsidRDefault="00E16BA7" w:rsidP="00E16BA7">
            <w:pPr>
              <w:tabs>
                <w:tab w:val="right" w:pos="11374"/>
              </w:tabs>
              <w:jc w:val="center"/>
            </w:pPr>
          </w:p>
        </w:tc>
        <w:tc>
          <w:tcPr>
            <w:tcW w:w="1768" w:type="dxa"/>
            <w:shd w:val="clear" w:color="auto" w:fill="auto"/>
          </w:tcPr>
          <w:p w:rsidR="00E16BA7" w:rsidRPr="00D74DF7" w:rsidRDefault="00E16BA7" w:rsidP="00E16BA7">
            <w:pPr>
              <w:tabs>
                <w:tab w:val="right" w:pos="11374"/>
              </w:tabs>
              <w:jc w:val="center"/>
            </w:pPr>
          </w:p>
        </w:tc>
      </w:tr>
      <w:tr w:rsidR="00E16BA7" w:rsidRPr="00D74DF7" w:rsidTr="00E16BA7">
        <w:trPr>
          <w:trHeight w:val="20"/>
        </w:trPr>
        <w:tc>
          <w:tcPr>
            <w:tcW w:w="585" w:type="dxa"/>
            <w:shd w:val="clear" w:color="auto" w:fill="auto"/>
            <w:vAlign w:val="center"/>
          </w:tcPr>
          <w:p w:rsidR="00E16BA7" w:rsidRPr="00D74DF7" w:rsidRDefault="00E16BA7" w:rsidP="00E16BA7">
            <w:pPr>
              <w:jc w:val="center"/>
            </w:pPr>
          </w:p>
        </w:tc>
        <w:tc>
          <w:tcPr>
            <w:tcW w:w="1390" w:type="dxa"/>
            <w:shd w:val="clear" w:color="auto" w:fill="auto"/>
          </w:tcPr>
          <w:p w:rsidR="00E16BA7" w:rsidRPr="00D74DF7" w:rsidRDefault="00E16BA7" w:rsidP="00E16BA7">
            <w:pPr>
              <w:tabs>
                <w:tab w:val="right" w:pos="11374"/>
              </w:tabs>
              <w:ind w:firstLine="59"/>
              <w:jc w:val="center"/>
            </w:pPr>
          </w:p>
        </w:tc>
        <w:tc>
          <w:tcPr>
            <w:tcW w:w="1414" w:type="dxa"/>
          </w:tcPr>
          <w:p w:rsidR="00E16BA7" w:rsidRPr="00D74DF7" w:rsidRDefault="00E16BA7" w:rsidP="00E16BA7">
            <w:pPr>
              <w:tabs>
                <w:tab w:val="right" w:pos="11374"/>
              </w:tabs>
              <w:ind w:firstLine="61"/>
              <w:jc w:val="center"/>
            </w:pPr>
          </w:p>
        </w:tc>
        <w:tc>
          <w:tcPr>
            <w:tcW w:w="1414" w:type="dxa"/>
            <w:shd w:val="clear" w:color="auto" w:fill="auto"/>
          </w:tcPr>
          <w:p w:rsidR="00E16BA7" w:rsidRPr="00D74DF7" w:rsidRDefault="00E16BA7" w:rsidP="00E16BA7">
            <w:pPr>
              <w:tabs>
                <w:tab w:val="right" w:pos="11374"/>
              </w:tabs>
              <w:ind w:firstLine="61"/>
              <w:jc w:val="center"/>
            </w:pPr>
          </w:p>
        </w:tc>
        <w:tc>
          <w:tcPr>
            <w:tcW w:w="1297" w:type="dxa"/>
            <w:shd w:val="clear" w:color="auto" w:fill="auto"/>
          </w:tcPr>
          <w:p w:rsidR="00E16BA7" w:rsidRPr="00D74DF7" w:rsidRDefault="00E16BA7" w:rsidP="00E16BA7">
            <w:pPr>
              <w:tabs>
                <w:tab w:val="right" w:pos="11374"/>
              </w:tabs>
              <w:ind w:firstLine="30"/>
              <w:jc w:val="center"/>
            </w:pPr>
          </w:p>
        </w:tc>
        <w:tc>
          <w:tcPr>
            <w:tcW w:w="1768" w:type="dxa"/>
            <w:shd w:val="clear" w:color="auto" w:fill="auto"/>
          </w:tcPr>
          <w:p w:rsidR="00E16BA7" w:rsidRPr="00D74DF7" w:rsidRDefault="00E16BA7" w:rsidP="00E16BA7">
            <w:pPr>
              <w:tabs>
                <w:tab w:val="right" w:pos="11374"/>
              </w:tabs>
              <w:jc w:val="center"/>
            </w:pPr>
          </w:p>
        </w:tc>
        <w:tc>
          <w:tcPr>
            <w:tcW w:w="1768" w:type="dxa"/>
            <w:shd w:val="clear" w:color="auto" w:fill="auto"/>
          </w:tcPr>
          <w:p w:rsidR="00E16BA7" w:rsidRPr="00D74DF7" w:rsidRDefault="00E16BA7" w:rsidP="00E16BA7">
            <w:pPr>
              <w:tabs>
                <w:tab w:val="right" w:pos="11374"/>
              </w:tabs>
              <w:jc w:val="center"/>
            </w:pPr>
          </w:p>
        </w:tc>
      </w:tr>
    </w:tbl>
    <w:p w:rsidR="00E16BA7" w:rsidRPr="00D74DF7" w:rsidRDefault="00E16BA7" w:rsidP="00E16BA7"/>
    <w:p w:rsidR="00E16BA7" w:rsidRPr="00D74DF7" w:rsidRDefault="0014241A" w:rsidP="00E16BA7">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E16BA7" w:rsidRPr="00D74DF7" w:rsidTr="00E16BA7">
        <w:tc>
          <w:tcPr>
            <w:tcW w:w="4786" w:type="dxa"/>
          </w:tcPr>
          <w:p w:rsidR="00E16BA7" w:rsidRPr="00D74DF7" w:rsidRDefault="00E16BA7" w:rsidP="00E16BA7">
            <w:pPr>
              <w:spacing w:line="276" w:lineRule="auto"/>
              <w:jc w:val="center"/>
              <w:rPr>
                <w:b/>
              </w:rPr>
            </w:pPr>
          </w:p>
        </w:tc>
        <w:tc>
          <w:tcPr>
            <w:tcW w:w="4785" w:type="dxa"/>
          </w:tcPr>
          <w:p w:rsidR="00E16BA7" w:rsidRPr="00D74DF7" w:rsidRDefault="00E16BA7" w:rsidP="00E16BA7">
            <w:pPr>
              <w:spacing w:line="276" w:lineRule="auto"/>
              <w:jc w:val="center"/>
              <w:rPr>
                <w:b/>
              </w:rPr>
            </w:pPr>
          </w:p>
        </w:tc>
      </w:tr>
      <w:tr w:rsidR="00E16BA7" w:rsidRPr="00D74DF7" w:rsidTr="00E16BA7">
        <w:tc>
          <w:tcPr>
            <w:tcW w:w="4786" w:type="dxa"/>
          </w:tcPr>
          <w:p w:rsidR="00E16BA7" w:rsidRPr="00D74DF7" w:rsidRDefault="00E16BA7" w:rsidP="00E16BA7">
            <w:pPr>
              <w:spacing w:line="276" w:lineRule="auto"/>
              <w:jc w:val="center"/>
              <w:rPr>
                <w:b/>
              </w:rPr>
            </w:pPr>
          </w:p>
        </w:tc>
        <w:tc>
          <w:tcPr>
            <w:tcW w:w="4785" w:type="dxa"/>
          </w:tcPr>
          <w:p w:rsidR="00E16BA7" w:rsidRPr="00D74DF7" w:rsidRDefault="00E16BA7" w:rsidP="00E16BA7">
            <w:pPr>
              <w:spacing w:line="276" w:lineRule="auto"/>
              <w:jc w:val="center"/>
              <w:rPr>
                <w:b/>
              </w:rPr>
            </w:pPr>
          </w:p>
        </w:tc>
      </w:tr>
      <w:tr w:rsidR="00E16BA7" w:rsidRPr="00D74DF7" w:rsidTr="00E16BA7">
        <w:tc>
          <w:tcPr>
            <w:tcW w:w="4786" w:type="dxa"/>
          </w:tcPr>
          <w:p w:rsidR="00E16BA7" w:rsidRPr="00D74DF7" w:rsidRDefault="00E16BA7" w:rsidP="00E16BA7">
            <w:pPr>
              <w:pBdr>
                <w:top w:val="nil"/>
                <w:left w:val="nil"/>
                <w:bottom w:val="nil"/>
                <w:right w:val="nil"/>
                <w:between w:val="nil"/>
              </w:pBdr>
              <w:spacing w:line="276" w:lineRule="auto"/>
              <w:ind w:right="-2" w:firstLine="720"/>
              <w:rPr>
                <w:b/>
                <w:color w:val="000000"/>
              </w:rPr>
            </w:pPr>
          </w:p>
          <w:p w:rsidR="00E16BA7" w:rsidRPr="00D74DF7" w:rsidRDefault="00E16BA7" w:rsidP="00E16BA7">
            <w:pPr>
              <w:pBdr>
                <w:top w:val="nil"/>
                <w:left w:val="nil"/>
                <w:bottom w:val="nil"/>
                <w:right w:val="nil"/>
                <w:between w:val="nil"/>
              </w:pBdr>
              <w:spacing w:line="276" w:lineRule="auto"/>
              <w:ind w:right="-2" w:firstLine="720"/>
              <w:rPr>
                <w:b/>
                <w:color w:val="000000"/>
              </w:rPr>
            </w:pPr>
          </w:p>
          <w:p w:rsidR="00E16BA7" w:rsidRPr="00D74DF7" w:rsidRDefault="0014241A" w:rsidP="00E16BA7">
            <w:pPr>
              <w:pBdr>
                <w:top w:val="nil"/>
                <w:left w:val="nil"/>
                <w:bottom w:val="nil"/>
                <w:right w:val="nil"/>
                <w:between w:val="nil"/>
              </w:pBdr>
              <w:spacing w:line="276" w:lineRule="auto"/>
              <w:ind w:right="-2" w:firstLine="720"/>
              <w:rPr>
                <w:b/>
                <w:color w:val="000000"/>
              </w:rPr>
            </w:pPr>
            <w:r>
              <w:rPr>
                <w:b/>
                <w:color w:val="000000"/>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rPr>
                <w:color w:val="000000"/>
              </w:rPr>
            </w:pPr>
          </w:p>
          <w:p w:rsidR="00E16BA7" w:rsidRPr="00D74DF7" w:rsidRDefault="0014241A" w:rsidP="00E16BA7">
            <w:pPr>
              <w:jc w:val="center"/>
              <w:rPr>
                <w:b/>
              </w:rPr>
            </w:pPr>
            <w:r>
              <w:t xml:space="preserve">_______________ </w:t>
            </w:r>
          </w:p>
        </w:tc>
        <w:tc>
          <w:tcPr>
            <w:tcW w:w="4785"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color w:val="000000"/>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color w:val="000000"/>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color w:val="000000"/>
              </w:rPr>
            </w:pPr>
          </w:p>
          <w:p w:rsidR="00E16BA7" w:rsidRPr="00D74DF7" w:rsidRDefault="0014241A" w:rsidP="00E16BA7">
            <w:pPr>
              <w:jc w:val="center"/>
              <w:rPr>
                <w:b/>
              </w:rPr>
            </w:pPr>
            <w:r>
              <w:t xml:space="preserve">____________________ </w:t>
            </w:r>
          </w:p>
        </w:tc>
      </w:tr>
    </w:tbl>
    <w:p w:rsidR="00E16BA7" w:rsidRPr="00D74DF7" w:rsidRDefault="0014241A" w:rsidP="00E16BA7">
      <w:pPr>
        <w:spacing w:line="276" w:lineRule="auto"/>
        <w:ind w:left="5040"/>
        <w:jc w:val="right"/>
      </w:pPr>
      <w:r>
        <w:br w:type="page"/>
      </w:r>
      <w:r>
        <w:lastRenderedPageBreak/>
        <w:t>Приложение № 9</w:t>
      </w:r>
    </w:p>
    <w:p w:rsidR="00E16BA7" w:rsidRPr="00D74DF7" w:rsidRDefault="0014241A" w:rsidP="00E16BA7">
      <w:pPr>
        <w:spacing w:line="276" w:lineRule="auto"/>
        <w:ind w:left="5040"/>
        <w:jc w:val="right"/>
      </w:pPr>
      <w:r>
        <w:t xml:space="preserve">к договору № ____________ </w:t>
      </w:r>
    </w:p>
    <w:p w:rsidR="00E16BA7" w:rsidRPr="00D74DF7" w:rsidRDefault="0014241A" w:rsidP="00E16BA7">
      <w:pPr>
        <w:spacing w:line="276" w:lineRule="auto"/>
        <w:ind w:left="5040"/>
        <w:jc w:val="right"/>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16BA7" w:rsidRPr="00D74DF7" w:rsidTr="00E16BA7">
        <w:tc>
          <w:tcPr>
            <w:tcW w:w="1809"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spacing w:line="276" w:lineRule="auto"/>
              <w:ind w:right="285"/>
              <w:jc w:val="center"/>
            </w:pPr>
            <w:r>
              <w:t xml:space="preserve">Дата  </w:t>
            </w:r>
          </w:p>
        </w:tc>
      </w:tr>
      <w:tr w:rsidR="00E16BA7" w:rsidRPr="00D74DF7" w:rsidTr="00E16BA7">
        <w:trPr>
          <w:trHeight w:val="180"/>
        </w:trPr>
        <w:tc>
          <w:tcPr>
            <w:tcW w:w="1809"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r>
    </w:tbl>
    <w:p w:rsidR="00E16BA7" w:rsidRPr="00D74DF7" w:rsidRDefault="0014241A" w:rsidP="00E16BA7">
      <w:pPr>
        <w:rPr>
          <w:b/>
        </w:rPr>
      </w:pPr>
      <w:r>
        <w:rPr>
          <w:b/>
        </w:rPr>
        <w:t xml:space="preserve">                                    </w:t>
      </w:r>
    </w:p>
    <w:p w:rsidR="00E16BA7" w:rsidRPr="00D74DF7" w:rsidRDefault="0014241A" w:rsidP="00566665">
      <w:pPr>
        <w:jc w:val="center"/>
      </w:pPr>
      <w:r>
        <w:t>ФОРМА</w:t>
      </w:r>
    </w:p>
    <w:p w:rsidR="00E16BA7" w:rsidRPr="00D74DF7" w:rsidRDefault="0014241A" w:rsidP="00E16BA7">
      <w:pPr>
        <w:rPr>
          <w:b/>
          <w:sz w:val="27"/>
          <w:szCs w:val="27"/>
        </w:rPr>
      </w:pPr>
      <w:r>
        <w:rPr>
          <w:b/>
          <w:sz w:val="27"/>
          <w:szCs w:val="27"/>
        </w:rPr>
        <w:t xml:space="preserve">                             </w:t>
      </w:r>
    </w:p>
    <w:p w:rsidR="00E16BA7" w:rsidRPr="00D74DF7" w:rsidRDefault="0014241A" w:rsidP="00E16BA7">
      <w:pPr>
        <w:ind w:right="285"/>
        <w:jc w:val="center"/>
        <w:rPr>
          <w:b/>
          <w:sz w:val="27"/>
          <w:szCs w:val="27"/>
        </w:rPr>
      </w:pPr>
      <w:r>
        <w:rPr>
          <w:b/>
          <w:sz w:val="27"/>
          <w:szCs w:val="27"/>
        </w:rPr>
        <w:t>Акт перевода деталей в лом черных металлов</w:t>
      </w:r>
    </w:p>
    <w:p w:rsidR="00E16BA7" w:rsidRPr="00D74DF7" w:rsidRDefault="0014241A" w:rsidP="00E16BA7">
      <w:pPr>
        <w:ind w:right="285"/>
        <w:jc w:val="center"/>
        <w:rPr>
          <w:b/>
          <w:sz w:val="27"/>
          <w:szCs w:val="27"/>
        </w:rPr>
      </w:pPr>
      <w:r>
        <w:rPr>
          <w:b/>
          <w:sz w:val="27"/>
          <w:szCs w:val="27"/>
        </w:rPr>
        <w:t>(в результате нанесения неустранимого дефекта)</w:t>
      </w:r>
    </w:p>
    <w:p w:rsidR="00E16BA7" w:rsidRPr="00D74DF7" w:rsidRDefault="0014241A" w:rsidP="00E16BA7">
      <w:pPr>
        <w:ind w:right="3403"/>
        <w:jc w:val="center"/>
        <w:rPr>
          <w:sz w:val="27"/>
          <w:szCs w:val="27"/>
        </w:rPr>
      </w:pPr>
      <w:r>
        <w:rPr>
          <w:sz w:val="27"/>
          <w:szCs w:val="27"/>
        </w:rPr>
        <w:t>к Договору № ________</w:t>
      </w:r>
      <w:proofErr w:type="gramStart"/>
      <w:r>
        <w:rPr>
          <w:sz w:val="27"/>
          <w:szCs w:val="27"/>
        </w:rPr>
        <w:t>от</w:t>
      </w:r>
      <w:proofErr w:type="gramEnd"/>
      <w:r>
        <w:rPr>
          <w:sz w:val="27"/>
          <w:szCs w:val="27"/>
        </w:rPr>
        <w:t xml:space="preserve"> ___</w:t>
      </w:r>
    </w:p>
    <w:p w:rsidR="00E16BA7" w:rsidRPr="00D74DF7" w:rsidRDefault="00E16BA7" w:rsidP="00E16BA7">
      <w:pPr>
        <w:ind w:right="285"/>
        <w:rPr>
          <w:sz w:val="27"/>
          <w:szCs w:val="27"/>
        </w:rPr>
      </w:pPr>
    </w:p>
    <w:p w:rsidR="00E16BA7" w:rsidRPr="00D74DF7" w:rsidRDefault="0014241A" w:rsidP="0014241A">
      <w:pPr>
        <w:numPr>
          <w:ilvl w:val="0"/>
          <w:numId w:val="79"/>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E16BA7" w:rsidRPr="00D74DF7" w:rsidRDefault="00E16BA7" w:rsidP="00E16BA7">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E16BA7" w:rsidRPr="00D74DF7" w:rsidTr="00E16BA7">
        <w:trPr>
          <w:trHeight w:val="820"/>
        </w:trPr>
        <w:tc>
          <w:tcPr>
            <w:tcW w:w="494"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w:t>
            </w:r>
          </w:p>
          <w:p w:rsidR="00E16BA7" w:rsidRPr="00D74DF7" w:rsidRDefault="0014241A" w:rsidP="00E16BA7">
            <w:pPr>
              <w:tabs>
                <w:tab w:val="left" w:pos="0"/>
              </w:tabs>
              <w:ind w:left="19" w:right="34"/>
              <w:jc w:val="center"/>
              <w:rPr>
                <w:sz w:val="27"/>
                <w:szCs w:val="27"/>
              </w:rPr>
            </w:pPr>
            <w:proofErr w:type="gramStart"/>
            <w:r>
              <w:rPr>
                <w:sz w:val="27"/>
                <w:szCs w:val="27"/>
              </w:rPr>
              <w:t>п</w:t>
            </w:r>
            <w:proofErr w:type="gramEnd"/>
            <w:r>
              <w:rPr>
                <w:sz w:val="27"/>
                <w:szCs w:val="27"/>
              </w:rPr>
              <w:t>/п</w:t>
            </w:r>
          </w:p>
        </w:tc>
        <w:tc>
          <w:tcPr>
            <w:tcW w:w="1483" w:type="dxa"/>
            <w:vAlign w:val="center"/>
          </w:tcPr>
          <w:p w:rsidR="00E16BA7" w:rsidRPr="00D74DF7" w:rsidRDefault="0014241A" w:rsidP="00E16BA7">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Категория лома черных металлов</w:t>
            </w:r>
          </w:p>
        </w:tc>
      </w:tr>
      <w:tr w:rsidR="00E16BA7" w:rsidRPr="00D74DF7" w:rsidTr="00E16BA7">
        <w:trPr>
          <w:trHeight w:val="20"/>
        </w:trPr>
        <w:tc>
          <w:tcPr>
            <w:tcW w:w="494"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1</w:t>
            </w:r>
          </w:p>
        </w:tc>
        <w:tc>
          <w:tcPr>
            <w:tcW w:w="1483" w:type="dxa"/>
          </w:tcPr>
          <w:p w:rsidR="00E16BA7" w:rsidRPr="00D74DF7" w:rsidRDefault="0014241A" w:rsidP="00E16BA7">
            <w:pPr>
              <w:tabs>
                <w:tab w:val="left" w:pos="0"/>
              </w:tabs>
              <w:ind w:left="19" w:right="34"/>
              <w:jc w:val="center"/>
              <w:rPr>
                <w:sz w:val="27"/>
                <w:szCs w:val="27"/>
              </w:rPr>
            </w:pPr>
            <w:r>
              <w:rPr>
                <w:sz w:val="27"/>
                <w:szCs w:val="27"/>
              </w:rPr>
              <w:t>2</w:t>
            </w:r>
          </w:p>
        </w:tc>
        <w:tc>
          <w:tcPr>
            <w:tcW w:w="1483"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3</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4</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5</w:t>
            </w:r>
          </w:p>
        </w:tc>
        <w:tc>
          <w:tcPr>
            <w:tcW w:w="98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6</w:t>
            </w:r>
          </w:p>
        </w:tc>
        <w:tc>
          <w:tcPr>
            <w:tcW w:w="234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7</w:t>
            </w:r>
          </w:p>
        </w:tc>
      </w:tr>
      <w:tr w:rsidR="00E16BA7" w:rsidRPr="00D74DF7" w:rsidTr="00E16BA7">
        <w:trPr>
          <w:trHeight w:val="20"/>
        </w:trPr>
        <w:tc>
          <w:tcPr>
            <w:tcW w:w="494" w:type="dxa"/>
            <w:shd w:val="clear" w:color="auto" w:fill="auto"/>
            <w:vAlign w:val="center"/>
          </w:tcPr>
          <w:p w:rsidR="00E16BA7" w:rsidRPr="00D74DF7" w:rsidRDefault="00E16BA7" w:rsidP="00E16BA7">
            <w:pPr>
              <w:ind w:right="285" w:firstLine="29"/>
              <w:jc w:val="center"/>
              <w:rPr>
                <w:sz w:val="27"/>
                <w:szCs w:val="27"/>
              </w:rPr>
            </w:pPr>
          </w:p>
        </w:tc>
        <w:tc>
          <w:tcPr>
            <w:tcW w:w="1483" w:type="dxa"/>
          </w:tcPr>
          <w:p w:rsidR="00E16BA7" w:rsidRPr="00D74DF7" w:rsidRDefault="00E16BA7" w:rsidP="00E16BA7">
            <w:pPr>
              <w:ind w:right="285" w:firstLine="29"/>
              <w:jc w:val="center"/>
              <w:rPr>
                <w:sz w:val="27"/>
                <w:szCs w:val="27"/>
              </w:rPr>
            </w:pPr>
          </w:p>
        </w:tc>
        <w:tc>
          <w:tcPr>
            <w:tcW w:w="1483"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2348" w:type="dxa"/>
            <w:shd w:val="clear" w:color="auto" w:fill="auto"/>
          </w:tcPr>
          <w:p w:rsidR="00E16BA7" w:rsidRPr="00D74DF7" w:rsidRDefault="00E16BA7" w:rsidP="00E16BA7">
            <w:pPr>
              <w:ind w:right="285" w:firstLine="29"/>
              <w:jc w:val="center"/>
              <w:rPr>
                <w:sz w:val="27"/>
                <w:szCs w:val="27"/>
              </w:rPr>
            </w:pPr>
          </w:p>
        </w:tc>
      </w:tr>
      <w:tr w:rsidR="00E16BA7" w:rsidRPr="00D74DF7" w:rsidTr="00E16BA7">
        <w:trPr>
          <w:trHeight w:val="20"/>
        </w:trPr>
        <w:tc>
          <w:tcPr>
            <w:tcW w:w="494" w:type="dxa"/>
            <w:shd w:val="clear" w:color="auto" w:fill="auto"/>
            <w:vAlign w:val="center"/>
          </w:tcPr>
          <w:p w:rsidR="00E16BA7" w:rsidRPr="00D74DF7" w:rsidRDefault="00E16BA7" w:rsidP="00E16BA7">
            <w:pPr>
              <w:ind w:right="285" w:firstLine="29"/>
              <w:jc w:val="center"/>
              <w:rPr>
                <w:sz w:val="27"/>
                <w:szCs w:val="27"/>
              </w:rPr>
            </w:pPr>
          </w:p>
        </w:tc>
        <w:tc>
          <w:tcPr>
            <w:tcW w:w="1483" w:type="dxa"/>
          </w:tcPr>
          <w:p w:rsidR="00E16BA7" w:rsidRPr="00D74DF7" w:rsidRDefault="00E16BA7" w:rsidP="00E16BA7">
            <w:pPr>
              <w:ind w:right="285" w:firstLine="29"/>
              <w:jc w:val="center"/>
              <w:rPr>
                <w:sz w:val="27"/>
                <w:szCs w:val="27"/>
              </w:rPr>
            </w:pPr>
          </w:p>
        </w:tc>
        <w:tc>
          <w:tcPr>
            <w:tcW w:w="1483"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988" w:type="dxa"/>
            <w:shd w:val="clear" w:color="auto" w:fill="auto"/>
          </w:tcPr>
          <w:p w:rsidR="00E16BA7" w:rsidRPr="00D74DF7" w:rsidRDefault="00E16BA7" w:rsidP="00E16BA7">
            <w:pPr>
              <w:ind w:right="285" w:firstLine="29"/>
              <w:jc w:val="center"/>
              <w:rPr>
                <w:sz w:val="27"/>
                <w:szCs w:val="27"/>
              </w:rPr>
            </w:pPr>
          </w:p>
        </w:tc>
        <w:tc>
          <w:tcPr>
            <w:tcW w:w="2348" w:type="dxa"/>
            <w:shd w:val="clear" w:color="auto" w:fill="auto"/>
          </w:tcPr>
          <w:p w:rsidR="00E16BA7" w:rsidRPr="00D74DF7" w:rsidRDefault="00E16BA7" w:rsidP="00E16BA7">
            <w:pPr>
              <w:ind w:right="285" w:firstLine="29"/>
              <w:jc w:val="center"/>
              <w:rPr>
                <w:sz w:val="27"/>
                <w:szCs w:val="27"/>
              </w:rPr>
            </w:pPr>
          </w:p>
        </w:tc>
      </w:tr>
    </w:tbl>
    <w:p w:rsidR="00E16BA7" w:rsidRPr="00D74DF7" w:rsidRDefault="00E16BA7" w:rsidP="00E16BA7">
      <w:pPr>
        <w:ind w:right="285"/>
        <w:rPr>
          <w:sz w:val="27"/>
          <w:szCs w:val="27"/>
        </w:rPr>
      </w:pPr>
    </w:p>
    <w:p w:rsidR="00E16BA7" w:rsidRPr="00D74DF7" w:rsidRDefault="0014241A" w:rsidP="00E16BA7">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E16BA7" w:rsidRPr="00D74DF7" w:rsidRDefault="0014241A" w:rsidP="00E16BA7">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E16BA7" w:rsidRPr="00D74DF7" w:rsidRDefault="0014241A" w:rsidP="00E16BA7">
      <w:pPr>
        <w:ind w:right="285"/>
        <w:jc w:val="both"/>
        <w:rPr>
          <w:sz w:val="27"/>
          <w:szCs w:val="27"/>
        </w:rPr>
      </w:pPr>
      <w:r>
        <w:rPr>
          <w:sz w:val="27"/>
          <w:szCs w:val="27"/>
        </w:rPr>
        <w:t xml:space="preserve"> принял на ответственное хранение в момент подписания настоящего Акта:</w:t>
      </w:r>
    </w:p>
    <w:p w:rsidR="00E16BA7" w:rsidRPr="00D74DF7" w:rsidRDefault="00E16BA7" w:rsidP="00E16BA7">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E16BA7" w:rsidRPr="00D74DF7" w:rsidTr="00E16BA7">
        <w:trPr>
          <w:trHeight w:val="320"/>
        </w:trPr>
        <w:tc>
          <w:tcPr>
            <w:tcW w:w="851"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w:t>
            </w:r>
          </w:p>
          <w:p w:rsidR="00E16BA7" w:rsidRPr="00D74DF7" w:rsidRDefault="0014241A" w:rsidP="00E16BA7">
            <w:pPr>
              <w:tabs>
                <w:tab w:val="left" w:pos="0"/>
              </w:tabs>
              <w:ind w:left="19" w:right="34"/>
              <w:jc w:val="center"/>
              <w:rPr>
                <w:sz w:val="27"/>
                <w:szCs w:val="27"/>
              </w:rPr>
            </w:pPr>
            <w:proofErr w:type="gramStart"/>
            <w:r>
              <w:rPr>
                <w:sz w:val="27"/>
                <w:szCs w:val="27"/>
              </w:rPr>
              <w:t>п</w:t>
            </w:r>
            <w:proofErr w:type="gramEnd"/>
            <w:r>
              <w:rPr>
                <w:sz w:val="27"/>
                <w:szCs w:val="27"/>
              </w:rPr>
              <w:t>/п</w:t>
            </w:r>
          </w:p>
        </w:tc>
        <w:tc>
          <w:tcPr>
            <w:tcW w:w="467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Кол-во,</w:t>
            </w:r>
          </w:p>
          <w:p w:rsidR="00E16BA7" w:rsidRPr="00D74DF7" w:rsidRDefault="0014241A" w:rsidP="00E16BA7">
            <w:pPr>
              <w:tabs>
                <w:tab w:val="left" w:pos="0"/>
              </w:tabs>
              <w:ind w:left="19" w:right="34"/>
              <w:jc w:val="center"/>
              <w:rPr>
                <w:sz w:val="27"/>
                <w:szCs w:val="27"/>
              </w:rPr>
            </w:pPr>
            <w:r>
              <w:rPr>
                <w:sz w:val="27"/>
                <w:szCs w:val="27"/>
              </w:rPr>
              <w:t>тонн</w:t>
            </w:r>
          </w:p>
        </w:tc>
      </w:tr>
      <w:tr w:rsidR="00E16BA7" w:rsidRPr="00D74DF7" w:rsidTr="00E16BA7">
        <w:trPr>
          <w:trHeight w:val="320"/>
        </w:trPr>
        <w:tc>
          <w:tcPr>
            <w:tcW w:w="851"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1</w:t>
            </w:r>
          </w:p>
        </w:tc>
        <w:tc>
          <w:tcPr>
            <w:tcW w:w="4678"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2</w:t>
            </w:r>
          </w:p>
        </w:tc>
        <w:tc>
          <w:tcPr>
            <w:tcW w:w="1559"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3</w:t>
            </w:r>
          </w:p>
        </w:tc>
        <w:tc>
          <w:tcPr>
            <w:tcW w:w="1276"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4</w:t>
            </w:r>
          </w:p>
        </w:tc>
      </w:tr>
      <w:tr w:rsidR="00E16BA7" w:rsidRPr="00D74DF7" w:rsidTr="00E16BA7">
        <w:trPr>
          <w:trHeight w:val="320"/>
        </w:trPr>
        <w:tc>
          <w:tcPr>
            <w:tcW w:w="851" w:type="dxa"/>
            <w:shd w:val="clear" w:color="auto" w:fill="auto"/>
          </w:tcPr>
          <w:p w:rsidR="00E16BA7" w:rsidRPr="00D74DF7" w:rsidRDefault="00E16BA7" w:rsidP="00E16BA7">
            <w:pPr>
              <w:ind w:right="285" w:firstLine="34"/>
              <w:jc w:val="center"/>
              <w:rPr>
                <w:sz w:val="27"/>
                <w:szCs w:val="27"/>
              </w:rPr>
            </w:pPr>
          </w:p>
        </w:tc>
        <w:tc>
          <w:tcPr>
            <w:tcW w:w="4678" w:type="dxa"/>
            <w:shd w:val="clear" w:color="auto" w:fill="auto"/>
            <w:vAlign w:val="center"/>
          </w:tcPr>
          <w:p w:rsidR="00E16BA7" w:rsidRPr="00D74DF7" w:rsidRDefault="00E16BA7" w:rsidP="00E16BA7">
            <w:pPr>
              <w:ind w:right="285" w:firstLine="34"/>
              <w:jc w:val="center"/>
              <w:rPr>
                <w:sz w:val="27"/>
                <w:szCs w:val="27"/>
              </w:rPr>
            </w:pPr>
          </w:p>
        </w:tc>
        <w:tc>
          <w:tcPr>
            <w:tcW w:w="1559" w:type="dxa"/>
            <w:shd w:val="clear" w:color="auto" w:fill="auto"/>
          </w:tcPr>
          <w:p w:rsidR="00E16BA7" w:rsidRPr="00D74DF7" w:rsidRDefault="00E16BA7" w:rsidP="00E16BA7">
            <w:pPr>
              <w:ind w:right="285" w:firstLine="34"/>
              <w:jc w:val="center"/>
              <w:rPr>
                <w:sz w:val="27"/>
                <w:szCs w:val="27"/>
              </w:rPr>
            </w:pPr>
          </w:p>
        </w:tc>
        <w:tc>
          <w:tcPr>
            <w:tcW w:w="1276" w:type="dxa"/>
            <w:shd w:val="clear" w:color="auto" w:fill="auto"/>
          </w:tcPr>
          <w:p w:rsidR="00E16BA7" w:rsidRPr="00D74DF7" w:rsidRDefault="00E16BA7" w:rsidP="00E16BA7">
            <w:pPr>
              <w:ind w:right="285" w:firstLine="34"/>
              <w:jc w:val="center"/>
              <w:rPr>
                <w:sz w:val="27"/>
                <w:szCs w:val="27"/>
              </w:rPr>
            </w:pPr>
          </w:p>
        </w:tc>
      </w:tr>
      <w:tr w:rsidR="00E16BA7" w:rsidRPr="00D74DF7" w:rsidTr="00E16BA7">
        <w:trPr>
          <w:trHeight w:val="320"/>
        </w:trPr>
        <w:tc>
          <w:tcPr>
            <w:tcW w:w="851" w:type="dxa"/>
            <w:shd w:val="clear" w:color="auto" w:fill="auto"/>
          </w:tcPr>
          <w:p w:rsidR="00E16BA7" w:rsidRPr="00D74DF7" w:rsidRDefault="00E16BA7" w:rsidP="00E16BA7">
            <w:pPr>
              <w:ind w:right="285" w:firstLine="34"/>
              <w:jc w:val="center"/>
              <w:rPr>
                <w:sz w:val="27"/>
                <w:szCs w:val="27"/>
              </w:rPr>
            </w:pPr>
          </w:p>
        </w:tc>
        <w:tc>
          <w:tcPr>
            <w:tcW w:w="4678" w:type="dxa"/>
            <w:shd w:val="clear" w:color="auto" w:fill="auto"/>
            <w:vAlign w:val="center"/>
          </w:tcPr>
          <w:p w:rsidR="00E16BA7" w:rsidRPr="00D74DF7" w:rsidRDefault="00E16BA7" w:rsidP="00E16BA7">
            <w:pPr>
              <w:ind w:right="285" w:firstLine="34"/>
              <w:jc w:val="center"/>
              <w:rPr>
                <w:sz w:val="27"/>
                <w:szCs w:val="27"/>
              </w:rPr>
            </w:pPr>
          </w:p>
        </w:tc>
        <w:tc>
          <w:tcPr>
            <w:tcW w:w="1559" w:type="dxa"/>
            <w:shd w:val="clear" w:color="auto" w:fill="auto"/>
          </w:tcPr>
          <w:p w:rsidR="00E16BA7" w:rsidRPr="00D74DF7" w:rsidRDefault="00E16BA7" w:rsidP="00E16BA7">
            <w:pPr>
              <w:ind w:right="285" w:firstLine="34"/>
              <w:jc w:val="center"/>
              <w:rPr>
                <w:sz w:val="27"/>
                <w:szCs w:val="27"/>
              </w:rPr>
            </w:pPr>
          </w:p>
        </w:tc>
        <w:tc>
          <w:tcPr>
            <w:tcW w:w="1276" w:type="dxa"/>
            <w:shd w:val="clear" w:color="auto" w:fill="auto"/>
          </w:tcPr>
          <w:p w:rsidR="00E16BA7" w:rsidRPr="00D74DF7" w:rsidRDefault="00E16BA7" w:rsidP="00E16BA7">
            <w:pPr>
              <w:ind w:right="285" w:firstLine="34"/>
              <w:jc w:val="center"/>
              <w:rPr>
                <w:sz w:val="27"/>
                <w:szCs w:val="27"/>
              </w:rPr>
            </w:pPr>
          </w:p>
        </w:tc>
      </w:tr>
    </w:tbl>
    <w:p w:rsidR="00E16BA7" w:rsidRPr="00D74DF7" w:rsidRDefault="00E16BA7" w:rsidP="00E16BA7">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E16BA7" w:rsidRPr="00D74DF7" w:rsidTr="00E16BA7">
        <w:tc>
          <w:tcPr>
            <w:tcW w:w="4786" w:type="dxa"/>
          </w:tcPr>
          <w:p w:rsidR="00E16BA7" w:rsidRPr="00D74DF7" w:rsidRDefault="00E16BA7" w:rsidP="00E16BA7">
            <w:pPr>
              <w:spacing w:line="276" w:lineRule="auto"/>
              <w:jc w:val="center"/>
              <w:rPr>
                <w:b/>
                <w:sz w:val="27"/>
                <w:szCs w:val="27"/>
              </w:rPr>
            </w:pPr>
          </w:p>
        </w:tc>
        <w:tc>
          <w:tcPr>
            <w:tcW w:w="4785" w:type="dxa"/>
          </w:tcPr>
          <w:p w:rsidR="00E16BA7" w:rsidRPr="00D74DF7" w:rsidRDefault="00E16BA7" w:rsidP="00E16BA7">
            <w:pPr>
              <w:spacing w:line="276" w:lineRule="auto"/>
              <w:jc w:val="center"/>
              <w:rPr>
                <w:b/>
                <w:sz w:val="27"/>
                <w:szCs w:val="27"/>
              </w:rPr>
            </w:pPr>
          </w:p>
        </w:tc>
      </w:tr>
      <w:tr w:rsidR="00E16BA7" w:rsidRPr="00D74DF7" w:rsidTr="00E16BA7">
        <w:tc>
          <w:tcPr>
            <w:tcW w:w="4786" w:type="dxa"/>
          </w:tcPr>
          <w:p w:rsidR="00E16BA7" w:rsidRPr="00D74DF7" w:rsidRDefault="00E16BA7" w:rsidP="00E16BA7">
            <w:pPr>
              <w:pBdr>
                <w:top w:val="nil"/>
                <w:left w:val="nil"/>
                <w:bottom w:val="nil"/>
                <w:right w:val="nil"/>
                <w:between w:val="nil"/>
              </w:pBdr>
              <w:spacing w:line="276" w:lineRule="auto"/>
              <w:ind w:right="-2"/>
              <w:rPr>
                <w:b/>
                <w:color w:val="000000"/>
                <w:sz w:val="27"/>
                <w:szCs w:val="27"/>
              </w:rPr>
            </w:pPr>
          </w:p>
          <w:p w:rsidR="00E16BA7" w:rsidRPr="00D74DF7" w:rsidRDefault="0014241A" w:rsidP="00E16BA7">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rPr>
                <w:color w:val="000000"/>
                <w:sz w:val="27"/>
                <w:szCs w:val="27"/>
              </w:rPr>
            </w:pPr>
          </w:p>
          <w:p w:rsidR="00E16BA7" w:rsidRPr="00D74DF7" w:rsidRDefault="0014241A" w:rsidP="00E16BA7">
            <w:pPr>
              <w:jc w:val="center"/>
              <w:rPr>
                <w:b/>
                <w:sz w:val="27"/>
                <w:szCs w:val="27"/>
              </w:rPr>
            </w:pPr>
            <w:r>
              <w:rPr>
                <w:sz w:val="27"/>
                <w:szCs w:val="27"/>
              </w:rPr>
              <w:t xml:space="preserve">_______________ </w:t>
            </w:r>
          </w:p>
        </w:tc>
        <w:tc>
          <w:tcPr>
            <w:tcW w:w="4785" w:type="dxa"/>
          </w:tcPr>
          <w:p w:rsidR="00E16BA7" w:rsidRPr="00D74DF7" w:rsidRDefault="00E16BA7" w:rsidP="00E16BA7">
            <w:pPr>
              <w:pBdr>
                <w:top w:val="nil"/>
                <w:left w:val="nil"/>
                <w:bottom w:val="nil"/>
                <w:right w:val="nil"/>
                <w:between w:val="nil"/>
              </w:pBdr>
              <w:tabs>
                <w:tab w:val="left" w:pos="9540"/>
              </w:tabs>
              <w:spacing w:line="276" w:lineRule="auto"/>
              <w:ind w:right="-2"/>
              <w:jc w:val="both"/>
              <w:rPr>
                <w:b/>
                <w:color w:val="000000"/>
                <w:sz w:val="27"/>
                <w:szCs w:val="27"/>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color w:val="000000"/>
                <w:sz w:val="27"/>
                <w:szCs w:val="27"/>
              </w:rPr>
            </w:pPr>
          </w:p>
          <w:p w:rsidR="00E16BA7" w:rsidRPr="00D74DF7" w:rsidRDefault="0014241A" w:rsidP="00E16BA7">
            <w:pPr>
              <w:jc w:val="center"/>
              <w:rPr>
                <w:b/>
                <w:sz w:val="27"/>
                <w:szCs w:val="27"/>
              </w:rPr>
            </w:pPr>
            <w:r>
              <w:rPr>
                <w:sz w:val="27"/>
                <w:szCs w:val="27"/>
              </w:rPr>
              <w:t xml:space="preserve">____________________ </w:t>
            </w:r>
          </w:p>
        </w:tc>
      </w:tr>
    </w:tbl>
    <w:p w:rsidR="00E16BA7" w:rsidRPr="00D74DF7" w:rsidRDefault="00E16BA7" w:rsidP="00E16BA7">
      <w:pPr>
        <w:rPr>
          <w:sz w:val="27"/>
          <w:szCs w:val="27"/>
        </w:rPr>
      </w:pPr>
    </w:p>
    <w:p w:rsidR="00E16BA7" w:rsidRPr="00D74DF7" w:rsidRDefault="0014241A" w:rsidP="00E16BA7">
      <w:pPr>
        <w:spacing w:line="276" w:lineRule="auto"/>
        <w:ind w:left="5400"/>
        <w:jc w:val="right"/>
      </w:pPr>
      <w:r>
        <w:t>Приложение № 10</w:t>
      </w:r>
    </w:p>
    <w:p w:rsidR="00E16BA7" w:rsidRPr="00D74DF7" w:rsidRDefault="0014241A" w:rsidP="00E16BA7">
      <w:pPr>
        <w:spacing w:line="276" w:lineRule="auto"/>
        <w:ind w:left="5400"/>
        <w:jc w:val="right"/>
      </w:pPr>
      <w:r>
        <w:t xml:space="preserve">к договору № ____________ </w:t>
      </w:r>
    </w:p>
    <w:p w:rsidR="00E16BA7" w:rsidRPr="00D74DF7" w:rsidRDefault="0014241A" w:rsidP="00E16BA7">
      <w:pPr>
        <w:spacing w:line="276" w:lineRule="auto"/>
        <w:ind w:left="5400"/>
        <w:jc w:val="right"/>
      </w:pPr>
      <w:r>
        <w:t>от «___» __________ 202_ г.</w:t>
      </w:r>
    </w:p>
    <w:p w:rsidR="00E16BA7" w:rsidRPr="00D74DF7" w:rsidRDefault="00E16BA7" w:rsidP="00E16BA7"/>
    <w:p w:rsidR="00E16BA7" w:rsidRPr="00D74DF7" w:rsidRDefault="00E16BA7" w:rsidP="00E16BA7"/>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16BA7" w:rsidRPr="00D74DF7" w:rsidRDefault="0014241A" w:rsidP="00E16BA7">
            <w:pPr>
              <w:jc w:val="right"/>
              <w:rPr>
                <w:color w:val="000000"/>
              </w:rPr>
            </w:pPr>
            <w:r>
              <w:rPr>
                <w:color w:val="000000"/>
              </w:rPr>
              <w:t>Унифицированная форма № МХ-1</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16BA7" w:rsidRPr="00D74DF7" w:rsidRDefault="0014241A" w:rsidP="00E16BA7">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E16BA7" w:rsidRPr="00D74DF7" w:rsidRDefault="0014241A" w:rsidP="00E16BA7">
            <w:pPr>
              <w:jc w:val="right"/>
              <w:rPr>
                <w:color w:val="000000"/>
              </w:rPr>
            </w:pPr>
            <w:r>
              <w:rPr>
                <w:color w:val="000000"/>
              </w:rPr>
              <w:t>от 13.12.2012  № 240</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Код</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E16BA7" w:rsidRPr="00D74DF7" w:rsidRDefault="0014241A" w:rsidP="00E16BA7">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sz w:val="22"/>
                <w:szCs w:val="22"/>
              </w:rPr>
              <w:t>0335001</w:t>
            </w:r>
          </w:p>
        </w:tc>
      </w:tr>
      <w:tr w:rsidR="00E16BA7" w:rsidRPr="00D74DF7" w:rsidTr="00E16BA7">
        <w:trPr>
          <w:trHeight w:val="260"/>
        </w:trPr>
        <w:tc>
          <w:tcPr>
            <w:tcW w:w="6576" w:type="dxa"/>
            <w:gridSpan w:val="10"/>
            <w:vMerge w:val="restart"/>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trHeight w:val="260"/>
        </w:trPr>
        <w:tc>
          <w:tcPr>
            <w:tcW w:w="6576"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180"/>
        </w:trPr>
        <w:tc>
          <w:tcPr>
            <w:tcW w:w="6576"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80"/>
        </w:trPr>
        <w:tc>
          <w:tcPr>
            <w:tcW w:w="6576" w:type="dxa"/>
            <w:gridSpan w:val="10"/>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00"/>
        </w:trPr>
        <w:tc>
          <w:tcPr>
            <w:tcW w:w="6576" w:type="dxa"/>
            <w:gridSpan w:val="10"/>
            <w:tcBorders>
              <w:top w:val="single" w:sz="4" w:space="0" w:color="000000"/>
              <w:left w:val="nil"/>
              <w:bottom w:val="nil"/>
              <w:right w:val="nil"/>
            </w:tcBorders>
            <w:shd w:val="clear" w:color="auto" w:fill="FFFFFF"/>
          </w:tcPr>
          <w:p w:rsidR="00E16BA7" w:rsidRPr="00D74DF7" w:rsidRDefault="0014241A" w:rsidP="00E16BA7">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7967" w:type="dxa"/>
            <w:gridSpan w:val="1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6576" w:type="dxa"/>
            <w:gridSpan w:val="10"/>
            <w:vMerge w:val="restart"/>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trHeight w:val="260"/>
        </w:trPr>
        <w:tc>
          <w:tcPr>
            <w:tcW w:w="6576"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540"/>
        </w:trPr>
        <w:tc>
          <w:tcPr>
            <w:tcW w:w="6576"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80"/>
        </w:trPr>
        <w:tc>
          <w:tcPr>
            <w:tcW w:w="6576" w:type="dxa"/>
            <w:gridSpan w:val="10"/>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00"/>
        </w:trPr>
        <w:tc>
          <w:tcPr>
            <w:tcW w:w="6576" w:type="dxa"/>
            <w:gridSpan w:val="10"/>
            <w:tcBorders>
              <w:top w:val="single" w:sz="4" w:space="0" w:color="000000"/>
              <w:left w:val="nil"/>
              <w:bottom w:val="nil"/>
              <w:right w:val="nil"/>
            </w:tcBorders>
            <w:shd w:val="clear" w:color="auto" w:fill="FFFFFF"/>
          </w:tcPr>
          <w:p w:rsidR="00E16BA7" w:rsidRPr="00D74DF7" w:rsidRDefault="0014241A" w:rsidP="00E16BA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4"/>
                <w:szCs w:val="14"/>
              </w:rPr>
            </w:pPr>
            <w:r>
              <w:rPr>
                <w:color w:val="000000"/>
                <w:sz w:val="14"/>
                <w:szCs w:val="14"/>
              </w:rPr>
              <w:t> </w:t>
            </w:r>
          </w:p>
        </w:tc>
      </w:tr>
      <w:tr w:rsidR="00E16BA7" w:rsidRPr="00D74DF7" w:rsidTr="00E16BA7">
        <w:trPr>
          <w:trHeight w:val="1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sz w:val="22"/>
                <w:szCs w:val="22"/>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Дата</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10360" w:type="dxa"/>
            <w:gridSpan w:val="15"/>
            <w:tcBorders>
              <w:top w:val="nil"/>
              <w:left w:val="nil"/>
              <w:bottom w:val="nil"/>
              <w:right w:val="nil"/>
            </w:tcBorders>
            <w:shd w:val="clear" w:color="auto" w:fill="FFFFFF"/>
          </w:tcPr>
          <w:p w:rsidR="00E16BA7" w:rsidRPr="00D74DF7" w:rsidRDefault="0014241A" w:rsidP="00E16BA7">
            <w:pPr>
              <w:jc w:val="center"/>
              <w:rPr>
                <w:b/>
                <w:color w:val="000000"/>
              </w:rPr>
            </w:pPr>
            <w:r>
              <w:rPr>
                <w:b/>
                <w:color w:val="000000"/>
                <w:sz w:val="22"/>
                <w:szCs w:val="22"/>
              </w:rPr>
              <w:t>О ПРИЕМЕ-ПЕРЕДАЧЕ ТОВАРНО-МАТЕРИАЛЬНЫХ ЦЕННОСТЕЙ НА ХРАНЕНИЕ</w:t>
            </w:r>
          </w:p>
        </w:tc>
      </w:tr>
      <w:tr w:rsidR="00E16BA7" w:rsidRPr="00D74DF7" w:rsidTr="00E16BA7">
        <w:trPr>
          <w:trHeight w:val="320"/>
        </w:trPr>
        <w:tc>
          <w:tcPr>
            <w:tcW w:w="5684" w:type="dxa"/>
            <w:gridSpan w:val="7"/>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00"/>
        </w:trPr>
        <w:tc>
          <w:tcPr>
            <w:tcW w:w="5684" w:type="dxa"/>
            <w:gridSpan w:val="7"/>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00"/>
        </w:trPr>
        <w:tc>
          <w:tcPr>
            <w:tcW w:w="5684" w:type="dxa"/>
            <w:gridSpan w:val="7"/>
            <w:tcBorders>
              <w:top w:val="nil"/>
              <w:left w:val="nil"/>
              <w:bottom w:val="nil"/>
              <w:right w:val="nil"/>
            </w:tcBorders>
            <w:shd w:val="clear" w:color="auto" w:fill="FFFFFF"/>
          </w:tcPr>
          <w:p w:rsidR="00E16BA7" w:rsidRPr="00D74DF7" w:rsidRDefault="0014241A" w:rsidP="00E16BA7">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E16BA7" w:rsidRPr="00D74DF7" w:rsidRDefault="0014241A" w:rsidP="00E16BA7">
            <w:pPr>
              <w:jc w:val="center"/>
              <w:rPr>
                <w:color w:val="000000"/>
                <w:sz w:val="16"/>
                <w:szCs w:val="16"/>
              </w:rPr>
            </w:pPr>
            <w:r>
              <w:rPr>
                <w:color w:val="000000"/>
                <w:sz w:val="16"/>
                <w:szCs w:val="16"/>
              </w:rPr>
              <w:t>Срок хранения</w:t>
            </w:r>
          </w:p>
        </w:tc>
      </w:tr>
      <w:tr w:rsidR="00E16BA7" w:rsidRPr="00D74DF7" w:rsidTr="00E16BA7">
        <w:trPr>
          <w:trHeight w:val="320"/>
        </w:trPr>
        <w:tc>
          <w:tcPr>
            <w:tcW w:w="5684" w:type="dxa"/>
            <w:gridSpan w:val="7"/>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16BA7" w:rsidRPr="00D74DF7" w:rsidRDefault="0014241A" w:rsidP="00E16BA7">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Оценка</w:t>
            </w:r>
          </w:p>
        </w:tc>
      </w:tr>
      <w:tr w:rsidR="00E16BA7" w:rsidRPr="00D74DF7" w:rsidTr="00E16BA7">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proofErr w:type="spellStart"/>
            <w:r>
              <w:rPr>
                <w:color w:val="000000"/>
                <w:sz w:val="18"/>
                <w:szCs w:val="18"/>
              </w:rPr>
              <w:t>Наиме</w:t>
            </w:r>
            <w:proofErr w:type="spellEnd"/>
            <w:r>
              <w:rPr>
                <w:color w:val="000000"/>
                <w:sz w:val="18"/>
                <w:szCs w:val="18"/>
              </w:rPr>
              <w:br/>
            </w:r>
            <w:proofErr w:type="gramStart"/>
            <w:r>
              <w:rPr>
                <w:color w:val="000000"/>
                <w:sz w:val="18"/>
                <w:szCs w:val="18"/>
              </w:rPr>
              <w:t>нова</w:t>
            </w:r>
            <w:proofErr w:type="gramEnd"/>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Стоимость, руб.</w:t>
            </w:r>
          </w:p>
        </w:tc>
      </w:tr>
      <w:tr w:rsidR="00E16BA7" w:rsidRPr="00D74DF7" w:rsidTr="00E16BA7">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9</w:t>
            </w:r>
          </w:p>
        </w:tc>
      </w:tr>
      <w:tr w:rsidR="00E16BA7" w:rsidRPr="00D74DF7" w:rsidTr="00E16BA7">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E16BA7" w:rsidRPr="00D74DF7" w:rsidRDefault="0014241A" w:rsidP="00E16BA7">
            <w:pPr>
              <w:jc w:val="right"/>
              <w:rPr>
                <w:b/>
                <w:color w:val="000000"/>
              </w:rPr>
            </w:pPr>
            <w:r>
              <w:rPr>
                <w:b/>
                <w:color w:val="000000"/>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E16BA7" w:rsidP="00E16BA7">
            <w:pPr>
              <w:rPr>
                <w:color w:val="000000"/>
                <w:sz w:val="16"/>
                <w:szCs w:val="16"/>
              </w:rPr>
            </w:pP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1709" w:type="dxa"/>
            <w:gridSpan w:val="3"/>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10360" w:type="dxa"/>
            <w:gridSpan w:val="15"/>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lastRenderedPageBreak/>
              <w:t> </w:t>
            </w:r>
          </w:p>
        </w:tc>
      </w:tr>
      <w:tr w:rsidR="00E16BA7" w:rsidRPr="00D74DF7" w:rsidTr="00E16BA7">
        <w:trPr>
          <w:trHeight w:val="260"/>
        </w:trPr>
        <w:tc>
          <w:tcPr>
            <w:tcW w:w="1709" w:type="dxa"/>
            <w:gridSpan w:val="3"/>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10360" w:type="dxa"/>
            <w:gridSpan w:val="15"/>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1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10360" w:type="dxa"/>
            <w:gridSpan w:val="15"/>
            <w:tcBorders>
              <w:top w:val="nil"/>
              <w:left w:val="nil"/>
              <w:bottom w:val="nil"/>
              <w:right w:val="nil"/>
            </w:tcBorders>
            <w:shd w:val="clear" w:color="auto" w:fill="FFFFFF"/>
          </w:tcPr>
          <w:p w:rsidR="00E16BA7" w:rsidRPr="00D74DF7" w:rsidRDefault="0014241A" w:rsidP="00E16BA7">
            <w:pPr>
              <w:rPr>
                <w:b/>
                <w:color w:val="000000"/>
              </w:rPr>
            </w:pPr>
            <w:r>
              <w:rPr>
                <w:b/>
                <w:color w:val="000000"/>
              </w:rPr>
              <w:t>Товарно</w:t>
            </w:r>
            <w:r>
              <w:rPr>
                <w:b/>
              </w:rPr>
              <w:t>-</w:t>
            </w:r>
            <w:r>
              <w:rPr>
                <w:b/>
                <w:color w:val="000000"/>
              </w:rPr>
              <w:t>материальные ценности на хранение</w:t>
            </w:r>
          </w:p>
        </w:tc>
      </w:tr>
      <w:tr w:rsidR="00E16BA7" w:rsidRPr="00D74DF7" w:rsidTr="00E16BA7">
        <w:trPr>
          <w:trHeight w:val="320"/>
        </w:trPr>
        <w:tc>
          <w:tcPr>
            <w:tcW w:w="1006" w:type="dxa"/>
            <w:gridSpan w:val="2"/>
            <w:tcBorders>
              <w:top w:val="nil"/>
              <w:left w:val="nil"/>
              <w:bottom w:val="nil"/>
              <w:right w:val="nil"/>
            </w:tcBorders>
            <w:shd w:val="clear" w:color="auto" w:fill="FFFFFF"/>
          </w:tcPr>
          <w:p w:rsidR="00E16BA7" w:rsidRPr="00D74DF7" w:rsidRDefault="0014241A" w:rsidP="00E16BA7">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___________</w:t>
            </w:r>
          </w:p>
        </w:tc>
      </w:tr>
      <w:tr w:rsidR="00E16BA7" w:rsidRPr="00D74DF7" w:rsidTr="00E16BA7">
        <w:trPr>
          <w:trHeight w:val="22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М.П.</w:t>
            </w:r>
          </w:p>
        </w:tc>
      </w:tr>
      <w:tr w:rsidR="00E16BA7" w:rsidRPr="00D74DF7" w:rsidTr="00E16BA7">
        <w:trPr>
          <w:trHeight w:val="300"/>
        </w:trPr>
        <w:tc>
          <w:tcPr>
            <w:tcW w:w="1006" w:type="dxa"/>
            <w:gridSpan w:val="2"/>
            <w:tcBorders>
              <w:top w:val="nil"/>
              <w:left w:val="nil"/>
              <w:bottom w:val="nil"/>
              <w:right w:val="nil"/>
            </w:tcBorders>
            <w:shd w:val="clear" w:color="auto" w:fill="FFFFFF"/>
          </w:tcPr>
          <w:p w:rsidR="00E16BA7" w:rsidRPr="00D74DF7" w:rsidRDefault="0014241A" w:rsidP="00E16BA7">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 xml:space="preserve">___________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p w:rsidR="00E16BA7" w:rsidRPr="00D74DF7" w:rsidRDefault="00E16BA7" w:rsidP="00E16BA7">
            <w:pPr>
              <w:rPr>
                <w:color w:val="000000"/>
                <w:sz w:val="16"/>
                <w:szCs w:val="16"/>
              </w:rPr>
            </w:pPr>
          </w:p>
        </w:tc>
        <w:tc>
          <w:tcPr>
            <w:tcW w:w="70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М.П.</w:t>
            </w:r>
          </w:p>
        </w:tc>
      </w:tr>
      <w:tr w:rsidR="00E16BA7" w:rsidRPr="00D74DF7" w:rsidTr="00E16BA7">
        <w:trPr>
          <w:trHeight w:val="760"/>
        </w:trPr>
        <w:tc>
          <w:tcPr>
            <w:tcW w:w="10360" w:type="dxa"/>
            <w:gridSpan w:val="15"/>
            <w:tcBorders>
              <w:top w:val="nil"/>
              <w:left w:val="nil"/>
              <w:bottom w:val="nil"/>
              <w:right w:val="nil"/>
            </w:tcBorders>
            <w:shd w:val="clear" w:color="auto" w:fill="FFFFFF"/>
          </w:tcPr>
          <w:p w:rsidR="00E16BA7" w:rsidRPr="00D74DF7" w:rsidRDefault="0014241A" w:rsidP="00E16BA7">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E16BA7" w:rsidRPr="00D74DF7" w:rsidTr="00E16BA7">
              <w:tc>
                <w:tcPr>
                  <w:tcW w:w="6285"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p w:rsidR="00E16BA7" w:rsidRPr="00D74DF7" w:rsidRDefault="00E16BA7" w:rsidP="00E16BA7">
            <w:pPr>
              <w:spacing w:line="276" w:lineRule="auto"/>
              <w:rPr>
                <w:color w:val="000000"/>
                <w:sz w:val="16"/>
                <w:szCs w:val="16"/>
              </w:rPr>
            </w:pPr>
          </w:p>
        </w:tc>
      </w:tr>
    </w:tbl>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A70951" w:rsidRDefault="00A70951">
      <w:pPr>
        <w:suppressAutoHyphens w:val="0"/>
      </w:pPr>
      <w:r>
        <w:br w:type="page"/>
      </w: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14241A" w:rsidP="00E16BA7">
      <w:pPr>
        <w:spacing w:line="276" w:lineRule="auto"/>
        <w:ind w:left="5220"/>
        <w:jc w:val="right"/>
      </w:pPr>
      <w:r>
        <w:t>Приложение № 11</w:t>
      </w:r>
    </w:p>
    <w:p w:rsidR="00E16BA7" w:rsidRPr="00D74DF7" w:rsidRDefault="0014241A" w:rsidP="00E16BA7">
      <w:pPr>
        <w:spacing w:line="276" w:lineRule="auto"/>
        <w:ind w:left="5220"/>
        <w:jc w:val="right"/>
      </w:pPr>
      <w:r>
        <w:t>к договору № ____________</w:t>
      </w:r>
    </w:p>
    <w:p w:rsidR="00E16BA7" w:rsidRPr="00D74DF7" w:rsidRDefault="0014241A" w:rsidP="00E16BA7">
      <w:pPr>
        <w:spacing w:line="276" w:lineRule="auto"/>
        <w:ind w:left="5220"/>
        <w:jc w:val="right"/>
      </w:pPr>
      <w:r>
        <w:t>от «___» __________ 202_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16BA7" w:rsidRPr="00D74DF7" w:rsidRDefault="00E16BA7" w:rsidP="00E16BA7">
            <w:pPr>
              <w:jc w:val="right"/>
              <w:rPr>
                <w:color w:val="000000"/>
              </w:rPr>
            </w:pPr>
          </w:p>
          <w:p w:rsidR="00E16BA7" w:rsidRPr="00D74DF7" w:rsidRDefault="00E16BA7" w:rsidP="00E16BA7">
            <w:pPr>
              <w:jc w:val="right"/>
              <w:rPr>
                <w:color w:val="000000"/>
              </w:rPr>
            </w:pPr>
          </w:p>
          <w:p w:rsidR="00E16BA7" w:rsidRPr="00D74DF7" w:rsidRDefault="0014241A" w:rsidP="00E16BA7">
            <w:pPr>
              <w:jc w:val="right"/>
              <w:rPr>
                <w:color w:val="000000"/>
              </w:rPr>
            </w:pPr>
            <w:r>
              <w:rPr>
                <w:color w:val="000000"/>
              </w:rPr>
              <w:t>Унифицированная форма № МХ-3</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16BA7" w:rsidRPr="00D74DF7" w:rsidRDefault="0014241A" w:rsidP="00E16BA7">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E16BA7" w:rsidRPr="00D74DF7" w:rsidRDefault="0014241A" w:rsidP="00E16BA7">
            <w:pPr>
              <w:jc w:val="right"/>
              <w:rPr>
                <w:color w:val="000000"/>
              </w:rPr>
            </w:pPr>
            <w:r>
              <w:rPr>
                <w:color w:val="000000"/>
              </w:rPr>
              <w:t xml:space="preserve"> от 13.12.2012  № 240</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Код</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E16BA7" w:rsidRPr="00D74DF7" w:rsidRDefault="0014241A" w:rsidP="00E16BA7">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16BA7" w:rsidRPr="00D74DF7" w:rsidRDefault="0014241A" w:rsidP="00566665">
            <w:pPr>
              <w:jc w:val="center"/>
              <w:rPr>
                <w:color w:val="000000"/>
              </w:rPr>
            </w:pPr>
            <w:r>
              <w:rPr>
                <w:color w:val="000000"/>
              </w:rPr>
              <w:t>ФОРМА</w:t>
            </w:r>
          </w:p>
        </w:tc>
        <w:tc>
          <w:tcPr>
            <w:tcW w:w="1162"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180"/>
        </w:trPr>
        <w:tc>
          <w:tcPr>
            <w:tcW w:w="6730"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80"/>
        </w:trPr>
        <w:tc>
          <w:tcPr>
            <w:tcW w:w="6730" w:type="dxa"/>
            <w:gridSpan w:val="10"/>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00"/>
        </w:trPr>
        <w:tc>
          <w:tcPr>
            <w:tcW w:w="6730" w:type="dxa"/>
            <w:gridSpan w:val="10"/>
            <w:tcBorders>
              <w:top w:val="single" w:sz="4" w:space="0" w:color="000000"/>
              <w:left w:val="nil"/>
              <w:bottom w:val="nil"/>
              <w:right w:val="nil"/>
            </w:tcBorders>
            <w:shd w:val="clear" w:color="auto" w:fill="FFFFFF"/>
          </w:tcPr>
          <w:p w:rsidR="00E16BA7" w:rsidRPr="00D74DF7" w:rsidRDefault="0014241A" w:rsidP="00E16BA7">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260"/>
        </w:trPr>
        <w:tc>
          <w:tcPr>
            <w:tcW w:w="7892" w:type="dxa"/>
            <w:gridSpan w:val="1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E16BA7" w:rsidP="00E16BA7">
            <w:pPr>
              <w:jc w:val="center"/>
              <w:rPr>
                <w:color w:val="000000"/>
              </w:rPr>
            </w:pPr>
          </w:p>
        </w:tc>
      </w:tr>
      <w:tr w:rsidR="00E16BA7" w:rsidRPr="00D74DF7" w:rsidTr="00E16BA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580"/>
        </w:trPr>
        <w:tc>
          <w:tcPr>
            <w:tcW w:w="6730" w:type="dxa"/>
            <w:gridSpan w:val="10"/>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340"/>
        </w:trPr>
        <w:tc>
          <w:tcPr>
            <w:tcW w:w="6730" w:type="dxa"/>
            <w:gridSpan w:val="10"/>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E16BA7" w:rsidRPr="00D74DF7" w:rsidRDefault="0014241A" w:rsidP="00E16BA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4"/>
                <w:szCs w:val="14"/>
              </w:rPr>
            </w:pPr>
            <w:r>
              <w:rPr>
                <w:color w:val="000000"/>
                <w:sz w:val="14"/>
                <w:szCs w:val="14"/>
              </w:rPr>
              <w:t> </w:t>
            </w:r>
          </w:p>
        </w:tc>
      </w:tr>
      <w:tr w:rsidR="00E16BA7" w:rsidRPr="00D74DF7" w:rsidTr="00E16BA7">
        <w:trPr>
          <w:gridAfter w:val="3"/>
          <w:wAfter w:w="1132" w:type="dxa"/>
          <w:trHeight w:val="24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sz w:val="22"/>
                <w:szCs w:val="22"/>
              </w:rPr>
              <w:t> </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16BA7" w:rsidRPr="00D74DF7" w:rsidRDefault="0014241A" w:rsidP="00E16BA7">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p w:rsidR="00E16BA7" w:rsidRPr="00D74DF7" w:rsidRDefault="00E16BA7" w:rsidP="00E16BA7">
            <w:pPr>
              <w:rPr>
                <w:color w:val="000000"/>
                <w:sz w:val="16"/>
                <w:szCs w:val="16"/>
              </w:rPr>
            </w:pP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Дата</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rPr>
            </w:pPr>
            <w:r>
              <w:rPr>
                <w:color w:val="000000"/>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260"/>
        </w:trPr>
        <w:tc>
          <w:tcPr>
            <w:tcW w:w="9381" w:type="dxa"/>
            <w:gridSpan w:val="15"/>
            <w:tcBorders>
              <w:top w:val="nil"/>
              <w:left w:val="nil"/>
              <w:bottom w:val="nil"/>
              <w:right w:val="nil"/>
            </w:tcBorders>
            <w:shd w:val="clear" w:color="auto" w:fill="FFFFFF"/>
          </w:tcPr>
          <w:p w:rsidR="00E16BA7" w:rsidRPr="00D74DF7" w:rsidRDefault="0014241A" w:rsidP="00E16BA7">
            <w:pPr>
              <w:jc w:val="center"/>
              <w:rPr>
                <w:b/>
                <w:color w:val="000000"/>
              </w:rPr>
            </w:pPr>
            <w:r>
              <w:rPr>
                <w:b/>
                <w:color w:val="000000"/>
                <w:sz w:val="22"/>
                <w:szCs w:val="22"/>
              </w:rPr>
              <w:t>О ВОЗВРАТЕ ТОВАРНО-МАТЕРИАЛЬНЫХ ЦЕННОСТЕЙ, СДАННЫХ НА ХРАНЕНИЕ</w:t>
            </w:r>
          </w:p>
          <w:p w:rsidR="00E16BA7" w:rsidRPr="00D74DF7" w:rsidRDefault="00E16BA7" w:rsidP="00E16BA7">
            <w:pPr>
              <w:jc w:val="center"/>
              <w:rPr>
                <w:b/>
                <w:color w:val="000000"/>
              </w:rPr>
            </w:pPr>
          </w:p>
        </w:tc>
      </w:tr>
      <w:tr w:rsidR="00E16BA7" w:rsidRPr="00D74DF7" w:rsidTr="00E16BA7">
        <w:trPr>
          <w:gridAfter w:val="3"/>
          <w:wAfter w:w="1132" w:type="dxa"/>
          <w:trHeight w:val="320"/>
        </w:trPr>
        <w:tc>
          <w:tcPr>
            <w:tcW w:w="9381" w:type="dxa"/>
            <w:gridSpan w:val="15"/>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E16BA7" w:rsidRPr="00D74DF7" w:rsidTr="00E16BA7">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5307" w:type="dxa"/>
            <w:gridSpan w:val="7"/>
            <w:tcBorders>
              <w:top w:val="nil"/>
              <w:left w:val="nil"/>
              <w:bottom w:val="nil"/>
              <w:right w:val="nil"/>
            </w:tcBorders>
            <w:shd w:val="clear" w:color="auto" w:fill="FFFFFF"/>
          </w:tcPr>
          <w:p w:rsidR="00E16BA7" w:rsidRPr="00D74DF7" w:rsidRDefault="0014241A" w:rsidP="00E16BA7">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E16BA7" w:rsidRPr="00D74DF7" w:rsidRDefault="0014241A" w:rsidP="00E16BA7">
            <w:pPr>
              <w:jc w:val="center"/>
              <w:rPr>
                <w:color w:val="000000"/>
                <w:sz w:val="16"/>
                <w:szCs w:val="16"/>
              </w:rPr>
            </w:pPr>
            <w:r>
              <w:rPr>
                <w:color w:val="000000"/>
                <w:sz w:val="16"/>
                <w:szCs w:val="16"/>
              </w:rPr>
              <w:t>Срок хранения</w:t>
            </w:r>
          </w:p>
        </w:tc>
      </w:tr>
      <w:tr w:rsidR="00E16BA7" w:rsidRPr="00D74DF7" w:rsidTr="00E16BA7">
        <w:trPr>
          <w:trHeight w:val="320"/>
        </w:trPr>
        <w:tc>
          <w:tcPr>
            <w:tcW w:w="5307" w:type="dxa"/>
            <w:gridSpan w:val="7"/>
            <w:tcBorders>
              <w:top w:val="nil"/>
              <w:left w:val="nil"/>
              <w:bottom w:val="single" w:sz="4" w:space="0" w:color="000000"/>
              <w:right w:val="nil"/>
            </w:tcBorders>
            <w:shd w:val="clear" w:color="auto" w:fill="FFFFFF"/>
          </w:tcPr>
          <w:p w:rsidR="00E16BA7" w:rsidRPr="00D74DF7" w:rsidRDefault="0014241A" w:rsidP="00E16BA7">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16BA7" w:rsidRPr="00D74DF7" w:rsidRDefault="0014241A" w:rsidP="00E16BA7">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Оценка</w:t>
            </w:r>
          </w:p>
        </w:tc>
      </w:tr>
      <w:tr w:rsidR="00E16BA7" w:rsidRPr="00D74DF7" w:rsidTr="00E16BA7">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proofErr w:type="spellStart"/>
            <w:r>
              <w:rPr>
                <w:color w:val="000000"/>
                <w:sz w:val="18"/>
                <w:szCs w:val="18"/>
              </w:rPr>
              <w:t>Наиме</w:t>
            </w:r>
            <w:proofErr w:type="spellEnd"/>
            <w:r>
              <w:rPr>
                <w:color w:val="000000"/>
                <w:sz w:val="18"/>
                <w:szCs w:val="18"/>
              </w:rPr>
              <w:br/>
            </w:r>
            <w:proofErr w:type="gramStart"/>
            <w:r>
              <w:rPr>
                <w:color w:val="000000"/>
                <w:sz w:val="18"/>
                <w:szCs w:val="18"/>
              </w:rPr>
              <w:t>нова</w:t>
            </w:r>
            <w:proofErr w:type="gramEnd"/>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sz w:val="18"/>
                <w:szCs w:val="18"/>
              </w:rPr>
            </w:pPr>
            <w:r>
              <w:rPr>
                <w:color w:val="000000"/>
                <w:sz w:val="18"/>
                <w:szCs w:val="18"/>
              </w:rPr>
              <w:t>Стоимость, руб.</w:t>
            </w:r>
          </w:p>
        </w:tc>
      </w:tr>
      <w:tr w:rsidR="00E16BA7" w:rsidRPr="00D74DF7" w:rsidTr="00E16BA7">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6BA7" w:rsidRPr="00D74DF7" w:rsidRDefault="0014241A" w:rsidP="00E16BA7">
            <w:pPr>
              <w:jc w:val="center"/>
              <w:rPr>
                <w:color w:val="000000"/>
              </w:rPr>
            </w:pPr>
            <w:r>
              <w:rPr>
                <w:color w:val="000000"/>
              </w:rPr>
              <w:t>9</w:t>
            </w:r>
          </w:p>
        </w:tc>
      </w:tr>
      <w:tr w:rsidR="00E16BA7" w:rsidRPr="00D74DF7" w:rsidTr="00E16BA7">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color w:val="000000"/>
                <w:sz w:val="18"/>
                <w:szCs w:val="18"/>
              </w:rPr>
            </w:pPr>
            <w:r>
              <w:rPr>
                <w:color w:val="000000"/>
                <w:sz w:val="18"/>
                <w:szCs w:val="18"/>
              </w:rPr>
              <w:t> </w:t>
            </w:r>
          </w:p>
        </w:tc>
      </w:tr>
      <w:tr w:rsidR="00E16BA7" w:rsidRPr="00D74DF7" w:rsidTr="00E16BA7">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E16BA7" w:rsidRPr="00D74DF7" w:rsidRDefault="0014241A" w:rsidP="00E16BA7">
            <w:pPr>
              <w:rPr>
                <w:color w:val="000000"/>
                <w:sz w:val="16"/>
                <w:szCs w:val="16"/>
              </w:rPr>
            </w:pPr>
            <w:r>
              <w:rPr>
                <w:color w:val="000000"/>
                <w:sz w:val="16"/>
                <w:szCs w:val="16"/>
              </w:rPr>
              <w:lastRenderedPageBreak/>
              <w:t> </w:t>
            </w:r>
          </w:p>
          <w:p w:rsidR="00E16BA7" w:rsidRPr="00D74DF7" w:rsidRDefault="0014241A" w:rsidP="00E16BA7">
            <w:pPr>
              <w:rPr>
                <w:color w:val="000000"/>
                <w:sz w:val="16"/>
                <w:szCs w:val="16"/>
              </w:rPr>
            </w:pPr>
            <w:r>
              <w:rPr>
                <w:color w:val="000000"/>
                <w:sz w:val="16"/>
                <w:szCs w:val="16"/>
              </w:rPr>
              <w:t> </w:t>
            </w:r>
          </w:p>
          <w:p w:rsidR="00E16BA7" w:rsidRPr="00D74DF7" w:rsidRDefault="0014241A" w:rsidP="00E16BA7">
            <w:pPr>
              <w:rPr>
                <w:color w:val="000000"/>
                <w:sz w:val="16"/>
                <w:szCs w:val="16"/>
              </w:rPr>
            </w:pPr>
            <w:r>
              <w:rPr>
                <w:color w:val="000000"/>
                <w:sz w:val="16"/>
                <w:szCs w:val="16"/>
              </w:rPr>
              <w:t> </w:t>
            </w:r>
          </w:p>
          <w:p w:rsidR="00E16BA7" w:rsidRPr="00D74DF7" w:rsidRDefault="0014241A" w:rsidP="00E16BA7">
            <w:pPr>
              <w:rPr>
                <w:color w:val="000000"/>
                <w:sz w:val="16"/>
                <w:szCs w:val="16"/>
              </w:rPr>
            </w:pPr>
            <w:r>
              <w:rPr>
                <w:color w:val="000000"/>
                <w:sz w:val="16"/>
                <w:szCs w:val="16"/>
              </w:rPr>
              <w:t> </w:t>
            </w:r>
          </w:p>
          <w:p w:rsidR="00E16BA7" w:rsidRPr="00D74DF7" w:rsidRDefault="0014241A" w:rsidP="00E16BA7">
            <w:pPr>
              <w:rPr>
                <w:color w:val="000000"/>
                <w:sz w:val="16"/>
                <w:szCs w:val="16"/>
              </w:rPr>
            </w:pPr>
            <w:r>
              <w:rPr>
                <w:color w:val="000000"/>
                <w:sz w:val="16"/>
                <w:szCs w:val="16"/>
              </w:rPr>
              <w:t> </w:t>
            </w:r>
          </w:p>
          <w:p w:rsidR="00E16BA7" w:rsidRPr="00D74DF7" w:rsidRDefault="0014241A" w:rsidP="00E16BA7">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6BA7" w:rsidRPr="00D74DF7" w:rsidRDefault="0014241A" w:rsidP="00E16BA7">
            <w:pPr>
              <w:jc w:val="right"/>
              <w:rPr>
                <w:b/>
                <w:color w:val="000000"/>
              </w:rPr>
            </w:pPr>
            <w:r>
              <w:rPr>
                <w:b/>
                <w:color w:val="000000"/>
              </w:rPr>
              <w:t> </w:t>
            </w:r>
          </w:p>
        </w:tc>
      </w:tr>
      <w:tr w:rsidR="00E16BA7" w:rsidRPr="00D74DF7" w:rsidTr="00E16BA7">
        <w:trPr>
          <w:gridAfter w:val="1"/>
          <w:wAfter w:w="901" w:type="dxa"/>
          <w:trHeight w:val="260"/>
        </w:trPr>
        <w:tc>
          <w:tcPr>
            <w:tcW w:w="563"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p w:rsidR="00E16BA7" w:rsidRPr="00D74DF7" w:rsidRDefault="00E16BA7" w:rsidP="00E16BA7">
            <w:pPr>
              <w:rPr>
                <w:color w:val="000000"/>
                <w:sz w:val="16"/>
                <w:szCs w:val="16"/>
              </w:rPr>
            </w:pPr>
          </w:p>
        </w:tc>
        <w:tc>
          <w:tcPr>
            <w:tcW w:w="800"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260"/>
        </w:trPr>
        <w:tc>
          <w:tcPr>
            <w:tcW w:w="1802" w:type="dxa"/>
            <w:gridSpan w:val="3"/>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1802" w:type="dxa"/>
            <w:gridSpan w:val="3"/>
            <w:tcBorders>
              <w:top w:val="nil"/>
              <w:left w:val="nil"/>
              <w:bottom w:val="nil"/>
              <w:right w:val="nil"/>
            </w:tcBorders>
            <w:shd w:val="clear" w:color="auto" w:fill="FFFFFF"/>
            <w:vAlign w:val="center"/>
          </w:tcPr>
          <w:p w:rsidR="00E16BA7" w:rsidRPr="00D74DF7" w:rsidRDefault="0014241A" w:rsidP="00E16BA7">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16BA7" w:rsidRPr="00D74DF7" w:rsidRDefault="0014241A" w:rsidP="00E16BA7">
            <w:pPr>
              <w:jc w:val="center"/>
              <w:rPr>
                <w:color w:val="000000"/>
              </w:rPr>
            </w:pPr>
            <w:r>
              <w:rPr>
                <w:color w:val="000000"/>
              </w:rPr>
              <w:t> </w:t>
            </w:r>
          </w:p>
        </w:tc>
      </w:tr>
      <w:tr w:rsidR="00E16BA7" w:rsidRPr="00D74DF7" w:rsidTr="00E16BA7">
        <w:trPr>
          <w:trHeight w:val="1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r>
      <w:tr w:rsidR="00E16BA7" w:rsidRPr="00D74DF7" w:rsidTr="00E16BA7">
        <w:trPr>
          <w:gridAfter w:val="3"/>
          <w:wAfter w:w="1132" w:type="dxa"/>
          <w:trHeight w:val="260"/>
        </w:trPr>
        <w:tc>
          <w:tcPr>
            <w:tcW w:w="9381" w:type="dxa"/>
            <w:gridSpan w:val="15"/>
            <w:tcBorders>
              <w:top w:val="nil"/>
              <w:left w:val="nil"/>
              <w:bottom w:val="nil"/>
              <w:right w:val="nil"/>
            </w:tcBorders>
            <w:shd w:val="clear" w:color="auto" w:fill="FFFFFF"/>
          </w:tcPr>
          <w:p w:rsidR="00E16BA7" w:rsidRPr="00D74DF7" w:rsidRDefault="0014241A" w:rsidP="00E16BA7">
            <w:pPr>
              <w:rPr>
                <w:b/>
                <w:color w:val="000000"/>
              </w:rPr>
            </w:pPr>
            <w:r>
              <w:rPr>
                <w:b/>
                <w:color w:val="000000"/>
              </w:rPr>
              <w:t>Товарно-материальные ценности на хранение</w:t>
            </w:r>
          </w:p>
        </w:tc>
      </w:tr>
      <w:tr w:rsidR="00E16BA7" w:rsidRPr="00D74DF7" w:rsidTr="00E16BA7">
        <w:trPr>
          <w:gridAfter w:val="3"/>
          <w:wAfter w:w="1132" w:type="dxa"/>
          <w:trHeight w:val="300"/>
        </w:trPr>
        <w:tc>
          <w:tcPr>
            <w:tcW w:w="1281" w:type="dxa"/>
            <w:gridSpan w:val="2"/>
            <w:tcBorders>
              <w:top w:val="nil"/>
              <w:left w:val="nil"/>
              <w:bottom w:val="nil"/>
              <w:right w:val="nil"/>
            </w:tcBorders>
            <w:shd w:val="clear" w:color="auto" w:fill="FFFFFF"/>
          </w:tcPr>
          <w:p w:rsidR="00E16BA7" w:rsidRPr="00D74DF7" w:rsidRDefault="0014241A" w:rsidP="00E16BA7">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___________</w:t>
            </w: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М.П.</w:t>
            </w:r>
          </w:p>
        </w:tc>
      </w:tr>
      <w:tr w:rsidR="00E16BA7" w:rsidRPr="00D74DF7" w:rsidTr="00E16BA7">
        <w:trPr>
          <w:gridAfter w:val="3"/>
          <w:wAfter w:w="1132" w:type="dxa"/>
          <w:trHeight w:val="320"/>
        </w:trPr>
        <w:tc>
          <w:tcPr>
            <w:tcW w:w="1281" w:type="dxa"/>
            <w:gridSpan w:val="2"/>
            <w:tcBorders>
              <w:top w:val="nil"/>
              <w:left w:val="nil"/>
              <w:bottom w:val="nil"/>
              <w:right w:val="nil"/>
            </w:tcBorders>
            <w:shd w:val="clear" w:color="auto" w:fill="FFFFFF"/>
          </w:tcPr>
          <w:p w:rsidR="00E16BA7" w:rsidRPr="00D74DF7" w:rsidRDefault="0014241A" w:rsidP="00E16BA7">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___________</w:t>
            </w:r>
          </w:p>
        </w:tc>
      </w:tr>
      <w:tr w:rsidR="00E16BA7" w:rsidRPr="00D74DF7" w:rsidTr="00E16BA7">
        <w:trPr>
          <w:gridAfter w:val="3"/>
          <w:wAfter w:w="1132" w:type="dxa"/>
          <w:trHeight w:val="22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E16BA7" w:rsidRPr="00D74DF7" w:rsidRDefault="00E16BA7" w:rsidP="00E16BA7">
            <w:pPr>
              <w:widowControl w:val="0"/>
              <w:pBdr>
                <w:top w:val="nil"/>
                <w:left w:val="nil"/>
                <w:bottom w:val="nil"/>
                <w:right w:val="nil"/>
                <w:between w:val="nil"/>
              </w:pBdr>
              <w:spacing w:line="276" w:lineRule="auto"/>
              <w:rPr>
                <w:color w:val="000000"/>
                <w:sz w:val="16"/>
                <w:szCs w:val="16"/>
              </w:rPr>
            </w:pPr>
          </w:p>
        </w:tc>
      </w:tr>
      <w:tr w:rsidR="00E16BA7" w:rsidRPr="00D74DF7" w:rsidTr="00E16BA7">
        <w:trPr>
          <w:gridAfter w:val="3"/>
          <w:wAfter w:w="1132" w:type="dxa"/>
          <w:trHeight w:val="260"/>
        </w:trPr>
        <w:tc>
          <w:tcPr>
            <w:tcW w:w="563"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16BA7" w:rsidRPr="00D74DF7" w:rsidRDefault="0014241A" w:rsidP="00E16BA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16BA7" w:rsidRPr="00D74DF7" w:rsidRDefault="0014241A" w:rsidP="00E16BA7">
            <w:pPr>
              <w:rPr>
                <w:color w:val="000000"/>
              </w:rPr>
            </w:pPr>
            <w:r>
              <w:rPr>
                <w:color w:val="000000"/>
                <w:sz w:val="22"/>
                <w:szCs w:val="22"/>
              </w:rPr>
              <w:t>М.П.</w:t>
            </w:r>
          </w:p>
        </w:tc>
      </w:tr>
    </w:tbl>
    <w:p w:rsidR="00E16BA7" w:rsidRPr="00D74DF7" w:rsidRDefault="00E16BA7" w:rsidP="00E16BA7"/>
    <w:p w:rsidR="00E16BA7" w:rsidRPr="00D74DF7" w:rsidRDefault="00E16BA7" w:rsidP="00E16BA7"/>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89"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14241A" w:rsidP="00E16BA7">
      <w:r>
        <w:br w:type="page"/>
      </w:r>
    </w:p>
    <w:p w:rsidR="00E16BA7" w:rsidRPr="00D74DF7" w:rsidRDefault="0014241A" w:rsidP="00E16BA7">
      <w:pPr>
        <w:spacing w:line="276" w:lineRule="auto"/>
        <w:ind w:left="5400"/>
        <w:jc w:val="right"/>
      </w:pPr>
      <w:r>
        <w:lastRenderedPageBreak/>
        <w:t>Приложение № 12</w:t>
      </w:r>
    </w:p>
    <w:p w:rsidR="00E16BA7" w:rsidRPr="00D74DF7" w:rsidRDefault="0014241A" w:rsidP="00E16BA7">
      <w:pPr>
        <w:spacing w:line="276" w:lineRule="auto"/>
        <w:ind w:left="5400"/>
        <w:jc w:val="right"/>
      </w:pPr>
      <w:r>
        <w:t>к договору № ____________</w:t>
      </w:r>
    </w:p>
    <w:p w:rsidR="00E16BA7" w:rsidRPr="00D74DF7" w:rsidRDefault="0014241A" w:rsidP="00E16BA7">
      <w:pPr>
        <w:spacing w:line="276" w:lineRule="auto"/>
        <w:ind w:left="5400"/>
        <w:jc w:val="right"/>
      </w:pPr>
      <w:r>
        <w:t>от «___» __________ 202_ г.</w:t>
      </w:r>
    </w:p>
    <w:p w:rsidR="00E16BA7" w:rsidRPr="00D74DF7" w:rsidRDefault="0014241A" w:rsidP="00E16BA7">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16BA7" w:rsidRPr="00D74DF7" w:rsidTr="00E16BA7">
        <w:tc>
          <w:tcPr>
            <w:tcW w:w="1809"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16BA7" w:rsidRPr="00D74DF7" w:rsidRDefault="0014241A" w:rsidP="00E16BA7">
            <w:pPr>
              <w:ind w:right="285"/>
              <w:jc w:val="center"/>
            </w:pPr>
            <w:r>
              <w:t xml:space="preserve">Дата  </w:t>
            </w:r>
          </w:p>
        </w:tc>
      </w:tr>
      <w:tr w:rsidR="00E16BA7" w:rsidRPr="00D74DF7" w:rsidTr="00E16BA7">
        <w:trPr>
          <w:trHeight w:val="180"/>
        </w:trPr>
        <w:tc>
          <w:tcPr>
            <w:tcW w:w="1809"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16BA7" w:rsidRPr="00D74DF7" w:rsidRDefault="00E16BA7" w:rsidP="00E16BA7">
            <w:pPr>
              <w:ind w:right="285"/>
              <w:jc w:val="center"/>
              <w:rPr>
                <w:b/>
              </w:rPr>
            </w:pPr>
          </w:p>
        </w:tc>
      </w:tr>
    </w:tbl>
    <w:p w:rsidR="00E16BA7" w:rsidRPr="00D74DF7" w:rsidRDefault="00E16BA7" w:rsidP="00E16BA7">
      <w:pPr>
        <w:spacing w:after="120"/>
      </w:pPr>
    </w:p>
    <w:p w:rsidR="00E16BA7" w:rsidRPr="00D74DF7" w:rsidRDefault="0014241A" w:rsidP="00566665">
      <w:pPr>
        <w:spacing w:after="120"/>
        <w:jc w:val="center"/>
      </w:pPr>
      <w:r>
        <w:t>ФОРМА</w:t>
      </w:r>
    </w:p>
    <w:p w:rsidR="00E16BA7" w:rsidRPr="00D74DF7" w:rsidRDefault="00E16BA7" w:rsidP="00E16BA7">
      <w:pPr>
        <w:spacing w:after="120"/>
        <w:rPr>
          <w:b/>
        </w:rPr>
      </w:pPr>
    </w:p>
    <w:p w:rsidR="00E16BA7" w:rsidRPr="00D74DF7" w:rsidRDefault="0014241A" w:rsidP="00E16BA7">
      <w:pPr>
        <w:jc w:val="center"/>
        <w:rPr>
          <w:b/>
          <w:sz w:val="27"/>
          <w:szCs w:val="27"/>
        </w:rPr>
      </w:pPr>
      <w:r>
        <w:rPr>
          <w:b/>
          <w:sz w:val="27"/>
          <w:szCs w:val="27"/>
        </w:rPr>
        <w:t xml:space="preserve">Разнарядка на отгрузку  </w:t>
      </w:r>
    </w:p>
    <w:p w:rsidR="00E16BA7" w:rsidRPr="00D74DF7" w:rsidRDefault="0014241A" w:rsidP="00E16BA7">
      <w:pPr>
        <w:ind w:right="285"/>
        <w:jc w:val="center"/>
        <w:rPr>
          <w:sz w:val="27"/>
          <w:szCs w:val="27"/>
        </w:rPr>
      </w:pPr>
      <w:r>
        <w:rPr>
          <w:sz w:val="27"/>
          <w:szCs w:val="27"/>
        </w:rPr>
        <w:t>к Договору № ________</w:t>
      </w:r>
      <w:proofErr w:type="gramStart"/>
      <w:r>
        <w:rPr>
          <w:sz w:val="27"/>
          <w:szCs w:val="27"/>
        </w:rPr>
        <w:t>от</w:t>
      </w:r>
      <w:proofErr w:type="gramEnd"/>
      <w:r>
        <w:rPr>
          <w:sz w:val="27"/>
          <w:szCs w:val="27"/>
        </w:rPr>
        <w:t xml:space="preserve"> ___</w:t>
      </w:r>
    </w:p>
    <w:p w:rsidR="00E16BA7" w:rsidRPr="00D74DF7" w:rsidRDefault="00E16BA7" w:rsidP="00E16BA7">
      <w:pPr>
        <w:rPr>
          <w:sz w:val="27"/>
          <w:szCs w:val="27"/>
        </w:rPr>
      </w:pPr>
    </w:p>
    <w:p w:rsidR="00E16BA7" w:rsidRPr="00D74DF7" w:rsidRDefault="0014241A" w:rsidP="00E16BA7">
      <w:pPr>
        <w:rPr>
          <w:sz w:val="27"/>
          <w:szCs w:val="27"/>
        </w:rPr>
      </w:pPr>
      <w:r>
        <w:rPr>
          <w:sz w:val="27"/>
          <w:szCs w:val="27"/>
        </w:rPr>
        <w:t>Дата отгрузки: ___________</w:t>
      </w:r>
    </w:p>
    <w:p w:rsidR="00E16BA7" w:rsidRPr="00D74DF7" w:rsidRDefault="0014241A" w:rsidP="00E16BA7">
      <w:pPr>
        <w:rPr>
          <w:sz w:val="27"/>
          <w:szCs w:val="27"/>
        </w:rPr>
      </w:pPr>
      <w:r>
        <w:rPr>
          <w:sz w:val="27"/>
          <w:szCs w:val="27"/>
        </w:rPr>
        <w:t>Время отгрузки: ______ ч. ________ мин.</w:t>
      </w:r>
    </w:p>
    <w:p w:rsidR="00E16BA7" w:rsidRPr="00D74DF7" w:rsidRDefault="0014241A" w:rsidP="00E16BA7">
      <w:pPr>
        <w:rPr>
          <w:sz w:val="27"/>
          <w:szCs w:val="27"/>
        </w:rPr>
      </w:pPr>
      <w:r>
        <w:rPr>
          <w:sz w:val="27"/>
          <w:szCs w:val="27"/>
        </w:rPr>
        <w:t>Исполнитель:  _________________________</w:t>
      </w:r>
    </w:p>
    <w:p w:rsidR="00E16BA7" w:rsidRPr="00D74DF7" w:rsidRDefault="0014241A" w:rsidP="00E16BA7">
      <w:pPr>
        <w:rPr>
          <w:sz w:val="27"/>
          <w:szCs w:val="27"/>
        </w:rPr>
      </w:pPr>
      <w:r>
        <w:rPr>
          <w:sz w:val="27"/>
          <w:szCs w:val="27"/>
        </w:rPr>
        <w:t>Склад ответственного хранения (наименование и адрес):_______________________________________</w:t>
      </w:r>
    </w:p>
    <w:p w:rsidR="00E16BA7" w:rsidRPr="00D74DF7" w:rsidRDefault="0014241A" w:rsidP="00E16BA7">
      <w:pPr>
        <w:rPr>
          <w:sz w:val="27"/>
          <w:szCs w:val="27"/>
        </w:rPr>
      </w:pPr>
      <w:r>
        <w:rPr>
          <w:sz w:val="27"/>
          <w:szCs w:val="27"/>
        </w:rPr>
        <w:t>Получатель: _______________________________</w:t>
      </w:r>
    </w:p>
    <w:p w:rsidR="00E16BA7" w:rsidRPr="00D74DF7" w:rsidRDefault="0014241A" w:rsidP="00E16BA7">
      <w:pPr>
        <w:rPr>
          <w:sz w:val="27"/>
          <w:szCs w:val="27"/>
        </w:rPr>
      </w:pPr>
      <w:r>
        <w:rPr>
          <w:sz w:val="27"/>
          <w:szCs w:val="27"/>
        </w:rPr>
        <w:t xml:space="preserve">Склад Получателя (адрес Получателя): ____________________________________________ </w:t>
      </w:r>
    </w:p>
    <w:p w:rsidR="00E16BA7" w:rsidRPr="00D74DF7" w:rsidRDefault="0014241A" w:rsidP="00E16BA7">
      <w:pPr>
        <w:rPr>
          <w:sz w:val="27"/>
          <w:szCs w:val="27"/>
        </w:rPr>
      </w:pPr>
      <w:r>
        <w:rPr>
          <w:sz w:val="27"/>
          <w:szCs w:val="27"/>
        </w:rPr>
        <w:t>Перевозчик: __________________________</w:t>
      </w:r>
    </w:p>
    <w:p w:rsidR="00E16BA7" w:rsidRPr="00D74DF7" w:rsidRDefault="0014241A" w:rsidP="00E16BA7">
      <w:pPr>
        <w:rPr>
          <w:sz w:val="27"/>
          <w:szCs w:val="27"/>
        </w:rPr>
      </w:pPr>
      <w:r>
        <w:rPr>
          <w:sz w:val="27"/>
          <w:szCs w:val="27"/>
        </w:rPr>
        <w:t>Способ отгрузки: (доставка/самовывоз): __________________________________</w:t>
      </w:r>
    </w:p>
    <w:p w:rsidR="00E16BA7" w:rsidRPr="00D74DF7" w:rsidRDefault="0014241A" w:rsidP="00E16BA7">
      <w:pPr>
        <w:rPr>
          <w:sz w:val="27"/>
          <w:szCs w:val="27"/>
        </w:rPr>
      </w:pPr>
      <w:r>
        <w:rPr>
          <w:sz w:val="27"/>
          <w:szCs w:val="27"/>
        </w:rPr>
        <w:t>Отгрузка транспортом: (автомобильным/железнодорожным) ____________________</w:t>
      </w:r>
    </w:p>
    <w:p w:rsidR="00E16BA7" w:rsidRPr="00D74DF7" w:rsidRDefault="0014241A" w:rsidP="00E16BA7">
      <w:pPr>
        <w:rPr>
          <w:sz w:val="27"/>
          <w:szCs w:val="27"/>
        </w:rPr>
      </w:pPr>
      <w:r>
        <w:rPr>
          <w:sz w:val="27"/>
          <w:szCs w:val="27"/>
        </w:rPr>
        <w:t>Марка ТС:___________________________________________</w:t>
      </w:r>
    </w:p>
    <w:p w:rsidR="00E16BA7" w:rsidRPr="00D74DF7" w:rsidRDefault="0014241A" w:rsidP="00E16BA7">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E16BA7" w:rsidRPr="00D74DF7" w:rsidTr="00E16BA7">
        <w:trPr>
          <w:trHeight w:val="600"/>
        </w:trPr>
        <w:tc>
          <w:tcPr>
            <w:tcW w:w="680" w:type="dxa"/>
            <w:vMerge w:val="restart"/>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 xml:space="preserve">№ </w:t>
            </w:r>
            <w:proofErr w:type="gramStart"/>
            <w:r>
              <w:rPr>
                <w:sz w:val="27"/>
                <w:szCs w:val="27"/>
              </w:rPr>
              <w:t>п</w:t>
            </w:r>
            <w:proofErr w:type="gramEnd"/>
            <w:r>
              <w:rPr>
                <w:sz w:val="27"/>
                <w:szCs w:val="27"/>
              </w:rPr>
              <w:t>/п</w:t>
            </w:r>
          </w:p>
        </w:tc>
        <w:tc>
          <w:tcPr>
            <w:tcW w:w="5001" w:type="dxa"/>
            <w:gridSpan w:val="2"/>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Количество</w:t>
            </w:r>
          </w:p>
        </w:tc>
      </w:tr>
      <w:tr w:rsidR="00E16BA7" w:rsidRPr="00D74DF7" w:rsidTr="00E16BA7">
        <w:trPr>
          <w:trHeight w:val="300"/>
        </w:trPr>
        <w:tc>
          <w:tcPr>
            <w:tcW w:w="680" w:type="dxa"/>
            <w:vMerge/>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E16BA7" w:rsidRPr="00D74DF7" w:rsidRDefault="00E16BA7" w:rsidP="00E16BA7">
            <w:pPr>
              <w:widowControl w:val="0"/>
              <w:pBdr>
                <w:top w:val="nil"/>
                <w:left w:val="nil"/>
                <w:bottom w:val="nil"/>
                <w:right w:val="nil"/>
                <w:between w:val="nil"/>
              </w:pBdr>
              <w:spacing w:line="276" w:lineRule="auto"/>
              <w:rPr>
                <w:sz w:val="27"/>
                <w:szCs w:val="27"/>
              </w:rPr>
            </w:pPr>
          </w:p>
        </w:tc>
      </w:tr>
      <w:tr w:rsidR="00E16BA7" w:rsidRPr="00D74DF7" w:rsidTr="00E16BA7">
        <w:trPr>
          <w:trHeight w:val="300"/>
        </w:trPr>
        <w:tc>
          <w:tcPr>
            <w:tcW w:w="680"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1</w:t>
            </w:r>
          </w:p>
        </w:tc>
        <w:tc>
          <w:tcPr>
            <w:tcW w:w="3451"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2</w:t>
            </w:r>
          </w:p>
        </w:tc>
        <w:tc>
          <w:tcPr>
            <w:tcW w:w="1550"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3</w:t>
            </w:r>
          </w:p>
        </w:tc>
        <w:tc>
          <w:tcPr>
            <w:tcW w:w="3745" w:type="dxa"/>
            <w:shd w:val="clear" w:color="auto" w:fill="auto"/>
            <w:vAlign w:val="center"/>
          </w:tcPr>
          <w:p w:rsidR="00E16BA7" w:rsidRPr="00D74DF7" w:rsidRDefault="0014241A" w:rsidP="00E16BA7">
            <w:pPr>
              <w:tabs>
                <w:tab w:val="left" w:pos="0"/>
              </w:tabs>
              <w:ind w:left="19" w:right="34"/>
              <w:jc w:val="center"/>
              <w:rPr>
                <w:sz w:val="27"/>
                <w:szCs w:val="27"/>
              </w:rPr>
            </w:pPr>
            <w:r>
              <w:rPr>
                <w:sz w:val="27"/>
                <w:szCs w:val="27"/>
              </w:rPr>
              <w:t>4</w:t>
            </w:r>
          </w:p>
        </w:tc>
      </w:tr>
      <w:tr w:rsidR="00E16BA7" w:rsidRPr="00D74DF7" w:rsidTr="00E16BA7">
        <w:trPr>
          <w:trHeight w:val="300"/>
        </w:trPr>
        <w:tc>
          <w:tcPr>
            <w:tcW w:w="680" w:type="dxa"/>
            <w:shd w:val="clear" w:color="auto" w:fill="FFFFFF"/>
            <w:vAlign w:val="center"/>
          </w:tcPr>
          <w:p w:rsidR="00E16BA7" w:rsidRPr="00D74DF7" w:rsidRDefault="00E16BA7" w:rsidP="00E16BA7">
            <w:pPr>
              <w:tabs>
                <w:tab w:val="left" w:pos="0"/>
              </w:tabs>
              <w:ind w:left="19" w:right="34"/>
              <w:jc w:val="center"/>
              <w:rPr>
                <w:sz w:val="27"/>
                <w:szCs w:val="27"/>
              </w:rPr>
            </w:pPr>
          </w:p>
        </w:tc>
        <w:tc>
          <w:tcPr>
            <w:tcW w:w="3451" w:type="dxa"/>
            <w:shd w:val="clear" w:color="auto" w:fill="FFFFFF"/>
            <w:vAlign w:val="center"/>
          </w:tcPr>
          <w:p w:rsidR="00E16BA7" w:rsidRPr="00D74DF7" w:rsidRDefault="00E16BA7" w:rsidP="00E16BA7">
            <w:pPr>
              <w:tabs>
                <w:tab w:val="left" w:pos="0"/>
              </w:tabs>
              <w:ind w:left="19" w:right="34"/>
              <w:jc w:val="center"/>
              <w:rPr>
                <w:sz w:val="27"/>
                <w:szCs w:val="27"/>
              </w:rPr>
            </w:pPr>
          </w:p>
        </w:tc>
        <w:tc>
          <w:tcPr>
            <w:tcW w:w="1550" w:type="dxa"/>
            <w:shd w:val="clear" w:color="auto" w:fill="FFFFFF"/>
            <w:vAlign w:val="center"/>
          </w:tcPr>
          <w:p w:rsidR="00E16BA7" w:rsidRPr="00D74DF7" w:rsidRDefault="00E16BA7" w:rsidP="00E16BA7">
            <w:pPr>
              <w:tabs>
                <w:tab w:val="left" w:pos="0"/>
              </w:tabs>
              <w:ind w:left="19" w:right="34"/>
              <w:jc w:val="center"/>
              <w:rPr>
                <w:sz w:val="27"/>
                <w:szCs w:val="27"/>
              </w:rPr>
            </w:pPr>
          </w:p>
        </w:tc>
        <w:tc>
          <w:tcPr>
            <w:tcW w:w="3745" w:type="dxa"/>
            <w:shd w:val="clear" w:color="auto" w:fill="FFFFFF"/>
            <w:vAlign w:val="center"/>
          </w:tcPr>
          <w:p w:rsidR="00E16BA7" w:rsidRPr="00D74DF7" w:rsidRDefault="00E16BA7" w:rsidP="00E16BA7">
            <w:pPr>
              <w:tabs>
                <w:tab w:val="left" w:pos="0"/>
              </w:tabs>
              <w:ind w:left="19" w:right="34"/>
              <w:jc w:val="center"/>
              <w:rPr>
                <w:sz w:val="27"/>
                <w:szCs w:val="27"/>
              </w:rPr>
            </w:pPr>
          </w:p>
        </w:tc>
      </w:tr>
      <w:tr w:rsidR="00E16BA7" w:rsidRPr="00D74DF7" w:rsidTr="00E16BA7">
        <w:trPr>
          <w:trHeight w:val="300"/>
        </w:trPr>
        <w:tc>
          <w:tcPr>
            <w:tcW w:w="5681" w:type="dxa"/>
            <w:gridSpan w:val="3"/>
          </w:tcPr>
          <w:p w:rsidR="00E16BA7" w:rsidRPr="00D74DF7" w:rsidRDefault="0014241A" w:rsidP="00E16BA7">
            <w:pPr>
              <w:rPr>
                <w:sz w:val="27"/>
                <w:szCs w:val="27"/>
              </w:rPr>
            </w:pPr>
            <w:r>
              <w:rPr>
                <w:sz w:val="27"/>
                <w:szCs w:val="27"/>
              </w:rPr>
              <w:t>Итого:</w:t>
            </w:r>
          </w:p>
        </w:tc>
        <w:tc>
          <w:tcPr>
            <w:tcW w:w="3745" w:type="dxa"/>
          </w:tcPr>
          <w:p w:rsidR="00E16BA7" w:rsidRPr="00D74DF7" w:rsidRDefault="00E16BA7" w:rsidP="00E16BA7">
            <w:pPr>
              <w:rPr>
                <w:sz w:val="27"/>
                <w:szCs w:val="27"/>
              </w:rPr>
            </w:pPr>
          </w:p>
        </w:tc>
      </w:tr>
    </w:tbl>
    <w:p w:rsidR="00E16BA7" w:rsidRPr="00D74DF7" w:rsidRDefault="0014241A" w:rsidP="00E16BA7">
      <w:pPr>
        <w:rPr>
          <w:sz w:val="27"/>
          <w:szCs w:val="27"/>
        </w:rPr>
      </w:pPr>
      <w:r>
        <w:rPr>
          <w:sz w:val="27"/>
          <w:szCs w:val="27"/>
        </w:rPr>
        <w:t>Представитель Заказчика:</w:t>
      </w:r>
    </w:p>
    <w:p w:rsidR="00E16BA7" w:rsidRPr="00D74DF7" w:rsidRDefault="0014241A" w:rsidP="00E16BA7">
      <w:pPr>
        <w:rPr>
          <w:sz w:val="27"/>
          <w:szCs w:val="27"/>
        </w:rPr>
      </w:pPr>
      <w:r>
        <w:rPr>
          <w:sz w:val="27"/>
          <w:szCs w:val="27"/>
        </w:rPr>
        <w:t>Должность:______________________ /(Ф.И.О.)</w:t>
      </w:r>
    </w:p>
    <w:p w:rsidR="00E16BA7" w:rsidRPr="00D74DF7" w:rsidRDefault="0014241A" w:rsidP="00E16BA7">
      <w:pPr>
        <w:rPr>
          <w:sz w:val="27"/>
          <w:szCs w:val="27"/>
        </w:rPr>
      </w:pPr>
      <w:r>
        <w:rPr>
          <w:sz w:val="27"/>
          <w:szCs w:val="27"/>
        </w:rPr>
        <w:t>Сотрудник Заказчика, ответственный за оформление разнарядки на отгрузку: ______________________ /(Ф.И.О.)</w:t>
      </w:r>
    </w:p>
    <w:p w:rsidR="00E16BA7" w:rsidRPr="00D74DF7" w:rsidRDefault="0014241A" w:rsidP="00E16BA7">
      <w:pPr>
        <w:rPr>
          <w:sz w:val="27"/>
          <w:szCs w:val="27"/>
        </w:rPr>
      </w:pPr>
      <w:r>
        <w:rPr>
          <w:sz w:val="27"/>
          <w:szCs w:val="27"/>
        </w:rPr>
        <w:t>Разнарядка принята: ______________________ /(Ф.И.О.)</w:t>
      </w:r>
    </w:p>
    <w:p w:rsidR="00E16BA7" w:rsidRPr="00D74DF7" w:rsidRDefault="0014241A" w:rsidP="00E16BA7">
      <w:pPr>
        <w:rPr>
          <w:sz w:val="27"/>
          <w:szCs w:val="27"/>
        </w:rPr>
      </w:pPr>
      <w:r>
        <w:rPr>
          <w:sz w:val="27"/>
          <w:szCs w:val="27"/>
        </w:rPr>
        <w:t>Представитель Исполнителя: ______________________ /(Ф.И.О.)</w:t>
      </w:r>
    </w:p>
    <w:p w:rsidR="00E16BA7" w:rsidRPr="00D74DF7" w:rsidRDefault="0014241A" w:rsidP="00E16BA7">
      <w:pPr>
        <w:rPr>
          <w:sz w:val="27"/>
          <w:szCs w:val="27"/>
        </w:rPr>
      </w:pPr>
      <w:r>
        <w:rPr>
          <w:sz w:val="27"/>
          <w:szCs w:val="27"/>
        </w:rPr>
        <w:t>Должность:______________________ /(Ф.И.О.)</w:t>
      </w:r>
    </w:p>
    <w:p w:rsidR="00E16BA7" w:rsidRPr="00D74DF7" w:rsidRDefault="0014241A" w:rsidP="00E16BA7">
      <w:pPr>
        <w:rPr>
          <w:sz w:val="27"/>
          <w:szCs w:val="27"/>
        </w:rPr>
      </w:pPr>
      <w:r>
        <w:rPr>
          <w:sz w:val="27"/>
          <w:szCs w:val="27"/>
        </w:rPr>
        <w:t>Ф.И.О. ответственного сотрудника Исполнителя, принявшего разнарядку:</w:t>
      </w:r>
    </w:p>
    <w:p w:rsidR="00E16BA7" w:rsidRPr="00D74DF7" w:rsidRDefault="0014241A" w:rsidP="00E16BA7">
      <w:pPr>
        <w:rPr>
          <w:sz w:val="27"/>
          <w:szCs w:val="27"/>
        </w:rPr>
      </w:pPr>
      <w:r>
        <w:rPr>
          <w:sz w:val="27"/>
          <w:szCs w:val="27"/>
        </w:rPr>
        <w:lastRenderedPageBreak/>
        <w:t xml:space="preserve">Настоящая разнарядка составлена в 2 (двух) экземплярах по одному экземпляру для каждой из Сторон. </w:t>
      </w:r>
    </w:p>
    <w:p w:rsidR="00E16BA7" w:rsidRPr="00D74DF7" w:rsidRDefault="00E16BA7" w:rsidP="00E16BA7">
      <w:pPr>
        <w:jc w:val="center"/>
        <w:rPr>
          <w:b/>
          <w:sz w:val="27"/>
          <w:szCs w:val="27"/>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sz w:val="27"/>
                <w:szCs w:val="27"/>
              </w:rPr>
            </w:pPr>
          </w:p>
          <w:p w:rsidR="00E16BA7" w:rsidRPr="00D74DF7" w:rsidRDefault="00E16BA7" w:rsidP="00E16BA7">
            <w:pPr>
              <w:pBdr>
                <w:top w:val="nil"/>
                <w:left w:val="nil"/>
                <w:bottom w:val="nil"/>
                <w:right w:val="nil"/>
                <w:between w:val="nil"/>
              </w:pBdr>
              <w:spacing w:line="276" w:lineRule="auto"/>
              <w:ind w:right="-2" w:firstLine="720"/>
              <w:rPr>
                <w:b/>
                <w:sz w:val="27"/>
                <w:szCs w:val="27"/>
              </w:rPr>
            </w:pPr>
          </w:p>
          <w:p w:rsidR="00E16BA7" w:rsidRPr="00D74DF7" w:rsidRDefault="0014241A" w:rsidP="00E16BA7">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rPr>
                <w:sz w:val="27"/>
                <w:szCs w:val="27"/>
              </w:rPr>
            </w:pPr>
          </w:p>
          <w:p w:rsidR="00E16BA7" w:rsidRPr="00D74DF7" w:rsidRDefault="0014241A" w:rsidP="00E16BA7">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sz w:val="27"/>
                <w:szCs w:val="27"/>
              </w:rPr>
            </w:pPr>
          </w:p>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sz w:val="27"/>
                <w:szCs w:val="27"/>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sz w:val="27"/>
                <w:szCs w:val="27"/>
              </w:rPr>
            </w:pPr>
          </w:p>
          <w:p w:rsidR="00E16BA7" w:rsidRPr="00D74DF7" w:rsidRDefault="0014241A" w:rsidP="00E16BA7">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360" w:lineRule="auto"/>
        <w:jc w:val="right"/>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E16BA7" w:rsidP="00E16BA7">
      <w:pPr>
        <w:spacing w:line="276" w:lineRule="auto"/>
        <w:ind w:left="5220"/>
      </w:pPr>
    </w:p>
    <w:p w:rsidR="00E16BA7" w:rsidRPr="00D74DF7" w:rsidRDefault="0014241A" w:rsidP="00E16BA7">
      <w:pPr>
        <w:spacing w:line="276" w:lineRule="auto"/>
        <w:ind w:left="5220"/>
        <w:jc w:val="right"/>
      </w:pPr>
      <w:r>
        <w:t>Приложение № 13</w:t>
      </w:r>
    </w:p>
    <w:p w:rsidR="00E16BA7" w:rsidRPr="00D74DF7" w:rsidRDefault="0014241A" w:rsidP="00E16BA7">
      <w:pPr>
        <w:spacing w:line="276" w:lineRule="auto"/>
        <w:ind w:left="5220"/>
        <w:jc w:val="right"/>
      </w:pPr>
      <w:r>
        <w:t>к договору № ____________</w:t>
      </w:r>
    </w:p>
    <w:p w:rsidR="00E16BA7" w:rsidRPr="00D74DF7" w:rsidRDefault="0014241A" w:rsidP="00E16BA7">
      <w:pPr>
        <w:spacing w:line="276" w:lineRule="auto"/>
        <w:ind w:left="5220"/>
        <w:jc w:val="right"/>
      </w:pPr>
      <w:r>
        <w:t xml:space="preserve"> от «___» __________ 202_ г.</w:t>
      </w:r>
    </w:p>
    <w:p w:rsidR="00E16BA7" w:rsidRPr="00D74DF7" w:rsidRDefault="00E16BA7" w:rsidP="00E16BA7">
      <w:pPr>
        <w:spacing w:line="360" w:lineRule="auto"/>
        <w:jc w:val="right"/>
      </w:pPr>
    </w:p>
    <w:p w:rsidR="00E16BA7" w:rsidRPr="00D74DF7" w:rsidRDefault="0014241A" w:rsidP="00566665">
      <w:pPr>
        <w:spacing w:line="360" w:lineRule="auto"/>
        <w:jc w:val="center"/>
      </w:pPr>
      <w:r>
        <w:t>ФОРМА</w:t>
      </w:r>
    </w:p>
    <w:p w:rsidR="00E16BA7" w:rsidRPr="00D74DF7" w:rsidRDefault="00E16BA7" w:rsidP="00E16BA7">
      <w:pPr>
        <w:spacing w:line="360" w:lineRule="auto"/>
      </w:pPr>
    </w:p>
    <w:p w:rsidR="00E16BA7" w:rsidRPr="00D74DF7" w:rsidRDefault="0014241A" w:rsidP="00E16BA7">
      <w:pPr>
        <w:jc w:val="center"/>
        <w:rPr>
          <w:b/>
        </w:rPr>
      </w:pPr>
      <w:r>
        <w:rPr>
          <w:b/>
        </w:rPr>
        <w:t xml:space="preserve">Протокол согласования стоимости узлов, деталей </w:t>
      </w:r>
    </w:p>
    <w:p w:rsidR="00E16BA7" w:rsidRPr="00D74DF7" w:rsidRDefault="0014241A" w:rsidP="00E16BA7">
      <w:pPr>
        <w:jc w:val="center"/>
        <w:rPr>
          <w:b/>
        </w:rPr>
      </w:pPr>
      <w:r>
        <w:rPr>
          <w:b/>
        </w:rPr>
        <w:t>грузовых вагонов</w:t>
      </w:r>
    </w:p>
    <w:p w:rsidR="00E16BA7" w:rsidRPr="00D74DF7" w:rsidRDefault="00E16BA7" w:rsidP="00E16BA7">
      <w:pPr>
        <w:jc w:val="both"/>
      </w:pPr>
    </w:p>
    <w:p w:rsidR="00E16BA7" w:rsidRPr="00D74DF7" w:rsidRDefault="0014241A" w:rsidP="00E16BA7">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E16BA7" w:rsidRPr="00D74DF7" w:rsidRDefault="00E16BA7" w:rsidP="00E16BA7">
      <w:pPr>
        <w:ind w:firstLine="720"/>
        <w:jc w:val="both"/>
      </w:pPr>
    </w:p>
    <w:tbl>
      <w:tblPr>
        <w:tblW w:w="9943" w:type="dxa"/>
        <w:tblInd w:w="-379" w:type="dxa"/>
        <w:tblLook w:val="04A0" w:firstRow="1" w:lastRow="0" w:firstColumn="1" w:lastColumn="0" w:noHBand="0" w:noVBand="1"/>
      </w:tblPr>
      <w:tblGrid>
        <w:gridCol w:w="3491"/>
        <w:gridCol w:w="3971"/>
        <w:gridCol w:w="2481"/>
      </w:tblGrid>
      <w:tr w:rsidR="00E16BA7" w:rsidRPr="00D74DF7" w:rsidTr="00E16BA7">
        <w:trPr>
          <w:trHeight w:val="293"/>
        </w:trPr>
        <w:tc>
          <w:tcPr>
            <w:tcW w:w="3491" w:type="dxa"/>
            <w:tcBorders>
              <w:top w:val="single" w:sz="8" w:space="0" w:color="auto"/>
              <w:left w:val="single" w:sz="8" w:space="0" w:color="auto"/>
              <w:bottom w:val="single" w:sz="8" w:space="0" w:color="auto"/>
              <w:right w:val="nil"/>
            </w:tcBorders>
            <w:shd w:val="clear" w:color="auto" w:fill="auto"/>
            <w:vAlign w:val="center"/>
            <w:hideMark/>
          </w:tcPr>
          <w:p w:rsidR="00E16BA7" w:rsidRPr="00D74DF7" w:rsidRDefault="0014241A" w:rsidP="00E16BA7">
            <w:pPr>
              <w:suppressAutoHyphens w:val="0"/>
              <w:ind w:left="-251"/>
              <w:jc w:val="center"/>
              <w:rPr>
                <w:color w:val="000000"/>
              </w:rPr>
            </w:pPr>
            <w:r>
              <w:rPr>
                <w:color w:val="000000"/>
              </w:rPr>
              <w:t>Наименование деталей и узлов</w:t>
            </w:r>
          </w:p>
        </w:tc>
        <w:tc>
          <w:tcPr>
            <w:tcW w:w="39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Характеристики деталей и узлов</w:t>
            </w:r>
          </w:p>
        </w:tc>
        <w:tc>
          <w:tcPr>
            <w:tcW w:w="2481" w:type="dxa"/>
            <w:tcBorders>
              <w:top w:val="single" w:sz="8" w:space="0" w:color="auto"/>
              <w:left w:val="nil"/>
              <w:bottom w:val="single" w:sz="8" w:space="0" w:color="auto"/>
              <w:right w:val="single" w:sz="8" w:space="0" w:color="000000"/>
            </w:tcBorders>
            <w:shd w:val="clear" w:color="auto" w:fill="auto"/>
            <w:vAlign w:val="center"/>
            <w:hideMark/>
          </w:tcPr>
          <w:p w:rsidR="00E16BA7" w:rsidRPr="00D74DF7" w:rsidRDefault="0014241A" w:rsidP="00E16BA7">
            <w:pPr>
              <w:suppressAutoHyphens w:val="0"/>
              <w:ind w:left="-251"/>
              <w:jc w:val="center"/>
              <w:rPr>
                <w:color w:val="000000"/>
              </w:rPr>
            </w:pPr>
            <w:r>
              <w:rPr>
                <w:color w:val="000000"/>
              </w:rPr>
              <w:t>Цена, руб./ед., с НДС</w:t>
            </w:r>
          </w:p>
        </w:tc>
      </w:tr>
      <w:tr w:rsidR="00E16BA7" w:rsidRPr="00D74DF7" w:rsidTr="00E16BA7">
        <w:trPr>
          <w:trHeight w:val="56"/>
        </w:trPr>
        <w:tc>
          <w:tcPr>
            <w:tcW w:w="3491" w:type="dxa"/>
            <w:vMerge w:val="restart"/>
            <w:tcBorders>
              <w:top w:val="nil"/>
              <w:left w:val="single" w:sz="8" w:space="0" w:color="auto"/>
              <w:bottom w:val="single" w:sz="4" w:space="0" w:color="auto"/>
              <w:right w:val="nil"/>
            </w:tcBorders>
            <w:shd w:val="clear" w:color="auto" w:fill="auto"/>
            <w:vAlign w:val="center"/>
            <w:hideMark/>
          </w:tcPr>
          <w:p w:rsidR="00E16BA7" w:rsidRPr="00D74DF7" w:rsidRDefault="0014241A" w:rsidP="00E16BA7">
            <w:pPr>
              <w:suppressAutoHyphens w:val="0"/>
              <w:ind w:left="95"/>
              <w:rPr>
                <w:color w:val="000000"/>
              </w:rPr>
            </w:pPr>
            <w:r>
              <w:rPr>
                <w:color w:val="000000"/>
              </w:rPr>
              <w:t xml:space="preserve">1. </w:t>
            </w:r>
            <w:proofErr w:type="spellStart"/>
            <w:r>
              <w:rPr>
                <w:color w:val="000000"/>
              </w:rPr>
              <w:t>Надрессорная</w:t>
            </w:r>
            <w:proofErr w:type="spellEnd"/>
            <w:r>
              <w:rPr>
                <w:color w:val="000000"/>
              </w:rPr>
              <w:t xml:space="preserve"> балка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bCs/>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val="restart"/>
            <w:tcBorders>
              <w:top w:val="single" w:sz="4" w:space="0" w:color="auto"/>
              <w:left w:val="single" w:sz="8" w:space="0" w:color="auto"/>
              <w:bottom w:val="single" w:sz="4" w:space="0" w:color="auto"/>
              <w:right w:val="nil"/>
            </w:tcBorders>
            <w:shd w:val="clear" w:color="auto" w:fill="auto"/>
            <w:vAlign w:val="center"/>
            <w:hideMark/>
          </w:tcPr>
          <w:p w:rsidR="00E16BA7" w:rsidRPr="00D74DF7" w:rsidRDefault="0014241A" w:rsidP="00E16BA7">
            <w:pPr>
              <w:suppressAutoHyphens w:val="0"/>
              <w:ind w:left="95"/>
              <w:rPr>
                <w:color w:val="000000"/>
              </w:rPr>
            </w:pPr>
            <w:r>
              <w:rPr>
                <w:color w:val="000000"/>
              </w:rPr>
              <w:t>2. Боковая рама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56"/>
        </w:trPr>
        <w:tc>
          <w:tcPr>
            <w:tcW w:w="3491" w:type="dxa"/>
            <w:vMerge/>
            <w:tcBorders>
              <w:top w:val="nil"/>
              <w:left w:val="single" w:sz="8" w:space="0" w:color="auto"/>
              <w:bottom w:val="single" w:sz="4" w:space="0" w:color="auto"/>
              <w:right w:val="nil"/>
            </w:tcBorders>
            <w:vAlign w:val="center"/>
            <w:hideMark/>
          </w:tcPr>
          <w:p w:rsidR="00E16BA7" w:rsidRPr="00D74DF7" w:rsidRDefault="00E16BA7" w:rsidP="00E16BA7">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E16BA7" w:rsidRPr="00D74DF7" w:rsidRDefault="00E16BA7" w:rsidP="00E16BA7">
            <w:pPr>
              <w:suppressAutoHyphens w:val="0"/>
              <w:jc w:val="center"/>
              <w:rPr>
                <w:color w:val="000000"/>
              </w:rPr>
            </w:pPr>
          </w:p>
        </w:tc>
      </w:tr>
      <w:tr w:rsidR="00E16BA7" w:rsidRPr="00D74DF7" w:rsidTr="00E16BA7">
        <w:trPr>
          <w:trHeight w:val="370"/>
        </w:trPr>
        <w:tc>
          <w:tcPr>
            <w:tcW w:w="3491" w:type="dxa"/>
            <w:vMerge w:val="restart"/>
            <w:tcBorders>
              <w:top w:val="single" w:sz="4" w:space="0" w:color="auto"/>
              <w:left w:val="single" w:sz="8" w:space="0" w:color="auto"/>
              <w:bottom w:val="single" w:sz="4" w:space="0" w:color="auto"/>
              <w:right w:val="single" w:sz="8" w:space="0" w:color="auto"/>
            </w:tcBorders>
            <w:vAlign w:val="center"/>
            <w:hideMark/>
          </w:tcPr>
          <w:p w:rsidR="00E16BA7" w:rsidRPr="00D74DF7" w:rsidRDefault="0014241A" w:rsidP="00E16BA7">
            <w:pPr>
              <w:ind w:left="95"/>
              <w:rPr>
                <w:color w:val="000000"/>
              </w:rPr>
            </w:pPr>
            <w:r>
              <w:rPr>
                <w:color w:val="000000"/>
              </w:rPr>
              <w:t>3. Колесная пара</w:t>
            </w:r>
          </w:p>
        </w:tc>
        <w:tc>
          <w:tcPr>
            <w:tcW w:w="6452" w:type="dxa"/>
            <w:gridSpan w:val="2"/>
            <w:tcBorders>
              <w:top w:val="nil"/>
              <w:left w:val="nil"/>
              <w:bottom w:val="single" w:sz="4" w:space="0" w:color="auto"/>
              <w:right w:val="single" w:sz="8" w:space="0" w:color="auto"/>
            </w:tcBorders>
            <w:shd w:val="clear" w:color="auto" w:fill="auto"/>
            <w:vAlign w:val="center"/>
            <w:hideMark/>
          </w:tcPr>
          <w:p w:rsidR="00E16BA7" w:rsidRPr="00D74DF7" w:rsidRDefault="0014241A" w:rsidP="00E16BA7">
            <w:pPr>
              <w:suppressAutoHyphens w:val="0"/>
              <w:contextualSpacing/>
              <w:outlineLvl w:val="0"/>
              <w:rPr>
                <w:color w:val="000000"/>
              </w:rPr>
            </w:pPr>
            <w:r>
              <w:rPr>
                <w:color w:val="000000"/>
              </w:rPr>
              <w:t>деталь ЦКК ГОСТ 10791-2011 без учета капитального и участкового ремонтов</w:t>
            </w:r>
          </w:p>
          <w:p w:rsidR="00E16BA7" w:rsidRPr="00D74DF7" w:rsidRDefault="0014241A" w:rsidP="00E16BA7">
            <w:pPr>
              <w:suppressAutoHyphens w:val="0"/>
              <w:contextualSpacing/>
              <w:jc w:val="center"/>
              <w:rPr>
                <w:color w:val="000000"/>
              </w:rPr>
            </w:pPr>
            <w:r>
              <w:rPr>
                <w:color w:val="000000"/>
              </w:rPr>
              <w:t> </w:t>
            </w: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370"/>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6452" w:type="dxa"/>
            <w:gridSpan w:val="2"/>
            <w:tcBorders>
              <w:top w:val="nil"/>
              <w:left w:val="nil"/>
              <w:bottom w:val="single" w:sz="4" w:space="0" w:color="auto"/>
              <w:right w:val="single" w:sz="8" w:space="0" w:color="auto"/>
            </w:tcBorders>
            <w:shd w:val="clear" w:color="auto" w:fill="auto"/>
            <w:vAlign w:val="center"/>
            <w:hideMark/>
          </w:tcPr>
          <w:p w:rsidR="00E16BA7" w:rsidRPr="00D74DF7" w:rsidRDefault="0014241A" w:rsidP="00E16BA7">
            <w:pPr>
              <w:suppressAutoHyphens w:val="0"/>
              <w:contextualSpacing/>
              <w:jc w:val="center"/>
              <w:rPr>
                <w:color w:val="000000"/>
              </w:rPr>
            </w:pPr>
            <w:r>
              <w:rPr>
                <w:color w:val="000000"/>
              </w:rPr>
              <w:t>деталь ЦКК ТУ-0943-157-01124328-2003 без учета капитального и участкового ремонтов</w:t>
            </w: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top w:val="nil"/>
              <w:left w:val="single" w:sz="8" w:space="0" w:color="auto"/>
              <w:bottom w:val="single" w:sz="4"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222"/>
        </w:trPr>
        <w:tc>
          <w:tcPr>
            <w:tcW w:w="34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16BA7" w:rsidRPr="00D74DF7" w:rsidRDefault="0014241A" w:rsidP="00E16BA7">
            <w:pPr>
              <w:suppressAutoHyphens w:val="0"/>
              <w:ind w:left="95"/>
              <w:rPr>
                <w:color w:val="000000"/>
              </w:rPr>
            </w:pPr>
            <w:r>
              <w:rPr>
                <w:color w:val="000000"/>
              </w:rPr>
              <w:t>4. Автосцепка</w:t>
            </w:r>
          </w:p>
        </w:tc>
        <w:tc>
          <w:tcPr>
            <w:tcW w:w="3971" w:type="dxa"/>
            <w:tcBorders>
              <w:top w:val="nil"/>
              <w:left w:val="nil"/>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222"/>
        </w:trPr>
        <w:tc>
          <w:tcPr>
            <w:tcW w:w="3491" w:type="dxa"/>
            <w:tcBorders>
              <w:top w:val="nil"/>
              <w:left w:val="single" w:sz="8" w:space="0" w:color="auto"/>
              <w:bottom w:val="single" w:sz="8" w:space="0" w:color="auto"/>
              <w:right w:val="single" w:sz="8" w:space="0" w:color="auto"/>
            </w:tcBorders>
            <w:shd w:val="clear" w:color="auto" w:fill="auto"/>
            <w:vAlign w:val="center"/>
            <w:hideMark/>
          </w:tcPr>
          <w:p w:rsidR="00E16BA7" w:rsidRPr="00D74DF7" w:rsidRDefault="0014241A" w:rsidP="00E16BA7">
            <w:pPr>
              <w:suppressAutoHyphens w:val="0"/>
              <w:ind w:left="95"/>
              <w:rPr>
                <w:color w:val="000000"/>
              </w:rPr>
            </w:pPr>
            <w:r>
              <w:rPr>
                <w:color w:val="000000"/>
              </w:rPr>
              <w:t>5. Тяговый хомут</w:t>
            </w:r>
          </w:p>
        </w:tc>
        <w:tc>
          <w:tcPr>
            <w:tcW w:w="3971" w:type="dxa"/>
            <w:tcBorders>
              <w:top w:val="nil"/>
              <w:left w:val="nil"/>
              <w:bottom w:val="single" w:sz="8"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val="restart"/>
            <w:tcBorders>
              <w:top w:val="nil"/>
              <w:left w:val="single" w:sz="8" w:space="0" w:color="auto"/>
              <w:right w:val="single" w:sz="8" w:space="0" w:color="auto"/>
            </w:tcBorders>
            <w:shd w:val="clear" w:color="auto" w:fill="auto"/>
            <w:vAlign w:val="center"/>
            <w:hideMark/>
          </w:tcPr>
          <w:p w:rsidR="00E16BA7" w:rsidRPr="00D74DF7" w:rsidRDefault="0014241A" w:rsidP="00E16BA7">
            <w:pPr>
              <w:suppressAutoHyphens w:val="0"/>
              <w:ind w:left="95"/>
              <w:rPr>
                <w:color w:val="000000"/>
              </w:rPr>
            </w:pPr>
            <w:r>
              <w:rPr>
                <w:color w:val="000000"/>
              </w:rPr>
              <w:t>6.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РТ-120 (класса Т-1)</w:t>
            </w:r>
          </w:p>
        </w:tc>
        <w:tc>
          <w:tcPr>
            <w:tcW w:w="2481" w:type="dxa"/>
            <w:tcBorders>
              <w:top w:val="nil"/>
              <w:left w:val="nil"/>
              <w:bottom w:val="single" w:sz="4"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left w:val="single" w:sz="8"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r>
              <w:rPr>
                <w:color w:val="000000"/>
              </w:rPr>
              <w:t>ПМКП-110 (класса Т-1)</w:t>
            </w:r>
          </w:p>
        </w:tc>
        <w:tc>
          <w:tcPr>
            <w:tcW w:w="2481" w:type="dxa"/>
            <w:tcBorders>
              <w:top w:val="nil"/>
              <w:left w:val="nil"/>
              <w:bottom w:val="single" w:sz="4"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left w:val="single" w:sz="8"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Т-2)</w:t>
            </w:r>
          </w:p>
        </w:tc>
        <w:tc>
          <w:tcPr>
            <w:tcW w:w="2481" w:type="dxa"/>
            <w:tcBorders>
              <w:top w:val="nil"/>
              <w:left w:val="nil"/>
              <w:bottom w:val="single" w:sz="4"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84"/>
        </w:trPr>
        <w:tc>
          <w:tcPr>
            <w:tcW w:w="3491" w:type="dxa"/>
            <w:vMerge/>
            <w:tcBorders>
              <w:left w:val="single" w:sz="8"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Т-3)</w:t>
            </w:r>
          </w:p>
        </w:tc>
        <w:tc>
          <w:tcPr>
            <w:tcW w:w="2481" w:type="dxa"/>
            <w:tcBorders>
              <w:top w:val="nil"/>
              <w:left w:val="nil"/>
              <w:bottom w:val="single" w:sz="4"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vAlign w:val="center"/>
            <w:hideMark/>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E16BA7" w:rsidRPr="00D74DF7" w:rsidRDefault="0014241A" w:rsidP="00E16BA7">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АПЭ-120-И 500 (класса Т-3)</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АПЭ-90-А.800 (класса Т-2)</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АПЭ-95-УВЗ (класса Т-2)</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Ш-2В, Ш-2Т, Ш-1ТМ (класса Т-0)</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bottom w:val="single" w:sz="8" w:space="0" w:color="000000"/>
              <w:right w:val="single" w:sz="8" w:space="0" w:color="auto"/>
            </w:tcBorders>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РТ-130 (класса Т-2)</w:t>
            </w:r>
          </w:p>
        </w:tc>
        <w:tc>
          <w:tcPr>
            <w:tcW w:w="2481" w:type="dxa"/>
            <w:tcBorders>
              <w:top w:val="nil"/>
              <w:left w:val="nil"/>
              <w:bottom w:val="single" w:sz="8" w:space="0" w:color="auto"/>
              <w:right w:val="single" w:sz="4" w:space="0" w:color="auto"/>
            </w:tcBorders>
            <w:shd w:val="clear" w:color="auto" w:fill="auto"/>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7. Корпус буксы</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49"/>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8. Магистральная часть воздухораспределителя №483Б-010</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9. Главная часть воздухораспределителя №483.400</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 xml:space="preserve">10. </w:t>
            </w:r>
            <w:proofErr w:type="spellStart"/>
            <w:r>
              <w:rPr>
                <w:color w:val="000000"/>
              </w:rPr>
              <w:t>Авторежим</w:t>
            </w:r>
            <w:proofErr w:type="spellEnd"/>
            <w:r>
              <w:rPr>
                <w:color w:val="000000"/>
              </w:rPr>
              <w:t xml:space="preserve"> грузовой</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11. Пятник</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12. Балка соединительная</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val="restart"/>
            <w:tcBorders>
              <w:top w:val="nil"/>
              <w:left w:val="single" w:sz="8" w:space="0" w:color="auto"/>
              <w:right w:val="single" w:sz="8" w:space="0" w:color="auto"/>
            </w:tcBorders>
            <w:shd w:val="clear" w:color="auto" w:fill="auto"/>
            <w:vAlign w:val="center"/>
          </w:tcPr>
          <w:p w:rsidR="00E16BA7" w:rsidRPr="00D74DF7" w:rsidRDefault="0014241A" w:rsidP="00E16BA7">
            <w:pPr>
              <w:suppressAutoHyphens w:val="0"/>
              <w:ind w:left="95"/>
              <w:rPr>
                <w:color w:val="000000"/>
              </w:rPr>
            </w:pPr>
            <w:r>
              <w:rPr>
                <w:color w:val="000000"/>
              </w:rPr>
              <w:t>13. Авторегулятор</w:t>
            </w: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РТРП-675М</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right w:val="single" w:sz="8" w:space="0" w:color="auto"/>
            </w:tcBorders>
            <w:shd w:val="clear" w:color="auto" w:fill="auto"/>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РТРП-300</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r w:rsidR="00E16BA7" w:rsidRPr="00D74DF7" w:rsidTr="00E16BA7">
        <w:trPr>
          <w:trHeight w:val="192"/>
        </w:trPr>
        <w:tc>
          <w:tcPr>
            <w:tcW w:w="3491" w:type="dxa"/>
            <w:vMerge/>
            <w:tcBorders>
              <w:left w:val="single" w:sz="8" w:space="0" w:color="auto"/>
              <w:bottom w:val="single" w:sz="8" w:space="0" w:color="000000"/>
              <w:right w:val="single" w:sz="8" w:space="0" w:color="auto"/>
            </w:tcBorders>
            <w:shd w:val="clear" w:color="auto" w:fill="auto"/>
            <w:vAlign w:val="center"/>
          </w:tcPr>
          <w:p w:rsidR="00E16BA7" w:rsidRPr="00D74DF7" w:rsidRDefault="00E16BA7" w:rsidP="00E16BA7">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E16BA7" w:rsidRPr="00D74DF7" w:rsidRDefault="0014241A" w:rsidP="00E16BA7">
            <w:pPr>
              <w:suppressAutoHyphens w:val="0"/>
              <w:ind w:left="113"/>
              <w:contextualSpacing/>
              <w:outlineLvl w:val="0"/>
              <w:rPr>
                <w:color w:val="000000"/>
              </w:rPr>
            </w:pPr>
            <w:r>
              <w:rPr>
                <w:color w:val="000000"/>
              </w:rPr>
              <w:t>574Б</w:t>
            </w:r>
          </w:p>
        </w:tc>
        <w:tc>
          <w:tcPr>
            <w:tcW w:w="2481" w:type="dxa"/>
            <w:tcBorders>
              <w:top w:val="nil"/>
              <w:left w:val="nil"/>
              <w:bottom w:val="single" w:sz="8" w:space="0" w:color="auto"/>
              <w:right w:val="single" w:sz="4" w:space="0" w:color="auto"/>
            </w:tcBorders>
            <w:shd w:val="clear" w:color="auto" w:fill="auto"/>
            <w:vAlign w:val="center"/>
          </w:tcPr>
          <w:p w:rsidR="00E16BA7" w:rsidRPr="00D74DF7" w:rsidRDefault="00E16BA7" w:rsidP="00E16BA7">
            <w:pPr>
              <w:suppressAutoHyphens w:val="0"/>
              <w:contextualSpacing/>
              <w:jc w:val="center"/>
              <w:rPr>
                <w:color w:val="000000"/>
              </w:rPr>
            </w:pPr>
          </w:p>
        </w:tc>
      </w:tr>
    </w:tbl>
    <w:p w:rsidR="00E16BA7" w:rsidRPr="00D74DF7" w:rsidRDefault="00E16BA7" w:rsidP="00E16BA7">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16BA7" w:rsidRPr="00D74DF7" w:rsidTr="00E16BA7">
        <w:tc>
          <w:tcPr>
            <w:tcW w:w="5147" w:type="dxa"/>
          </w:tcPr>
          <w:p w:rsidR="00E16BA7" w:rsidRPr="00D74DF7" w:rsidRDefault="00E16BA7" w:rsidP="00E16BA7">
            <w:pPr>
              <w:pBdr>
                <w:top w:val="nil"/>
                <w:left w:val="nil"/>
                <w:bottom w:val="nil"/>
                <w:right w:val="nil"/>
                <w:between w:val="nil"/>
              </w:pBdr>
              <w:spacing w:line="276" w:lineRule="auto"/>
              <w:ind w:right="-2" w:firstLine="720"/>
              <w:rPr>
                <w:b/>
              </w:rPr>
            </w:pPr>
          </w:p>
          <w:p w:rsidR="00E16BA7" w:rsidRPr="00D74DF7" w:rsidRDefault="0014241A" w:rsidP="00E16BA7">
            <w:pPr>
              <w:pBdr>
                <w:top w:val="nil"/>
                <w:left w:val="nil"/>
                <w:bottom w:val="nil"/>
                <w:right w:val="nil"/>
                <w:between w:val="nil"/>
              </w:pBdr>
              <w:spacing w:line="276" w:lineRule="auto"/>
              <w:ind w:right="-2" w:firstLine="720"/>
              <w:rPr>
                <w:b/>
              </w:rPr>
            </w:pPr>
            <w:r>
              <w:rPr>
                <w:b/>
              </w:rPr>
              <w:t>От Исполнителя</w:t>
            </w:r>
          </w:p>
          <w:p w:rsidR="00E16BA7" w:rsidRPr="00D74DF7" w:rsidRDefault="00E16BA7" w:rsidP="00E16BA7">
            <w:pPr>
              <w:pBdr>
                <w:top w:val="nil"/>
                <w:left w:val="nil"/>
                <w:bottom w:val="nil"/>
                <w:right w:val="nil"/>
                <w:between w:val="nil"/>
              </w:pBdr>
              <w:spacing w:line="276" w:lineRule="auto"/>
              <w:ind w:right="-2" w:firstLine="720"/>
              <w:jc w:val="both"/>
            </w:pPr>
          </w:p>
          <w:p w:rsidR="00E16BA7" w:rsidRPr="00D74DF7" w:rsidRDefault="0014241A" w:rsidP="00E16BA7">
            <w:pPr>
              <w:pBdr>
                <w:top w:val="nil"/>
                <w:left w:val="nil"/>
                <w:bottom w:val="nil"/>
                <w:right w:val="nil"/>
                <w:between w:val="nil"/>
              </w:pBdr>
              <w:spacing w:line="276" w:lineRule="auto"/>
              <w:ind w:right="-2" w:firstLine="720"/>
              <w:jc w:val="both"/>
            </w:pPr>
            <w:r>
              <w:t xml:space="preserve">_______________ </w:t>
            </w:r>
          </w:p>
        </w:tc>
        <w:tc>
          <w:tcPr>
            <w:tcW w:w="4884" w:type="dxa"/>
          </w:tcPr>
          <w:p w:rsidR="00E16BA7" w:rsidRPr="00D74DF7" w:rsidRDefault="00E16BA7" w:rsidP="00E16BA7">
            <w:pPr>
              <w:pBdr>
                <w:top w:val="nil"/>
                <w:left w:val="nil"/>
                <w:bottom w:val="nil"/>
                <w:right w:val="nil"/>
                <w:between w:val="nil"/>
              </w:pBdr>
              <w:tabs>
                <w:tab w:val="left" w:pos="9540"/>
              </w:tabs>
              <w:spacing w:line="276" w:lineRule="auto"/>
              <w:ind w:right="-2" w:firstLine="720"/>
              <w:jc w:val="both"/>
              <w:rPr>
                <w:b/>
              </w:rPr>
            </w:pPr>
          </w:p>
          <w:p w:rsidR="00E16BA7" w:rsidRPr="00D74DF7" w:rsidRDefault="0014241A" w:rsidP="00E16BA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16BA7" w:rsidRPr="00D74DF7" w:rsidRDefault="00E16BA7" w:rsidP="00E16BA7">
            <w:pPr>
              <w:pBdr>
                <w:top w:val="nil"/>
                <w:left w:val="nil"/>
                <w:bottom w:val="nil"/>
                <w:right w:val="nil"/>
                <w:between w:val="nil"/>
              </w:pBdr>
              <w:spacing w:line="276" w:lineRule="auto"/>
              <w:ind w:right="-2" w:firstLine="720"/>
              <w:jc w:val="both"/>
              <w:rPr>
                <w:b/>
              </w:rPr>
            </w:pPr>
          </w:p>
          <w:p w:rsidR="00E16BA7" w:rsidRPr="00D74DF7" w:rsidRDefault="0014241A" w:rsidP="00E16BA7">
            <w:pPr>
              <w:pBdr>
                <w:top w:val="nil"/>
                <w:left w:val="nil"/>
                <w:bottom w:val="nil"/>
                <w:right w:val="nil"/>
                <w:between w:val="nil"/>
              </w:pBdr>
              <w:spacing w:line="276" w:lineRule="auto"/>
              <w:ind w:right="-2"/>
              <w:jc w:val="both"/>
            </w:pPr>
            <w:r>
              <w:t xml:space="preserve">____________________ </w:t>
            </w:r>
          </w:p>
        </w:tc>
      </w:tr>
    </w:tbl>
    <w:p w:rsidR="00E16BA7" w:rsidRPr="00D74DF7" w:rsidRDefault="00E16BA7" w:rsidP="00E16BA7"/>
    <w:p w:rsidR="00E16BA7" w:rsidRPr="00D74DF7" w:rsidRDefault="00E16BA7" w:rsidP="00E16BA7">
      <w:pPr>
        <w:pStyle w:val="1"/>
        <w:jc w:val="right"/>
        <w:rPr>
          <w:rFonts w:cs="Times New Roman"/>
          <w:b w:val="0"/>
        </w:rPr>
      </w:pPr>
    </w:p>
    <w:p w:rsidR="00E16BA7" w:rsidRDefault="00E16BA7"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E16BA7" w:rsidRDefault="00E16BA7"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E16BA7" w:rsidRDefault="00E16BA7"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E16BA7" w:rsidRPr="00D74DF7" w:rsidRDefault="00E16BA7"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E16BA7" w:rsidRPr="00D74DF7" w:rsidRDefault="0014241A"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14 </w:t>
      </w:r>
    </w:p>
    <w:p w:rsidR="00E16BA7" w:rsidRPr="00D74DF7" w:rsidRDefault="0014241A" w:rsidP="00E16BA7">
      <w:pPr>
        <w:pStyle w:val="62"/>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 договору  №________________</w:t>
      </w:r>
    </w:p>
    <w:p w:rsidR="00E16BA7" w:rsidRPr="00D74DF7" w:rsidRDefault="0014241A"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 20__ г</w:t>
      </w:r>
      <w:r>
        <w:rPr>
          <w:rFonts w:ascii="Times New Roman" w:eastAsia="Times New Roman" w:hAnsi="Times New Roman" w:cs="Times New Roman"/>
          <w:sz w:val="24"/>
          <w:szCs w:val="24"/>
        </w:rPr>
        <w:t>.</w:t>
      </w:r>
    </w:p>
    <w:p w:rsidR="00E16BA7" w:rsidRPr="00D74DF7" w:rsidRDefault="0014241A" w:rsidP="00E16BA7">
      <w:pPr>
        <w:pStyle w:val="62"/>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E16BA7" w:rsidRDefault="0014241A" w:rsidP="00E16BA7">
      <w:pPr>
        <w:ind w:firstLine="709"/>
        <w:jc w:val="center"/>
        <w:outlineLvl w:val="3"/>
        <w:rPr>
          <w:b/>
        </w:rPr>
      </w:pPr>
      <w:r>
        <w:rPr>
          <w:b/>
        </w:rPr>
        <w:t>Порядок электронного документооборота</w:t>
      </w:r>
    </w:p>
    <w:p w:rsidR="00E16BA7" w:rsidRDefault="00E16BA7" w:rsidP="00E16BA7">
      <w:pPr>
        <w:ind w:firstLine="709"/>
        <w:rPr>
          <w:b/>
        </w:rPr>
      </w:pPr>
    </w:p>
    <w:p w:rsidR="00E16BA7" w:rsidRDefault="0014241A" w:rsidP="00E16BA7">
      <w:pPr>
        <w:ind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E16BA7" w:rsidRDefault="0014241A" w:rsidP="00E16BA7">
      <w:pPr>
        <w:ind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6а к Договору  (далее – «первичные документы»).</w:t>
      </w:r>
    </w:p>
    <w:p w:rsidR="00E16BA7" w:rsidRDefault="0014241A" w:rsidP="00E16BA7">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color w:val="0000FF"/>
          <w:u w:val="single"/>
          <w:lang w:val="en-US"/>
        </w:rPr>
        <w:t>https</w:t>
      </w:r>
      <w:r>
        <w:rPr>
          <w:color w:val="0000FF"/>
          <w:u w:val="single"/>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rsidR="00E16BA7" w:rsidRDefault="0014241A" w:rsidP="00E16BA7">
      <w:pPr>
        <w:ind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E16BA7" w:rsidRDefault="0014241A" w:rsidP="00E16BA7">
      <w:pPr>
        <w:ind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16BA7" w:rsidRDefault="0014241A" w:rsidP="00E16BA7">
      <w:pPr>
        <w:ind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16BA7" w:rsidRDefault="0014241A" w:rsidP="00E16BA7">
      <w:pPr>
        <w:ind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lastRenderedPageBreak/>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E16BA7" w:rsidRDefault="0014241A" w:rsidP="00E16BA7">
      <w:pPr>
        <w:ind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16BA7" w:rsidRDefault="0014241A" w:rsidP="00E16BA7">
      <w:pPr>
        <w:ind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16BA7" w:rsidRDefault="0014241A" w:rsidP="00E16BA7">
      <w:pPr>
        <w:ind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rsidR="00E16BA7" w:rsidRDefault="00E16BA7" w:rsidP="00E16BA7"/>
    <w:p w:rsidR="00E16BA7" w:rsidRDefault="00E16BA7" w:rsidP="00E16BA7"/>
    <w:tbl>
      <w:tblPr>
        <w:tblW w:w="9533" w:type="dxa"/>
        <w:jc w:val="center"/>
        <w:tblLook w:val="04A0" w:firstRow="1" w:lastRow="0" w:firstColumn="1" w:lastColumn="0" w:noHBand="0" w:noVBand="1"/>
      </w:tblPr>
      <w:tblGrid>
        <w:gridCol w:w="5262"/>
        <w:gridCol w:w="4271"/>
      </w:tblGrid>
      <w:tr w:rsidR="00E16BA7" w:rsidTr="00E16BA7">
        <w:trPr>
          <w:trHeight w:val="1234"/>
          <w:jc w:val="center"/>
        </w:trPr>
        <w:tc>
          <w:tcPr>
            <w:tcW w:w="5262" w:type="dxa"/>
          </w:tcPr>
          <w:p w:rsidR="00E16BA7" w:rsidRDefault="0014241A">
            <w:pPr>
              <w:jc w:val="both"/>
            </w:pPr>
            <w:r>
              <w:t>Заказчик:</w:t>
            </w:r>
          </w:p>
          <w:p w:rsidR="00E16BA7" w:rsidRDefault="00E16BA7">
            <w:pPr>
              <w:jc w:val="both"/>
              <w:rPr>
                <w:bCs/>
              </w:rPr>
            </w:pPr>
          </w:p>
          <w:p w:rsidR="00E16BA7" w:rsidRDefault="0014241A">
            <w:pPr>
              <w:jc w:val="both"/>
              <w:rPr>
                <w:bCs/>
              </w:rPr>
            </w:pPr>
            <w:r>
              <w:t>________    ______________</w:t>
            </w:r>
          </w:p>
          <w:p w:rsidR="00E16BA7" w:rsidRDefault="0014241A">
            <w:pPr>
              <w:jc w:val="both"/>
              <w:rPr>
                <w:sz w:val="20"/>
                <w:szCs w:val="20"/>
              </w:rPr>
            </w:pPr>
            <w:r>
              <w:rPr>
                <w:sz w:val="20"/>
                <w:szCs w:val="20"/>
              </w:rPr>
              <w:t xml:space="preserve">(подпись)            (Ф.И.О.)                                     </w:t>
            </w:r>
          </w:p>
        </w:tc>
        <w:tc>
          <w:tcPr>
            <w:tcW w:w="4271" w:type="dxa"/>
          </w:tcPr>
          <w:p w:rsidR="00E16BA7" w:rsidRDefault="0014241A">
            <w:pPr>
              <w:jc w:val="both"/>
              <w:rPr>
                <w:iCs/>
              </w:rPr>
            </w:pPr>
            <w:r>
              <w:rPr>
                <w:iCs/>
              </w:rPr>
              <w:t>Исполнитель:</w:t>
            </w:r>
          </w:p>
          <w:p w:rsidR="00E16BA7" w:rsidRDefault="00E16BA7">
            <w:pPr>
              <w:jc w:val="both"/>
              <w:rPr>
                <w:iCs/>
              </w:rPr>
            </w:pPr>
          </w:p>
          <w:p w:rsidR="00E16BA7" w:rsidRDefault="0014241A">
            <w:pPr>
              <w:jc w:val="both"/>
              <w:rPr>
                <w:iCs/>
              </w:rPr>
            </w:pPr>
            <w:r>
              <w:rPr>
                <w:iCs/>
              </w:rPr>
              <w:t>________    ______________</w:t>
            </w:r>
          </w:p>
          <w:p w:rsidR="00E16BA7" w:rsidRDefault="0014241A">
            <w:pPr>
              <w:jc w:val="both"/>
              <w:rPr>
                <w:iCs/>
                <w:sz w:val="20"/>
                <w:szCs w:val="20"/>
              </w:rPr>
            </w:pPr>
            <w:r>
              <w:rPr>
                <w:iCs/>
                <w:sz w:val="20"/>
                <w:szCs w:val="20"/>
              </w:rPr>
              <w:t xml:space="preserve">(подпись)         (Ф.И.О.)                                     </w:t>
            </w:r>
          </w:p>
        </w:tc>
      </w:tr>
    </w:tbl>
    <w:p w:rsidR="00E16BA7" w:rsidRDefault="0014241A" w:rsidP="00566665">
      <w:pPr>
        <w:keepNext/>
        <w:keepLines/>
        <w:ind w:left="720" w:hanging="720"/>
        <w:jc w:val="center"/>
        <w:rPr>
          <w:b/>
          <w:color w:val="000000"/>
        </w:rPr>
      </w:pPr>
      <w:r>
        <w:br w:type="page"/>
      </w:r>
      <w:r>
        <w:rPr>
          <w:b/>
          <w:color w:val="000000"/>
        </w:rPr>
        <w:lastRenderedPageBreak/>
        <w:t>Перечень и формат электронных документов</w:t>
      </w:r>
    </w:p>
    <w:p w:rsidR="00E16BA7" w:rsidRDefault="00E16BA7" w:rsidP="00566665">
      <w:pPr>
        <w:keepNext/>
        <w:keepLines/>
        <w:ind w:left="720" w:hanging="720"/>
        <w:jc w:val="center"/>
        <w:rPr>
          <w:color w:val="000000"/>
        </w:rPr>
      </w:pPr>
    </w:p>
    <w:tbl>
      <w:tblPr>
        <w:tblW w:w="978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737"/>
        <w:gridCol w:w="5264"/>
      </w:tblGrid>
      <w:tr w:rsidR="00E16BA7" w:rsidTr="00E16BA7">
        <w:trPr>
          <w:trHeight w:val="933"/>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jc w:val="center"/>
              <w:rPr>
                <w:color w:val="000000"/>
              </w:rPr>
            </w:pPr>
            <w:r>
              <w:t xml:space="preserve">№ </w:t>
            </w:r>
            <w:proofErr w:type="gramStart"/>
            <w:r>
              <w:t>п</w:t>
            </w:r>
            <w:proofErr w:type="gramEnd"/>
            <w:r>
              <w:t>/п</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ind w:left="720" w:hanging="720"/>
              <w:jc w:val="center"/>
              <w:rPr>
                <w:color w:val="000000"/>
              </w:rPr>
            </w:pPr>
            <w:r>
              <w:rPr>
                <w:color w:val="000000"/>
              </w:rPr>
              <w:t>Наименование</w:t>
            </w:r>
          </w:p>
          <w:p w:rsidR="00E16BA7" w:rsidRDefault="0014241A">
            <w:pPr>
              <w:keepNext/>
              <w:keepLines/>
              <w:ind w:left="720" w:hanging="720"/>
              <w:jc w:val="center"/>
              <w:rPr>
                <w:color w:val="000000"/>
              </w:rPr>
            </w:pPr>
            <w:r>
              <w:rPr>
                <w:color w:val="000000"/>
              </w:rPr>
              <w:t>электронного документа</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jc w:val="center"/>
              <w:rPr>
                <w:color w:val="000000"/>
              </w:rPr>
            </w:pPr>
            <w:r>
              <w:rPr>
                <w:color w:val="000000"/>
              </w:rPr>
              <w:t>Формат электронного документа</w:t>
            </w:r>
          </w:p>
        </w:tc>
      </w:tr>
      <w:tr w:rsidR="00E16BA7" w:rsidTr="00E16BA7">
        <w:trPr>
          <w:trHeight w:val="3039"/>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rPr>
                <w:color w:val="000000"/>
              </w:rPr>
            </w:pPr>
            <w:r>
              <w:rPr>
                <w:color w:val="000000"/>
              </w:rPr>
              <w:t>1.</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ind w:left="102"/>
              <w:rPr>
                <w:color w:val="000000"/>
              </w:rPr>
            </w:pPr>
            <w:r>
              <w:rPr>
                <w:i/>
                <w:color w:val="000000"/>
              </w:rPr>
              <w:t>Акт сдачи-приемки оказанных услуг</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rPr>
                <w:color w:val="000000"/>
              </w:rPr>
            </w:pPr>
            <w:r>
              <w:rPr>
                <w:color w:val="000000"/>
              </w:rPr>
              <w:t xml:space="preserve">XML, утв. приказом ФНС России от 19.12.2018 №ММВ-7-15/820@ с уточнениями. </w:t>
            </w:r>
          </w:p>
          <w:p w:rsidR="00E16BA7" w:rsidRDefault="0014241A">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16BA7" w:rsidRDefault="0014241A">
            <w:pPr>
              <w:rPr>
                <w:color w:val="000000"/>
              </w:rPr>
            </w:pPr>
            <w:r>
              <w:rPr>
                <w:color w:val="000000"/>
              </w:rPr>
              <w:t>1. элемента «</w:t>
            </w:r>
            <w:proofErr w:type="spellStart"/>
            <w:r>
              <w:rPr>
                <w:color w:val="000000"/>
              </w:rPr>
              <w:t>ТекстИнф</w:t>
            </w:r>
            <w:proofErr w:type="spellEnd"/>
            <w:r>
              <w:rPr>
                <w:color w:val="000000"/>
              </w:rPr>
              <w:t xml:space="preserve">»: </w:t>
            </w:r>
          </w:p>
          <w:p w:rsidR="00E16BA7" w:rsidRDefault="0014241A">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xml:space="preserve">» указать значение  кода БЕ – </w:t>
            </w:r>
            <w:r>
              <w:rPr>
                <w:color w:val="000000"/>
                <w:lang w:val="en-US"/>
              </w:rPr>
              <w:t>N</w:t>
            </w:r>
            <w:r>
              <w:rPr>
                <w:color w:val="000000"/>
              </w:rPr>
              <w:t>350.</w:t>
            </w:r>
          </w:p>
          <w:p w:rsidR="00E16BA7" w:rsidRDefault="0014241A">
            <w:pPr>
              <w:rPr>
                <w:color w:val="000000"/>
              </w:rPr>
            </w:pPr>
            <w:r>
              <w:rPr>
                <w:color w:val="000000"/>
              </w:rPr>
              <w:t>2. элемента «</w:t>
            </w:r>
            <w:proofErr w:type="spellStart"/>
            <w:r>
              <w:rPr>
                <w:color w:val="000000"/>
              </w:rPr>
              <w:t>ОснПер</w:t>
            </w:r>
            <w:proofErr w:type="spellEnd"/>
            <w:r>
              <w:rPr>
                <w:color w:val="000000"/>
              </w:rPr>
              <w:t>»:</w:t>
            </w:r>
          </w:p>
          <w:p w:rsidR="00E16BA7" w:rsidRDefault="0014241A">
            <w:pP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16BA7" w:rsidRDefault="0014241A">
            <w:pP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2"/>
            </w:r>
            <w:r>
              <w:rPr>
                <w:color w:val="000000"/>
              </w:rPr>
              <w:t>»,</w:t>
            </w:r>
          </w:p>
          <w:p w:rsidR="00E16BA7" w:rsidRDefault="0014241A">
            <w:pPr>
              <w:keepNext/>
              <w:keepLines/>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3"/>
            </w:r>
            <w:r>
              <w:rPr>
                <w:color w:val="000000"/>
              </w:rPr>
              <w:t>».</w:t>
            </w:r>
          </w:p>
        </w:tc>
      </w:tr>
      <w:tr w:rsidR="00E16BA7" w:rsidTr="00E16BA7">
        <w:trPr>
          <w:trHeight w:val="720"/>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102"/>
              <w:rPr>
                <w:i/>
                <w:color w:val="000000"/>
              </w:rPr>
            </w:pPr>
            <w:r>
              <w:rPr>
                <w:i/>
                <w:color w:val="000000"/>
              </w:rPr>
              <w:t>Счет-фактура</w:t>
            </w:r>
          </w:p>
        </w:tc>
        <w:tc>
          <w:tcPr>
            <w:tcW w:w="5262" w:type="dxa"/>
            <w:tcBorders>
              <w:top w:val="single" w:sz="4" w:space="0" w:color="000000"/>
              <w:left w:val="single" w:sz="4" w:space="0" w:color="000000"/>
              <w:bottom w:val="single" w:sz="4" w:space="0" w:color="000000"/>
              <w:right w:val="single" w:sz="4" w:space="0" w:color="000000"/>
            </w:tcBorders>
          </w:tcPr>
          <w:p w:rsidR="00E16BA7" w:rsidRDefault="0014241A">
            <w:pPr>
              <w:rPr>
                <w:color w:val="000000"/>
              </w:rPr>
            </w:pPr>
            <w:r>
              <w:rPr>
                <w:color w:val="000000"/>
              </w:rPr>
              <w:t>XML, утв. приказом ФНС России от 19.12.2018 №ММВ-7-15/820@ с уточнениями.</w:t>
            </w:r>
          </w:p>
          <w:p w:rsidR="00E16BA7" w:rsidRDefault="00E16BA7">
            <w:pPr>
              <w:keepNext/>
              <w:keepLines/>
              <w:autoSpaceDE w:val="0"/>
              <w:autoSpaceDN w:val="0"/>
              <w:adjustRightInd w:val="0"/>
              <w:rPr>
                <w:rFonts w:eastAsia="Calibri"/>
              </w:rPr>
            </w:pPr>
          </w:p>
        </w:tc>
      </w:tr>
      <w:tr w:rsidR="00E16BA7" w:rsidTr="00E16BA7">
        <w:trPr>
          <w:trHeight w:val="557"/>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102"/>
              <w:rPr>
                <w:color w:val="000000"/>
              </w:rPr>
            </w:pP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rPr>
                <w:color w:val="000000"/>
              </w:rPr>
            </w:pPr>
            <w:r>
              <w:rPr>
                <w:color w:val="000000"/>
              </w:rPr>
              <w:t>XML, утв. приказом ФНС России от 12.10.2020 N ЕД-7-26/736@.</w:t>
            </w:r>
          </w:p>
        </w:tc>
      </w:tr>
      <w:tr w:rsidR="00E16BA7" w:rsidTr="00E16BA7">
        <w:trPr>
          <w:trHeight w:val="410"/>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rPr>
                <w:color w:val="000000"/>
              </w:rPr>
            </w:pPr>
            <w:r>
              <w:rPr>
                <w:color w:val="000000"/>
              </w:rPr>
              <w:t>4.</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102"/>
              <w:rPr>
                <w:i/>
                <w:color w:val="000000"/>
              </w:rPr>
            </w:pPr>
            <w:r>
              <w:rPr>
                <w:i/>
                <w:color w:val="000000"/>
              </w:rPr>
              <w:t>Счет</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rPr>
                <w:color w:val="000000"/>
              </w:rPr>
            </w:pPr>
            <w:r>
              <w:rPr>
                <w:color w:val="000000"/>
              </w:rPr>
              <w:t>Неформализованный документ</w:t>
            </w:r>
          </w:p>
        </w:tc>
      </w:tr>
      <w:tr w:rsidR="00E16BA7" w:rsidTr="00E16BA7">
        <w:trPr>
          <w:trHeight w:val="415"/>
        </w:trPr>
        <w:tc>
          <w:tcPr>
            <w:tcW w:w="779"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720" w:hanging="720"/>
              <w:rPr>
                <w:color w:val="000000"/>
              </w:rPr>
            </w:pPr>
            <w:r>
              <w:rPr>
                <w:color w:val="000000"/>
              </w:rPr>
              <w:t>5.</w:t>
            </w:r>
          </w:p>
        </w:tc>
        <w:tc>
          <w:tcPr>
            <w:tcW w:w="3736"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ind w:left="102"/>
              <w:rPr>
                <w:i/>
                <w:color w:val="000000"/>
              </w:rPr>
            </w:pPr>
            <w:r>
              <w:rPr>
                <w:i/>
                <w:color w:val="000000"/>
              </w:rPr>
              <w:t>Акт сверки взаиморасчетов</w:t>
            </w:r>
          </w:p>
        </w:tc>
        <w:tc>
          <w:tcPr>
            <w:tcW w:w="5262" w:type="dxa"/>
            <w:tcBorders>
              <w:top w:val="single" w:sz="4" w:space="0" w:color="000000"/>
              <w:left w:val="single" w:sz="4" w:space="0" w:color="000000"/>
              <w:bottom w:val="single" w:sz="4" w:space="0" w:color="000000"/>
              <w:right w:val="single" w:sz="4" w:space="0" w:color="000000"/>
            </w:tcBorders>
            <w:hideMark/>
          </w:tcPr>
          <w:p w:rsidR="00E16BA7" w:rsidRDefault="0014241A">
            <w:pPr>
              <w:keepNext/>
              <w:keepLines/>
              <w:rPr>
                <w:color w:val="000000"/>
              </w:rPr>
            </w:pPr>
            <w:r>
              <w:rPr>
                <w:color w:val="000000"/>
              </w:rPr>
              <w:t>Неформализованный документ</w:t>
            </w:r>
          </w:p>
        </w:tc>
      </w:tr>
    </w:tbl>
    <w:p w:rsidR="00E16BA7" w:rsidRDefault="00E16BA7" w:rsidP="00E16BA7"/>
    <w:p w:rsidR="00E16BA7" w:rsidRDefault="00E16BA7" w:rsidP="00E16BA7"/>
    <w:tbl>
      <w:tblPr>
        <w:tblW w:w="9533" w:type="dxa"/>
        <w:jc w:val="center"/>
        <w:tblLook w:val="04A0" w:firstRow="1" w:lastRow="0" w:firstColumn="1" w:lastColumn="0" w:noHBand="0" w:noVBand="1"/>
      </w:tblPr>
      <w:tblGrid>
        <w:gridCol w:w="5262"/>
        <w:gridCol w:w="4271"/>
      </w:tblGrid>
      <w:tr w:rsidR="00E16BA7" w:rsidTr="00E16BA7">
        <w:trPr>
          <w:trHeight w:val="1234"/>
          <w:jc w:val="center"/>
        </w:trPr>
        <w:tc>
          <w:tcPr>
            <w:tcW w:w="5262" w:type="dxa"/>
          </w:tcPr>
          <w:p w:rsidR="00E16BA7" w:rsidRDefault="0014241A">
            <w:pPr>
              <w:jc w:val="both"/>
            </w:pPr>
            <w:r>
              <w:t>Заказчик:</w:t>
            </w:r>
          </w:p>
          <w:p w:rsidR="00E16BA7" w:rsidRDefault="00E16BA7">
            <w:pPr>
              <w:jc w:val="both"/>
              <w:rPr>
                <w:bCs/>
              </w:rPr>
            </w:pPr>
          </w:p>
          <w:p w:rsidR="00E16BA7" w:rsidRDefault="0014241A">
            <w:pPr>
              <w:jc w:val="both"/>
              <w:rPr>
                <w:bCs/>
              </w:rPr>
            </w:pPr>
            <w:r>
              <w:t>________    ______________</w:t>
            </w:r>
          </w:p>
          <w:p w:rsidR="00E16BA7" w:rsidRDefault="0014241A">
            <w:pPr>
              <w:jc w:val="both"/>
              <w:rPr>
                <w:sz w:val="20"/>
                <w:szCs w:val="20"/>
              </w:rPr>
            </w:pPr>
            <w:r>
              <w:rPr>
                <w:sz w:val="20"/>
                <w:szCs w:val="20"/>
              </w:rPr>
              <w:t xml:space="preserve">(подпись)            (Ф.И.О.)                                     </w:t>
            </w:r>
          </w:p>
        </w:tc>
        <w:tc>
          <w:tcPr>
            <w:tcW w:w="4271" w:type="dxa"/>
          </w:tcPr>
          <w:p w:rsidR="00E16BA7" w:rsidRDefault="0014241A">
            <w:pPr>
              <w:jc w:val="both"/>
              <w:rPr>
                <w:iCs/>
              </w:rPr>
            </w:pPr>
            <w:r>
              <w:rPr>
                <w:iCs/>
              </w:rPr>
              <w:t>Исполнитель:</w:t>
            </w:r>
          </w:p>
          <w:p w:rsidR="00E16BA7" w:rsidRDefault="00E16BA7">
            <w:pPr>
              <w:jc w:val="both"/>
              <w:rPr>
                <w:iCs/>
              </w:rPr>
            </w:pPr>
          </w:p>
          <w:p w:rsidR="00E16BA7" w:rsidRDefault="0014241A">
            <w:pPr>
              <w:jc w:val="both"/>
              <w:rPr>
                <w:iCs/>
              </w:rPr>
            </w:pPr>
            <w:r>
              <w:rPr>
                <w:iCs/>
              </w:rPr>
              <w:t>________    ______________</w:t>
            </w:r>
          </w:p>
          <w:p w:rsidR="00E16BA7" w:rsidRDefault="0014241A">
            <w:pPr>
              <w:jc w:val="both"/>
              <w:rPr>
                <w:iCs/>
                <w:sz w:val="20"/>
                <w:szCs w:val="20"/>
              </w:rPr>
            </w:pPr>
            <w:r>
              <w:rPr>
                <w:iCs/>
                <w:sz w:val="20"/>
                <w:szCs w:val="20"/>
              </w:rPr>
              <w:t xml:space="preserve">(подпись)         (Ф.И.О.)                                     </w:t>
            </w:r>
          </w:p>
        </w:tc>
      </w:tr>
    </w:tbl>
    <w:p w:rsidR="00E16BA7" w:rsidRDefault="00E16BA7" w:rsidP="00E16BA7"/>
    <w:p w:rsidR="00E16BA7" w:rsidRPr="0031568F" w:rsidRDefault="00E16BA7" w:rsidP="00E16BA7">
      <w:pPr>
        <w:suppressAutoHyphens w:val="0"/>
        <w:rPr>
          <w:iCs/>
          <w:szCs w:val="28"/>
        </w:rPr>
        <w:sectPr w:rsidR="00E16BA7" w:rsidRPr="0031568F" w:rsidSect="007C51E1">
          <w:pgSz w:w="11906" w:h="16838"/>
          <w:pgMar w:top="1134" w:right="850" w:bottom="1134" w:left="1701" w:header="708" w:footer="708" w:gutter="0"/>
          <w:cols w:space="708"/>
          <w:docGrid w:linePitch="360"/>
        </w:sectPr>
      </w:pPr>
    </w:p>
    <w:p w:rsidR="00E16BA7" w:rsidRPr="0031568F" w:rsidRDefault="00E16BA7" w:rsidP="00E16BA7">
      <w:pPr>
        <w:pStyle w:val="19"/>
        <w:ind w:firstLine="0"/>
        <w:outlineLvl w:val="0"/>
        <w:rPr>
          <w:b/>
          <w:i/>
          <w:iCs/>
        </w:rPr>
      </w:pPr>
    </w:p>
    <w:p w:rsidR="00FE6FE8" w:rsidRDefault="004F1B29">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FE6FE8" w:rsidRDefault="00474A37" w:rsidP="00A70951">
      <w:pPr>
        <w:rPr>
          <w:rFonts w:eastAsia="MS Mincho"/>
          <w:b/>
          <w:sz w:val="60"/>
          <w:szCs w:val="60"/>
          <w:highlight w:val="cyan"/>
        </w:rPr>
      </w:pPr>
      <w:r>
        <w:rPr>
          <w:sz w:val="28"/>
          <w:szCs w:val="28"/>
          <w:lang w:eastAsia="ru-RU"/>
        </w:rPr>
        <w:t>«____» ____________ 20___ г.</w:t>
      </w:r>
    </w:p>
    <w:sectPr w:rsidR="00FE6FE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CF" w:rsidRDefault="00507CCF">
      <w:r>
        <w:separator/>
      </w:r>
    </w:p>
  </w:endnote>
  <w:endnote w:type="continuationSeparator" w:id="0">
    <w:p w:rsidR="00507CCF" w:rsidRDefault="00507CCF">
      <w:r>
        <w:continuationSeparator/>
      </w:r>
    </w:p>
  </w:endnote>
  <w:endnote w:type="continuationNotice" w:id="1">
    <w:p w:rsidR="00507CCF" w:rsidRDefault="0050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CF" w:rsidRDefault="00507CCF"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07CCF" w:rsidRDefault="00507CCF"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CF" w:rsidRDefault="00507CCF"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07CCF" w:rsidRDefault="00507CCF"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CF" w:rsidRDefault="00507CCF">
    <w:pPr>
      <w:pStyle w:val="aff0"/>
      <w:jc w:val="center"/>
    </w:pPr>
  </w:p>
  <w:p w:rsidR="00507CCF" w:rsidRDefault="00507CCF"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CF" w:rsidRDefault="00507CC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CF" w:rsidRDefault="00507CCF">
      <w:r>
        <w:separator/>
      </w:r>
    </w:p>
  </w:footnote>
  <w:footnote w:type="continuationSeparator" w:id="0">
    <w:p w:rsidR="00507CCF" w:rsidRDefault="00507CCF">
      <w:r>
        <w:continuationSeparator/>
      </w:r>
    </w:p>
  </w:footnote>
  <w:footnote w:type="continuationNotice" w:id="1">
    <w:p w:rsidR="00507CCF" w:rsidRDefault="00507CCF"/>
  </w:footnote>
  <w:footnote w:id="2">
    <w:p w:rsidR="00507CCF" w:rsidRDefault="00507CCF" w:rsidP="00E16BA7">
      <w:pPr>
        <w:rPr>
          <w:rFonts w:asciiTheme="minorHAnsi" w:eastAsiaTheme="minorHAnsi" w:hAnsiTheme="minorHAnsi" w:cstheme="minorBidi"/>
          <w:color w:val="000000"/>
          <w:sz w:val="20"/>
          <w:szCs w:val="20"/>
          <w:lang w:eastAsia="en-US"/>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rsidR="00507CCF" w:rsidRDefault="00507CCF" w:rsidP="00E16BA7">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
    <w:p w:rsidR="00507CCF" w:rsidRDefault="00507CCF"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CF" w:rsidRDefault="00507CCF">
    <w:pPr>
      <w:pStyle w:val="afe"/>
      <w:jc w:val="center"/>
    </w:pPr>
    <w:r>
      <w:fldChar w:fldCharType="begin"/>
    </w:r>
    <w:r>
      <w:instrText xml:space="preserve"> PAGE   \* MERGEFORMAT </w:instrText>
    </w:r>
    <w:r>
      <w:fldChar w:fldCharType="separate"/>
    </w:r>
    <w:r w:rsidR="002A1978">
      <w:rPr>
        <w:noProof/>
      </w:rPr>
      <w:t>32</w:t>
    </w:r>
    <w:r>
      <w:rPr>
        <w:noProof/>
      </w:rPr>
      <w:fldChar w:fldCharType="end"/>
    </w:r>
  </w:p>
  <w:p w:rsidR="00507CCF" w:rsidRDefault="00507CCF">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CF" w:rsidRDefault="00507CCF">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CF" w:rsidRDefault="00507CCF" w:rsidP="00510148">
    <w:pPr>
      <w:pStyle w:val="afe"/>
      <w:jc w:val="center"/>
    </w:pPr>
    <w:r>
      <w:fldChar w:fldCharType="begin"/>
    </w:r>
    <w:r>
      <w:instrText xml:space="preserve"> PAGE   \* MERGEFORMAT </w:instrText>
    </w:r>
    <w:r>
      <w:fldChar w:fldCharType="separate"/>
    </w:r>
    <w:r w:rsidR="002A1978">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CF" w:rsidRDefault="00507CCF">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9535467"/>
    <w:multiLevelType w:val="multilevel"/>
    <w:tmpl w:val="632285B2"/>
    <w:lvl w:ilvl="0">
      <w:start w:val="7"/>
      <w:numFmt w:val="decimal"/>
      <w:lvlText w:val="%1."/>
      <w:lvlJc w:val="left"/>
      <w:pPr>
        <w:ind w:left="675" w:hanging="675"/>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4C8417A"/>
    <w:multiLevelType w:val="multilevel"/>
    <w:tmpl w:val="0E8665EA"/>
    <w:lvl w:ilvl="0">
      <w:start w:val="10"/>
      <w:numFmt w:val="decimal"/>
      <w:lvlText w:val="%1."/>
      <w:lvlJc w:val="left"/>
      <w:pPr>
        <w:ind w:left="675" w:hanging="675"/>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320"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9">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8">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3"/>
  </w:num>
  <w:num w:numId="8">
    <w:abstractNumId w:val="65"/>
  </w:num>
  <w:num w:numId="9">
    <w:abstractNumId w:val="99"/>
  </w:num>
  <w:num w:numId="10">
    <w:abstractNumId w:val="61"/>
  </w:num>
  <w:num w:numId="11">
    <w:abstractNumId w:val="64"/>
  </w:num>
  <w:num w:numId="12">
    <w:abstractNumId w:val="53"/>
  </w:num>
  <w:num w:numId="13">
    <w:abstractNumId w:val="57"/>
  </w:num>
  <w:num w:numId="14">
    <w:abstractNumId w:val="94"/>
  </w:num>
  <w:num w:numId="15">
    <w:abstractNumId w:val="36"/>
  </w:num>
  <w:num w:numId="16">
    <w:abstractNumId w:val="87"/>
  </w:num>
  <w:num w:numId="17">
    <w:abstractNumId w:val="81"/>
  </w:num>
  <w:num w:numId="18">
    <w:abstractNumId w:val="82"/>
  </w:num>
  <w:num w:numId="19">
    <w:abstractNumId w:val="35"/>
  </w:num>
  <w:num w:numId="20">
    <w:abstractNumId w:val="50"/>
  </w:num>
  <w:num w:numId="2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num>
  <w:num w:numId="25">
    <w:abstractNumId w:val="45"/>
  </w:num>
  <w:num w:numId="26">
    <w:abstractNumId w:val="79"/>
  </w:num>
  <w:num w:numId="27">
    <w:abstractNumId w:val="28"/>
  </w:num>
  <w:num w:numId="28">
    <w:abstractNumId w:val="43"/>
  </w:num>
  <w:num w:numId="29">
    <w:abstractNumId w:val="62"/>
  </w:num>
  <w:num w:numId="30">
    <w:abstractNumId w:val="37"/>
  </w:num>
  <w:num w:numId="31">
    <w:abstractNumId w:val="33"/>
  </w:num>
  <w:num w:numId="32">
    <w:abstractNumId w:val="60"/>
  </w:num>
  <w:num w:numId="33">
    <w:abstractNumId w:val="58"/>
  </w:num>
  <w:num w:numId="34">
    <w:abstractNumId w:val="29"/>
  </w:num>
  <w:num w:numId="35">
    <w:abstractNumId w:val="93"/>
  </w:num>
  <w:num w:numId="36">
    <w:abstractNumId w:val="54"/>
  </w:num>
  <w:num w:numId="37">
    <w:abstractNumId w:val="68"/>
  </w:num>
  <w:num w:numId="38">
    <w:abstractNumId w:val="46"/>
  </w:num>
  <w:num w:numId="39">
    <w:abstractNumId w:val="90"/>
  </w:num>
  <w:num w:numId="40">
    <w:abstractNumId w:val="44"/>
  </w:num>
  <w:num w:numId="41">
    <w:abstractNumId w:val="76"/>
  </w:num>
  <w:num w:numId="42">
    <w:abstractNumId w:val="49"/>
  </w:num>
  <w:num w:numId="43">
    <w:abstractNumId w:val="30"/>
  </w:num>
  <w:num w:numId="44">
    <w:abstractNumId w:val="41"/>
  </w:num>
  <w:num w:numId="45">
    <w:abstractNumId w:val="88"/>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6">
    <w:abstractNumId w:val="23"/>
  </w:num>
  <w:num w:numId="47">
    <w:abstractNumId w:val="39"/>
  </w:num>
  <w:num w:numId="48">
    <w:abstractNumId w:val="98"/>
  </w:num>
  <w:num w:numId="49">
    <w:abstractNumId w:val="26"/>
  </w:num>
  <w:num w:numId="50">
    <w:abstractNumId w:val="8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1">
    <w:abstractNumId w:val="85"/>
  </w:num>
  <w:num w:numId="52">
    <w:abstractNumId w:val="80"/>
  </w:num>
  <w:num w:numId="53">
    <w:abstractNumId w:val="38"/>
  </w:num>
  <w:num w:numId="54">
    <w:abstractNumId w:val="55"/>
  </w:num>
  <w:num w:numId="55">
    <w:abstractNumId w:val="69"/>
  </w:num>
  <w:num w:numId="56">
    <w:abstractNumId w:val="73"/>
  </w:num>
  <w:num w:numId="57">
    <w:abstractNumId w:val="59"/>
  </w:num>
  <w:num w:numId="58">
    <w:abstractNumId w:val="70"/>
  </w:num>
  <w:num w:numId="59">
    <w:abstractNumId w:val="63"/>
  </w:num>
  <w:num w:numId="60">
    <w:abstractNumId w:val="32"/>
  </w:num>
  <w:num w:numId="61">
    <w:abstractNumId w:val="27"/>
  </w:num>
  <w:num w:numId="62">
    <w:abstractNumId w:val="22"/>
  </w:num>
  <w:num w:numId="63">
    <w:abstractNumId w:val="51"/>
  </w:num>
  <w:num w:numId="64">
    <w:abstractNumId w:val="34"/>
  </w:num>
  <w:num w:numId="65">
    <w:abstractNumId w:val="92"/>
  </w:num>
  <w:num w:numId="66">
    <w:abstractNumId w:val="24"/>
  </w:num>
  <w:num w:numId="67">
    <w:abstractNumId w:val="47"/>
  </w:num>
  <w:num w:numId="68">
    <w:abstractNumId w:val="97"/>
  </w:num>
  <w:num w:numId="69">
    <w:abstractNumId w:val="75"/>
  </w:num>
  <w:num w:numId="70">
    <w:abstractNumId w:val="95"/>
  </w:num>
  <w:num w:numId="71">
    <w:abstractNumId w:val="66"/>
  </w:num>
  <w:num w:numId="72">
    <w:abstractNumId w:val="86"/>
  </w:num>
  <w:num w:numId="73">
    <w:abstractNumId w:val="31"/>
  </w:num>
  <w:num w:numId="74">
    <w:abstractNumId w:val="67"/>
  </w:num>
  <w:num w:numId="75">
    <w:abstractNumId w:val="40"/>
  </w:num>
  <w:num w:numId="76">
    <w:abstractNumId w:val="48"/>
  </w:num>
  <w:num w:numId="77">
    <w:abstractNumId w:val="96"/>
  </w:num>
  <w:num w:numId="78">
    <w:abstractNumId w:val="78"/>
  </w:num>
  <w:num w:numId="79">
    <w:abstractNumId w:val="52"/>
  </w:num>
  <w:num w:numId="80">
    <w:abstractNumId w:val="72"/>
  </w:num>
  <w:num w:numId="81">
    <w:abstractNumId w:val="56"/>
  </w:num>
  <w:num w:numId="82">
    <w:abstractNumId w:val="84"/>
  </w:num>
  <w:num w:numId="83">
    <w:abstractNumId w:val="8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5A7"/>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241A"/>
    <w:rsid w:val="00146CC2"/>
    <w:rsid w:val="00147510"/>
    <w:rsid w:val="00150594"/>
    <w:rsid w:val="00150E45"/>
    <w:rsid w:val="00151D7A"/>
    <w:rsid w:val="00153C91"/>
    <w:rsid w:val="00154547"/>
    <w:rsid w:val="0015481A"/>
    <w:rsid w:val="00155E25"/>
    <w:rsid w:val="00156B4F"/>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86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4FDB"/>
    <w:rsid w:val="002970C7"/>
    <w:rsid w:val="002A0FCB"/>
    <w:rsid w:val="002A1180"/>
    <w:rsid w:val="002A1978"/>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1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EE0"/>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A84"/>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5794F"/>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B29"/>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07CCF"/>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616"/>
    <w:rsid w:val="005649D6"/>
    <w:rsid w:val="00565202"/>
    <w:rsid w:val="00566665"/>
    <w:rsid w:val="00567173"/>
    <w:rsid w:val="005673A9"/>
    <w:rsid w:val="005716FC"/>
    <w:rsid w:val="00571D62"/>
    <w:rsid w:val="00573F02"/>
    <w:rsid w:val="0057484C"/>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3678"/>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5F7875"/>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38C6"/>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8DF"/>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738"/>
    <w:rsid w:val="008309A6"/>
    <w:rsid w:val="008314C4"/>
    <w:rsid w:val="00832208"/>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BAF"/>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3480"/>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09B"/>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35D"/>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951"/>
    <w:rsid w:val="00A74F40"/>
    <w:rsid w:val="00A77100"/>
    <w:rsid w:val="00A77471"/>
    <w:rsid w:val="00A77A77"/>
    <w:rsid w:val="00A77BEC"/>
    <w:rsid w:val="00A77CDC"/>
    <w:rsid w:val="00A77E79"/>
    <w:rsid w:val="00A804B4"/>
    <w:rsid w:val="00A81242"/>
    <w:rsid w:val="00A81896"/>
    <w:rsid w:val="00A81E2A"/>
    <w:rsid w:val="00A82484"/>
    <w:rsid w:val="00A8303E"/>
    <w:rsid w:val="00A83569"/>
    <w:rsid w:val="00A856EA"/>
    <w:rsid w:val="00A876EA"/>
    <w:rsid w:val="00A90D62"/>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EEB"/>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689"/>
    <w:rsid w:val="00E04934"/>
    <w:rsid w:val="00E05035"/>
    <w:rsid w:val="00E06B62"/>
    <w:rsid w:val="00E1102D"/>
    <w:rsid w:val="00E118BF"/>
    <w:rsid w:val="00E11B6E"/>
    <w:rsid w:val="00E1270E"/>
    <w:rsid w:val="00E12C83"/>
    <w:rsid w:val="00E131C5"/>
    <w:rsid w:val="00E135E4"/>
    <w:rsid w:val="00E140EC"/>
    <w:rsid w:val="00E14C0C"/>
    <w:rsid w:val="00E14CA3"/>
    <w:rsid w:val="00E14F30"/>
    <w:rsid w:val="00E15467"/>
    <w:rsid w:val="00E159FD"/>
    <w:rsid w:val="00E16BA7"/>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1B9"/>
    <w:rsid w:val="00E95D99"/>
    <w:rsid w:val="00E961FF"/>
    <w:rsid w:val="00E9687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3840"/>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FAC"/>
    <w:rsid w:val="00FC019E"/>
    <w:rsid w:val="00FC0AF3"/>
    <w:rsid w:val="00FC280E"/>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E6FE8"/>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bCs/>
      <w:i/>
      <w:color w:val="000000" w:themeColor="text1"/>
      <w:sz w:val="26"/>
      <w:szCs w:val="26"/>
      <w:lang w:eastAsia="ru-RU"/>
    </w:rPr>
  </w:style>
  <w:style w:type="paragraph" w:styleId="6">
    <w:name w:val="heading 6"/>
    <w:basedOn w:val="a0"/>
    <w:next w:val="a0"/>
    <w:link w:val="60"/>
    <w:pPr>
      <w:keepNext/>
      <w:keepLines/>
      <w:suppressAutoHyphens w:val="0"/>
      <w:spacing w:before="200" w:after="40"/>
      <w:outlineLvl w:val="5"/>
    </w:pPr>
    <w:rPr>
      <w:b/>
      <w:bCs/>
      <w:color w:val="000000" w:themeColor="tex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
    <w:rsid w:val="005C26C8"/>
    <w:rPr>
      <w:sz w:val="28"/>
      <w:lang w:eastAsia="ar-SA"/>
    </w:rPr>
  </w:style>
  <w:style w:type="character" w:customStyle="1" w:styleId="1f">
    <w:name w:val="Текст сноски Знак1"/>
    <w:basedOn w:val="a1"/>
    <w:link w:val="aff1"/>
    <w:rsid w:val="005C26C8"/>
    <w:rPr>
      <w:lang w:eastAsia="ar-SA"/>
    </w:rPr>
  </w:style>
  <w:style w:type="character" w:customStyle="1" w:styleId="aff5">
    <w:name w:val="Название Знак"/>
    <w:basedOn w:val="a1"/>
    <w:link w:val="aff3"/>
    <w:rsid w:val="005C26C8"/>
    <w:rPr>
      <w:rFonts w:ascii="Arial" w:hAnsi="Arial" w:cs="Arial"/>
      <w:b/>
      <w:bCs/>
      <w:kern w:val="1"/>
      <w:sz w:val="32"/>
      <w:szCs w:val="32"/>
      <w:lang w:eastAsia="ar-SA"/>
    </w:rPr>
  </w:style>
  <w:style w:type="character" w:customStyle="1" w:styleId="1f1">
    <w:name w:val="Подзаголовок Знак1"/>
    <w:basedOn w:val="a1"/>
    <w:link w:val="aff4"/>
    <w:rsid w:val="005C26C8"/>
    <w:rPr>
      <w:b/>
      <w:bCs/>
      <w:sz w:val="24"/>
      <w:szCs w:val="24"/>
      <w:lang w:eastAsia="ar-SA"/>
    </w:rPr>
  </w:style>
  <w:style w:type="character" w:customStyle="1" w:styleId="1f3">
    <w:name w:val="Тема примечания Знак1"/>
    <w:basedOn w:val="1fc"/>
    <w:link w:val="aff8"/>
    <w:uiPriority w:val="99"/>
    <w:rsid w:val="005C26C8"/>
    <w:rPr>
      <w:b/>
      <w:bCs/>
      <w:lang w:eastAsia="ar-SA"/>
    </w:rPr>
  </w:style>
  <w:style w:type="character" w:customStyle="1" w:styleId="1f4">
    <w:name w:val="Текст выноски Знак1"/>
    <w:basedOn w:val="a1"/>
    <w:link w:val="aff9"/>
    <w:uiPriority w:val="99"/>
    <w:rsid w:val="005C26C8"/>
    <w:rPr>
      <w:rFonts w:ascii="Tahoma" w:hAnsi="Tahoma"/>
      <w:sz w:val="16"/>
      <w:szCs w:val="16"/>
      <w:lang w:eastAsia="ar-SA"/>
    </w:rPr>
  </w:style>
  <w:style w:type="character" w:customStyle="1" w:styleId="1fb">
    <w:name w:val="Текст концевой сноски Знак1"/>
    <w:basedOn w:val="a1"/>
    <w:link w:val="afff"/>
    <w:rsid w:val="005C26C8"/>
    <w:rPr>
      <w:lang w:eastAsia="ar-SA"/>
    </w:rPr>
  </w:style>
  <w:style w:type="paragraph" w:customStyle="1" w:styleId="Standard">
    <w:name w:val="Standard"/>
    <w:pPr>
      <w:suppressAutoHyphens/>
      <w:autoSpaceDN w:val="0"/>
      <w:textAlignment w:val="baseline"/>
    </w:pPr>
    <w:rPr>
      <w:bCs/>
      <w:color w:val="000000" w:themeColor="text1"/>
      <w:kern w:val="3"/>
      <w:sz w:val="24"/>
      <w:szCs w:val="24"/>
      <w:lang w:eastAsia="ar-SA"/>
    </w:rPr>
  </w:style>
  <w:style w:type="table" w:customStyle="1" w:styleId="52">
    <w:name w:val="Сетка таблицы5"/>
    <w:basedOn w:val="a2"/>
    <w:next w:val="afff5"/>
    <w:uiPriority w:val="59"/>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Pr>
      <w:b/>
      <w:bCs/>
      <w:i/>
      <w:color w:val="000000" w:themeColor="text1"/>
      <w:sz w:val="26"/>
      <w:szCs w:val="26"/>
    </w:rPr>
  </w:style>
  <w:style w:type="character" w:customStyle="1" w:styleId="60">
    <w:name w:val="Заголовок 6 Знак"/>
    <w:basedOn w:val="a1"/>
    <w:link w:val="6"/>
    <w:rPr>
      <w:b/>
      <w:bCs/>
      <w:color w:val="000000" w:themeColor="text1"/>
    </w:rPr>
  </w:style>
  <w:style w:type="character" w:customStyle="1" w:styleId="hps">
    <w:name w:val="hps"/>
    <w:basedOn w:val="a1"/>
  </w:style>
  <w:style w:type="paragraph" w:styleId="27">
    <w:name w:val="Body Text Indent 2"/>
    <w:basedOn w:val="a0"/>
    <w:link w:val="213"/>
    <w:uiPriority w:val="99"/>
    <w:semiHidden/>
    <w:unhideWhenUsed/>
    <w:pPr>
      <w:spacing w:after="120" w:line="480" w:lineRule="auto"/>
      <w:ind w:left="283"/>
    </w:pPr>
    <w:rPr>
      <w:bCs/>
      <w:color w:val="000000" w:themeColor="text1"/>
    </w:rPr>
  </w:style>
  <w:style w:type="character" w:customStyle="1" w:styleId="213">
    <w:name w:val="Основной текст с отступом 2 Знак1"/>
    <w:basedOn w:val="a1"/>
    <w:link w:val="27"/>
    <w:uiPriority w:val="99"/>
    <w:semiHidden/>
    <w:rPr>
      <w:bCs/>
      <w:color w:val="000000" w:themeColor="text1"/>
      <w:sz w:val="24"/>
      <w:szCs w:val="24"/>
      <w:lang w:eastAsia="ar-SA"/>
    </w:rPr>
  </w:style>
  <w:style w:type="paragraph" w:customStyle="1" w:styleId="1fd">
    <w:name w:val="???????1"/>
    <w:pPr>
      <w:overflowPunct w:val="0"/>
      <w:autoSpaceDE w:val="0"/>
      <w:autoSpaceDN w:val="0"/>
      <w:adjustRightInd w:val="0"/>
      <w:textAlignment w:val="baseline"/>
    </w:pPr>
    <w:rPr>
      <w:bCs/>
      <w:color w:val="000000" w:themeColor="text1"/>
      <w:sz w:val="28"/>
      <w:szCs w:val="28"/>
      <w:lang w:eastAsia="en-US"/>
    </w:rPr>
  </w:style>
  <w:style w:type="paragraph" w:customStyle="1" w:styleId="afff8">
    <w:name w:val="无间隔"/>
    <w:uiPriority w:val="1"/>
    <w:qFormat/>
    <w:pPr>
      <w:suppressAutoHyphens/>
    </w:pPr>
    <w:rPr>
      <w:rFonts w:ascii="Calibri" w:eastAsia="Calibri" w:hAnsi="Calibri"/>
      <w:bCs/>
      <w:color w:val="000000" w:themeColor="text1"/>
      <w:sz w:val="22"/>
      <w:szCs w:val="22"/>
      <w:lang w:eastAsia="ar-SA"/>
    </w:rPr>
  </w:style>
  <w:style w:type="paragraph" w:customStyle="1" w:styleId="afff9">
    <w:name w:val="列出段落"/>
    <w:basedOn w:val="a0"/>
    <w:link w:val="Char"/>
    <w:uiPriority w:val="34"/>
    <w:qFormat/>
    <w:pPr>
      <w:ind w:left="720"/>
    </w:pPr>
    <w:rPr>
      <w:bCs/>
      <w:color w:val="000000" w:themeColor="text1"/>
    </w:rPr>
  </w:style>
  <w:style w:type="character" w:customStyle="1" w:styleId="Char">
    <w:name w:val="列出段落 Char"/>
    <w:link w:val="afff9"/>
    <w:uiPriority w:val="34"/>
    <w:locked/>
    <w:rPr>
      <w:bCs/>
      <w:color w:val="000000" w:themeColor="text1"/>
      <w:sz w:val="24"/>
      <w:szCs w:val="24"/>
      <w:lang w:eastAsia="ar-SA"/>
    </w:rPr>
  </w:style>
  <w:style w:type="character" w:customStyle="1" w:styleId="shorttext">
    <w:name w:val="short_text"/>
    <w:basedOn w:val="a1"/>
  </w:style>
  <w:style w:type="paragraph" w:customStyle="1" w:styleId="a">
    <w:name w:val="Загоолвок по лев"/>
    <w:basedOn w:val="afb"/>
    <w:qFormat/>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bCs/>
      <w:color w:val="000000" w:themeColor="text1"/>
      <w:lang w:eastAsia="ru-RU"/>
    </w:rPr>
  </w:style>
  <w:style w:type="paragraph" w:customStyle="1" w:styleId="28">
    <w:name w:val="Абзац списка2"/>
    <w:basedOn w:val="a0"/>
    <w:pPr>
      <w:suppressAutoHyphens w:val="0"/>
      <w:ind w:left="720"/>
    </w:pPr>
    <w:rPr>
      <w:rFonts w:eastAsia="Calibri"/>
      <w:bCs/>
      <w:color w:val="000000" w:themeColor="text1"/>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3"/>
    <w:pPr>
      <w:numPr>
        <w:numId w:val="26"/>
      </w:numPr>
    </w:pPr>
  </w:style>
  <w:style w:type="paragraph" w:styleId="29">
    <w:name w:val="Body Text 2"/>
    <w:basedOn w:val="a0"/>
    <w:link w:val="2a"/>
    <w:unhideWhenUsed/>
    <w:pPr>
      <w:spacing w:after="120" w:line="480" w:lineRule="auto"/>
    </w:pPr>
    <w:rPr>
      <w:bCs/>
      <w:color w:val="000000" w:themeColor="text1"/>
    </w:rPr>
  </w:style>
  <w:style w:type="character" w:customStyle="1" w:styleId="2a">
    <w:name w:val="Основной текст 2 Знак"/>
    <w:basedOn w:val="a1"/>
    <w:link w:val="29"/>
    <w:rPr>
      <w:bCs/>
      <w:color w:val="000000" w:themeColor="text1"/>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i/>
      <w:iCs/>
      <w:sz w:val="28"/>
      <w:szCs w:val="28"/>
    </w:rPr>
  </w:style>
  <w:style w:type="paragraph" w:customStyle="1" w:styleId="410">
    <w:name w:val="Заголовок 41"/>
    <w:basedOn w:val="Standard"/>
    <w:next w:val="Textbody"/>
    <w:pPr>
      <w:keepNext/>
      <w:spacing w:before="240" w:after="60"/>
      <w:outlineLvl w:val="3"/>
    </w:pPr>
    <w:rPr>
      <w:b/>
      <w:sz w:val="28"/>
      <w:szCs w:val="28"/>
    </w:rPr>
  </w:style>
  <w:style w:type="paragraph" w:styleId="ac">
    <w:name w:val="Document Map"/>
    <w:basedOn w:val="Standard"/>
    <w:link w:val="ab"/>
    <w:rPr>
      <w:rFonts w:ascii="Tahoma" w:hAnsi="Tahoma" w:cs="Tahoma"/>
      <w:bCs w:val="0"/>
      <w:color w:val="auto"/>
      <w:kern w:val="0"/>
      <w:sz w:val="20"/>
      <w:szCs w:val="20"/>
      <w:lang w:eastAsia="ru-RU"/>
    </w:rPr>
  </w:style>
  <w:style w:type="character" w:customStyle="1" w:styleId="1fe">
    <w:name w:val="Схема документа Знак1"/>
    <w:basedOn w:val="a1"/>
    <w:rPr>
      <w:rFonts w:ascii="Tahoma" w:hAnsi="Tahoma" w:cs="Tahoma"/>
      <w:sz w:val="16"/>
      <w:szCs w:val="16"/>
      <w:lang w:eastAsia="ar-SA"/>
    </w:rPr>
  </w:style>
  <w:style w:type="paragraph" w:styleId="af4">
    <w:name w:val="Plain Text"/>
    <w:basedOn w:val="Standard"/>
    <w:link w:val="af3"/>
    <w:uiPriority w:val="99"/>
    <w:rPr>
      <w:rFonts w:eastAsia="MS Mincho"/>
      <w:bCs w:val="0"/>
      <w:color w:val="auto"/>
      <w:spacing w:val="-2"/>
      <w:kern w:val="0"/>
      <w:sz w:val="26"/>
      <w:szCs w:val="20"/>
      <w:lang w:eastAsia="ru-RU"/>
    </w:rPr>
  </w:style>
  <w:style w:type="character" w:customStyle="1" w:styleId="1ff">
    <w:name w:val="Текст Знак1"/>
    <w:basedOn w:val="a1"/>
    <w:uiPriority w:val="99"/>
    <w:rPr>
      <w:rFonts w:ascii="Consolas" w:hAnsi="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ConsNonformat">
    <w:name w:val="ConsNonformat"/>
    <w:pPr>
      <w:widowControl w:val="0"/>
      <w:suppressAutoHyphens/>
      <w:autoSpaceDN w:val="0"/>
      <w:textAlignment w:val="baseline"/>
    </w:pPr>
    <w:rPr>
      <w:bCs/>
      <w:color w:val="000000" w:themeColor="text1"/>
      <w:kern w:val="3"/>
      <w:sz w:val="28"/>
      <w:szCs w:val="28"/>
    </w:rPr>
  </w:style>
  <w:style w:type="paragraph" w:customStyle="1" w:styleId="ConsTitle">
    <w:name w:val="ConsTitle"/>
    <w:pPr>
      <w:widowControl w:val="0"/>
      <w:suppressAutoHyphens/>
      <w:autoSpaceDN w:val="0"/>
      <w:textAlignment w:val="baseline"/>
    </w:pPr>
    <w:rPr>
      <w:bCs/>
      <w:color w:val="000000" w:themeColor="text1"/>
      <w:kern w:val="3"/>
      <w:sz w:val="28"/>
      <w:szCs w:val="28"/>
    </w:rPr>
  </w:style>
  <w:style w:type="paragraph" w:customStyle="1" w:styleId="43">
    <w:name w:val="Обычный4"/>
    <w:pPr>
      <w:widowControl w:val="0"/>
      <w:suppressAutoHyphens/>
      <w:autoSpaceDN w:val="0"/>
      <w:textAlignment w:val="baseline"/>
    </w:pPr>
    <w:rPr>
      <w:bCs/>
      <w:color w:val="000000" w:themeColor="text1"/>
      <w:kern w:val="3"/>
      <w:sz w:val="28"/>
      <w:szCs w:val="28"/>
    </w:rPr>
  </w:style>
  <w:style w:type="paragraph" w:customStyle="1" w:styleId="afffa">
    <w:name w:val="Îáû÷íûé"/>
    <w:uiPriority w:val="99"/>
    <w:pPr>
      <w:widowControl w:val="0"/>
      <w:suppressAutoHyphens/>
      <w:autoSpaceDN w:val="0"/>
      <w:textAlignment w:val="baseline"/>
    </w:pPr>
    <w:rPr>
      <w:bCs/>
      <w:color w:val="000000" w:themeColor="text1"/>
      <w:kern w:val="3"/>
      <w:sz w:val="28"/>
      <w:szCs w:val="28"/>
    </w:rPr>
  </w:style>
  <w:style w:type="paragraph" w:styleId="afffb">
    <w:name w:val="Revision"/>
    <w:uiPriority w:val="99"/>
    <w:pPr>
      <w:widowControl w:val="0"/>
      <w:suppressAutoHyphens/>
      <w:autoSpaceDN w:val="0"/>
      <w:textAlignment w:val="baseline"/>
    </w:pPr>
    <w:rPr>
      <w:bCs/>
      <w:color w:val="000000" w:themeColor="text1"/>
      <w:kern w:val="3"/>
      <w:sz w:val="28"/>
      <w:szCs w:val="28"/>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1"/>
  </w:style>
  <w:style w:type="character" w:customStyle="1" w:styleId="afffc">
    <w:name w:val="Основной текст_"/>
    <w:basedOn w:val="a1"/>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27"/>
      </w:numPr>
    </w:pPr>
  </w:style>
  <w:style w:type="numbering" w:customStyle="1" w:styleId="WWNum2">
    <w:name w:val="WWNum2"/>
    <w:basedOn w:val="a3"/>
    <w:pPr>
      <w:numPr>
        <w:numId w:val="28"/>
      </w:numPr>
    </w:pPr>
  </w:style>
  <w:style w:type="numbering" w:customStyle="1" w:styleId="WWNum3">
    <w:name w:val="WWNum3"/>
    <w:basedOn w:val="a3"/>
    <w:pPr>
      <w:numPr>
        <w:numId w:val="29"/>
      </w:numPr>
    </w:pPr>
  </w:style>
  <w:style w:type="numbering" w:customStyle="1" w:styleId="WWNum4">
    <w:name w:val="WWNum4"/>
    <w:basedOn w:val="a3"/>
    <w:pPr>
      <w:numPr>
        <w:numId w:val="30"/>
      </w:numPr>
    </w:pPr>
  </w:style>
  <w:style w:type="numbering" w:customStyle="1" w:styleId="WWNum5">
    <w:name w:val="WWNum5"/>
    <w:basedOn w:val="a3"/>
    <w:pPr>
      <w:numPr>
        <w:numId w:val="31"/>
      </w:numPr>
    </w:pPr>
  </w:style>
  <w:style w:type="numbering" w:customStyle="1" w:styleId="WWNum6">
    <w:name w:val="WWNum6"/>
    <w:basedOn w:val="a3"/>
    <w:pPr>
      <w:numPr>
        <w:numId w:val="32"/>
      </w:numPr>
    </w:pPr>
  </w:style>
  <w:style w:type="numbering" w:customStyle="1" w:styleId="WWNum7">
    <w:name w:val="WWNum7"/>
    <w:basedOn w:val="a3"/>
    <w:pPr>
      <w:numPr>
        <w:numId w:val="33"/>
      </w:numPr>
    </w:pPr>
  </w:style>
  <w:style w:type="numbering" w:customStyle="1" w:styleId="WWNum8">
    <w:name w:val="WWNum8"/>
    <w:basedOn w:val="a3"/>
    <w:pPr>
      <w:numPr>
        <w:numId w:val="34"/>
      </w:numPr>
    </w:pPr>
  </w:style>
  <w:style w:type="numbering" w:customStyle="1" w:styleId="WWNum9">
    <w:name w:val="WWNum9"/>
    <w:basedOn w:val="a3"/>
    <w:pPr>
      <w:numPr>
        <w:numId w:val="35"/>
      </w:numPr>
    </w:pPr>
  </w:style>
  <w:style w:type="numbering" w:customStyle="1" w:styleId="WWNum10">
    <w:name w:val="WWNum10"/>
    <w:basedOn w:val="a3"/>
    <w:pPr>
      <w:numPr>
        <w:numId w:val="36"/>
      </w:numPr>
    </w:pPr>
  </w:style>
  <w:style w:type="numbering" w:customStyle="1" w:styleId="WWNum11">
    <w:name w:val="WWNum11"/>
    <w:basedOn w:val="a3"/>
    <w:pPr>
      <w:numPr>
        <w:numId w:val="37"/>
      </w:numPr>
    </w:pPr>
  </w:style>
  <w:style w:type="numbering" w:customStyle="1" w:styleId="WWNum12">
    <w:name w:val="WWNum12"/>
    <w:basedOn w:val="a3"/>
    <w:pPr>
      <w:numPr>
        <w:numId w:val="38"/>
      </w:numPr>
    </w:pPr>
  </w:style>
  <w:style w:type="numbering" w:customStyle="1" w:styleId="WWNum13">
    <w:name w:val="WWNum13"/>
    <w:basedOn w:val="a3"/>
    <w:pPr>
      <w:numPr>
        <w:numId w:val="39"/>
      </w:numPr>
    </w:pPr>
  </w:style>
  <w:style w:type="numbering" w:customStyle="1" w:styleId="WWNum14">
    <w:name w:val="WWNum14"/>
    <w:basedOn w:val="a3"/>
    <w:pPr>
      <w:numPr>
        <w:numId w:val="40"/>
      </w:numPr>
    </w:pPr>
  </w:style>
  <w:style w:type="numbering" w:customStyle="1" w:styleId="WWNum15">
    <w:name w:val="WWNum15"/>
    <w:basedOn w:val="a3"/>
    <w:pPr>
      <w:numPr>
        <w:numId w:val="41"/>
      </w:numPr>
    </w:pPr>
  </w:style>
  <w:style w:type="numbering" w:customStyle="1" w:styleId="WWNum16">
    <w:name w:val="WWNum16"/>
    <w:basedOn w:val="a3"/>
    <w:pPr>
      <w:numPr>
        <w:numId w:val="42"/>
      </w:numPr>
    </w:pPr>
  </w:style>
  <w:style w:type="numbering" w:customStyle="1" w:styleId="WWNum17">
    <w:name w:val="WWNum17"/>
    <w:basedOn w:val="a3"/>
    <w:pPr>
      <w:numPr>
        <w:numId w:val="43"/>
      </w:numPr>
    </w:pPr>
  </w:style>
  <w:style w:type="numbering" w:customStyle="1" w:styleId="WWNum18">
    <w:name w:val="WWNum18"/>
    <w:basedOn w:val="a3"/>
    <w:pPr>
      <w:numPr>
        <w:numId w:val="44"/>
      </w:numPr>
    </w:pPr>
  </w:style>
  <w:style w:type="numbering" w:customStyle="1" w:styleId="WWNum19">
    <w:name w:val="WWNum19"/>
    <w:basedOn w:val="a3"/>
    <w:pPr>
      <w:numPr>
        <w:numId w:val="83"/>
      </w:numPr>
    </w:pPr>
  </w:style>
  <w:style w:type="numbering" w:customStyle="1" w:styleId="WWNum20">
    <w:name w:val="WWNum20"/>
    <w:basedOn w:val="a3"/>
    <w:pPr>
      <w:numPr>
        <w:numId w:val="46"/>
      </w:numPr>
    </w:pPr>
  </w:style>
  <w:style w:type="numbering" w:customStyle="1" w:styleId="WWNum21">
    <w:name w:val="WWNum21"/>
    <w:basedOn w:val="a3"/>
    <w:pPr>
      <w:numPr>
        <w:numId w:val="47"/>
      </w:numPr>
    </w:pPr>
  </w:style>
  <w:style w:type="numbering" w:customStyle="1" w:styleId="WWNum22">
    <w:name w:val="WWNum22"/>
    <w:basedOn w:val="a3"/>
    <w:pPr>
      <w:numPr>
        <w:numId w:val="48"/>
      </w:numPr>
    </w:pPr>
  </w:style>
  <w:style w:type="numbering" w:customStyle="1" w:styleId="WWNum23">
    <w:name w:val="WWNum23"/>
    <w:basedOn w:val="a3"/>
    <w:pPr>
      <w:numPr>
        <w:numId w:val="49"/>
      </w:numPr>
    </w:pPr>
  </w:style>
  <w:style w:type="numbering" w:customStyle="1" w:styleId="WWNum24">
    <w:name w:val="WWNum24"/>
    <w:basedOn w:val="a3"/>
    <w:pPr>
      <w:numPr>
        <w:numId w:val="82"/>
      </w:numPr>
    </w:pPr>
  </w:style>
  <w:style w:type="numbering" w:customStyle="1" w:styleId="WWNum25">
    <w:name w:val="WWNum25"/>
    <w:basedOn w:val="a3"/>
    <w:pPr>
      <w:numPr>
        <w:numId w:val="51"/>
      </w:numPr>
    </w:pPr>
  </w:style>
  <w:style w:type="numbering" w:customStyle="1" w:styleId="WWNum26">
    <w:name w:val="WWNum26"/>
    <w:basedOn w:val="a3"/>
    <w:pPr>
      <w:numPr>
        <w:numId w:val="52"/>
      </w:numPr>
    </w:pPr>
  </w:style>
  <w:style w:type="numbering" w:customStyle="1" w:styleId="WWNum27">
    <w:name w:val="WWNum27"/>
    <w:basedOn w:val="a3"/>
    <w:pPr>
      <w:numPr>
        <w:numId w:val="53"/>
      </w:numPr>
    </w:pPr>
  </w:style>
  <w:style w:type="numbering" w:customStyle="1" w:styleId="WWNum28">
    <w:name w:val="WWNum28"/>
    <w:basedOn w:val="a3"/>
    <w:pPr>
      <w:numPr>
        <w:numId w:val="54"/>
      </w:numPr>
    </w:pPr>
  </w:style>
  <w:style w:type="numbering" w:customStyle="1" w:styleId="WWNum29">
    <w:name w:val="WWNum29"/>
    <w:basedOn w:val="a3"/>
    <w:pPr>
      <w:numPr>
        <w:numId w:val="55"/>
      </w:numPr>
    </w:pPr>
  </w:style>
  <w:style w:type="numbering" w:customStyle="1" w:styleId="WWNum30">
    <w:name w:val="WWNum30"/>
    <w:basedOn w:val="a3"/>
    <w:pPr>
      <w:numPr>
        <w:numId w:val="56"/>
      </w:numPr>
    </w:pPr>
  </w:style>
  <w:style w:type="numbering" w:customStyle="1" w:styleId="WWNum31">
    <w:name w:val="WWNum31"/>
    <w:basedOn w:val="a3"/>
    <w:pPr>
      <w:numPr>
        <w:numId w:val="57"/>
      </w:numPr>
    </w:pPr>
  </w:style>
  <w:style w:type="numbering" w:customStyle="1" w:styleId="WWNum32">
    <w:name w:val="WWNum32"/>
    <w:basedOn w:val="a3"/>
    <w:pPr>
      <w:numPr>
        <w:numId w:val="58"/>
      </w:numPr>
    </w:pPr>
  </w:style>
  <w:style w:type="numbering" w:customStyle="1" w:styleId="WWNum33">
    <w:name w:val="WWNum33"/>
    <w:basedOn w:val="a3"/>
    <w:pPr>
      <w:numPr>
        <w:numId w:val="59"/>
      </w:numPr>
    </w:pPr>
  </w:style>
  <w:style w:type="numbering" w:customStyle="1" w:styleId="WWNum34">
    <w:name w:val="WWNum34"/>
    <w:basedOn w:val="a3"/>
    <w:pPr>
      <w:numPr>
        <w:numId w:val="60"/>
      </w:numPr>
    </w:pPr>
  </w:style>
  <w:style w:type="numbering" w:customStyle="1" w:styleId="WWNum35">
    <w:name w:val="WWNum35"/>
    <w:basedOn w:val="a3"/>
    <w:pPr>
      <w:numPr>
        <w:numId w:val="61"/>
      </w:numPr>
    </w:pPr>
  </w:style>
  <w:style w:type="numbering" w:customStyle="1" w:styleId="WWNum36">
    <w:name w:val="WWNum36"/>
    <w:basedOn w:val="a3"/>
    <w:pPr>
      <w:numPr>
        <w:numId w:val="62"/>
      </w:numPr>
    </w:pPr>
  </w:style>
  <w:style w:type="numbering" w:customStyle="1" w:styleId="WWNum37">
    <w:name w:val="WWNum37"/>
    <w:basedOn w:val="a3"/>
    <w:pPr>
      <w:numPr>
        <w:numId w:val="63"/>
      </w:numPr>
    </w:pPr>
  </w:style>
  <w:style w:type="numbering" w:customStyle="1" w:styleId="WWNum39">
    <w:name w:val="WWNum39"/>
    <w:basedOn w:val="a3"/>
    <w:pPr>
      <w:numPr>
        <w:numId w:val="64"/>
      </w:numPr>
    </w:pPr>
  </w:style>
  <w:style w:type="numbering" w:customStyle="1" w:styleId="WWNum40">
    <w:name w:val="WWNum40"/>
    <w:basedOn w:val="a3"/>
    <w:pPr>
      <w:numPr>
        <w:numId w:val="65"/>
      </w:numPr>
    </w:pPr>
  </w:style>
  <w:style w:type="numbering" w:customStyle="1" w:styleId="WWNum41">
    <w:name w:val="WWNum41"/>
    <w:basedOn w:val="a3"/>
    <w:pPr>
      <w:numPr>
        <w:numId w:val="66"/>
      </w:numPr>
    </w:pPr>
  </w:style>
  <w:style w:type="numbering" w:customStyle="1" w:styleId="WWNum42">
    <w:name w:val="WWNum42"/>
    <w:basedOn w:val="a3"/>
    <w:pPr>
      <w:numPr>
        <w:numId w:val="67"/>
      </w:numPr>
    </w:pPr>
  </w:style>
  <w:style w:type="numbering" w:customStyle="1" w:styleId="WWNum43">
    <w:name w:val="WWNum43"/>
    <w:basedOn w:val="a3"/>
    <w:pPr>
      <w:numPr>
        <w:numId w:val="68"/>
      </w:numPr>
    </w:pPr>
  </w:style>
  <w:style w:type="numbering" w:customStyle="1" w:styleId="WWNum44">
    <w:name w:val="WWNum44"/>
    <w:basedOn w:val="a3"/>
    <w:pPr>
      <w:numPr>
        <w:numId w:val="69"/>
      </w:numPr>
    </w:pPr>
  </w:style>
  <w:style w:type="numbering" w:customStyle="1" w:styleId="WWNum45">
    <w:name w:val="WWNum45"/>
    <w:basedOn w:val="a3"/>
    <w:pPr>
      <w:numPr>
        <w:numId w:val="70"/>
      </w:numPr>
    </w:pPr>
  </w:style>
  <w:style w:type="numbering" w:customStyle="1" w:styleId="WWNum46">
    <w:name w:val="WWNum46"/>
    <w:basedOn w:val="a3"/>
    <w:pPr>
      <w:numPr>
        <w:numId w:val="71"/>
      </w:numPr>
    </w:pPr>
  </w:style>
  <w:style w:type="numbering" w:customStyle="1" w:styleId="WWNum47">
    <w:name w:val="WWNum47"/>
    <w:basedOn w:val="a3"/>
    <w:pPr>
      <w:numPr>
        <w:numId w:val="72"/>
      </w:numPr>
    </w:pPr>
  </w:style>
  <w:style w:type="numbering" w:customStyle="1" w:styleId="WWNum48">
    <w:name w:val="WWNum48"/>
    <w:basedOn w:val="a3"/>
    <w:pPr>
      <w:numPr>
        <w:numId w:val="73"/>
      </w:numPr>
    </w:pPr>
  </w:style>
  <w:style w:type="numbering" w:customStyle="1" w:styleId="WWNum49">
    <w:name w:val="WWNum49"/>
    <w:basedOn w:val="a3"/>
    <w:pPr>
      <w:numPr>
        <w:numId w:val="74"/>
      </w:numPr>
    </w:pPr>
  </w:style>
  <w:style w:type="numbering" w:customStyle="1" w:styleId="WWNum50">
    <w:name w:val="WWNum50"/>
    <w:basedOn w:val="a3"/>
    <w:pPr>
      <w:numPr>
        <w:numId w:val="75"/>
      </w:numPr>
    </w:pPr>
  </w:style>
  <w:style w:type="numbering" w:customStyle="1" w:styleId="WWNum51">
    <w:name w:val="WWNum51"/>
    <w:basedOn w:val="a3"/>
    <w:pPr>
      <w:numPr>
        <w:numId w:val="76"/>
      </w:numPr>
    </w:pPr>
  </w:style>
  <w:style w:type="numbering" w:customStyle="1" w:styleId="WWNum52">
    <w:name w:val="WWNum52"/>
    <w:basedOn w:val="a3"/>
    <w:pPr>
      <w:numPr>
        <w:numId w:val="77"/>
      </w:numPr>
    </w:pPr>
  </w:style>
  <w:style w:type="character" w:customStyle="1" w:styleId="112">
    <w:name w:val="Заголовок 1 Знак1"/>
    <w:basedOn w:val="a1"/>
    <w:uiPriority w:val="9"/>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Pr>
      <w:rFonts w:ascii="Cambria" w:eastAsia="Times New Roman" w:hAnsi="Cambria" w:cs="Times New Roman"/>
      <w:b/>
      <w:bCs/>
      <w:kern w:val="3"/>
      <w:sz w:val="26"/>
      <w:szCs w:val="26"/>
    </w:rPr>
  </w:style>
  <w:style w:type="character" w:customStyle="1" w:styleId="411">
    <w:name w:val="Заголовок 4 Знак1"/>
    <w:basedOn w:val="a1"/>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1"/>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bCs/>
      <w:color w:val="000000" w:themeColor="text1"/>
      <w:sz w:val="24"/>
      <w:szCs w:val="28"/>
    </w:rPr>
  </w:style>
  <w:style w:type="paragraph" w:customStyle="1" w:styleId="53">
    <w:name w:val="Обычный5"/>
    <w:rPr>
      <w:bCs/>
      <w:color w:val="000000" w:themeColor="text1"/>
      <w:sz w:val="28"/>
      <w:szCs w:val="28"/>
    </w:rPr>
  </w:style>
  <w:style w:type="character" w:customStyle="1" w:styleId="rfrnbsp">
    <w:name w:val="rfr_nbsp"/>
    <w:basedOn w:val="a1"/>
  </w:style>
  <w:style w:type="table" w:customStyle="1" w:styleId="113">
    <w:name w:val="Средний список 11"/>
    <w:basedOn w:val="a2"/>
    <w:uiPriority w:val="65"/>
    <w:rPr>
      <w:rFonts w:ascii="Calibri" w:eastAsia="Calibri" w:hAnsi="Calibri"/>
      <w:bC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Pr>
      <w:rFonts w:ascii="Calibri" w:eastAsia="Calibri" w:hAnsi="Calibri"/>
      <w:bCs/>
      <w:color w:val="000000" w:themeColor="text1"/>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Pr>
      <w:rFonts w:ascii="Calibri" w:eastAsia="Calibri" w:hAnsi="Calibri" w:cs="Calibri"/>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0"/>
    <w:qFormat/>
    <w:pPr>
      <w:suppressAutoHyphens w:val="0"/>
      <w:spacing w:after="100" w:line="276" w:lineRule="auto"/>
      <w:ind w:left="709" w:hanging="709"/>
      <w:jc w:val="both"/>
    </w:pPr>
    <w:rPr>
      <w:rFonts w:eastAsia="Calibri"/>
      <w:bCs/>
      <w:noProof/>
      <w:snapToGrid w:val="0"/>
      <w:color w:val="000000" w:themeColor="text1"/>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1"/>
    <w:link w:val="U3"/>
    <w:rPr>
      <w:rFonts w:eastAsia="Calibri"/>
      <w:bCs/>
      <w:noProof/>
      <w:snapToGrid w:val="0"/>
      <w:color w:val="000000" w:themeColor="text1"/>
      <w:sz w:val="22"/>
      <w:szCs w:val="24"/>
    </w:rPr>
  </w:style>
  <w:style w:type="paragraph" w:customStyle="1" w:styleId="U4">
    <w:name w:val="U 4 уровень"/>
    <w:basedOn w:val="U3"/>
    <w:qFormat/>
    <w:pPr>
      <w:ind w:left="2410" w:hanging="850"/>
    </w:pPr>
  </w:style>
  <w:style w:type="table" w:customStyle="1" w:styleId="1ff2">
    <w:name w:val="Светлый список1"/>
    <w:basedOn w:val="a2"/>
    <w:uiPriority w:val="61"/>
    <w:rPr>
      <w:rFonts w:asciiTheme="minorHAnsi" w:eastAsiaTheme="minorHAnsi" w:hAnsiTheme="minorHAnsi" w:cstheme="minorBidi"/>
      <w:bCs/>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Pr>
      <w:bCs/>
      <w:color w:val="000000" w:themeColor="text1"/>
      <w:sz w:val="28"/>
      <w:szCs w:val="28"/>
    </w:rPr>
    <w:tblPr>
      <w:tblCellMar>
        <w:top w:w="0" w:type="dxa"/>
        <w:left w:w="0" w:type="dxa"/>
        <w:bottom w:w="0" w:type="dxa"/>
        <w:right w:w="0" w:type="dxa"/>
      </w:tblCellMar>
    </w:tblPr>
  </w:style>
  <w:style w:type="paragraph" w:customStyle="1" w:styleId="62">
    <w:name w:val="Обычный6"/>
    <w:pPr>
      <w:spacing w:after="200" w:line="276" w:lineRule="auto"/>
    </w:pPr>
    <w:rPr>
      <w:rFonts w:ascii="Calibri" w:eastAsia="Calibri" w:hAnsi="Calibri" w:cs="Calibri"/>
      <w:bCs/>
      <w:color w:val="000000" w:themeColor="tex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bCs/>
      <w:i/>
      <w:color w:val="000000" w:themeColor="text1"/>
      <w:sz w:val="26"/>
      <w:szCs w:val="26"/>
      <w:lang w:eastAsia="ru-RU"/>
    </w:rPr>
  </w:style>
  <w:style w:type="paragraph" w:styleId="6">
    <w:name w:val="heading 6"/>
    <w:basedOn w:val="a0"/>
    <w:next w:val="a0"/>
    <w:link w:val="60"/>
    <w:pPr>
      <w:keepNext/>
      <w:keepLines/>
      <w:suppressAutoHyphens w:val="0"/>
      <w:spacing w:before="200" w:after="40"/>
      <w:outlineLvl w:val="5"/>
    </w:pPr>
    <w:rPr>
      <w:b/>
      <w:bCs/>
      <w:color w:val="000000" w:themeColor="tex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
    <w:rsid w:val="005C26C8"/>
    <w:rPr>
      <w:sz w:val="28"/>
      <w:lang w:eastAsia="ar-SA"/>
    </w:rPr>
  </w:style>
  <w:style w:type="character" w:customStyle="1" w:styleId="1f">
    <w:name w:val="Текст сноски Знак1"/>
    <w:basedOn w:val="a1"/>
    <w:link w:val="aff1"/>
    <w:rsid w:val="005C26C8"/>
    <w:rPr>
      <w:lang w:eastAsia="ar-SA"/>
    </w:rPr>
  </w:style>
  <w:style w:type="character" w:customStyle="1" w:styleId="aff5">
    <w:name w:val="Название Знак"/>
    <w:basedOn w:val="a1"/>
    <w:link w:val="aff3"/>
    <w:rsid w:val="005C26C8"/>
    <w:rPr>
      <w:rFonts w:ascii="Arial" w:hAnsi="Arial" w:cs="Arial"/>
      <w:b/>
      <w:bCs/>
      <w:kern w:val="1"/>
      <w:sz w:val="32"/>
      <w:szCs w:val="32"/>
      <w:lang w:eastAsia="ar-SA"/>
    </w:rPr>
  </w:style>
  <w:style w:type="character" w:customStyle="1" w:styleId="1f1">
    <w:name w:val="Подзаголовок Знак1"/>
    <w:basedOn w:val="a1"/>
    <w:link w:val="aff4"/>
    <w:rsid w:val="005C26C8"/>
    <w:rPr>
      <w:b/>
      <w:bCs/>
      <w:sz w:val="24"/>
      <w:szCs w:val="24"/>
      <w:lang w:eastAsia="ar-SA"/>
    </w:rPr>
  </w:style>
  <w:style w:type="character" w:customStyle="1" w:styleId="1f3">
    <w:name w:val="Тема примечания Знак1"/>
    <w:basedOn w:val="1fc"/>
    <w:link w:val="aff8"/>
    <w:uiPriority w:val="99"/>
    <w:rsid w:val="005C26C8"/>
    <w:rPr>
      <w:b/>
      <w:bCs/>
      <w:lang w:eastAsia="ar-SA"/>
    </w:rPr>
  </w:style>
  <w:style w:type="character" w:customStyle="1" w:styleId="1f4">
    <w:name w:val="Текст выноски Знак1"/>
    <w:basedOn w:val="a1"/>
    <w:link w:val="aff9"/>
    <w:uiPriority w:val="99"/>
    <w:rsid w:val="005C26C8"/>
    <w:rPr>
      <w:rFonts w:ascii="Tahoma" w:hAnsi="Tahoma"/>
      <w:sz w:val="16"/>
      <w:szCs w:val="16"/>
      <w:lang w:eastAsia="ar-SA"/>
    </w:rPr>
  </w:style>
  <w:style w:type="character" w:customStyle="1" w:styleId="1fb">
    <w:name w:val="Текст концевой сноски Знак1"/>
    <w:basedOn w:val="a1"/>
    <w:link w:val="afff"/>
    <w:rsid w:val="005C26C8"/>
    <w:rPr>
      <w:lang w:eastAsia="ar-SA"/>
    </w:rPr>
  </w:style>
  <w:style w:type="paragraph" w:customStyle="1" w:styleId="Standard">
    <w:name w:val="Standard"/>
    <w:pPr>
      <w:suppressAutoHyphens/>
      <w:autoSpaceDN w:val="0"/>
      <w:textAlignment w:val="baseline"/>
    </w:pPr>
    <w:rPr>
      <w:bCs/>
      <w:color w:val="000000" w:themeColor="text1"/>
      <w:kern w:val="3"/>
      <w:sz w:val="24"/>
      <w:szCs w:val="24"/>
      <w:lang w:eastAsia="ar-SA"/>
    </w:rPr>
  </w:style>
  <w:style w:type="table" w:customStyle="1" w:styleId="52">
    <w:name w:val="Сетка таблицы5"/>
    <w:basedOn w:val="a2"/>
    <w:next w:val="afff5"/>
    <w:uiPriority w:val="59"/>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Pr>
      <w:b/>
      <w:bCs/>
      <w:i/>
      <w:color w:val="000000" w:themeColor="text1"/>
      <w:sz w:val="26"/>
      <w:szCs w:val="26"/>
    </w:rPr>
  </w:style>
  <w:style w:type="character" w:customStyle="1" w:styleId="60">
    <w:name w:val="Заголовок 6 Знак"/>
    <w:basedOn w:val="a1"/>
    <w:link w:val="6"/>
    <w:rPr>
      <w:b/>
      <w:bCs/>
      <w:color w:val="000000" w:themeColor="text1"/>
    </w:rPr>
  </w:style>
  <w:style w:type="character" w:customStyle="1" w:styleId="hps">
    <w:name w:val="hps"/>
    <w:basedOn w:val="a1"/>
  </w:style>
  <w:style w:type="paragraph" w:styleId="27">
    <w:name w:val="Body Text Indent 2"/>
    <w:basedOn w:val="a0"/>
    <w:link w:val="213"/>
    <w:uiPriority w:val="99"/>
    <w:semiHidden/>
    <w:unhideWhenUsed/>
    <w:pPr>
      <w:spacing w:after="120" w:line="480" w:lineRule="auto"/>
      <w:ind w:left="283"/>
    </w:pPr>
    <w:rPr>
      <w:bCs/>
      <w:color w:val="000000" w:themeColor="text1"/>
    </w:rPr>
  </w:style>
  <w:style w:type="character" w:customStyle="1" w:styleId="213">
    <w:name w:val="Основной текст с отступом 2 Знак1"/>
    <w:basedOn w:val="a1"/>
    <w:link w:val="27"/>
    <w:uiPriority w:val="99"/>
    <w:semiHidden/>
    <w:rPr>
      <w:bCs/>
      <w:color w:val="000000" w:themeColor="text1"/>
      <w:sz w:val="24"/>
      <w:szCs w:val="24"/>
      <w:lang w:eastAsia="ar-SA"/>
    </w:rPr>
  </w:style>
  <w:style w:type="paragraph" w:customStyle="1" w:styleId="1fd">
    <w:name w:val="???????1"/>
    <w:pPr>
      <w:overflowPunct w:val="0"/>
      <w:autoSpaceDE w:val="0"/>
      <w:autoSpaceDN w:val="0"/>
      <w:adjustRightInd w:val="0"/>
      <w:textAlignment w:val="baseline"/>
    </w:pPr>
    <w:rPr>
      <w:bCs/>
      <w:color w:val="000000" w:themeColor="text1"/>
      <w:sz w:val="28"/>
      <w:szCs w:val="28"/>
      <w:lang w:eastAsia="en-US"/>
    </w:rPr>
  </w:style>
  <w:style w:type="paragraph" w:customStyle="1" w:styleId="afff8">
    <w:name w:val="无间隔"/>
    <w:uiPriority w:val="1"/>
    <w:qFormat/>
    <w:pPr>
      <w:suppressAutoHyphens/>
    </w:pPr>
    <w:rPr>
      <w:rFonts w:ascii="Calibri" w:eastAsia="Calibri" w:hAnsi="Calibri"/>
      <w:bCs/>
      <w:color w:val="000000" w:themeColor="text1"/>
      <w:sz w:val="22"/>
      <w:szCs w:val="22"/>
      <w:lang w:eastAsia="ar-SA"/>
    </w:rPr>
  </w:style>
  <w:style w:type="paragraph" w:customStyle="1" w:styleId="afff9">
    <w:name w:val="列出段落"/>
    <w:basedOn w:val="a0"/>
    <w:link w:val="Char"/>
    <w:uiPriority w:val="34"/>
    <w:qFormat/>
    <w:pPr>
      <w:ind w:left="720"/>
    </w:pPr>
    <w:rPr>
      <w:bCs/>
      <w:color w:val="000000" w:themeColor="text1"/>
    </w:rPr>
  </w:style>
  <w:style w:type="character" w:customStyle="1" w:styleId="Char">
    <w:name w:val="列出段落 Char"/>
    <w:link w:val="afff9"/>
    <w:uiPriority w:val="34"/>
    <w:locked/>
    <w:rPr>
      <w:bCs/>
      <w:color w:val="000000" w:themeColor="text1"/>
      <w:sz w:val="24"/>
      <w:szCs w:val="24"/>
      <w:lang w:eastAsia="ar-SA"/>
    </w:rPr>
  </w:style>
  <w:style w:type="character" w:customStyle="1" w:styleId="shorttext">
    <w:name w:val="short_text"/>
    <w:basedOn w:val="a1"/>
  </w:style>
  <w:style w:type="paragraph" w:customStyle="1" w:styleId="a">
    <w:name w:val="Загоолвок по лев"/>
    <w:basedOn w:val="afb"/>
    <w:qFormat/>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bCs/>
      <w:color w:val="000000" w:themeColor="text1"/>
      <w:lang w:eastAsia="ru-RU"/>
    </w:rPr>
  </w:style>
  <w:style w:type="paragraph" w:customStyle="1" w:styleId="28">
    <w:name w:val="Абзац списка2"/>
    <w:basedOn w:val="a0"/>
    <w:pPr>
      <w:suppressAutoHyphens w:val="0"/>
      <w:ind w:left="720"/>
    </w:pPr>
    <w:rPr>
      <w:rFonts w:eastAsia="Calibri"/>
      <w:bCs/>
      <w:color w:val="000000" w:themeColor="text1"/>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3"/>
    <w:pPr>
      <w:numPr>
        <w:numId w:val="26"/>
      </w:numPr>
    </w:pPr>
  </w:style>
  <w:style w:type="paragraph" w:styleId="29">
    <w:name w:val="Body Text 2"/>
    <w:basedOn w:val="a0"/>
    <w:link w:val="2a"/>
    <w:unhideWhenUsed/>
    <w:pPr>
      <w:spacing w:after="120" w:line="480" w:lineRule="auto"/>
    </w:pPr>
    <w:rPr>
      <w:bCs/>
      <w:color w:val="000000" w:themeColor="text1"/>
    </w:rPr>
  </w:style>
  <w:style w:type="character" w:customStyle="1" w:styleId="2a">
    <w:name w:val="Основной текст 2 Знак"/>
    <w:basedOn w:val="a1"/>
    <w:link w:val="29"/>
    <w:rPr>
      <w:bCs/>
      <w:color w:val="000000" w:themeColor="text1"/>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i/>
      <w:iCs/>
      <w:sz w:val="28"/>
      <w:szCs w:val="28"/>
    </w:rPr>
  </w:style>
  <w:style w:type="paragraph" w:customStyle="1" w:styleId="410">
    <w:name w:val="Заголовок 41"/>
    <w:basedOn w:val="Standard"/>
    <w:next w:val="Textbody"/>
    <w:pPr>
      <w:keepNext/>
      <w:spacing w:before="240" w:after="60"/>
      <w:outlineLvl w:val="3"/>
    </w:pPr>
    <w:rPr>
      <w:b/>
      <w:sz w:val="28"/>
      <w:szCs w:val="28"/>
    </w:rPr>
  </w:style>
  <w:style w:type="paragraph" w:styleId="ac">
    <w:name w:val="Document Map"/>
    <w:basedOn w:val="Standard"/>
    <w:link w:val="ab"/>
    <w:rPr>
      <w:rFonts w:ascii="Tahoma" w:hAnsi="Tahoma" w:cs="Tahoma"/>
      <w:bCs w:val="0"/>
      <w:color w:val="auto"/>
      <w:kern w:val="0"/>
      <w:sz w:val="20"/>
      <w:szCs w:val="20"/>
      <w:lang w:eastAsia="ru-RU"/>
    </w:rPr>
  </w:style>
  <w:style w:type="character" w:customStyle="1" w:styleId="1fe">
    <w:name w:val="Схема документа Знак1"/>
    <w:basedOn w:val="a1"/>
    <w:rPr>
      <w:rFonts w:ascii="Tahoma" w:hAnsi="Tahoma" w:cs="Tahoma"/>
      <w:sz w:val="16"/>
      <w:szCs w:val="16"/>
      <w:lang w:eastAsia="ar-SA"/>
    </w:rPr>
  </w:style>
  <w:style w:type="paragraph" w:styleId="af4">
    <w:name w:val="Plain Text"/>
    <w:basedOn w:val="Standard"/>
    <w:link w:val="af3"/>
    <w:uiPriority w:val="99"/>
    <w:rPr>
      <w:rFonts w:eastAsia="MS Mincho"/>
      <w:bCs w:val="0"/>
      <w:color w:val="auto"/>
      <w:spacing w:val="-2"/>
      <w:kern w:val="0"/>
      <w:sz w:val="26"/>
      <w:szCs w:val="20"/>
      <w:lang w:eastAsia="ru-RU"/>
    </w:rPr>
  </w:style>
  <w:style w:type="character" w:customStyle="1" w:styleId="1ff">
    <w:name w:val="Текст Знак1"/>
    <w:basedOn w:val="a1"/>
    <w:uiPriority w:val="99"/>
    <w:rPr>
      <w:rFonts w:ascii="Consolas" w:hAnsi="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ConsNonformat">
    <w:name w:val="ConsNonformat"/>
    <w:pPr>
      <w:widowControl w:val="0"/>
      <w:suppressAutoHyphens/>
      <w:autoSpaceDN w:val="0"/>
      <w:textAlignment w:val="baseline"/>
    </w:pPr>
    <w:rPr>
      <w:bCs/>
      <w:color w:val="000000" w:themeColor="text1"/>
      <w:kern w:val="3"/>
      <w:sz w:val="28"/>
      <w:szCs w:val="28"/>
    </w:rPr>
  </w:style>
  <w:style w:type="paragraph" w:customStyle="1" w:styleId="ConsTitle">
    <w:name w:val="ConsTitle"/>
    <w:pPr>
      <w:widowControl w:val="0"/>
      <w:suppressAutoHyphens/>
      <w:autoSpaceDN w:val="0"/>
      <w:textAlignment w:val="baseline"/>
    </w:pPr>
    <w:rPr>
      <w:bCs/>
      <w:color w:val="000000" w:themeColor="text1"/>
      <w:kern w:val="3"/>
      <w:sz w:val="28"/>
      <w:szCs w:val="28"/>
    </w:rPr>
  </w:style>
  <w:style w:type="paragraph" w:customStyle="1" w:styleId="43">
    <w:name w:val="Обычный4"/>
    <w:pPr>
      <w:widowControl w:val="0"/>
      <w:suppressAutoHyphens/>
      <w:autoSpaceDN w:val="0"/>
      <w:textAlignment w:val="baseline"/>
    </w:pPr>
    <w:rPr>
      <w:bCs/>
      <w:color w:val="000000" w:themeColor="text1"/>
      <w:kern w:val="3"/>
      <w:sz w:val="28"/>
      <w:szCs w:val="28"/>
    </w:rPr>
  </w:style>
  <w:style w:type="paragraph" w:customStyle="1" w:styleId="afffa">
    <w:name w:val="Îáû÷íûé"/>
    <w:uiPriority w:val="99"/>
    <w:pPr>
      <w:widowControl w:val="0"/>
      <w:suppressAutoHyphens/>
      <w:autoSpaceDN w:val="0"/>
      <w:textAlignment w:val="baseline"/>
    </w:pPr>
    <w:rPr>
      <w:bCs/>
      <w:color w:val="000000" w:themeColor="text1"/>
      <w:kern w:val="3"/>
      <w:sz w:val="28"/>
      <w:szCs w:val="28"/>
    </w:rPr>
  </w:style>
  <w:style w:type="paragraph" w:styleId="afffb">
    <w:name w:val="Revision"/>
    <w:uiPriority w:val="99"/>
    <w:pPr>
      <w:widowControl w:val="0"/>
      <w:suppressAutoHyphens/>
      <w:autoSpaceDN w:val="0"/>
      <w:textAlignment w:val="baseline"/>
    </w:pPr>
    <w:rPr>
      <w:bCs/>
      <w:color w:val="000000" w:themeColor="text1"/>
      <w:kern w:val="3"/>
      <w:sz w:val="28"/>
      <w:szCs w:val="28"/>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1"/>
  </w:style>
  <w:style w:type="character" w:customStyle="1" w:styleId="afffc">
    <w:name w:val="Основной текст_"/>
    <w:basedOn w:val="a1"/>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27"/>
      </w:numPr>
    </w:pPr>
  </w:style>
  <w:style w:type="numbering" w:customStyle="1" w:styleId="WWNum2">
    <w:name w:val="WWNum2"/>
    <w:basedOn w:val="a3"/>
    <w:pPr>
      <w:numPr>
        <w:numId w:val="28"/>
      </w:numPr>
    </w:pPr>
  </w:style>
  <w:style w:type="numbering" w:customStyle="1" w:styleId="WWNum3">
    <w:name w:val="WWNum3"/>
    <w:basedOn w:val="a3"/>
    <w:pPr>
      <w:numPr>
        <w:numId w:val="29"/>
      </w:numPr>
    </w:pPr>
  </w:style>
  <w:style w:type="numbering" w:customStyle="1" w:styleId="WWNum4">
    <w:name w:val="WWNum4"/>
    <w:basedOn w:val="a3"/>
    <w:pPr>
      <w:numPr>
        <w:numId w:val="30"/>
      </w:numPr>
    </w:pPr>
  </w:style>
  <w:style w:type="numbering" w:customStyle="1" w:styleId="WWNum5">
    <w:name w:val="WWNum5"/>
    <w:basedOn w:val="a3"/>
    <w:pPr>
      <w:numPr>
        <w:numId w:val="31"/>
      </w:numPr>
    </w:pPr>
  </w:style>
  <w:style w:type="numbering" w:customStyle="1" w:styleId="WWNum6">
    <w:name w:val="WWNum6"/>
    <w:basedOn w:val="a3"/>
    <w:pPr>
      <w:numPr>
        <w:numId w:val="32"/>
      </w:numPr>
    </w:pPr>
  </w:style>
  <w:style w:type="numbering" w:customStyle="1" w:styleId="WWNum7">
    <w:name w:val="WWNum7"/>
    <w:basedOn w:val="a3"/>
    <w:pPr>
      <w:numPr>
        <w:numId w:val="33"/>
      </w:numPr>
    </w:pPr>
  </w:style>
  <w:style w:type="numbering" w:customStyle="1" w:styleId="WWNum8">
    <w:name w:val="WWNum8"/>
    <w:basedOn w:val="a3"/>
    <w:pPr>
      <w:numPr>
        <w:numId w:val="34"/>
      </w:numPr>
    </w:pPr>
  </w:style>
  <w:style w:type="numbering" w:customStyle="1" w:styleId="WWNum9">
    <w:name w:val="WWNum9"/>
    <w:basedOn w:val="a3"/>
    <w:pPr>
      <w:numPr>
        <w:numId w:val="35"/>
      </w:numPr>
    </w:pPr>
  </w:style>
  <w:style w:type="numbering" w:customStyle="1" w:styleId="WWNum10">
    <w:name w:val="WWNum10"/>
    <w:basedOn w:val="a3"/>
    <w:pPr>
      <w:numPr>
        <w:numId w:val="36"/>
      </w:numPr>
    </w:pPr>
  </w:style>
  <w:style w:type="numbering" w:customStyle="1" w:styleId="WWNum11">
    <w:name w:val="WWNum11"/>
    <w:basedOn w:val="a3"/>
    <w:pPr>
      <w:numPr>
        <w:numId w:val="37"/>
      </w:numPr>
    </w:pPr>
  </w:style>
  <w:style w:type="numbering" w:customStyle="1" w:styleId="WWNum12">
    <w:name w:val="WWNum12"/>
    <w:basedOn w:val="a3"/>
    <w:pPr>
      <w:numPr>
        <w:numId w:val="38"/>
      </w:numPr>
    </w:pPr>
  </w:style>
  <w:style w:type="numbering" w:customStyle="1" w:styleId="WWNum13">
    <w:name w:val="WWNum13"/>
    <w:basedOn w:val="a3"/>
    <w:pPr>
      <w:numPr>
        <w:numId w:val="39"/>
      </w:numPr>
    </w:pPr>
  </w:style>
  <w:style w:type="numbering" w:customStyle="1" w:styleId="WWNum14">
    <w:name w:val="WWNum14"/>
    <w:basedOn w:val="a3"/>
    <w:pPr>
      <w:numPr>
        <w:numId w:val="40"/>
      </w:numPr>
    </w:pPr>
  </w:style>
  <w:style w:type="numbering" w:customStyle="1" w:styleId="WWNum15">
    <w:name w:val="WWNum15"/>
    <w:basedOn w:val="a3"/>
    <w:pPr>
      <w:numPr>
        <w:numId w:val="41"/>
      </w:numPr>
    </w:pPr>
  </w:style>
  <w:style w:type="numbering" w:customStyle="1" w:styleId="WWNum16">
    <w:name w:val="WWNum16"/>
    <w:basedOn w:val="a3"/>
    <w:pPr>
      <w:numPr>
        <w:numId w:val="42"/>
      </w:numPr>
    </w:pPr>
  </w:style>
  <w:style w:type="numbering" w:customStyle="1" w:styleId="WWNum17">
    <w:name w:val="WWNum17"/>
    <w:basedOn w:val="a3"/>
    <w:pPr>
      <w:numPr>
        <w:numId w:val="43"/>
      </w:numPr>
    </w:pPr>
  </w:style>
  <w:style w:type="numbering" w:customStyle="1" w:styleId="WWNum18">
    <w:name w:val="WWNum18"/>
    <w:basedOn w:val="a3"/>
    <w:pPr>
      <w:numPr>
        <w:numId w:val="44"/>
      </w:numPr>
    </w:pPr>
  </w:style>
  <w:style w:type="numbering" w:customStyle="1" w:styleId="WWNum19">
    <w:name w:val="WWNum19"/>
    <w:basedOn w:val="a3"/>
    <w:pPr>
      <w:numPr>
        <w:numId w:val="83"/>
      </w:numPr>
    </w:pPr>
  </w:style>
  <w:style w:type="numbering" w:customStyle="1" w:styleId="WWNum20">
    <w:name w:val="WWNum20"/>
    <w:basedOn w:val="a3"/>
    <w:pPr>
      <w:numPr>
        <w:numId w:val="46"/>
      </w:numPr>
    </w:pPr>
  </w:style>
  <w:style w:type="numbering" w:customStyle="1" w:styleId="WWNum21">
    <w:name w:val="WWNum21"/>
    <w:basedOn w:val="a3"/>
    <w:pPr>
      <w:numPr>
        <w:numId w:val="47"/>
      </w:numPr>
    </w:pPr>
  </w:style>
  <w:style w:type="numbering" w:customStyle="1" w:styleId="WWNum22">
    <w:name w:val="WWNum22"/>
    <w:basedOn w:val="a3"/>
    <w:pPr>
      <w:numPr>
        <w:numId w:val="48"/>
      </w:numPr>
    </w:pPr>
  </w:style>
  <w:style w:type="numbering" w:customStyle="1" w:styleId="WWNum23">
    <w:name w:val="WWNum23"/>
    <w:basedOn w:val="a3"/>
    <w:pPr>
      <w:numPr>
        <w:numId w:val="49"/>
      </w:numPr>
    </w:pPr>
  </w:style>
  <w:style w:type="numbering" w:customStyle="1" w:styleId="WWNum24">
    <w:name w:val="WWNum24"/>
    <w:basedOn w:val="a3"/>
    <w:pPr>
      <w:numPr>
        <w:numId w:val="82"/>
      </w:numPr>
    </w:pPr>
  </w:style>
  <w:style w:type="numbering" w:customStyle="1" w:styleId="WWNum25">
    <w:name w:val="WWNum25"/>
    <w:basedOn w:val="a3"/>
    <w:pPr>
      <w:numPr>
        <w:numId w:val="51"/>
      </w:numPr>
    </w:pPr>
  </w:style>
  <w:style w:type="numbering" w:customStyle="1" w:styleId="WWNum26">
    <w:name w:val="WWNum26"/>
    <w:basedOn w:val="a3"/>
    <w:pPr>
      <w:numPr>
        <w:numId w:val="52"/>
      </w:numPr>
    </w:pPr>
  </w:style>
  <w:style w:type="numbering" w:customStyle="1" w:styleId="WWNum27">
    <w:name w:val="WWNum27"/>
    <w:basedOn w:val="a3"/>
    <w:pPr>
      <w:numPr>
        <w:numId w:val="53"/>
      </w:numPr>
    </w:pPr>
  </w:style>
  <w:style w:type="numbering" w:customStyle="1" w:styleId="WWNum28">
    <w:name w:val="WWNum28"/>
    <w:basedOn w:val="a3"/>
    <w:pPr>
      <w:numPr>
        <w:numId w:val="54"/>
      </w:numPr>
    </w:pPr>
  </w:style>
  <w:style w:type="numbering" w:customStyle="1" w:styleId="WWNum29">
    <w:name w:val="WWNum29"/>
    <w:basedOn w:val="a3"/>
    <w:pPr>
      <w:numPr>
        <w:numId w:val="55"/>
      </w:numPr>
    </w:pPr>
  </w:style>
  <w:style w:type="numbering" w:customStyle="1" w:styleId="WWNum30">
    <w:name w:val="WWNum30"/>
    <w:basedOn w:val="a3"/>
    <w:pPr>
      <w:numPr>
        <w:numId w:val="56"/>
      </w:numPr>
    </w:pPr>
  </w:style>
  <w:style w:type="numbering" w:customStyle="1" w:styleId="WWNum31">
    <w:name w:val="WWNum31"/>
    <w:basedOn w:val="a3"/>
    <w:pPr>
      <w:numPr>
        <w:numId w:val="57"/>
      </w:numPr>
    </w:pPr>
  </w:style>
  <w:style w:type="numbering" w:customStyle="1" w:styleId="WWNum32">
    <w:name w:val="WWNum32"/>
    <w:basedOn w:val="a3"/>
    <w:pPr>
      <w:numPr>
        <w:numId w:val="58"/>
      </w:numPr>
    </w:pPr>
  </w:style>
  <w:style w:type="numbering" w:customStyle="1" w:styleId="WWNum33">
    <w:name w:val="WWNum33"/>
    <w:basedOn w:val="a3"/>
    <w:pPr>
      <w:numPr>
        <w:numId w:val="59"/>
      </w:numPr>
    </w:pPr>
  </w:style>
  <w:style w:type="numbering" w:customStyle="1" w:styleId="WWNum34">
    <w:name w:val="WWNum34"/>
    <w:basedOn w:val="a3"/>
    <w:pPr>
      <w:numPr>
        <w:numId w:val="60"/>
      </w:numPr>
    </w:pPr>
  </w:style>
  <w:style w:type="numbering" w:customStyle="1" w:styleId="WWNum35">
    <w:name w:val="WWNum35"/>
    <w:basedOn w:val="a3"/>
    <w:pPr>
      <w:numPr>
        <w:numId w:val="61"/>
      </w:numPr>
    </w:pPr>
  </w:style>
  <w:style w:type="numbering" w:customStyle="1" w:styleId="WWNum36">
    <w:name w:val="WWNum36"/>
    <w:basedOn w:val="a3"/>
    <w:pPr>
      <w:numPr>
        <w:numId w:val="62"/>
      </w:numPr>
    </w:pPr>
  </w:style>
  <w:style w:type="numbering" w:customStyle="1" w:styleId="WWNum37">
    <w:name w:val="WWNum37"/>
    <w:basedOn w:val="a3"/>
    <w:pPr>
      <w:numPr>
        <w:numId w:val="63"/>
      </w:numPr>
    </w:pPr>
  </w:style>
  <w:style w:type="numbering" w:customStyle="1" w:styleId="WWNum39">
    <w:name w:val="WWNum39"/>
    <w:basedOn w:val="a3"/>
    <w:pPr>
      <w:numPr>
        <w:numId w:val="64"/>
      </w:numPr>
    </w:pPr>
  </w:style>
  <w:style w:type="numbering" w:customStyle="1" w:styleId="WWNum40">
    <w:name w:val="WWNum40"/>
    <w:basedOn w:val="a3"/>
    <w:pPr>
      <w:numPr>
        <w:numId w:val="65"/>
      </w:numPr>
    </w:pPr>
  </w:style>
  <w:style w:type="numbering" w:customStyle="1" w:styleId="WWNum41">
    <w:name w:val="WWNum41"/>
    <w:basedOn w:val="a3"/>
    <w:pPr>
      <w:numPr>
        <w:numId w:val="66"/>
      </w:numPr>
    </w:pPr>
  </w:style>
  <w:style w:type="numbering" w:customStyle="1" w:styleId="WWNum42">
    <w:name w:val="WWNum42"/>
    <w:basedOn w:val="a3"/>
    <w:pPr>
      <w:numPr>
        <w:numId w:val="67"/>
      </w:numPr>
    </w:pPr>
  </w:style>
  <w:style w:type="numbering" w:customStyle="1" w:styleId="WWNum43">
    <w:name w:val="WWNum43"/>
    <w:basedOn w:val="a3"/>
    <w:pPr>
      <w:numPr>
        <w:numId w:val="68"/>
      </w:numPr>
    </w:pPr>
  </w:style>
  <w:style w:type="numbering" w:customStyle="1" w:styleId="WWNum44">
    <w:name w:val="WWNum44"/>
    <w:basedOn w:val="a3"/>
    <w:pPr>
      <w:numPr>
        <w:numId w:val="69"/>
      </w:numPr>
    </w:pPr>
  </w:style>
  <w:style w:type="numbering" w:customStyle="1" w:styleId="WWNum45">
    <w:name w:val="WWNum45"/>
    <w:basedOn w:val="a3"/>
    <w:pPr>
      <w:numPr>
        <w:numId w:val="70"/>
      </w:numPr>
    </w:pPr>
  </w:style>
  <w:style w:type="numbering" w:customStyle="1" w:styleId="WWNum46">
    <w:name w:val="WWNum46"/>
    <w:basedOn w:val="a3"/>
    <w:pPr>
      <w:numPr>
        <w:numId w:val="71"/>
      </w:numPr>
    </w:pPr>
  </w:style>
  <w:style w:type="numbering" w:customStyle="1" w:styleId="WWNum47">
    <w:name w:val="WWNum47"/>
    <w:basedOn w:val="a3"/>
    <w:pPr>
      <w:numPr>
        <w:numId w:val="72"/>
      </w:numPr>
    </w:pPr>
  </w:style>
  <w:style w:type="numbering" w:customStyle="1" w:styleId="WWNum48">
    <w:name w:val="WWNum48"/>
    <w:basedOn w:val="a3"/>
    <w:pPr>
      <w:numPr>
        <w:numId w:val="73"/>
      </w:numPr>
    </w:pPr>
  </w:style>
  <w:style w:type="numbering" w:customStyle="1" w:styleId="WWNum49">
    <w:name w:val="WWNum49"/>
    <w:basedOn w:val="a3"/>
    <w:pPr>
      <w:numPr>
        <w:numId w:val="74"/>
      </w:numPr>
    </w:pPr>
  </w:style>
  <w:style w:type="numbering" w:customStyle="1" w:styleId="WWNum50">
    <w:name w:val="WWNum50"/>
    <w:basedOn w:val="a3"/>
    <w:pPr>
      <w:numPr>
        <w:numId w:val="75"/>
      </w:numPr>
    </w:pPr>
  </w:style>
  <w:style w:type="numbering" w:customStyle="1" w:styleId="WWNum51">
    <w:name w:val="WWNum51"/>
    <w:basedOn w:val="a3"/>
    <w:pPr>
      <w:numPr>
        <w:numId w:val="76"/>
      </w:numPr>
    </w:pPr>
  </w:style>
  <w:style w:type="numbering" w:customStyle="1" w:styleId="WWNum52">
    <w:name w:val="WWNum52"/>
    <w:basedOn w:val="a3"/>
    <w:pPr>
      <w:numPr>
        <w:numId w:val="77"/>
      </w:numPr>
    </w:pPr>
  </w:style>
  <w:style w:type="character" w:customStyle="1" w:styleId="112">
    <w:name w:val="Заголовок 1 Знак1"/>
    <w:basedOn w:val="a1"/>
    <w:uiPriority w:val="9"/>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Pr>
      <w:rFonts w:ascii="Cambria" w:eastAsia="Times New Roman" w:hAnsi="Cambria" w:cs="Times New Roman"/>
      <w:b/>
      <w:bCs/>
      <w:kern w:val="3"/>
      <w:sz w:val="26"/>
      <w:szCs w:val="26"/>
    </w:rPr>
  </w:style>
  <w:style w:type="character" w:customStyle="1" w:styleId="411">
    <w:name w:val="Заголовок 4 Знак1"/>
    <w:basedOn w:val="a1"/>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1"/>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bCs/>
      <w:color w:val="000000" w:themeColor="text1"/>
      <w:sz w:val="24"/>
      <w:szCs w:val="28"/>
    </w:rPr>
  </w:style>
  <w:style w:type="paragraph" w:customStyle="1" w:styleId="53">
    <w:name w:val="Обычный5"/>
    <w:rPr>
      <w:bCs/>
      <w:color w:val="000000" w:themeColor="text1"/>
      <w:sz w:val="28"/>
      <w:szCs w:val="28"/>
    </w:rPr>
  </w:style>
  <w:style w:type="character" w:customStyle="1" w:styleId="rfrnbsp">
    <w:name w:val="rfr_nbsp"/>
    <w:basedOn w:val="a1"/>
  </w:style>
  <w:style w:type="table" w:customStyle="1" w:styleId="113">
    <w:name w:val="Средний список 11"/>
    <w:basedOn w:val="a2"/>
    <w:uiPriority w:val="65"/>
    <w:rPr>
      <w:rFonts w:ascii="Calibri" w:eastAsia="Calibri" w:hAnsi="Calibri"/>
      <w:bC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Pr>
      <w:rFonts w:ascii="Calibri" w:eastAsia="Calibri" w:hAnsi="Calibri"/>
      <w:bCs/>
      <w:color w:val="000000" w:themeColor="text1"/>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Pr>
      <w:rFonts w:ascii="Calibri" w:eastAsia="Calibri" w:hAnsi="Calibri" w:cs="Calibri"/>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0"/>
    <w:qFormat/>
    <w:pPr>
      <w:suppressAutoHyphens w:val="0"/>
      <w:spacing w:after="100" w:line="276" w:lineRule="auto"/>
      <w:ind w:left="709" w:hanging="709"/>
      <w:jc w:val="both"/>
    </w:pPr>
    <w:rPr>
      <w:rFonts w:eastAsia="Calibri"/>
      <w:bCs/>
      <w:noProof/>
      <w:snapToGrid w:val="0"/>
      <w:color w:val="000000" w:themeColor="text1"/>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1"/>
    <w:link w:val="U3"/>
    <w:rPr>
      <w:rFonts w:eastAsia="Calibri"/>
      <w:bCs/>
      <w:noProof/>
      <w:snapToGrid w:val="0"/>
      <w:color w:val="000000" w:themeColor="text1"/>
      <w:sz w:val="22"/>
      <w:szCs w:val="24"/>
    </w:rPr>
  </w:style>
  <w:style w:type="paragraph" w:customStyle="1" w:styleId="U4">
    <w:name w:val="U 4 уровень"/>
    <w:basedOn w:val="U3"/>
    <w:qFormat/>
    <w:pPr>
      <w:ind w:left="2410" w:hanging="850"/>
    </w:pPr>
  </w:style>
  <w:style w:type="table" w:customStyle="1" w:styleId="1ff2">
    <w:name w:val="Светлый список1"/>
    <w:basedOn w:val="a2"/>
    <w:uiPriority w:val="61"/>
    <w:rPr>
      <w:rFonts w:asciiTheme="minorHAnsi" w:eastAsiaTheme="minorHAnsi" w:hAnsiTheme="minorHAnsi" w:cstheme="minorBidi"/>
      <w:bCs/>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Pr>
      <w:bCs/>
      <w:color w:val="000000" w:themeColor="text1"/>
      <w:sz w:val="28"/>
      <w:szCs w:val="28"/>
    </w:rPr>
    <w:tblPr>
      <w:tblCellMar>
        <w:top w:w="0" w:type="dxa"/>
        <w:left w:w="0" w:type="dxa"/>
        <w:bottom w:w="0" w:type="dxa"/>
        <w:right w:w="0" w:type="dxa"/>
      </w:tblCellMar>
    </w:tblPr>
  </w:style>
  <w:style w:type="paragraph" w:customStyle="1" w:styleId="62">
    <w:name w:val="Обычный6"/>
    <w:pPr>
      <w:spacing w:after="200" w:line="276" w:lineRule="auto"/>
    </w:pPr>
    <w:rPr>
      <w:rFonts w:ascii="Calibri" w:eastAsia="Calibri" w:hAnsi="Calibri" w:cs="Calibri"/>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mailto:m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98990916-E331-49D5-BF14-D734B60E6E57}">
  <ds:schemaRefs>
    <ds:schemaRef ds:uri="http://schemas.openxmlformats.org/officeDocument/2006/bibliography"/>
  </ds:schemaRefs>
</ds:datastoreItem>
</file>

<file path=customXml/itemProps4.xml><?xml version="1.0" encoding="utf-8"?>
<ds:datastoreItem xmlns:ds="http://schemas.openxmlformats.org/officeDocument/2006/customXml" ds:itemID="{ABBEF316-DF2C-46F2-9B80-E44A1530E37C}">
  <ds:schemaRefs>
    <ds:schemaRef ds:uri="http://schemas.openxmlformats.org/officeDocument/2006/bibliography"/>
  </ds:schemaRefs>
</ds:datastoreItem>
</file>

<file path=customXml/itemProps5.xml><?xml version="1.0" encoding="utf-8"?>
<ds:datastoreItem xmlns:ds="http://schemas.openxmlformats.org/officeDocument/2006/customXml" ds:itemID="{9E82349A-2E34-40E5-A21C-4D70702306E3}">
  <ds:schemaRefs>
    <ds:schemaRef ds:uri="http://schemas.openxmlformats.org/officeDocument/2006/bibliography"/>
  </ds:schemaRefs>
</ds:datastoreItem>
</file>

<file path=customXml/itemProps6.xml><?xml version="1.0" encoding="utf-8"?>
<ds:datastoreItem xmlns:ds="http://schemas.openxmlformats.org/officeDocument/2006/customXml" ds:itemID="{48D5A755-E275-4A3E-940B-B685B995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24019</Words>
  <Characters>136909</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160607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2</cp:revision>
  <cp:lastPrinted>2014-09-23T06:50:00Z</cp:lastPrinted>
  <dcterms:created xsi:type="dcterms:W3CDTF">2022-12-02T10:47:00Z</dcterms:created>
  <dcterms:modified xsi:type="dcterms:W3CDTF">2022-12-02T10:47:00Z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