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E4964" w:rsidRDefault="000C2299">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E4964" w:rsidRDefault="000C2299">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0E4964" w:rsidRDefault="000C2299">
      <w:pPr>
        <w:tabs>
          <w:tab w:val="left" w:pos="4962"/>
        </w:tabs>
        <w:ind w:left="4820"/>
        <w:rPr>
          <w:b/>
          <w:bCs/>
          <w:sz w:val="28"/>
        </w:rPr>
      </w:pPr>
      <w:r>
        <w:rPr>
          <w:b/>
          <w:bCs/>
          <w:sz w:val="28"/>
        </w:rPr>
        <w:t>«0</w:t>
      </w:r>
      <w:r w:rsidR="001C1110" w:rsidRPr="002D4512">
        <w:rPr>
          <w:b/>
          <w:bCs/>
          <w:sz w:val="28"/>
        </w:rPr>
        <w:t>5</w:t>
      </w:r>
      <w:r>
        <w:rPr>
          <w:b/>
          <w:bCs/>
          <w:sz w:val="28"/>
        </w:rPr>
        <w:t>» декабря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0E4964" w:rsidRDefault="000C2299">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1C1110">
        <w:t>НКПЗаб</w:t>
      </w:r>
      <w:r>
        <w:t>-22-</w:t>
      </w:r>
      <w:r w:rsidR="001C1110">
        <w:t>00</w:t>
      </w:r>
      <w:r w:rsidR="0079232D">
        <w:t>30</w:t>
      </w:r>
      <w:r w:rsidR="001C1110">
        <w:t xml:space="preserve"> </w:t>
      </w:r>
      <w:r>
        <w:t xml:space="preserve">по предмету закупки </w:t>
      </w:r>
      <w:r>
        <w:rPr>
          <w:b/>
        </w:rPr>
        <w:t>«Поставка запасных частей для кранов козловых контейнерных (далее – Товар) для нужд Контейнерного терминала Благовещенск филиала ПАО «ТрансКонтейнер»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 xml:space="preserve">Конфиденциальная информация, ставшая известной сторонам при проведении </w:t>
      </w:r>
      <w:proofErr w:type="gramStart"/>
      <w:r>
        <w:t>Размещения оферты</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701C9">
      <w:pPr>
        <w:pStyle w:val="af8"/>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B701C9">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B701C9">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B701C9">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B701C9">
      <w:pPr>
        <w:pStyle w:val="af8"/>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B701C9">
      <w:pPr>
        <w:pStyle w:val="af8"/>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B701C9">
      <w:pPr>
        <w:pStyle w:val="af8"/>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B701C9">
      <w:pPr>
        <w:pStyle w:val="af8"/>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B701C9">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B701C9">
      <w:pPr>
        <w:pStyle w:val="af8"/>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B701C9">
      <w:pPr>
        <w:pStyle w:val="af8"/>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B701C9">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701C9">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B701C9">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B701C9">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B701C9">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701C9">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B701C9">
      <w:pPr>
        <w:pStyle w:val="1a"/>
        <w:numPr>
          <w:ilvl w:val="1"/>
          <w:numId w:val="18"/>
        </w:numPr>
        <w:ind w:left="0" w:firstLine="709"/>
        <w:outlineLvl w:val="1"/>
        <w:rPr>
          <w:b/>
          <w:szCs w:val="28"/>
        </w:rPr>
      </w:pPr>
      <w:r>
        <w:rPr>
          <w:b/>
          <w:szCs w:val="28"/>
        </w:rPr>
        <w:t>Заявка</w:t>
      </w:r>
    </w:p>
    <w:p w:rsidR="00627DB4" w:rsidRPr="007E5BBC" w:rsidRDefault="00627DB4" w:rsidP="00B701C9">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B701C9">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B701C9">
      <w:pPr>
        <w:pStyle w:val="af8"/>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701C9">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B701C9">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701C9">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B701C9">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701C9">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B701C9">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701C9">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B701C9">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701C9">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B701C9">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701C9">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B701C9">
      <w:pPr>
        <w:pStyle w:val="1a"/>
        <w:numPr>
          <w:ilvl w:val="1"/>
          <w:numId w:val="18"/>
        </w:numPr>
        <w:ind w:left="0" w:firstLine="709"/>
        <w:outlineLvl w:val="1"/>
        <w:rPr>
          <w:b/>
          <w:szCs w:val="28"/>
        </w:rPr>
      </w:pPr>
      <w:r>
        <w:rPr>
          <w:b/>
        </w:rPr>
        <w:t>Порядок оформления Заявки</w:t>
      </w:r>
    </w:p>
    <w:p w:rsidR="00A77471" w:rsidRPr="00C8296E" w:rsidRDefault="00A77471" w:rsidP="00B701C9">
      <w:pPr>
        <w:pStyle w:val="af8"/>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0E4964" w:rsidRDefault="000C2299" w:rsidP="00B701C9">
      <w:pPr>
        <w:pStyle w:val="af8"/>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2D4512" w:rsidRPr="007E6DE4" w:rsidRDefault="002D4512" w:rsidP="00A77471">
                            <w:pPr>
                              <w:jc w:val="center"/>
                              <w:rPr>
                                <w:b/>
                                <w:sz w:val="28"/>
                                <w:szCs w:val="28"/>
                              </w:rPr>
                            </w:pPr>
                            <w:r w:rsidRPr="007E6DE4">
                              <w:rPr>
                                <w:b/>
                                <w:sz w:val="28"/>
                                <w:szCs w:val="28"/>
                              </w:rPr>
                              <w:t>_____________________________________________</w:t>
                            </w:r>
                            <w:r>
                              <w:rPr>
                                <w:b/>
                                <w:sz w:val="28"/>
                                <w:szCs w:val="28"/>
                              </w:rPr>
                              <w:t>,</w:t>
                            </w:r>
                          </w:p>
                          <w:p w:rsidR="002D4512" w:rsidRDefault="002D4512" w:rsidP="00A77471">
                            <w:pPr>
                              <w:jc w:val="center"/>
                              <w:rPr>
                                <w:sz w:val="28"/>
                                <w:szCs w:val="28"/>
                              </w:rPr>
                            </w:pPr>
                            <w:r w:rsidRPr="007E6DE4">
                              <w:rPr>
                                <w:i/>
                                <w:sz w:val="20"/>
                                <w:szCs w:val="20"/>
                              </w:rPr>
                              <w:t>наименование претендента</w:t>
                            </w:r>
                          </w:p>
                          <w:p w:rsidR="002D4512" w:rsidRPr="007E6DE4" w:rsidRDefault="002D4512" w:rsidP="00A77471">
                            <w:pPr>
                              <w:jc w:val="center"/>
                              <w:rPr>
                                <w:b/>
                                <w:sz w:val="28"/>
                                <w:szCs w:val="28"/>
                              </w:rPr>
                            </w:pPr>
                            <w:r w:rsidRPr="007E6DE4">
                              <w:rPr>
                                <w:b/>
                                <w:sz w:val="28"/>
                                <w:szCs w:val="28"/>
                              </w:rPr>
                              <w:t>________________________________________</w:t>
                            </w:r>
                          </w:p>
                          <w:p w:rsidR="002D4512" w:rsidRPr="007E6DE4" w:rsidRDefault="002D4512" w:rsidP="00A77471">
                            <w:pPr>
                              <w:jc w:val="center"/>
                              <w:rPr>
                                <w:i/>
                                <w:sz w:val="20"/>
                                <w:szCs w:val="20"/>
                              </w:rPr>
                            </w:pPr>
                            <w:r w:rsidRPr="007E6DE4">
                              <w:rPr>
                                <w:i/>
                                <w:sz w:val="20"/>
                                <w:szCs w:val="20"/>
                              </w:rPr>
                              <w:t>государство регистрации претендента</w:t>
                            </w:r>
                          </w:p>
                          <w:p w:rsidR="002D4512" w:rsidRPr="007E6DE4" w:rsidRDefault="002D4512" w:rsidP="00A77471">
                            <w:pPr>
                              <w:jc w:val="center"/>
                              <w:rPr>
                                <w:b/>
                                <w:sz w:val="28"/>
                                <w:szCs w:val="28"/>
                              </w:rPr>
                            </w:pPr>
                            <w:r w:rsidRPr="007E6DE4">
                              <w:rPr>
                                <w:b/>
                                <w:sz w:val="28"/>
                                <w:szCs w:val="28"/>
                              </w:rPr>
                              <w:t>_____________________________</w:t>
                            </w:r>
                            <w:r>
                              <w:rPr>
                                <w:b/>
                                <w:sz w:val="28"/>
                                <w:szCs w:val="28"/>
                              </w:rPr>
                              <w:t>__________________</w:t>
                            </w:r>
                          </w:p>
                          <w:p w:rsidR="002D4512" w:rsidRPr="007E6DE4" w:rsidRDefault="002D4512" w:rsidP="00A77471">
                            <w:pPr>
                              <w:jc w:val="center"/>
                              <w:rPr>
                                <w:i/>
                                <w:sz w:val="20"/>
                                <w:szCs w:val="20"/>
                              </w:rPr>
                            </w:pPr>
                            <w:r w:rsidRPr="007E6DE4">
                              <w:rPr>
                                <w:i/>
                                <w:sz w:val="20"/>
                                <w:szCs w:val="20"/>
                              </w:rPr>
                              <w:t>ИНН претендента (для претендентов-резидентов Российской Федерации)</w:t>
                            </w:r>
                          </w:p>
                          <w:p w:rsidR="002D4512" w:rsidRDefault="002D4512" w:rsidP="00A77471">
                            <w:pPr>
                              <w:jc w:val="both"/>
                            </w:pPr>
                          </w:p>
                          <w:p w:rsidR="002D4512" w:rsidRDefault="002D4512">
                            <w:pPr>
                              <w:jc w:val="center"/>
                              <w:rPr>
                                <w:b/>
                              </w:rPr>
                            </w:pPr>
                            <w:r>
                              <w:rPr>
                                <w:b/>
                              </w:rPr>
                              <w:t xml:space="preserve">ЗАЯВКА НА УЧАСТИЕ В ПРОЦЕДУРЕ РАЗМЕЩЕНИЯ ОФЕРТЫ № </w:t>
                            </w:r>
                          </w:p>
                          <w:p w:rsidR="002D4512" w:rsidRPr="003C6269" w:rsidRDefault="002D4512" w:rsidP="00A77471">
                            <w:pPr>
                              <w:jc w:val="center"/>
                              <w:rPr>
                                <w:b/>
                              </w:rPr>
                            </w:pPr>
                            <w:r>
                              <w:rPr>
                                <w:b/>
                              </w:rPr>
                              <w:t>(лот № _________)</w:t>
                            </w:r>
                          </w:p>
                          <w:p w:rsidR="002D4512" w:rsidRPr="00DD110F" w:rsidRDefault="002D4512" w:rsidP="00A77471">
                            <w:pPr>
                              <w:jc w:val="center"/>
                              <w:rPr>
                                <w:i/>
                                <w:sz w:val="20"/>
                                <w:szCs w:val="20"/>
                              </w:rPr>
                            </w:pPr>
                            <w:r w:rsidRPr="00DD110F">
                              <w:rPr>
                                <w:i/>
                                <w:sz w:val="20"/>
                                <w:szCs w:val="20"/>
                              </w:rPr>
                              <w:t>(указывается номер лота)</w:t>
                            </w:r>
                          </w:p>
                          <w:p w:rsidR="002D4512" w:rsidRPr="00923E2D" w:rsidRDefault="002D4512" w:rsidP="00A77471">
                            <w:pPr>
                              <w:jc w:val="center"/>
                              <w:rPr>
                                <w:b/>
                              </w:rPr>
                            </w:pPr>
                          </w:p>
                          <w:p w:rsidR="002D4512" w:rsidRPr="00923E2D" w:rsidRDefault="002D4512"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BEAE90"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2D4512" w:rsidRPr="007E6DE4" w:rsidRDefault="002D4512" w:rsidP="00A77471">
                      <w:pPr>
                        <w:jc w:val="center"/>
                        <w:rPr>
                          <w:b/>
                          <w:sz w:val="28"/>
                          <w:szCs w:val="28"/>
                        </w:rPr>
                      </w:pPr>
                      <w:r w:rsidRPr="007E6DE4">
                        <w:rPr>
                          <w:b/>
                          <w:sz w:val="28"/>
                          <w:szCs w:val="28"/>
                        </w:rPr>
                        <w:t>_____________________________________________</w:t>
                      </w:r>
                      <w:r>
                        <w:rPr>
                          <w:b/>
                          <w:sz w:val="28"/>
                          <w:szCs w:val="28"/>
                        </w:rPr>
                        <w:t>,</w:t>
                      </w:r>
                    </w:p>
                    <w:p w:rsidR="002D4512" w:rsidRDefault="002D4512" w:rsidP="00A77471">
                      <w:pPr>
                        <w:jc w:val="center"/>
                        <w:rPr>
                          <w:sz w:val="28"/>
                          <w:szCs w:val="28"/>
                        </w:rPr>
                      </w:pPr>
                      <w:r w:rsidRPr="007E6DE4">
                        <w:rPr>
                          <w:i/>
                          <w:sz w:val="20"/>
                          <w:szCs w:val="20"/>
                        </w:rPr>
                        <w:t>наименование претендента</w:t>
                      </w:r>
                    </w:p>
                    <w:p w:rsidR="002D4512" w:rsidRPr="007E6DE4" w:rsidRDefault="002D4512" w:rsidP="00A77471">
                      <w:pPr>
                        <w:jc w:val="center"/>
                        <w:rPr>
                          <w:b/>
                          <w:sz w:val="28"/>
                          <w:szCs w:val="28"/>
                        </w:rPr>
                      </w:pPr>
                      <w:r w:rsidRPr="007E6DE4">
                        <w:rPr>
                          <w:b/>
                          <w:sz w:val="28"/>
                          <w:szCs w:val="28"/>
                        </w:rPr>
                        <w:t>________________________________________</w:t>
                      </w:r>
                    </w:p>
                    <w:p w:rsidR="002D4512" w:rsidRPr="007E6DE4" w:rsidRDefault="002D4512" w:rsidP="00A77471">
                      <w:pPr>
                        <w:jc w:val="center"/>
                        <w:rPr>
                          <w:i/>
                          <w:sz w:val="20"/>
                          <w:szCs w:val="20"/>
                        </w:rPr>
                      </w:pPr>
                      <w:r w:rsidRPr="007E6DE4">
                        <w:rPr>
                          <w:i/>
                          <w:sz w:val="20"/>
                          <w:szCs w:val="20"/>
                        </w:rPr>
                        <w:t>государство регистрации претендента</w:t>
                      </w:r>
                    </w:p>
                    <w:p w:rsidR="002D4512" w:rsidRPr="007E6DE4" w:rsidRDefault="002D4512" w:rsidP="00A77471">
                      <w:pPr>
                        <w:jc w:val="center"/>
                        <w:rPr>
                          <w:b/>
                          <w:sz w:val="28"/>
                          <w:szCs w:val="28"/>
                        </w:rPr>
                      </w:pPr>
                      <w:r w:rsidRPr="007E6DE4">
                        <w:rPr>
                          <w:b/>
                          <w:sz w:val="28"/>
                          <w:szCs w:val="28"/>
                        </w:rPr>
                        <w:t>_____________________________</w:t>
                      </w:r>
                      <w:r>
                        <w:rPr>
                          <w:b/>
                          <w:sz w:val="28"/>
                          <w:szCs w:val="28"/>
                        </w:rPr>
                        <w:t>__________________</w:t>
                      </w:r>
                    </w:p>
                    <w:p w:rsidR="002D4512" w:rsidRPr="007E6DE4" w:rsidRDefault="002D4512" w:rsidP="00A77471">
                      <w:pPr>
                        <w:jc w:val="center"/>
                        <w:rPr>
                          <w:i/>
                          <w:sz w:val="20"/>
                          <w:szCs w:val="20"/>
                        </w:rPr>
                      </w:pPr>
                      <w:r w:rsidRPr="007E6DE4">
                        <w:rPr>
                          <w:i/>
                          <w:sz w:val="20"/>
                          <w:szCs w:val="20"/>
                        </w:rPr>
                        <w:t>ИНН претендента (для претендентов-резидентов Российской Федерации)</w:t>
                      </w:r>
                    </w:p>
                    <w:p w:rsidR="002D4512" w:rsidRDefault="002D4512" w:rsidP="00A77471">
                      <w:pPr>
                        <w:jc w:val="both"/>
                      </w:pPr>
                    </w:p>
                    <w:p w:rsidR="002D4512" w:rsidRDefault="002D4512">
                      <w:pPr>
                        <w:jc w:val="center"/>
                        <w:rPr>
                          <w:b/>
                        </w:rPr>
                      </w:pPr>
                      <w:r>
                        <w:rPr>
                          <w:b/>
                        </w:rPr>
                        <w:t xml:space="preserve">ЗАЯВКА НА УЧАСТИЕ В ПРОЦЕДУРЕ РАЗМЕЩЕНИЯ ОФЕРТЫ № </w:t>
                      </w:r>
                    </w:p>
                    <w:p w:rsidR="002D4512" w:rsidRPr="003C6269" w:rsidRDefault="002D4512" w:rsidP="00A77471">
                      <w:pPr>
                        <w:jc w:val="center"/>
                        <w:rPr>
                          <w:b/>
                        </w:rPr>
                      </w:pPr>
                      <w:r>
                        <w:rPr>
                          <w:b/>
                        </w:rPr>
                        <w:t>(лот № _________)</w:t>
                      </w:r>
                    </w:p>
                    <w:p w:rsidR="002D4512" w:rsidRPr="00DD110F" w:rsidRDefault="002D4512" w:rsidP="00A77471">
                      <w:pPr>
                        <w:jc w:val="center"/>
                        <w:rPr>
                          <w:i/>
                          <w:sz w:val="20"/>
                          <w:szCs w:val="20"/>
                        </w:rPr>
                      </w:pPr>
                      <w:r w:rsidRPr="00DD110F">
                        <w:rPr>
                          <w:i/>
                          <w:sz w:val="20"/>
                          <w:szCs w:val="20"/>
                        </w:rPr>
                        <w:t>(указывается номер лота)</w:t>
                      </w:r>
                    </w:p>
                    <w:p w:rsidR="002D4512" w:rsidRPr="00923E2D" w:rsidRDefault="002D4512" w:rsidP="00A77471">
                      <w:pPr>
                        <w:jc w:val="center"/>
                        <w:rPr>
                          <w:b/>
                        </w:rPr>
                      </w:pPr>
                    </w:p>
                    <w:p w:rsidR="002D4512" w:rsidRPr="00923E2D" w:rsidRDefault="002D4512"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B701C9">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B701C9">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B701C9">
      <w:pPr>
        <w:pStyle w:val="af8"/>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B701C9">
      <w:pPr>
        <w:pStyle w:val="af8"/>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 xml:space="preserve">-память или компакт-диск), </w:t>
      </w:r>
      <w:r>
        <w:rPr>
          <w:sz w:val="28"/>
        </w:rPr>
        <w:lastRenderedPageBreak/>
        <w:t>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B701C9">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B701C9">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B701C9">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B701C9">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0E4964" w:rsidRDefault="000C2299">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8"/>
        <w:rPr>
          <w:sz w:val="28"/>
        </w:rPr>
      </w:pPr>
    </w:p>
    <w:p w:rsidR="005C58AF" w:rsidRDefault="005C58AF" w:rsidP="00B701C9">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B701C9">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701C9">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701C9">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B701C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B701C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B701C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B701C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B701C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701C9">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B701C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701C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701C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xml:space="preserve">) электронной </w:t>
      </w:r>
      <w:r>
        <w:rPr>
          <w:sz w:val="28"/>
          <w:szCs w:val="28"/>
        </w:rPr>
        <w:lastRenderedPageBreak/>
        <w:t>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B701C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B701C9">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B701C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B701C9">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B701C9">
      <w:pPr>
        <w:pStyle w:val="af8"/>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E4964" w:rsidRDefault="000C2299" w:rsidP="00B701C9">
      <w:pPr>
        <w:pStyle w:val="af8"/>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rsidR="00425950" w:rsidRDefault="00425950" w:rsidP="00B701C9">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B701C9">
      <w:pPr>
        <w:pStyle w:val="af8"/>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B701C9">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E4964" w:rsidRDefault="000C2299">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E4964" w:rsidRDefault="000E4964">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B701C9">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701C9">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B701C9">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B701C9">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w:t>
      </w:r>
      <w:r>
        <w:rPr>
          <w:sz w:val="28"/>
          <w:szCs w:val="28"/>
        </w:rPr>
        <w:lastRenderedPageBreak/>
        <w:t>государственных органов, организаций в информационно-телекоммуникационной сети «Интернет».</w:t>
      </w:r>
    </w:p>
    <w:p w:rsidR="00BB67CA" w:rsidRDefault="00EB17DD" w:rsidP="00B701C9">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B701C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B701C9">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B701C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B701C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B701C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B701C9">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701C9">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9452F7" w:rsidP="00B701C9">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B701C9">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B701C9">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B701C9">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B701C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701C9">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B701C9">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701C9">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701C9">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B701C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B701C9">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B701C9">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B701C9">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B701C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B701C9">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B701C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701C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701C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B701C9">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B701C9">
      <w:pPr>
        <w:numPr>
          <w:ilvl w:val="0"/>
          <w:numId w:val="10"/>
        </w:numPr>
        <w:ind w:left="0" w:firstLine="709"/>
        <w:jc w:val="both"/>
        <w:rPr>
          <w:sz w:val="28"/>
          <w:szCs w:val="28"/>
        </w:rPr>
      </w:pPr>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B701C9">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B701C9">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B701C9">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B701C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B701C9">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701C9">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B701C9">
      <w:pPr>
        <w:pStyle w:val="1a"/>
        <w:numPr>
          <w:ilvl w:val="1"/>
          <w:numId w:val="18"/>
        </w:numPr>
        <w:ind w:left="0" w:firstLine="709"/>
        <w:outlineLvl w:val="1"/>
        <w:rPr>
          <w:b/>
          <w:szCs w:val="28"/>
        </w:rPr>
      </w:pPr>
      <w:r>
        <w:rPr>
          <w:b/>
          <w:szCs w:val="28"/>
        </w:rPr>
        <w:t>Заключение договора</w:t>
      </w:r>
    </w:p>
    <w:p w:rsidR="000A6133" w:rsidRDefault="000A6133" w:rsidP="00B701C9">
      <w:pPr>
        <w:numPr>
          <w:ilvl w:val="0"/>
          <w:numId w:val="11"/>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E4964" w:rsidRDefault="000C2299" w:rsidP="00B701C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B701C9">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B701C9">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B701C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701C9">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B701C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B701C9">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B701C9">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B701C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701C9">
      <w:pPr>
        <w:pStyle w:val="aff6"/>
        <w:numPr>
          <w:ilvl w:val="0"/>
          <w:numId w:val="11"/>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B701C9">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B701C9">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B701C9">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701C9">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701C9">
      <w:pPr>
        <w:pStyle w:val="aff6"/>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701C9">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B701C9">
      <w:pPr>
        <w:pStyle w:val="aff6"/>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w:t>
      </w:r>
      <w:proofErr w:type="gramStart"/>
      <w:r>
        <w:rPr>
          <w:rFonts w:eastAsia="MS Mincho"/>
          <w:sz w:val="28"/>
          <w:szCs w:val="28"/>
        </w:rPr>
        <w:t>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701C9">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B701C9">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701C9">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B701C9">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B701C9">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701C9">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B701C9">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701C9">
      <w:pPr>
        <w:pStyle w:val="1a"/>
        <w:numPr>
          <w:ilvl w:val="0"/>
          <w:numId w:val="22"/>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701C9">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701C9">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701C9">
      <w:pPr>
        <w:pStyle w:val="1a"/>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701C9">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701C9">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701C9">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701C9">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701C9">
      <w:pPr>
        <w:pStyle w:val="1a"/>
        <w:numPr>
          <w:ilvl w:val="0"/>
          <w:numId w:val="22"/>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701C9">
      <w:pPr>
        <w:pStyle w:val="1a"/>
        <w:numPr>
          <w:ilvl w:val="0"/>
          <w:numId w:val="22"/>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szCs w:val="28"/>
        </w:rPr>
        <w:lastRenderedPageBreak/>
        <w:t>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0C2299" w:rsidRPr="00BA0570" w:rsidRDefault="000C2299" w:rsidP="00B701C9">
      <w:pPr>
        <w:numPr>
          <w:ilvl w:val="0"/>
          <w:numId w:val="25"/>
        </w:numPr>
        <w:ind w:left="0" w:firstLine="567"/>
        <w:jc w:val="both"/>
        <w:outlineLvl w:val="1"/>
        <w:rPr>
          <w:sz w:val="28"/>
          <w:szCs w:val="28"/>
        </w:rPr>
      </w:pPr>
      <w:r>
        <w:rPr>
          <w:sz w:val="28"/>
          <w:szCs w:val="28"/>
        </w:rPr>
        <w:t>Предметом оферты является поставка запасных частей для кранов козловых контейнерных КТ Благовещенск (далее – Товар) для нужд Контейнерного терминала Благовещенск филиала ПАО «ТрансКонтейнер» на Забайкальской железной дороги.</w:t>
      </w:r>
    </w:p>
    <w:p w:rsidR="000C2299" w:rsidRPr="00BA0570" w:rsidRDefault="000C2299" w:rsidP="00B701C9">
      <w:pPr>
        <w:numPr>
          <w:ilvl w:val="0"/>
          <w:numId w:val="25"/>
        </w:numPr>
        <w:ind w:left="0" w:firstLine="567"/>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0C2299" w:rsidRPr="00BA0570" w:rsidRDefault="000C2299" w:rsidP="00B701C9">
      <w:pPr>
        <w:numPr>
          <w:ilvl w:val="0"/>
          <w:numId w:val="25"/>
        </w:numPr>
        <w:ind w:left="0" w:firstLine="567"/>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0C2299" w:rsidRPr="00BA0570" w:rsidRDefault="000C2299" w:rsidP="00B701C9">
      <w:pPr>
        <w:numPr>
          <w:ilvl w:val="1"/>
          <w:numId w:val="25"/>
        </w:numPr>
        <w:ind w:left="0" w:firstLine="567"/>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0C2299" w:rsidRPr="00BA0570" w:rsidRDefault="000C2299" w:rsidP="00B701C9">
      <w:pPr>
        <w:numPr>
          <w:ilvl w:val="1"/>
          <w:numId w:val="25"/>
        </w:numPr>
        <w:ind w:left="0" w:firstLine="567"/>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0C2299" w:rsidRPr="00BA0570" w:rsidRDefault="000C2299" w:rsidP="00B701C9">
      <w:pPr>
        <w:numPr>
          <w:ilvl w:val="1"/>
          <w:numId w:val="25"/>
        </w:numPr>
        <w:ind w:left="0" w:firstLine="567"/>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0C2299" w:rsidRPr="00BA0570" w:rsidRDefault="000C2299" w:rsidP="00B701C9">
      <w:pPr>
        <w:numPr>
          <w:ilvl w:val="0"/>
          <w:numId w:val="25"/>
        </w:numPr>
        <w:ind w:left="0" w:firstLine="567"/>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Технического регламента Таможенного союза «О безопасности низковольтного оборудования» ТР/ТС 004/2011. </w:t>
      </w:r>
    </w:p>
    <w:p w:rsidR="000C2299" w:rsidRPr="00BA0570" w:rsidRDefault="000C2299" w:rsidP="00B701C9">
      <w:pPr>
        <w:numPr>
          <w:ilvl w:val="0"/>
          <w:numId w:val="25"/>
        </w:numPr>
        <w:ind w:left="0" w:firstLine="567"/>
        <w:jc w:val="both"/>
        <w:outlineLvl w:val="1"/>
        <w:rPr>
          <w:sz w:val="28"/>
          <w:szCs w:val="28"/>
        </w:rPr>
      </w:pPr>
      <w:r>
        <w:rPr>
          <w:sz w:val="28"/>
          <w:szCs w:val="28"/>
        </w:rPr>
        <w:t>Гарантия на поставляемый Товар должна составлять не менее 12 месяцев с даты приёмки товара.</w:t>
      </w:r>
    </w:p>
    <w:p w:rsidR="000C2299" w:rsidRPr="00BA0570" w:rsidRDefault="000C2299" w:rsidP="00B701C9">
      <w:pPr>
        <w:numPr>
          <w:ilvl w:val="0"/>
          <w:numId w:val="25"/>
        </w:numPr>
        <w:ind w:left="0" w:firstLine="567"/>
        <w:jc w:val="both"/>
        <w:outlineLvl w:val="1"/>
        <w:rPr>
          <w:sz w:val="28"/>
          <w:szCs w:val="28"/>
        </w:rPr>
      </w:pPr>
      <w:r>
        <w:rPr>
          <w:sz w:val="28"/>
          <w:szCs w:val="28"/>
        </w:rPr>
        <w:t>Поставщик должен иметь возможность поставки Товара, хотя бы для одной из следующих марок, моделей кранов козловых контейнерных:</w:t>
      </w:r>
    </w:p>
    <w:p w:rsidR="000C2299" w:rsidRPr="00BA0570" w:rsidRDefault="000C2299" w:rsidP="000C2299">
      <w:pPr>
        <w:jc w:val="both"/>
        <w:outlineLvl w:val="1"/>
        <w:rPr>
          <w:sz w:val="28"/>
          <w:szCs w:val="28"/>
        </w:rPr>
      </w:pPr>
    </w:p>
    <w:tbl>
      <w:tblPr>
        <w:tblStyle w:val="afff1"/>
        <w:tblW w:w="0" w:type="auto"/>
        <w:tblInd w:w="108" w:type="dxa"/>
        <w:tblLook w:val="04A0" w:firstRow="1" w:lastRow="0" w:firstColumn="1" w:lastColumn="0" w:noHBand="0" w:noVBand="1"/>
      </w:tblPr>
      <w:tblGrid>
        <w:gridCol w:w="993"/>
        <w:gridCol w:w="5386"/>
        <w:gridCol w:w="3260"/>
      </w:tblGrid>
      <w:tr w:rsidR="000C2299" w:rsidRPr="00BA0570" w:rsidTr="000C2299">
        <w:tc>
          <w:tcPr>
            <w:tcW w:w="993" w:type="dxa"/>
            <w:vAlign w:val="center"/>
          </w:tcPr>
          <w:p w:rsidR="000C2299" w:rsidRPr="00BA0570" w:rsidRDefault="000C2299" w:rsidP="000C2299">
            <w:pPr>
              <w:jc w:val="center"/>
              <w:rPr>
                <w:sz w:val="28"/>
                <w:szCs w:val="28"/>
              </w:rPr>
            </w:pPr>
            <w:r>
              <w:rPr>
                <w:sz w:val="28"/>
                <w:szCs w:val="28"/>
              </w:rPr>
              <w:t>№</w:t>
            </w:r>
          </w:p>
          <w:p w:rsidR="000C2299" w:rsidRPr="00BA0570" w:rsidRDefault="000C2299" w:rsidP="000C2299">
            <w:pPr>
              <w:jc w:val="center"/>
              <w:rPr>
                <w:sz w:val="28"/>
                <w:szCs w:val="28"/>
              </w:rPr>
            </w:pPr>
            <w:r>
              <w:rPr>
                <w:sz w:val="28"/>
                <w:szCs w:val="28"/>
              </w:rPr>
              <w:t>п/п</w:t>
            </w:r>
          </w:p>
        </w:tc>
        <w:tc>
          <w:tcPr>
            <w:tcW w:w="5386" w:type="dxa"/>
            <w:vAlign w:val="center"/>
          </w:tcPr>
          <w:p w:rsidR="000C2299" w:rsidRPr="00BA0570" w:rsidRDefault="000C2299" w:rsidP="000C2299">
            <w:pPr>
              <w:jc w:val="center"/>
              <w:rPr>
                <w:sz w:val="28"/>
                <w:szCs w:val="28"/>
              </w:rPr>
            </w:pPr>
            <w:r>
              <w:rPr>
                <w:sz w:val="28"/>
                <w:szCs w:val="28"/>
              </w:rPr>
              <w:t>Марка, модель, заводской номер крана козлового контейнерного</w:t>
            </w:r>
          </w:p>
        </w:tc>
        <w:tc>
          <w:tcPr>
            <w:tcW w:w="3260" w:type="dxa"/>
            <w:vAlign w:val="center"/>
          </w:tcPr>
          <w:p w:rsidR="000C2299" w:rsidRPr="00BA0570" w:rsidRDefault="000C2299" w:rsidP="000C2299">
            <w:pPr>
              <w:jc w:val="center"/>
              <w:rPr>
                <w:sz w:val="28"/>
                <w:szCs w:val="28"/>
              </w:rPr>
            </w:pPr>
            <w:r>
              <w:rPr>
                <w:sz w:val="28"/>
                <w:szCs w:val="28"/>
              </w:rPr>
              <w:t>Дислокация</w:t>
            </w:r>
          </w:p>
        </w:tc>
      </w:tr>
      <w:tr w:rsidR="000C2299" w:rsidRPr="00BA0570" w:rsidTr="000C2299">
        <w:tc>
          <w:tcPr>
            <w:tcW w:w="993" w:type="dxa"/>
            <w:vAlign w:val="center"/>
          </w:tcPr>
          <w:p w:rsidR="000C2299" w:rsidRPr="00BA0570" w:rsidRDefault="000C2299" w:rsidP="000C2299">
            <w:pPr>
              <w:jc w:val="center"/>
              <w:outlineLvl w:val="0"/>
              <w:rPr>
                <w:sz w:val="28"/>
                <w:szCs w:val="28"/>
              </w:rPr>
            </w:pPr>
            <w:r>
              <w:rPr>
                <w:sz w:val="28"/>
                <w:szCs w:val="28"/>
              </w:rPr>
              <w:t>1</w:t>
            </w:r>
          </w:p>
        </w:tc>
        <w:tc>
          <w:tcPr>
            <w:tcW w:w="5386" w:type="dxa"/>
            <w:vAlign w:val="center"/>
          </w:tcPr>
          <w:p w:rsidR="000C2299" w:rsidRPr="00BA0570" w:rsidRDefault="000C2299" w:rsidP="000C2299">
            <w:pPr>
              <w:jc w:val="center"/>
              <w:outlineLvl w:val="0"/>
              <w:rPr>
                <w:sz w:val="28"/>
                <w:szCs w:val="28"/>
              </w:rPr>
            </w:pPr>
            <w:r>
              <w:rPr>
                <w:sz w:val="28"/>
                <w:szCs w:val="28"/>
              </w:rPr>
              <w:t xml:space="preserve">КК </w:t>
            </w:r>
            <w:proofErr w:type="spellStart"/>
            <w:r>
              <w:rPr>
                <w:sz w:val="28"/>
                <w:szCs w:val="28"/>
              </w:rPr>
              <w:t>Кнт</w:t>
            </w:r>
            <w:proofErr w:type="spellEnd"/>
            <w:r>
              <w:rPr>
                <w:sz w:val="28"/>
                <w:szCs w:val="28"/>
              </w:rPr>
              <w:t xml:space="preserve"> 36-25/5/7-12,5-А6, У1, зав. № 81.</w:t>
            </w:r>
          </w:p>
        </w:tc>
        <w:tc>
          <w:tcPr>
            <w:tcW w:w="3260" w:type="dxa"/>
            <w:vMerge w:val="restart"/>
          </w:tcPr>
          <w:p w:rsidR="000C2299" w:rsidRPr="00BA0570" w:rsidRDefault="000C2299" w:rsidP="000C2299">
            <w:pPr>
              <w:rPr>
                <w:sz w:val="28"/>
                <w:szCs w:val="28"/>
              </w:rPr>
            </w:pPr>
            <w:r>
              <w:rPr>
                <w:sz w:val="28"/>
                <w:szCs w:val="28"/>
              </w:rPr>
              <w:t>Контейнерный терминал Благовещенск: Российская Федерация, Амурская область, г. Благовещенск, ул. Станционная, 70</w:t>
            </w:r>
          </w:p>
        </w:tc>
      </w:tr>
      <w:tr w:rsidR="000C2299" w:rsidRPr="00BA0570" w:rsidTr="000C2299">
        <w:tc>
          <w:tcPr>
            <w:tcW w:w="993" w:type="dxa"/>
            <w:vAlign w:val="center"/>
          </w:tcPr>
          <w:p w:rsidR="000C2299" w:rsidRPr="00BA0570" w:rsidRDefault="000C2299" w:rsidP="000C2299">
            <w:pPr>
              <w:jc w:val="center"/>
              <w:outlineLvl w:val="0"/>
              <w:rPr>
                <w:sz w:val="28"/>
                <w:szCs w:val="28"/>
              </w:rPr>
            </w:pPr>
            <w:r>
              <w:rPr>
                <w:sz w:val="28"/>
                <w:szCs w:val="28"/>
              </w:rPr>
              <w:t>2</w:t>
            </w:r>
          </w:p>
        </w:tc>
        <w:tc>
          <w:tcPr>
            <w:tcW w:w="5386" w:type="dxa"/>
            <w:vAlign w:val="center"/>
          </w:tcPr>
          <w:p w:rsidR="000C2299" w:rsidRPr="00BA0570" w:rsidRDefault="000C2299" w:rsidP="000C2299">
            <w:pPr>
              <w:jc w:val="center"/>
              <w:outlineLvl w:val="0"/>
              <w:rPr>
                <w:sz w:val="28"/>
                <w:szCs w:val="28"/>
              </w:rPr>
            </w:pPr>
            <w:r>
              <w:rPr>
                <w:sz w:val="28"/>
                <w:szCs w:val="28"/>
              </w:rPr>
              <w:t>ККСП36-А6-Ч-УК-16 (5;7)-9,5-У1, зав. № 1332.</w:t>
            </w:r>
          </w:p>
        </w:tc>
        <w:tc>
          <w:tcPr>
            <w:tcW w:w="3260" w:type="dxa"/>
            <w:vMerge/>
          </w:tcPr>
          <w:p w:rsidR="000C2299" w:rsidRPr="00BA0570" w:rsidRDefault="000C2299" w:rsidP="000C2299">
            <w:pPr>
              <w:jc w:val="center"/>
              <w:outlineLvl w:val="0"/>
              <w:rPr>
                <w:rFonts w:eastAsia="MS Mincho"/>
                <w:b/>
                <w:bCs/>
                <w:sz w:val="28"/>
                <w:szCs w:val="28"/>
              </w:rPr>
            </w:pPr>
          </w:p>
        </w:tc>
      </w:tr>
    </w:tbl>
    <w:p w:rsidR="000C2299" w:rsidRPr="00BA0570" w:rsidRDefault="000C2299" w:rsidP="00B701C9">
      <w:pPr>
        <w:numPr>
          <w:ilvl w:val="0"/>
          <w:numId w:val="25"/>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0C2299" w:rsidRPr="00BA0570" w:rsidRDefault="000C2299" w:rsidP="00B701C9">
      <w:pPr>
        <w:numPr>
          <w:ilvl w:val="0"/>
          <w:numId w:val="25"/>
        </w:numPr>
        <w:ind w:left="0" w:firstLine="774"/>
        <w:jc w:val="both"/>
        <w:outlineLvl w:val="1"/>
        <w:rPr>
          <w:sz w:val="28"/>
          <w:szCs w:val="28"/>
        </w:rPr>
      </w:pPr>
      <w:r>
        <w:rPr>
          <w:sz w:val="28"/>
          <w:szCs w:val="28"/>
        </w:rPr>
        <w:lastRenderedPageBreak/>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0C2299" w:rsidRPr="00BA0570" w:rsidRDefault="000C2299" w:rsidP="00B701C9">
      <w:pPr>
        <w:numPr>
          <w:ilvl w:val="0"/>
          <w:numId w:val="25"/>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0C2299" w:rsidRPr="00BA0570" w:rsidRDefault="000C2299" w:rsidP="00B701C9">
      <w:pPr>
        <w:numPr>
          <w:ilvl w:val="0"/>
          <w:numId w:val="25"/>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4  к настоящей документации о закупке).</w:t>
      </w:r>
    </w:p>
    <w:p w:rsidR="000C2299" w:rsidRPr="00BA0570" w:rsidRDefault="000C2299" w:rsidP="00B701C9">
      <w:pPr>
        <w:numPr>
          <w:ilvl w:val="0"/>
          <w:numId w:val="25"/>
        </w:numPr>
        <w:ind w:left="0" w:firstLine="774"/>
        <w:jc w:val="both"/>
        <w:outlineLvl w:val="1"/>
        <w:rPr>
          <w:sz w:val="28"/>
          <w:szCs w:val="28"/>
        </w:rPr>
      </w:pPr>
      <w:r>
        <w:rPr>
          <w:sz w:val="28"/>
          <w:szCs w:val="28"/>
        </w:rPr>
        <w:t>Место поставки товара: Российская Федерация, Амурская область, г. Благовещенск, ул. Богдана Хмельницкого, 130.</w:t>
      </w:r>
    </w:p>
    <w:p w:rsidR="000C2299" w:rsidRPr="00BA0570" w:rsidRDefault="000C2299" w:rsidP="00B701C9">
      <w:pPr>
        <w:numPr>
          <w:ilvl w:val="0"/>
          <w:numId w:val="25"/>
        </w:numPr>
        <w:ind w:left="0" w:firstLine="774"/>
        <w:jc w:val="both"/>
        <w:outlineLvl w:val="1"/>
        <w:rPr>
          <w:sz w:val="28"/>
          <w:szCs w:val="28"/>
        </w:rPr>
      </w:pPr>
      <w:r>
        <w:rPr>
          <w:sz w:val="28"/>
          <w:szCs w:val="28"/>
        </w:rPr>
        <w:t>Срок поставки Товара согласуется сторонами в Заявке на Товар.</w:t>
      </w:r>
    </w:p>
    <w:p w:rsidR="000C2299" w:rsidRPr="00BA0570" w:rsidRDefault="000C2299" w:rsidP="000C2299">
      <w:pPr>
        <w:ind w:firstLine="774"/>
        <w:jc w:val="both"/>
        <w:outlineLvl w:val="1"/>
        <w:rPr>
          <w:bCs/>
          <w:sz w:val="28"/>
          <w:szCs w:val="28"/>
        </w:rPr>
      </w:pPr>
      <w:r>
        <w:rPr>
          <w:sz w:val="28"/>
          <w:szCs w:val="28"/>
        </w:rPr>
        <w:t>Период поставки (срок действия Договора) – с даты заключения Договора - д</w:t>
      </w:r>
      <w:r>
        <w:rPr>
          <w:bCs/>
          <w:sz w:val="28"/>
          <w:szCs w:val="28"/>
        </w:rPr>
        <w:t>о 31 декабря 2023 года.</w:t>
      </w:r>
    </w:p>
    <w:p w:rsidR="000C2299" w:rsidRPr="00BA0570" w:rsidRDefault="000C2299" w:rsidP="000C2299">
      <w:pPr>
        <w:ind w:firstLine="774"/>
        <w:contextualSpacing/>
        <w:jc w:val="both"/>
        <w:rPr>
          <w:color w:val="000000"/>
          <w:sz w:val="28"/>
          <w:szCs w:val="28"/>
        </w:rPr>
      </w:pPr>
      <w:r>
        <w:rPr>
          <w:bCs/>
          <w:sz w:val="28"/>
          <w:szCs w:val="28"/>
        </w:rPr>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3 000 000 (Три миллиона) рублей 00 копеек </w:t>
      </w:r>
      <w:r>
        <w:rPr>
          <w:color w:val="000000"/>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0C2299" w:rsidRPr="00BA0570" w:rsidRDefault="000C2299" w:rsidP="000C2299">
      <w:pPr>
        <w:ind w:firstLine="774"/>
        <w:contextualSpacing/>
        <w:jc w:val="both"/>
        <w:rPr>
          <w:sz w:val="28"/>
          <w:szCs w:val="28"/>
        </w:rPr>
      </w:pPr>
      <w:r>
        <w:rPr>
          <w:rFonts w:ascii="TimesNewRomanPSMT" w:hAnsi="TimesNewRomanPSMT"/>
          <w:color w:val="000000"/>
          <w:sz w:val="28"/>
          <w:szCs w:val="28"/>
        </w:rPr>
        <w:t>Цена по Закупке в процессе ее исполнения может</w:t>
      </w:r>
      <w:r>
        <w:rPr>
          <w:color w:val="000000"/>
          <w:sz w:val="28"/>
          <w:szCs w:val="28"/>
        </w:rPr>
        <w:br/>
      </w:r>
      <w:r>
        <w:rPr>
          <w:rFonts w:ascii="TimesNewRomanPSMT" w:hAnsi="TimesNewRomanPSMT"/>
          <w:color w:val="000000"/>
          <w:sz w:val="28"/>
          <w:szCs w:val="28"/>
        </w:rPr>
        <w:t xml:space="preserve">быть увеличена без проведения дополнительных закупочных процедур, не более чем на 30%от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 </w:t>
      </w:r>
      <w:proofErr w:type="spellStart"/>
      <w:r>
        <w:rPr>
          <w:rFonts w:ascii="TimesNewRomanPSMT" w:hAnsi="TimesNewRomanPSMT"/>
          <w:color w:val="000000"/>
          <w:sz w:val="28"/>
          <w:szCs w:val="28"/>
        </w:rPr>
        <w:t>изменным</w:t>
      </w:r>
      <w:proofErr w:type="spellEnd"/>
      <w:r>
        <w:rPr>
          <w:rFonts w:ascii="TimesNewRomanPSMT" w:hAnsi="TimesNewRomanPSMT"/>
          <w:color w:val="000000"/>
          <w:sz w:val="28"/>
          <w:szCs w:val="28"/>
        </w:rPr>
        <w:t>.</w:t>
      </w:r>
    </w:p>
    <w:p w:rsidR="000C2299" w:rsidRPr="00BA0570" w:rsidRDefault="000C2299" w:rsidP="000C2299">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0C2299" w:rsidRPr="00BA0570" w:rsidRDefault="000C2299" w:rsidP="000C2299">
      <w:pPr>
        <w:ind w:firstLine="709"/>
        <w:jc w:val="both"/>
        <w:rPr>
          <w:rFonts w:eastAsia="Arial"/>
          <w:sz w:val="28"/>
          <w:szCs w:val="28"/>
        </w:rPr>
      </w:pPr>
      <w:r>
        <w:rPr>
          <w:rFonts w:eastAsia="Arial"/>
          <w:bCs/>
          <w:sz w:val="28"/>
          <w:szCs w:val="28"/>
        </w:rPr>
        <w:t xml:space="preserve">  Стоимость партии Товара согласуется сторонами в Заявке. </w:t>
      </w:r>
      <w:r>
        <w:rPr>
          <w:rFonts w:eastAsia="Arial"/>
          <w:sz w:val="28"/>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0E4964" w:rsidRDefault="000E4964"/>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0E4964" w:rsidRDefault="000C2299" w:rsidP="001C1110">
            <w:pPr>
              <w:pStyle w:val="1a"/>
              <w:ind w:firstLine="397"/>
              <w:rPr>
                <w:sz w:val="24"/>
                <w:szCs w:val="24"/>
              </w:rPr>
            </w:pPr>
            <w:r>
              <w:rPr>
                <w:sz w:val="24"/>
                <w:szCs w:val="24"/>
              </w:rPr>
              <w:t xml:space="preserve">Процедура Размещения оферты </w:t>
            </w:r>
            <w:r w:rsidR="001C1110" w:rsidRPr="001C1110">
              <w:rPr>
                <w:sz w:val="24"/>
                <w:szCs w:val="24"/>
              </w:rPr>
              <w:t>№ РО-НКПЗаб-22-003</w:t>
            </w:r>
            <w:r w:rsidR="0079232D">
              <w:rPr>
                <w:sz w:val="24"/>
                <w:szCs w:val="24"/>
              </w:rPr>
              <w:t>0</w:t>
            </w:r>
            <w:r w:rsidR="001C1110" w:rsidRPr="001C1110">
              <w:rPr>
                <w:sz w:val="24"/>
                <w:szCs w:val="24"/>
              </w:rPr>
              <w:t xml:space="preserve"> </w:t>
            </w:r>
            <w:r>
              <w:rPr>
                <w:sz w:val="24"/>
                <w:szCs w:val="24"/>
              </w:rPr>
              <w:t>по предмету закупки «Поставка запасных частей для кранов козловых контейнерных (далее – Товар) для нужд Контейнерного терминала Благовещенск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701C9" w:rsidRDefault="00B701C9" w:rsidP="00B701C9">
            <w:pPr>
              <w:pStyle w:val="1a"/>
              <w:ind w:firstLine="397"/>
              <w:rPr>
                <w:sz w:val="24"/>
                <w:szCs w:val="24"/>
              </w:rPr>
            </w:pPr>
            <w:r>
              <w:rPr>
                <w:sz w:val="24"/>
                <w:szCs w:val="24"/>
              </w:rPr>
              <w:t>Организатором Размещения оферты является ПАО «Т</w:t>
            </w:r>
            <w:bookmarkStart w:id="15" w:name="_GoBack"/>
            <w:bookmarkEnd w:id="15"/>
            <w:r>
              <w:rPr>
                <w:sz w:val="24"/>
                <w:szCs w:val="24"/>
              </w:rPr>
              <w:t>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701C9" w:rsidRDefault="00B701C9" w:rsidP="00B701C9">
            <w:pPr>
              <w:pStyle w:val="1a"/>
              <w:ind w:firstLine="0"/>
              <w:rPr>
                <w:sz w:val="24"/>
                <w:szCs w:val="24"/>
              </w:rPr>
            </w:pPr>
            <w:r>
              <w:rPr>
                <w:sz w:val="24"/>
                <w:szCs w:val="24"/>
              </w:rPr>
              <w:t>- постоянная рабочая группа Конкурсной комисси</w:t>
            </w:r>
            <w:r w:rsidR="00222E24">
              <w:rPr>
                <w:sz w:val="24"/>
                <w:szCs w:val="24"/>
              </w:rPr>
              <w:t xml:space="preserve">и филиала ПАО «ТрансКонтейнер» </w:t>
            </w:r>
            <w:r w:rsidR="00222E24" w:rsidRPr="00222E24">
              <w:rPr>
                <w:sz w:val="24"/>
                <w:szCs w:val="24"/>
              </w:rPr>
              <w:t>на Забайкальской железной дороге»</w:t>
            </w:r>
          </w:p>
          <w:p w:rsidR="00B701C9" w:rsidRDefault="00B701C9" w:rsidP="00B701C9">
            <w:pPr>
              <w:pStyle w:val="1a"/>
              <w:ind w:firstLine="0"/>
              <w:rPr>
                <w:sz w:val="24"/>
                <w:szCs w:val="24"/>
              </w:rPr>
            </w:pPr>
            <w:r>
              <w:rPr>
                <w:sz w:val="24"/>
                <w:szCs w:val="24"/>
              </w:rPr>
              <w:t>Адрес: Российская Федерация, 672000, г. Чита, ул. Анохина, д. 91, корпус 2</w:t>
            </w:r>
          </w:p>
          <w:p w:rsidR="00B701C9" w:rsidRDefault="00B701C9" w:rsidP="00B701C9">
            <w:pPr>
              <w:rPr>
                <w:rFonts w:ascii="Calibri" w:hAnsi="Calibri" w:cs="Calibri"/>
                <w:color w:val="000000"/>
                <w:sz w:val="22"/>
                <w:szCs w:val="22"/>
                <w:lang w:eastAsia="ru-RU"/>
              </w:rPr>
            </w:pPr>
            <w:r>
              <w:t>Контактное(-</w:t>
            </w:r>
            <w:proofErr w:type="spellStart"/>
            <w:r>
              <w:t>ые</w:t>
            </w:r>
            <w:proofErr w:type="spellEnd"/>
            <w:r>
              <w:t>) лицо(-а) Заказчика: Середин Андрей Андреевич, тел. +7(495)7881717(6355), электронный адрес seredinaa@trcont.ru.</w:t>
            </w:r>
          </w:p>
          <w:p w:rsidR="00B701C9" w:rsidRDefault="00B701C9" w:rsidP="00B701C9">
            <w:pPr>
              <w:pStyle w:val="1a"/>
              <w:ind w:firstLine="0"/>
              <w:rPr>
                <w:sz w:val="24"/>
                <w:szCs w:val="24"/>
              </w:rPr>
            </w:pPr>
            <w:r>
              <w:rPr>
                <w:sz w:val="24"/>
                <w:szCs w:val="24"/>
              </w:rPr>
              <w:t>Контактное(-</w:t>
            </w:r>
            <w:proofErr w:type="spellStart"/>
            <w:r>
              <w:rPr>
                <w:sz w:val="24"/>
                <w:szCs w:val="24"/>
              </w:rPr>
              <w:t>ые</w:t>
            </w:r>
            <w:proofErr w:type="spellEnd"/>
            <w:r>
              <w:rPr>
                <w:sz w:val="24"/>
                <w:szCs w:val="24"/>
              </w:rPr>
              <w:t xml:space="preserve">) лицо(-а) Организатора: Надежда Михайловна Токмакова, тел./ +7(495)7881717(6364), электронный адрес </w:t>
            </w:r>
            <w:proofErr w:type="spellStart"/>
            <w:r>
              <w:rPr>
                <w:sz w:val="24"/>
                <w:szCs w:val="24"/>
                <w:lang w:val="en-US"/>
              </w:rPr>
              <w:t>tokmakovanm</w:t>
            </w:r>
            <w:proofErr w:type="spellEnd"/>
            <w:r>
              <w:rPr>
                <w:sz w:val="24"/>
                <w:szCs w:val="24"/>
              </w:rPr>
              <w:t>@</w:t>
            </w:r>
            <w:proofErr w:type="spellStart"/>
            <w:r>
              <w:rPr>
                <w:sz w:val="24"/>
                <w:szCs w:val="24"/>
                <w:lang w:val="en-US"/>
              </w:rPr>
              <w:t>trcont</w:t>
            </w:r>
            <w:proofErr w:type="spellEnd"/>
            <w:r>
              <w:rPr>
                <w:sz w:val="24"/>
                <w:szCs w:val="24"/>
              </w:rPr>
              <w:t>.</w:t>
            </w:r>
            <w:proofErr w:type="spellStart"/>
            <w:r>
              <w:rPr>
                <w:sz w:val="24"/>
                <w:szCs w:val="24"/>
                <w:lang w:val="en-US"/>
              </w:rPr>
              <w:t>ru</w:t>
            </w:r>
            <w:proofErr w:type="spellEnd"/>
            <w:r>
              <w:rPr>
                <w:sz w:val="24"/>
                <w:szCs w:val="24"/>
              </w:rPr>
              <w:t>.</w:t>
            </w:r>
          </w:p>
          <w:p w:rsidR="000E4964" w:rsidRDefault="000E4964">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E4964" w:rsidRDefault="000C2299">
            <w:pPr>
              <w:pStyle w:val="1a"/>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0E4964" w:rsidRDefault="000C2299">
            <w:pPr>
              <w:pStyle w:val="1a"/>
              <w:ind w:firstLine="0"/>
              <w:rPr>
                <w:sz w:val="24"/>
                <w:szCs w:val="24"/>
                <w:highlight w:val="cyan"/>
              </w:rPr>
            </w:pPr>
            <w:r>
              <w:rPr>
                <w:sz w:val="24"/>
                <w:szCs w:val="24"/>
              </w:rPr>
              <w:t xml:space="preserve">Адрес: </w:t>
            </w:r>
            <w:r w:rsidR="001C1110" w:rsidRPr="001C1110">
              <w:rPr>
                <w:sz w:val="24"/>
                <w:szCs w:val="24"/>
              </w:rPr>
              <w:t>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0E4964" w:rsidRDefault="000C2299">
            <w:pPr>
              <w:pStyle w:val="1a"/>
              <w:ind w:firstLine="397"/>
              <w:rPr>
                <w:sz w:val="24"/>
                <w:szCs w:val="24"/>
              </w:rPr>
            </w:pPr>
            <w:r>
              <w:rPr>
                <w:sz w:val="24"/>
                <w:szCs w:val="24"/>
              </w:rPr>
              <w:lastRenderedPageBreak/>
              <w:t>Начальная (максимальная) цена договора составляет 3</w:t>
            </w:r>
            <w:r w:rsidR="001C1110">
              <w:rPr>
                <w:sz w:val="24"/>
                <w:szCs w:val="24"/>
              </w:rPr>
              <w:t xml:space="preserve"> </w:t>
            </w:r>
            <w:r>
              <w:rPr>
                <w:sz w:val="24"/>
                <w:szCs w:val="24"/>
              </w:rPr>
              <w:t>000</w:t>
            </w:r>
            <w:r w:rsidR="001C1110">
              <w:rPr>
                <w:sz w:val="24"/>
                <w:szCs w:val="24"/>
              </w:rPr>
              <w:t xml:space="preserve"> </w:t>
            </w:r>
            <w:r>
              <w:rPr>
                <w:sz w:val="24"/>
                <w:szCs w:val="24"/>
              </w:rPr>
              <w:t xml:space="preserve">000 (три миллиона) рублей 00 копеек с учетом всех налогов (кроме НДС). С учетом стоимости материалов, изделий, конструкций и </w:t>
            </w:r>
            <w:r>
              <w:rPr>
                <w:sz w:val="24"/>
                <w:szCs w:val="24"/>
              </w:rPr>
              <w:lastRenderedPageBreak/>
              <w:t>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0E4964" w:rsidRDefault="001C1110" w:rsidP="001C1110">
            <w:pPr>
              <w:jc w:val="both"/>
              <w:rPr>
                <w:b/>
              </w:rPr>
            </w:pPr>
            <w:r>
              <w:t xml:space="preserve">« </w:t>
            </w:r>
            <w:r w:rsidRPr="001C1110">
              <w:t>05</w:t>
            </w:r>
            <w:r>
              <w:t xml:space="preserve"> </w:t>
            </w:r>
            <w:r w:rsidRPr="001C1110">
              <w:t>»</w:t>
            </w:r>
            <w:r>
              <w:t xml:space="preserve"> декабря</w:t>
            </w:r>
            <w:r w:rsidR="000C2299" w:rsidRPr="001C1110">
              <w:t xml:space="preserve"> 2022 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0E4964" w:rsidRDefault="000C2299" w:rsidP="00222E24">
            <w:pPr>
              <w:pStyle w:val="1a"/>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222E24">
              <w:rPr>
                <w:sz w:val="24"/>
                <w:szCs w:val="24"/>
              </w:rPr>
              <w:t>«</w:t>
            </w:r>
            <w:r w:rsidR="00222E24">
              <w:rPr>
                <w:sz w:val="24"/>
                <w:szCs w:val="24"/>
              </w:rPr>
              <w:t>30</w:t>
            </w:r>
            <w:r w:rsidRPr="00222E24">
              <w:rPr>
                <w:sz w:val="24"/>
                <w:szCs w:val="24"/>
              </w:rPr>
              <w:t>»</w:t>
            </w:r>
            <w:r w:rsidR="00222E24">
              <w:rPr>
                <w:sz w:val="24"/>
                <w:szCs w:val="24"/>
              </w:rPr>
              <w:t xml:space="preserve"> сентября</w:t>
            </w:r>
            <w:r w:rsidRPr="00222E24">
              <w:rPr>
                <w:sz w:val="24"/>
                <w:szCs w:val="24"/>
              </w:rPr>
              <w:t xml:space="preserve"> 202</w:t>
            </w:r>
            <w:r w:rsidR="00222E24">
              <w:rPr>
                <w:sz w:val="24"/>
                <w:szCs w:val="24"/>
              </w:rPr>
              <w:t>3</w:t>
            </w:r>
            <w:r w:rsidRPr="00222E24">
              <w:rPr>
                <w:sz w:val="24"/>
                <w:szCs w:val="24"/>
              </w:rPr>
              <w:t xml:space="preserve"> г.</w:t>
            </w:r>
            <w:r>
              <w:rPr>
                <w:sz w:val="24"/>
                <w:szCs w:val="24"/>
              </w:rPr>
              <w:t xml:space="preserve">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1868A2" w:rsidRDefault="001868A2" w:rsidP="001868A2">
            <w:pPr>
              <w:pStyle w:val="1a"/>
              <w:ind w:firstLine="397"/>
              <w:rPr>
                <w:sz w:val="24"/>
                <w:szCs w:val="24"/>
              </w:rPr>
            </w:pPr>
            <w:r>
              <w:rPr>
                <w:sz w:val="24"/>
                <w:szCs w:val="24"/>
              </w:rPr>
              <w:t>Рассмотрение, оценка и сопоставление Заявок состоится: </w:t>
            </w:r>
          </w:p>
          <w:p w:rsidR="001868A2" w:rsidRDefault="001868A2" w:rsidP="001868A2">
            <w:pPr>
              <w:pStyle w:val="1a"/>
              <w:ind w:firstLine="397"/>
              <w:rPr>
                <w:sz w:val="24"/>
                <w:szCs w:val="24"/>
              </w:rPr>
            </w:pPr>
            <w:r>
              <w:rPr>
                <w:sz w:val="24"/>
                <w:szCs w:val="24"/>
              </w:rPr>
              <w:t>1) по первому этапу при наличии Заявок состоится «19» декабря 2022 г. в 1</w:t>
            </w:r>
            <w:r w:rsidR="00020F01">
              <w:rPr>
                <w:sz w:val="24"/>
                <w:szCs w:val="24"/>
              </w:rPr>
              <w:t>5</w:t>
            </w:r>
            <w:r>
              <w:rPr>
                <w:sz w:val="24"/>
                <w:szCs w:val="24"/>
              </w:rPr>
              <w:t xml:space="preserve"> час. 00 мин. </w:t>
            </w:r>
            <w:proofErr w:type="spellStart"/>
            <w:r w:rsidR="00020F01">
              <w:rPr>
                <w:sz w:val="24"/>
                <w:szCs w:val="24"/>
              </w:rPr>
              <w:t>мск</w:t>
            </w:r>
            <w:proofErr w:type="spellEnd"/>
            <w:r>
              <w:rPr>
                <w:sz w:val="24"/>
                <w:szCs w:val="24"/>
              </w:rPr>
              <w:t>;</w:t>
            </w:r>
          </w:p>
          <w:p w:rsidR="00E234B4" w:rsidRDefault="00E234B4" w:rsidP="00E234B4">
            <w:pPr>
              <w:pStyle w:val="1a"/>
              <w:ind w:firstLine="397"/>
              <w:rPr>
                <w:sz w:val="24"/>
                <w:szCs w:val="24"/>
              </w:rPr>
            </w:pPr>
            <w:r>
              <w:rPr>
                <w:sz w:val="24"/>
                <w:szCs w:val="24"/>
              </w:rPr>
              <w:t>2) в</w:t>
            </w:r>
            <w:r w:rsidRPr="00830736">
              <w:rPr>
                <w:sz w:val="24"/>
                <w:szCs w:val="24"/>
              </w:rPr>
              <w:t>торой и последующие этапы при поступлении Заявок после предыдущего этапа - последнюю рабочую пятницу каждого календарного месяца 1</w:t>
            </w:r>
            <w:r w:rsidR="00020F01">
              <w:rPr>
                <w:sz w:val="24"/>
                <w:szCs w:val="24"/>
              </w:rPr>
              <w:t>5</w:t>
            </w:r>
            <w:r w:rsidRPr="00830736">
              <w:rPr>
                <w:sz w:val="24"/>
                <w:szCs w:val="24"/>
              </w:rPr>
              <w:t xml:space="preserve"> часов 00 минут </w:t>
            </w:r>
            <w:proofErr w:type="spellStart"/>
            <w:r w:rsidR="00020F01">
              <w:rPr>
                <w:sz w:val="24"/>
                <w:szCs w:val="24"/>
              </w:rPr>
              <w:t>мск</w:t>
            </w:r>
            <w:proofErr w:type="spellEnd"/>
            <w:r w:rsidRPr="00830736">
              <w:rPr>
                <w:sz w:val="24"/>
                <w:szCs w:val="24"/>
              </w:rPr>
              <w:t xml:space="preserve"> по адресу, указанному в пункте 2 Информационной карты.</w:t>
            </w:r>
          </w:p>
          <w:p w:rsidR="000E4964" w:rsidRPr="001868A2" w:rsidRDefault="001868A2" w:rsidP="001868A2">
            <w:pPr>
              <w:pStyle w:val="1a"/>
              <w:ind w:firstLine="397"/>
              <w:rPr>
                <w:sz w:val="24"/>
                <w:szCs w:val="24"/>
                <w:highlight w:val="cyan"/>
              </w:rPr>
            </w:pPr>
            <w:r w:rsidRPr="001868A2">
              <w:rPr>
                <w:sz w:val="24"/>
                <w:szCs w:val="24"/>
              </w:rPr>
              <w:t>Адрес: Российская Федерация, 672000, г. Чита, ул. Анохина, д. 91, корпус 2</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868A2" w:rsidRPr="001868A2" w:rsidRDefault="001868A2" w:rsidP="001868A2">
            <w:pPr>
              <w:pStyle w:val="1a"/>
              <w:ind w:firstLine="397"/>
              <w:rPr>
                <w:sz w:val="24"/>
                <w:szCs w:val="24"/>
              </w:rPr>
            </w:pPr>
            <w:r w:rsidRPr="001868A2">
              <w:rPr>
                <w:sz w:val="24"/>
                <w:szCs w:val="24"/>
              </w:rPr>
              <w:t>Подведение итогов состоится: </w:t>
            </w:r>
          </w:p>
          <w:p w:rsidR="002D4512" w:rsidRDefault="001868A2" w:rsidP="002D4512">
            <w:pPr>
              <w:pStyle w:val="1a"/>
              <w:ind w:firstLine="397"/>
              <w:rPr>
                <w:sz w:val="24"/>
                <w:szCs w:val="24"/>
              </w:rPr>
            </w:pPr>
            <w:r w:rsidRPr="001868A2">
              <w:rPr>
                <w:sz w:val="24"/>
                <w:szCs w:val="24"/>
              </w:rPr>
              <w:t>1) по первому этапу при наличии Заявок состоится не позднее «</w:t>
            </w:r>
            <w:r w:rsidR="003C0D0D">
              <w:rPr>
                <w:sz w:val="24"/>
                <w:szCs w:val="24"/>
              </w:rPr>
              <w:t>2</w:t>
            </w:r>
            <w:r w:rsidR="00E44B2C">
              <w:rPr>
                <w:sz w:val="24"/>
                <w:szCs w:val="24"/>
              </w:rPr>
              <w:t>1</w:t>
            </w:r>
            <w:r w:rsidRPr="001868A2">
              <w:rPr>
                <w:sz w:val="24"/>
                <w:szCs w:val="24"/>
              </w:rPr>
              <w:t xml:space="preserve">» </w:t>
            </w:r>
            <w:r w:rsidR="003C0D0D">
              <w:rPr>
                <w:sz w:val="24"/>
                <w:szCs w:val="24"/>
              </w:rPr>
              <w:t>декабр</w:t>
            </w:r>
            <w:r w:rsidRPr="001868A2">
              <w:rPr>
                <w:sz w:val="24"/>
                <w:szCs w:val="24"/>
              </w:rPr>
              <w:t>я 2022 г. 14 часов 00 минут</w:t>
            </w:r>
            <w:r w:rsidR="002D4512">
              <w:t xml:space="preserve"> </w:t>
            </w:r>
            <w:r w:rsidR="002D4512">
              <w:rPr>
                <w:sz w:val="24"/>
                <w:szCs w:val="24"/>
              </w:rPr>
              <w:t>местного времени;</w:t>
            </w:r>
          </w:p>
          <w:p w:rsidR="001868A2" w:rsidRPr="001868A2" w:rsidRDefault="001868A2" w:rsidP="001868A2">
            <w:pPr>
              <w:pStyle w:val="1a"/>
              <w:ind w:firstLine="397"/>
              <w:rPr>
                <w:sz w:val="24"/>
                <w:szCs w:val="24"/>
              </w:rPr>
            </w:pPr>
            <w:r w:rsidRPr="001868A2">
              <w:rPr>
                <w:sz w:val="24"/>
                <w:szCs w:val="24"/>
              </w:rPr>
              <w:t xml:space="preserve">2) </w:t>
            </w:r>
            <w:r w:rsidR="00E234B4">
              <w:rPr>
                <w:sz w:val="24"/>
                <w:szCs w:val="24"/>
              </w:rPr>
              <w:t>в</w:t>
            </w:r>
            <w:r w:rsidR="00E234B4" w:rsidRPr="00E234B4">
              <w:rPr>
                <w:sz w:val="24"/>
                <w:szCs w:val="24"/>
              </w:rPr>
              <w:t>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
          <w:p w:rsidR="000E4964" w:rsidRPr="001868A2" w:rsidRDefault="001868A2" w:rsidP="001868A2">
            <w:pPr>
              <w:pStyle w:val="1a"/>
              <w:ind w:firstLine="0"/>
              <w:rPr>
                <w:sz w:val="24"/>
                <w:szCs w:val="24"/>
                <w:highlight w:val="cyan"/>
              </w:rPr>
            </w:pPr>
            <w:r w:rsidRPr="001868A2">
              <w:rPr>
                <w:sz w:val="24"/>
                <w:szCs w:val="24"/>
              </w:rPr>
              <w:t>Адрес: Российская Федерация, 672000, г. Чита, ул. Анохина, д. 91, корпус 2</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E4964" w:rsidRDefault="000C229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E4964" w:rsidRPr="00B701C9" w:rsidRDefault="000C2299">
            <w:pPr>
              <w:pStyle w:val="afd"/>
              <w:jc w:val="both"/>
              <w:rPr>
                <w:sz w:val="24"/>
                <w:szCs w:val="24"/>
              </w:rPr>
            </w:pPr>
            <w:r w:rsidRPr="00B701C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0E4964" w:rsidRDefault="000C2299">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E4964" w:rsidRDefault="000C2299">
            <w:pPr>
              <w:pStyle w:val="1a"/>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0E4964" w:rsidRDefault="000E4964">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rsidR="000E4964" w:rsidRDefault="000C2299">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с даты заключения Договора - до 31 декабря 2023 года.</w:t>
            </w:r>
          </w:p>
          <w:p w:rsidR="00685C56" w:rsidRPr="00F86FAA" w:rsidRDefault="00685C56" w:rsidP="00685C56">
            <w:pPr>
              <w:pStyle w:val="Default"/>
              <w:jc w:val="both"/>
            </w:pPr>
          </w:p>
          <w:p w:rsidR="000E4964" w:rsidRDefault="000C2299">
            <w:pPr>
              <w:pStyle w:val="Default"/>
              <w:jc w:val="both"/>
            </w:pPr>
            <w:r>
              <w:rPr>
                <w:b/>
                <w:bCs/>
                <w:color w:val="auto"/>
              </w:rPr>
              <w:lastRenderedPageBreak/>
              <w:t xml:space="preserve">Место </w:t>
            </w:r>
            <w:r>
              <w:rPr>
                <w:b/>
                <w:color w:val="auto"/>
              </w:rPr>
              <w:t xml:space="preserve">поставки товаров, выполнения работ, оказания услуг и т.д.: </w:t>
            </w:r>
            <w:r>
              <w:t>Российская Федерация, Амурская область, г. Благовещенск, ул. Богдана Хмельницкого, 130.</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E4964" w:rsidRDefault="000C229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E4964" w:rsidRDefault="000C229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E4964" w:rsidRDefault="000C2299">
                  <w:pPr>
                    <w:snapToGrid w:val="0"/>
                    <w:rPr>
                      <w:sz w:val="22"/>
                      <w:szCs w:val="22"/>
                    </w:rPr>
                  </w:pPr>
                  <w:r>
                    <w:rPr>
                      <w:sz w:val="22"/>
                      <w:szCs w:val="22"/>
                    </w:rPr>
                    <w:t>28.22</w:t>
                  </w:r>
                </w:p>
              </w:tc>
              <w:tc>
                <w:tcPr>
                  <w:tcW w:w="1417" w:type="dxa"/>
                  <w:tcBorders>
                    <w:top w:val="single" w:sz="4" w:space="0" w:color="auto"/>
                    <w:left w:val="single" w:sz="4" w:space="0" w:color="auto"/>
                    <w:bottom w:val="single" w:sz="4" w:space="0" w:color="auto"/>
                    <w:right w:val="single" w:sz="4" w:space="0" w:color="auto"/>
                  </w:tcBorders>
                </w:tcPr>
                <w:p w:rsidR="000E4964" w:rsidRDefault="000C2299">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0E4964" w:rsidRDefault="000C229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E4964" w:rsidRDefault="000C229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E4964" w:rsidRDefault="000C2299">
                  <w:pPr>
                    <w:snapToGrid w:val="0"/>
                    <w:rPr>
                      <w:sz w:val="22"/>
                      <w:szCs w:val="22"/>
                    </w:rPr>
                  </w:pPr>
                  <w:r>
                    <w:rPr>
                      <w:sz w:val="22"/>
                      <w:szCs w:val="22"/>
                    </w:rPr>
                    <w:t>399</w:t>
                  </w:r>
                </w:p>
              </w:tc>
            </w:tr>
          </w:tbl>
          <w:p w:rsidR="000E4964" w:rsidRDefault="000E4964"/>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B701C9">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E4964" w:rsidRPr="00B701C9" w:rsidRDefault="000C2299" w:rsidP="00B701C9">
            <w:pPr>
              <w:pStyle w:val="aff6"/>
              <w:numPr>
                <w:ilvl w:val="1"/>
                <w:numId w:val="14"/>
              </w:numPr>
              <w:ind w:left="601" w:hanging="426"/>
              <w:jc w:val="both"/>
            </w:pPr>
            <w:r w:rsidRPr="00B701C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E4964" w:rsidRPr="00B701C9" w:rsidRDefault="000C2299" w:rsidP="00B701C9">
            <w:pPr>
              <w:pStyle w:val="aff6"/>
              <w:numPr>
                <w:ilvl w:val="1"/>
                <w:numId w:val="14"/>
              </w:numPr>
              <w:ind w:left="601" w:hanging="426"/>
              <w:jc w:val="both"/>
            </w:pPr>
            <w:r w:rsidRPr="00B701C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E4964" w:rsidRPr="00B701C9" w:rsidRDefault="000C2299" w:rsidP="00B701C9">
            <w:pPr>
              <w:pStyle w:val="aff6"/>
              <w:numPr>
                <w:ilvl w:val="1"/>
                <w:numId w:val="14"/>
              </w:numPr>
              <w:ind w:left="601" w:hanging="426"/>
              <w:jc w:val="both"/>
            </w:pPr>
            <w:r w:rsidRPr="00B701C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B701C9">
              <w:t>://</w:t>
            </w:r>
            <w:r>
              <w:rPr>
                <w:lang w:val="en-US"/>
              </w:rPr>
              <w:t>www</w:t>
            </w:r>
            <w:r w:rsidRPr="00B701C9">
              <w:t>.</w:t>
            </w:r>
            <w:proofErr w:type="spellStart"/>
            <w:r>
              <w:rPr>
                <w:lang w:val="en-US"/>
              </w:rPr>
              <w:t>nalog</w:t>
            </w:r>
            <w:proofErr w:type="spellEnd"/>
            <w:r w:rsidRPr="00B701C9">
              <w:t>.</w:t>
            </w:r>
            <w:proofErr w:type="spellStart"/>
            <w:r>
              <w:rPr>
                <w:lang w:val="en-US"/>
              </w:rPr>
              <w:t>ru</w:t>
            </w:r>
            <w:proofErr w:type="spellEnd"/>
            <w:r w:rsidRPr="00B701C9">
              <w:t>) на условиях, изложенных в проекте договора (приложение к документации о закупке).</w:t>
            </w:r>
          </w:p>
          <w:p w:rsidR="006D2B87" w:rsidRPr="00286B26" w:rsidRDefault="006D2B87" w:rsidP="00B701C9">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E4964" w:rsidRPr="00B701C9" w:rsidRDefault="000C2299" w:rsidP="00B701C9">
            <w:pPr>
              <w:pStyle w:val="aff6"/>
              <w:numPr>
                <w:ilvl w:val="1"/>
                <w:numId w:val="14"/>
              </w:numPr>
              <w:ind w:left="601" w:hanging="426"/>
              <w:jc w:val="both"/>
            </w:pPr>
            <w:r w:rsidRPr="00B701C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E4964" w:rsidRPr="00B701C9" w:rsidRDefault="000C2299" w:rsidP="00B701C9">
            <w:pPr>
              <w:pStyle w:val="aff6"/>
              <w:numPr>
                <w:ilvl w:val="1"/>
                <w:numId w:val="14"/>
              </w:numPr>
              <w:ind w:left="601" w:hanging="426"/>
              <w:jc w:val="both"/>
            </w:pPr>
            <w:r w:rsidRPr="00B701C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701C9">
              <w:t>://</w:t>
            </w:r>
            <w:r>
              <w:rPr>
                <w:lang w:val="en-US"/>
              </w:rPr>
              <w:t>service</w:t>
            </w:r>
            <w:r w:rsidRPr="00B701C9">
              <w:t>.</w:t>
            </w:r>
            <w:proofErr w:type="spellStart"/>
            <w:r>
              <w:rPr>
                <w:lang w:val="en-US"/>
              </w:rPr>
              <w:t>nalog</w:t>
            </w:r>
            <w:proofErr w:type="spellEnd"/>
            <w:r w:rsidRPr="00B701C9">
              <w:t>.</w:t>
            </w:r>
            <w:proofErr w:type="spellStart"/>
            <w:r>
              <w:rPr>
                <w:lang w:val="en-US"/>
              </w:rPr>
              <w:t>ru</w:t>
            </w:r>
            <w:proofErr w:type="spellEnd"/>
            <w:r w:rsidRPr="00B701C9">
              <w:t>/</w:t>
            </w:r>
            <w:proofErr w:type="spellStart"/>
            <w:r>
              <w:rPr>
                <w:lang w:val="en-US"/>
              </w:rPr>
              <w:t>zd</w:t>
            </w:r>
            <w:proofErr w:type="spellEnd"/>
            <w:r w:rsidRPr="00B701C9">
              <w:t>.</w:t>
            </w:r>
            <w:r>
              <w:rPr>
                <w:lang w:val="en-US"/>
              </w:rPr>
              <w:t>do</w:t>
            </w:r>
            <w:r w:rsidRPr="00B701C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w:t>
            </w:r>
            <w:r w:rsidRPr="00B701C9">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701C9">
              <w:t>://</w:t>
            </w:r>
            <w:r>
              <w:rPr>
                <w:lang w:val="en-US"/>
              </w:rPr>
              <w:t>service</w:t>
            </w:r>
            <w:r w:rsidRPr="00B701C9">
              <w:t>.</w:t>
            </w:r>
            <w:proofErr w:type="spellStart"/>
            <w:r>
              <w:rPr>
                <w:lang w:val="en-US"/>
              </w:rPr>
              <w:t>nalog</w:t>
            </w:r>
            <w:proofErr w:type="spellEnd"/>
            <w:r w:rsidRPr="00B701C9">
              <w:t>.</w:t>
            </w:r>
            <w:proofErr w:type="spellStart"/>
            <w:r>
              <w:rPr>
                <w:lang w:val="en-US"/>
              </w:rPr>
              <w:t>ru</w:t>
            </w:r>
            <w:proofErr w:type="spellEnd"/>
            <w:r w:rsidRPr="00B701C9">
              <w:t>/</w:t>
            </w:r>
            <w:proofErr w:type="spellStart"/>
            <w:r>
              <w:rPr>
                <w:lang w:val="en-US"/>
              </w:rPr>
              <w:t>zd</w:t>
            </w:r>
            <w:proofErr w:type="spellEnd"/>
            <w:r w:rsidRPr="00B701C9">
              <w:t>.</w:t>
            </w:r>
            <w:r>
              <w:rPr>
                <w:lang w:val="en-US"/>
              </w:rPr>
              <w:t>do</w:t>
            </w:r>
            <w:r w:rsidRPr="00B701C9">
              <w:t>);</w:t>
            </w:r>
          </w:p>
          <w:p w:rsidR="000E4964" w:rsidRPr="00B701C9" w:rsidRDefault="000C2299" w:rsidP="00B701C9">
            <w:pPr>
              <w:pStyle w:val="aff6"/>
              <w:numPr>
                <w:ilvl w:val="1"/>
                <w:numId w:val="14"/>
              </w:numPr>
              <w:ind w:left="601" w:hanging="426"/>
              <w:jc w:val="both"/>
            </w:pPr>
            <w:r w:rsidRPr="00B701C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701C9">
              <w:t>://</w:t>
            </w:r>
            <w:proofErr w:type="spellStart"/>
            <w:r>
              <w:rPr>
                <w:lang w:val="en-US"/>
              </w:rPr>
              <w:t>fssprus</w:t>
            </w:r>
            <w:proofErr w:type="spellEnd"/>
            <w:r w:rsidRPr="00B701C9">
              <w:t>.</w:t>
            </w:r>
            <w:proofErr w:type="spellStart"/>
            <w:r>
              <w:rPr>
                <w:lang w:val="en-US"/>
              </w:rPr>
              <w:t>ru</w:t>
            </w:r>
            <w:proofErr w:type="spellEnd"/>
            <w:r w:rsidRPr="00B701C9">
              <w:t>/</w:t>
            </w:r>
            <w:proofErr w:type="spellStart"/>
            <w:r>
              <w:rPr>
                <w:lang w:val="en-US"/>
              </w:rPr>
              <w:t>iss</w:t>
            </w:r>
            <w:proofErr w:type="spellEnd"/>
            <w:r w:rsidRPr="00B701C9">
              <w:t>/</w:t>
            </w:r>
            <w:proofErr w:type="spellStart"/>
            <w:r>
              <w:rPr>
                <w:lang w:val="en-US"/>
              </w:rPr>
              <w:t>ip</w:t>
            </w:r>
            <w:proofErr w:type="spellEnd"/>
            <w:r w:rsidRPr="00B701C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701C9">
              <w:t>://</w:t>
            </w:r>
            <w:r>
              <w:rPr>
                <w:lang w:val="en-US"/>
              </w:rPr>
              <w:t>www</w:t>
            </w:r>
            <w:r w:rsidRPr="00B701C9">
              <w:t>.</w:t>
            </w:r>
            <w:proofErr w:type="spellStart"/>
            <w:r>
              <w:rPr>
                <w:lang w:val="en-US"/>
              </w:rPr>
              <w:t>fedresurs</w:t>
            </w:r>
            <w:proofErr w:type="spellEnd"/>
            <w:r w:rsidRPr="00B701C9">
              <w:t>.</w:t>
            </w:r>
            <w:proofErr w:type="spellStart"/>
            <w:r>
              <w:rPr>
                <w:lang w:val="en-US"/>
              </w:rPr>
              <w:t>ru</w:t>
            </w:r>
            <w:proofErr w:type="spellEnd"/>
            <w:r w:rsidRPr="00B701C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0E4964" w:rsidRPr="00B701C9" w:rsidRDefault="000C2299" w:rsidP="00B701C9">
            <w:pPr>
              <w:pStyle w:val="aff6"/>
              <w:numPr>
                <w:ilvl w:val="1"/>
                <w:numId w:val="14"/>
              </w:numPr>
              <w:ind w:left="601" w:hanging="426"/>
              <w:jc w:val="both"/>
            </w:pPr>
            <w:r w:rsidRPr="00B701C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E4964" w:rsidRPr="00B701C9" w:rsidRDefault="000C2299" w:rsidP="00B701C9">
            <w:pPr>
              <w:pStyle w:val="aff6"/>
              <w:numPr>
                <w:ilvl w:val="1"/>
                <w:numId w:val="14"/>
              </w:numPr>
              <w:ind w:left="601" w:hanging="426"/>
              <w:jc w:val="both"/>
            </w:pPr>
            <w:r w:rsidRPr="00B701C9">
              <w:t xml:space="preserve">сведения о планируемых к привлечению субподрядных организациях по форме приложения № 5 к документации о закупке (предоставляется претендентом в случае  </w:t>
            </w:r>
            <w:r w:rsidRPr="00B701C9">
              <w:lastRenderedPageBreak/>
              <w:t>привлечения субподрядчика (-</w:t>
            </w:r>
            <w:proofErr w:type="spellStart"/>
            <w:r w:rsidRPr="00B701C9">
              <w:t>ов</w:t>
            </w:r>
            <w:proofErr w:type="spellEnd"/>
            <w:r w:rsidRPr="00B701C9">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0E4964" w:rsidRDefault="000C2299">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0E4964" w:rsidRDefault="000C229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E4964" w:rsidRDefault="000C229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E4964" w:rsidRDefault="000E4964">
                  <w:pPr>
                    <w:pStyle w:val="-3"/>
                    <w:tabs>
                      <w:tab w:val="clear" w:pos="1985"/>
                    </w:tabs>
                    <w:suppressAutoHyphens/>
                    <w:rPr>
                      <w:sz w:val="24"/>
                    </w:rPr>
                  </w:pPr>
                </w:p>
              </w:tc>
            </w:tr>
            <w:tr w:rsidR="00B244F0" w:rsidRPr="000D7A81" w:rsidTr="00FC5445">
              <w:tc>
                <w:tcPr>
                  <w:tcW w:w="6974" w:type="dxa"/>
                </w:tcPr>
                <w:p w:rsidR="000E4964" w:rsidRDefault="000C2299">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0E4964" w:rsidRDefault="000E4964">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E4964" w:rsidRDefault="000C2299">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E4964" w:rsidRDefault="000C229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0E4964" w:rsidRDefault="000E4964">
            <w:pPr>
              <w:pStyle w:val="1a"/>
              <w:ind w:firstLine="0"/>
              <w:rPr>
                <w:sz w:val="24"/>
                <w:szCs w:val="24"/>
              </w:rPr>
            </w:pPr>
          </w:p>
          <w:p w:rsidR="000E4964" w:rsidRDefault="000E4964">
            <w:pPr>
              <w:pStyle w:val="1a"/>
              <w:ind w:firstLine="0"/>
              <w:rPr>
                <w:sz w:val="24"/>
                <w:szCs w:val="24"/>
              </w:rPr>
            </w:pPr>
          </w:p>
          <w:p w:rsidR="000E4964" w:rsidRDefault="000C2299">
            <w:pPr>
              <w:pStyle w:val="1a"/>
              <w:ind w:firstLine="0"/>
              <w:rPr>
                <w:sz w:val="24"/>
                <w:szCs w:val="24"/>
              </w:rPr>
            </w:pPr>
            <w:r>
              <w:rPr>
                <w:sz w:val="24"/>
                <w:szCs w:val="24"/>
              </w:rPr>
              <w:t>Не предусмотрено.</w:t>
            </w:r>
          </w:p>
          <w:p w:rsidR="000E4964" w:rsidRDefault="000E4964">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0E4964" w:rsidRDefault="000E4964">
            <w:pPr>
              <w:jc w:val="both"/>
              <w:rPr>
                <w:rFonts w:eastAsia="Arial"/>
              </w:rPr>
            </w:pPr>
          </w:p>
          <w:p w:rsidR="000E4964" w:rsidRDefault="000E4964">
            <w:pPr>
              <w:jc w:val="both"/>
              <w:rPr>
                <w:rFonts w:eastAsia="Arial"/>
              </w:rPr>
            </w:pPr>
          </w:p>
          <w:p w:rsidR="000E4964" w:rsidRDefault="000C2299">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E4964" w:rsidRDefault="000C2299">
            <w:pPr>
              <w:pStyle w:val="1a"/>
              <w:ind w:firstLine="0"/>
              <w:rPr>
                <w:sz w:val="24"/>
                <w:szCs w:val="24"/>
              </w:rPr>
            </w:pPr>
            <w:r>
              <w:rPr>
                <w:sz w:val="24"/>
                <w:szCs w:val="24"/>
              </w:rPr>
              <w:t>Договор вступает в силу с даты его подписания Сторонами и действует до  31 декабря 2023г., а в части взаиморасчетов до полного их исполнения Сторонами.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0E4964" w:rsidRDefault="000C2299">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B24EF1" w:rsidRDefault="00B24EF1" w:rsidP="00B701C9">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701C9">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701C9">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701C9">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701C9">
      <w:pPr>
        <w:pStyle w:val="afb"/>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B701C9">
      <w:pPr>
        <w:pStyle w:val="afb"/>
        <w:widowControl w:val="0"/>
        <w:numPr>
          <w:ilvl w:val="0"/>
          <w:numId w:val="24"/>
        </w:numPr>
        <w:ind w:left="0" w:firstLine="403"/>
        <w:jc w:val="both"/>
        <w:rPr>
          <w:szCs w:val="28"/>
        </w:rPr>
      </w:pPr>
      <w:r>
        <w:t>Не находится в процессе ликвидации;</w:t>
      </w:r>
    </w:p>
    <w:p w:rsidR="00B24EF1" w:rsidRPr="00D90120" w:rsidRDefault="00B24EF1" w:rsidP="00B701C9">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701C9">
      <w:pPr>
        <w:pStyle w:val="afb"/>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701C9">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B701C9">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701C9">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701C9">
      <w:pPr>
        <w:pStyle w:val="afb"/>
        <w:widowControl w:val="0"/>
        <w:numPr>
          <w:ilvl w:val="0"/>
          <w:numId w:val="24"/>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7"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B701C9">
      <w:pPr>
        <w:pStyle w:val="afb"/>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701C9">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701C9">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B701C9">
      <w:pPr>
        <w:pStyle w:val="afb"/>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701C9">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B701C9">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B24EF1" w:rsidRDefault="00B24EF1" w:rsidP="00B701C9">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701C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701C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E4964" w:rsidRDefault="000C2299">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B701C9">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B701C9">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B701C9">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B701C9">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B701C9">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B701C9">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B701C9">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B701C9">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E4964" w:rsidRDefault="000C2299">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0C2299" w:rsidRPr="002F007C" w:rsidRDefault="000C2299" w:rsidP="000C2299">
      <w:pPr>
        <w:keepNext/>
        <w:numPr>
          <w:ilvl w:val="2"/>
          <w:numId w:val="0"/>
        </w:numPr>
        <w:tabs>
          <w:tab w:val="num" w:pos="720"/>
        </w:tabs>
        <w:ind w:left="720" w:hanging="720"/>
        <w:jc w:val="center"/>
        <w:outlineLvl w:val="2"/>
        <w:rPr>
          <w:b/>
          <w:sz w:val="28"/>
          <w:szCs w:val="28"/>
        </w:rPr>
      </w:pPr>
      <w:r>
        <w:rPr>
          <w:b/>
          <w:sz w:val="28"/>
          <w:szCs w:val="28"/>
        </w:rPr>
        <w:t>Предложение о сотрудничестве</w:t>
      </w:r>
    </w:p>
    <w:p w:rsidR="000C2299" w:rsidRPr="002F007C" w:rsidRDefault="000C2299" w:rsidP="000C2299"/>
    <w:p w:rsidR="000C2299" w:rsidRPr="002F007C" w:rsidRDefault="000C2299" w:rsidP="000C2299">
      <w:pPr>
        <w:rPr>
          <w:sz w:val="16"/>
          <w:szCs w:val="16"/>
        </w:rPr>
      </w:pPr>
    </w:p>
    <w:p w:rsidR="000C2299" w:rsidRPr="002F007C" w:rsidRDefault="000C2299" w:rsidP="000C2299">
      <w:pPr>
        <w:rPr>
          <w:sz w:val="28"/>
          <w:szCs w:val="28"/>
        </w:rPr>
      </w:pPr>
      <w:r>
        <w:rPr>
          <w:sz w:val="28"/>
          <w:szCs w:val="28"/>
        </w:rPr>
        <w:t xml:space="preserve"> «____» ___________ 20_ г.                               Процедура Размещения оферты</w:t>
      </w:r>
    </w:p>
    <w:p w:rsidR="000C2299" w:rsidRPr="002F007C" w:rsidRDefault="000C2299" w:rsidP="000C2299">
      <w:pPr>
        <w:jc w:val="right"/>
        <w:rPr>
          <w:sz w:val="28"/>
          <w:szCs w:val="28"/>
        </w:rPr>
      </w:pPr>
      <w:r>
        <w:rPr>
          <w:sz w:val="28"/>
          <w:szCs w:val="28"/>
        </w:rPr>
        <w:t>№ РО-___-______</w:t>
      </w:r>
    </w:p>
    <w:p w:rsidR="000C2299" w:rsidRPr="002F007C" w:rsidRDefault="000C2299" w:rsidP="000C2299">
      <w:pPr>
        <w:rPr>
          <w:sz w:val="28"/>
          <w:szCs w:val="28"/>
        </w:rPr>
      </w:pPr>
      <w:r>
        <w:rPr>
          <w:sz w:val="28"/>
          <w:szCs w:val="28"/>
        </w:rPr>
        <w:t>__________________________________________________________________</w:t>
      </w:r>
    </w:p>
    <w:p w:rsidR="000C2299" w:rsidRPr="002F007C" w:rsidRDefault="000C2299" w:rsidP="000C2299">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0C2299" w:rsidRPr="002F007C" w:rsidRDefault="000C2299" w:rsidP="000C2299">
      <w:pPr>
        <w:ind w:firstLine="708"/>
        <w:rPr>
          <w:sz w:val="10"/>
          <w:szCs w:val="10"/>
        </w:rPr>
      </w:pPr>
    </w:p>
    <w:p w:rsidR="000C2299" w:rsidRPr="002F007C" w:rsidRDefault="000C2299" w:rsidP="000C2299">
      <w:pPr>
        <w:ind w:firstLine="708"/>
        <w:jc w:val="both"/>
        <w:rPr>
          <w:rFonts w:eastAsia="Calibri"/>
          <w:sz w:val="28"/>
          <w:szCs w:val="28"/>
        </w:rPr>
      </w:pPr>
      <w:r>
        <w:rPr>
          <w:sz w:val="28"/>
        </w:rPr>
        <w:t>1.</w:t>
      </w:r>
      <w:r>
        <w:rPr>
          <w:i/>
          <w:sz w:val="28"/>
          <w:u w:val="single"/>
        </w:rPr>
        <w:t xml:space="preserve"> (полное наименование претендента)</w:t>
      </w:r>
      <w:r>
        <w:rPr>
          <w:sz w:val="28"/>
        </w:rPr>
        <w:t xml:space="preserve"> принимает на себя обязательство поставлять запасные части по заявкам Заказчика для </w:t>
      </w:r>
      <w:r>
        <w:rPr>
          <w:rFonts w:eastAsia="Calibri"/>
          <w:sz w:val="28"/>
          <w:szCs w:val="28"/>
        </w:rPr>
        <w:t xml:space="preserve">следующих марок, моделей </w:t>
      </w:r>
      <w:r>
        <w:rPr>
          <w:sz w:val="28"/>
          <w:szCs w:val="10"/>
        </w:rPr>
        <w:t>крана козлового контейнерного:</w:t>
      </w:r>
    </w:p>
    <w:p w:rsidR="000C2299" w:rsidRPr="002F007C" w:rsidRDefault="000C2299" w:rsidP="000C2299">
      <w:pPr>
        <w:ind w:left="774"/>
        <w:jc w:val="both"/>
        <w:outlineLvl w:val="1"/>
        <w:rPr>
          <w:sz w:val="28"/>
          <w:szCs w:val="28"/>
        </w:rPr>
      </w:pPr>
    </w:p>
    <w:tbl>
      <w:tblPr>
        <w:tblStyle w:val="afff1"/>
        <w:tblW w:w="0" w:type="auto"/>
        <w:tblInd w:w="108" w:type="dxa"/>
        <w:tblLook w:val="04A0" w:firstRow="1" w:lastRow="0" w:firstColumn="1" w:lastColumn="0" w:noHBand="0" w:noVBand="1"/>
      </w:tblPr>
      <w:tblGrid>
        <w:gridCol w:w="978"/>
        <w:gridCol w:w="5264"/>
        <w:gridCol w:w="3221"/>
      </w:tblGrid>
      <w:tr w:rsidR="000C2299" w:rsidRPr="002F007C" w:rsidTr="000C2299">
        <w:tc>
          <w:tcPr>
            <w:tcW w:w="978" w:type="dxa"/>
            <w:vAlign w:val="center"/>
          </w:tcPr>
          <w:p w:rsidR="000C2299" w:rsidRPr="002F007C" w:rsidRDefault="000C2299" w:rsidP="000C2299">
            <w:pPr>
              <w:jc w:val="center"/>
              <w:rPr>
                <w:sz w:val="28"/>
                <w:szCs w:val="10"/>
              </w:rPr>
            </w:pPr>
            <w:r>
              <w:rPr>
                <w:sz w:val="28"/>
                <w:szCs w:val="10"/>
              </w:rPr>
              <w:t>№</w:t>
            </w:r>
          </w:p>
          <w:p w:rsidR="000C2299" w:rsidRPr="002F007C" w:rsidRDefault="000C2299" w:rsidP="000C2299">
            <w:pPr>
              <w:jc w:val="center"/>
              <w:rPr>
                <w:sz w:val="28"/>
                <w:szCs w:val="10"/>
              </w:rPr>
            </w:pPr>
            <w:r>
              <w:rPr>
                <w:sz w:val="28"/>
                <w:szCs w:val="10"/>
              </w:rPr>
              <w:t>п/п</w:t>
            </w:r>
          </w:p>
        </w:tc>
        <w:tc>
          <w:tcPr>
            <w:tcW w:w="5264" w:type="dxa"/>
            <w:vAlign w:val="center"/>
          </w:tcPr>
          <w:p w:rsidR="000C2299" w:rsidRPr="002F007C" w:rsidRDefault="000C2299" w:rsidP="000C2299">
            <w:pPr>
              <w:jc w:val="center"/>
              <w:rPr>
                <w:sz w:val="28"/>
                <w:szCs w:val="10"/>
              </w:rPr>
            </w:pPr>
            <w:r>
              <w:rPr>
                <w:sz w:val="28"/>
                <w:szCs w:val="10"/>
              </w:rPr>
              <w:t>Марка, модель, заводской номер крана козлового контейнерного</w:t>
            </w:r>
          </w:p>
          <w:p w:rsidR="000C2299" w:rsidRPr="002F007C" w:rsidRDefault="000C2299" w:rsidP="000C2299">
            <w:pPr>
              <w:jc w:val="center"/>
              <w:rPr>
                <w:sz w:val="28"/>
                <w:szCs w:val="10"/>
              </w:rPr>
            </w:pPr>
          </w:p>
        </w:tc>
        <w:tc>
          <w:tcPr>
            <w:tcW w:w="3221" w:type="dxa"/>
            <w:vAlign w:val="center"/>
          </w:tcPr>
          <w:p w:rsidR="000C2299" w:rsidRPr="002F007C" w:rsidRDefault="000C2299" w:rsidP="000C2299">
            <w:pPr>
              <w:jc w:val="center"/>
              <w:rPr>
                <w:sz w:val="28"/>
                <w:szCs w:val="10"/>
              </w:rPr>
            </w:pPr>
            <w:r>
              <w:rPr>
                <w:sz w:val="28"/>
                <w:szCs w:val="10"/>
              </w:rPr>
              <w:t>Дислокация</w:t>
            </w:r>
          </w:p>
        </w:tc>
      </w:tr>
      <w:tr w:rsidR="000C2299" w:rsidRPr="002F007C" w:rsidTr="000C2299">
        <w:trPr>
          <w:trHeight w:val="1058"/>
        </w:trPr>
        <w:tc>
          <w:tcPr>
            <w:tcW w:w="978" w:type="dxa"/>
            <w:vAlign w:val="center"/>
          </w:tcPr>
          <w:p w:rsidR="000C2299" w:rsidRPr="002F007C" w:rsidRDefault="000C2299" w:rsidP="000C2299">
            <w:pPr>
              <w:jc w:val="both"/>
              <w:outlineLvl w:val="0"/>
              <w:rPr>
                <w:rFonts w:eastAsia="MS Mincho"/>
                <w:sz w:val="28"/>
                <w:szCs w:val="10"/>
              </w:rPr>
            </w:pPr>
            <w:r>
              <w:rPr>
                <w:rFonts w:eastAsia="MS Mincho"/>
                <w:sz w:val="28"/>
                <w:szCs w:val="10"/>
              </w:rPr>
              <w:t>1</w:t>
            </w:r>
          </w:p>
        </w:tc>
        <w:tc>
          <w:tcPr>
            <w:tcW w:w="5264" w:type="dxa"/>
            <w:vAlign w:val="center"/>
          </w:tcPr>
          <w:p w:rsidR="000C2299" w:rsidRPr="002F007C" w:rsidRDefault="000C2299" w:rsidP="000C2299">
            <w:pPr>
              <w:ind w:firstLine="709"/>
              <w:jc w:val="center"/>
              <w:outlineLvl w:val="0"/>
              <w:rPr>
                <w:rFonts w:eastAsia="MS Mincho"/>
                <w:sz w:val="28"/>
                <w:szCs w:val="10"/>
              </w:rPr>
            </w:pPr>
          </w:p>
          <w:p w:rsidR="000C2299" w:rsidRPr="002F007C" w:rsidRDefault="000C2299" w:rsidP="000C2299">
            <w:pPr>
              <w:ind w:firstLine="709"/>
              <w:jc w:val="center"/>
              <w:outlineLvl w:val="0"/>
              <w:rPr>
                <w:rFonts w:eastAsia="MS Mincho"/>
                <w:sz w:val="28"/>
                <w:szCs w:val="10"/>
              </w:rPr>
            </w:pPr>
            <w:r>
              <w:rPr>
                <w:rFonts w:eastAsia="MS Mincho"/>
                <w:sz w:val="28"/>
                <w:szCs w:val="10"/>
              </w:rPr>
              <w:t xml:space="preserve">КК </w:t>
            </w:r>
            <w:proofErr w:type="spellStart"/>
            <w:r>
              <w:rPr>
                <w:rFonts w:eastAsia="MS Mincho"/>
                <w:sz w:val="28"/>
                <w:szCs w:val="10"/>
              </w:rPr>
              <w:t>Кнт</w:t>
            </w:r>
            <w:proofErr w:type="spellEnd"/>
            <w:r>
              <w:rPr>
                <w:rFonts w:eastAsia="MS Mincho"/>
                <w:sz w:val="28"/>
                <w:szCs w:val="10"/>
              </w:rPr>
              <w:t xml:space="preserve"> 36-25/5/7-12,5-А6, У1, зав. № 81.</w:t>
            </w:r>
          </w:p>
          <w:p w:rsidR="000C2299" w:rsidRPr="002F007C" w:rsidRDefault="000C2299" w:rsidP="000C2299">
            <w:pPr>
              <w:ind w:firstLine="709"/>
              <w:jc w:val="center"/>
              <w:outlineLvl w:val="0"/>
              <w:rPr>
                <w:rFonts w:eastAsia="MS Mincho"/>
                <w:sz w:val="28"/>
                <w:szCs w:val="10"/>
              </w:rPr>
            </w:pPr>
          </w:p>
        </w:tc>
        <w:tc>
          <w:tcPr>
            <w:tcW w:w="3221" w:type="dxa"/>
            <w:vMerge w:val="restart"/>
            <w:vAlign w:val="center"/>
          </w:tcPr>
          <w:p w:rsidR="000C2299" w:rsidRPr="002F007C" w:rsidRDefault="000C2299" w:rsidP="000C2299">
            <w:pPr>
              <w:jc w:val="center"/>
              <w:rPr>
                <w:sz w:val="28"/>
                <w:szCs w:val="28"/>
              </w:rPr>
            </w:pPr>
            <w:r>
              <w:rPr>
                <w:sz w:val="28"/>
                <w:szCs w:val="28"/>
              </w:rPr>
              <w:t>Контейнерный терминал Благовещенск: Российская Федерация, Амурская область, г. Благовещенск, ул. Станционная, 70</w:t>
            </w:r>
          </w:p>
        </w:tc>
      </w:tr>
      <w:tr w:rsidR="000C2299" w:rsidRPr="002F007C" w:rsidTr="000C2299">
        <w:trPr>
          <w:trHeight w:val="1134"/>
        </w:trPr>
        <w:tc>
          <w:tcPr>
            <w:tcW w:w="978" w:type="dxa"/>
            <w:vAlign w:val="center"/>
          </w:tcPr>
          <w:p w:rsidR="000C2299" w:rsidRPr="002F007C" w:rsidRDefault="000C2299" w:rsidP="000C2299">
            <w:pPr>
              <w:jc w:val="both"/>
              <w:outlineLvl w:val="0"/>
              <w:rPr>
                <w:rFonts w:eastAsia="MS Mincho"/>
                <w:sz w:val="28"/>
                <w:szCs w:val="10"/>
              </w:rPr>
            </w:pPr>
            <w:r>
              <w:rPr>
                <w:rFonts w:eastAsia="MS Mincho"/>
                <w:sz w:val="28"/>
                <w:szCs w:val="10"/>
              </w:rPr>
              <w:t>2</w:t>
            </w:r>
          </w:p>
        </w:tc>
        <w:tc>
          <w:tcPr>
            <w:tcW w:w="5264" w:type="dxa"/>
            <w:vAlign w:val="center"/>
          </w:tcPr>
          <w:p w:rsidR="000C2299" w:rsidRPr="002F007C" w:rsidRDefault="000C2299" w:rsidP="000C2299">
            <w:pPr>
              <w:ind w:firstLine="709"/>
              <w:jc w:val="center"/>
              <w:outlineLvl w:val="0"/>
              <w:rPr>
                <w:rFonts w:eastAsia="MS Mincho"/>
                <w:sz w:val="28"/>
                <w:szCs w:val="10"/>
              </w:rPr>
            </w:pPr>
            <w:r>
              <w:rPr>
                <w:rFonts w:eastAsia="MS Mincho"/>
                <w:sz w:val="28"/>
                <w:szCs w:val="10"/>
              </w:rPr>
              <w:t>ККСП36-А6-Ч-УК-16 (5;7)-9,5-У1, зав. № 1332.</w:t>
            </w:r>
          </w:p>
          <w:p w:rsidR="000C2299" w:rsidRPr="002F007C" w:rsidRDefault="000C2299" w:rsidP="000C2299">
            <w:pPr>
              <w:ind w:firstLine="709"/>
              <w:jc w:val="center"/>
              <w:outlineLvl w:val="0"/>
              <w:rPr>
                <w:rFonts w:eastAsia="MS Mincho"/>
                <w:sz w:val="28"/>
                <w:szCs w:val="10"/>
              </w:rPr>
            </w:pPr>
          </w:p>
        </w:tc>
        <w:tc>
          <w:tcPr>
            <w:tcW w:w="3221" w:type="dxa"/>
            <w:vMerge/>
            <w:vAlign w:val="center"/>
          </w:tcPr>
          <w:p w:rsidR="000C2299" w:rsidRPr="002F007C" w:rsidRDefault="000C2299" w:rsidP="000C2299">
            <w:pPr>
              <w:ind w:firstLine="567"/>
              <w:jc w:val="center"/>
              <w:rPr>
                <w:sz w:val="28"/>
                <w:szCs w:val="28"/>
              </w:rPr>
            </w:pPr>
          </w:p>
        </w:tc>
      </w:tr>
    </w:tbl>
    <w:p w:rsidR="000C2299" w:rsidRPr="002F007C" w:rsidRDefault="000C2299" w:rsidP="000C2299">
      <w:pPr>
        <w:ind w:firstLine="708"/>
        <w:jc w:val="both"/>
        <w:rPr>
          <w:sz w:val="10"/>
          <w:szCs w:val="10"/>
        </w:rPr>
      </w:pPr>
    </w:p>
    <w:p w:rsidR="000C2299" w:rsidRPr="002F007C" w:rsidRDefault="000C2299" w:rsidP="000C2299">
      <w:pPr>
        <w:ind w:left="709"/>
        <w:jc w:val="both"/>
        <w:rPr>
          <w:sz w:val="28"/>
          <w:szCs w:val="20"/>
        </w:rPr>
      </w:pPr>
    </w:p>
    <w:p w:rsidR="000C2299" w:rsidRPr="002F007C" w:rsidRDefault="000C2299" w:rsidP="000C2299">
      <w:pPr>
        <w:ind w:firstLine="720"/>
        <w:jc w:val="both"/>
        <w:rPr>
          <w:sz w:val="28"/>
          <w:szCs w:val="20"/>
        </w:rPr>
      </w:pPr>
      <w:r>
        <w:rPr>
          <w:sz w:val="28"/>
          <w:szCs w:val="20"/>
        </w:rPr>
        <w:t>2. 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0C2299" w:rsidRPr="002F007C" w:rsidRDefault="000C2299" w:rsidP="000C2299">
      <w:pPr>
        <w:ind w:firstLine="720"/>
        <w:jc w:val="both"/>
        <w:rPr>
          <w:sz w:val="28"/>
          <w:szCs w:val="20"/>
        </w:rPr>
      </w:pPr>
      <w:r>
        <w:rPr>
          <w:sz w:val="28"/>
          <w:szCs w:val="28"/>
        </w:rPr>
        <w:t xml:space="preserve">3.Дополнительные условия </w:t>
      </w:r>
      <w:r>
        <w:rPr>
          <w:sz w:val="28"/>
          <w:szCs w:val="20"/>
        </w:rPr>
        <w:t>поставки товаров __________________________________________________________________</w:t>
      </w:r>
    </w:p>
    <w:p w:rsidR="000C2299" w:rsidRPr="002F007C" w:rsidRDefault="000C2299" w:rsidP="000C2299">
      <w:pPr>
        <w:ind w:firstLine="709"/>
        <w:jc w:val="both"/>
        <w:rPr>
          <w:i/>
        </w:rPr>
      </w:pPr>
      <w:r>
        <w:rPr>
          <w:i/>
        </w:rPr>
        <w:tab/>
      </w:r>
      <w:r>
        <w:rPr>
          <w:i/>
        </w:rPr>
        <w:tab/>
      </w:r>
      <w:r>
        <w:rPr>
          <w:i/>
        </w:rPr>
        <w:tab/>
      </w:r>
      <w:r>
        <w:rPr>
          <w:i/>
        </w:rPr>
        <w:tab/>
      </w:r>
      <w:r>
        <w:rPr>
          <w:i/>
        </w:rPr>
        <w:tab/>
        <w:t>(заполняется претендентом при необходимости).</w:t>
      </w:r>
    </w:p>
    <w:p w:rsidR="000C2299" w:rsidRPr="002F007C" w:rsidRDefault="000C2299" w:rsidP="000C2299">
      <w:pPr>
        <w:ind w:firstLine="720"/>
        <w:jc w:val="both"/>
        <w:rPr>
          <w:sz w:val="28"/>
          <w:szCs w:val="28"/>
        </w:rPr>
      </w:pPr>
      <w:r>
        <w:rPr>
          <w:sz w:val="28"/>
          <w:szCs w:val="28"/>
        </w:rPr>
        <w:t xml:space="preserve">4. Срок действия настоящего </w:t>
      </w:r>
      <w:r>
        <w:rPr>
          <w:bCs/>
          <w:sz w:val="28"/>
          <w:szCs w:val="28"/>
        </w:rPr>
        <w:t>Предложения о сотрудничестве</w:t>
      </w:r>
      <w:r>
        <w:rPr>
          <w:sz w:val="28"/>
          <w:szCs w:val="28"/>
        </w:rPr>
        <w:t xml:space="preserve"> составляет _______________ </w:t>
      </w:r>
      <w:r>
        <w:rPr>
          <w:i/>
        </w:rPr>
        <w:t>(указывается дата в соответствии с пунктом 7 Информационной карты, но не менее 90 (девяноста) календарных дней с даты окончания подачи Заявок</w:t>
      </w:r>
      <w:r>
        <w:rPr>
          <w:i/>
          <w:sz w:val="28"/>
          <w:szCs w:val="28"/>
        </w:rPr>
        <w:t>).</w:t>
      </w:r>
    </w:p>
    <w:p w:rsidR="000C2299" w:rsidRPr="002F007C" w:rsidRDefault="000C2299" w:rsidP="000C2299">
      <w:pPr>
        <w:ind w:firstLine="720"/>
        <w:jc w:val="both"/>
        <w:rPr>
          <w:sz w:val="28"/>
          <w:szCs w:val="28"/>
        </w:rPr>
      </w:pPr>
      <w:r>
        <w:rPr>
          <w:sz w:val="28"/>
          <w:szCs w:val="28"/>
        </w:rPr>
        <w:t xml:space="preserve">5. Осуществлять электронный документооборот (ЭДО) на условиях, изложенных в приложениях № 2 и 2а проекта договора (приложение № 5 к документации о закупке) </w:t>
      </w:r>
      <w:r>
        <w:rPr>
          <w:b/>
          <w:sz w:val="28"/>
          <w:szCs w:val="28"/>
        </w:rPr>
        <w:t>согласны</w:t>
      </w:r>
      <w:r>
        <w:rPr>
          <w:b/>
          <w:sz w:val="28"/>
          <w:szCs w:val="28"/>
          <w:vertAlign w:val="superscript"/>
        </w:rPr>
        <w:footnoteReference w:id="2"/>
      </w:r>
      <w:r>
        <w:rPr>
          <w:sz w:val="28"/>
          <w:szCs w:val="28"/>
        </w:rPr>
        <w:t>.</w:t>
      </w:r>
    </w:p>
    <w:p w:rsidR="000C2299" w:rsidRPr="002F007C" w:rsidRDefault="000C2299" w:rsidP="000C2299">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ненужное удалить)</w:t>
      </w:r>
      <w:r>
        <w:rPr>
          <w:sz w:val="28"/>
          <w:szCs w:val="28"/>
        </w:rPr>
        <w:t>:</w:t>
      </w:r>
    </w:p>
    <w:p w:rsidR="000C2299" w:rsidRPr="002F007C" w:rsidRDefault="000C2299" w:rsidP="000C2299">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0C2299" w:rsidRPr="002F007C" w:rsidRDefault="000C2299" w:rsidP="000C2299">
      <w:pPr>
        <w:ind w:firstLine="709"/>
        <w:jc w:val="both"/>
        <w:rPr>
          <w:sz w:val="28"/>
          <w:szCs w:val="28"/>
        </w:rPr>
      </w:pPr>
      <w:r>
        <w:rPr>
          <w:color w:val="000000"/>
          <w:sz w:val="28"/>
          <w:szCs w:val="28"/>
        </w:rPr>
        <w:lastRenderedPageBreak/>
        <w:t>- Универсальный передаточный документ УПД</w:t>
      </w:r>
      <w:r>
        <w:rPr>
          <w:sz w:val="28"/>
          <w:szCs w:val="28"/>
        </w:rPr>
        <w:t>;</w:t>
      </w:r>
    </w:p>
    <w:p w:rsidR="000C2299" w:rsidRPr="002F007C" w:rsidRDefault="000C2299" w:rsidP="000C2299">
      <w:pPr>
        <w:ind w:firstLine="720"/>
        <w:jc w:val="both"/>
        <w:rPr>
          <w:sz w:val="28"/>
          <w:szCs w:val="28"/>
        </w:rPr>
      </w:pPr>
      <w:r>
        <w:rPr>
          <w:sz w:val="28"/>
          <w:szCs w:val="28"/>
        </w:rPr>
        <w:t xml:space="preserve">- Счет-фактура; </w:t>
      </w:r>
    </w:p>
    <w:p w:rsidR="000C2299" w:rsidRPr="002F007C" w:rsidRDefault="000C2299" w:rsidP="000C2299">
      <w:pPr>
        <w:ind w:firstLine="720"/>
        <w:jc w:val="both"/>
        <w:rPr>
          <w:sz w:val="28"/>
          <w:szCs w:val="28"/>
        </w:rPr>
      </w:pPr>
      <w:r>
        <w:rPr>
          <w:sz w:val="28"/>
          <w:szCs w:val="28"/>
        </w:rPr>
        <w:t>- Универсальный корректировочный документ/корректировочная счет-фактура.</w:t>
      </w:r>
    </w:p>
    <w:p w:rsidR="000C2299" w:rsidRPr="002F007C" w:rsidRDefault="000C2299" w:rsidP="000C2299">
      <w:pPr>
        <w:ind w:firstLine="720"/>
        <w:jc w:val="both"/>
        <w:rPr>
          <w:i/>
          <w:sz w:val="28"/>
          <w:szCs w:val="28"/>
        </w:rPr>
      </w:pPr>
    </w:p>
    <w:p w:rsidR="000C2299" w:rsidRPr="002F007C" w:rsidRDefault="000C2299" w:rsidP="000C2299">
      <w:pPr>
        <w:ind w:firstLine="708"/>
        <w:jc w:val="both"/>
        <w:rPr>
          <w:sz w:val="28"/>
          <w:szCs w:val="28"/>
        </w:rPr>
      </w:pPr>
      <w:r>
        <w:rPr>
          <w:sz w:val="28"/>
          <w:szCs w:val="28"/>
        </w:rPr>
        <w:t xml:space="preserve">6.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7 Информационной карты.</w:t>
      </w:r>
    </w:p>
    <w:p w:rsidR="000C2299" w:rsidRPr="002F007C" w:rsidRDefault="000C2299" w:rsidP="000C2299">
      <w:pPr>
        <w:ind w:firstLine="708"/>
        <w:jc w:val="both"/>
        <w:rPr>
          <w:sz w:val="28"/>
          <w:szCs w:val="28"/>
        </w:rPr>
      </w:pPr>
      <w:r>
        <w:rPr>
          <w:sz w:val="28"/>
          <w:szCs w:val="28"/>
        </w:rPr>
        <w:t>7.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0C2299" w:rsidRPr="002F007C" w:rsidRDefault="000C2299" w:rsidP="000C2299">
      <w:pPr>
        <w:ind w:firstLine="708"/>
        <w:jc w:val="both"/>
        <w:rPr>
          <w:sz w:val="28"/>
          <w:szCs w:val="28"/>
        </w:rPr>
      </w:pPr>
      <w:r>
        <w:rPr>
          <w:sz w:val="28"/>
          <w:szCs w:val="28"/>
        </w:rPr>
        <w:t>8.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0C2299" w:rsidRPr="002F007C" w:rsidRDefault="000C2299" w:rsidP="000C2299">
      <w:pPr>
        <w:jc w:val="both"/>
        <w:rPr>
          <w:sz w:val="28"/>
          <w:szCs w:val="28"/>
        </w:rPr>
      </w:pPr>
      <w:r>
        <w:rPr>
          <w:sz w:val="28"/>
          <w:szCs w:val="28"/>
        </w:rPr>
        <w:tab/>
        <w:t>9.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0C2299" w:rsidRPr="002F007C" w:rsidRDefault="000C2299" w:rsidP="000C2299">
      <w:pPr>
        <w:ind w:firstLine="720"/>
        <w:jc w:val="both"/>
        <w:rPr>
          <w:b/>
          <w:sz w:val="28"/>
          <w:szCs w:val="28"/>
        </w:rPr>
      </w:pPr>
      <w:r>
        <w:rPr>
          <w:sz w:val="28"/>
          <w:szCs w:val="28"/>
        </w:rPr>
        <w:t> Представитель, имеющий полномочия подписать заявку на участие от имени ____________________________________________________________</w:t>
      </w:r>
    </w:p>
    <w:p w:rsidR="000C2299" w:rsidRPr="002F007C" w:rsidRDefault="000C2299" w:rsidP="000C2299">
      <w:pPr>
        <w:tabs>
          <w:tab w:val="left" w:pos="8640"/>
        </w:tabs>
        <w:jc w:val="center"/>
        <w:rPr>
          <w:i/>
          <w:sz w:val="28"/>
          <w:szCs w:val="28"/>
        </w:rPr>
      </w:pPr>
      <w:r>
        <w:rPr>
          <w:i/>
          <w:sz w:val="28"/>
          <w:szCs w:val="28"/>
        </w:rPr>
        <w:t>(наименование претендента)</w:t>
      </w:r>
    </w:p>
    <w:p w:rsidR="000C2299" w:rsidRPr="002F007C" w:rsidRDefault="000C2299" w:rsidP="000C2299">
      <w:pPr>
        <w:rPr>
          <w:sz w:val="28"/>
          <w:szCs w:val="28"/>
          <w:lang w:eastAsia="ru-RU"/>
        </w:rPr>
      </w:pPr>
      <w:r>
        <w:rPr>
          <w:sz w:val="28"/>
          <w:szCs w:val="28"/>
          <w:lang w:eastAsia="ru-RU"/>
        </w:rPr>
        <w:t>__________________________________________________________________</w:t>
      </w:r>
    </w:p>
    <w:p w:rsidR="000C2299" w:rsidRPr="002F007C" w:rsidRDefault="000C2299" w:rsidP="000C2299">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0C2299" w:rsidRPr="002F007C" w:rsidRDefault="000C2299" w:rsidP="000C2299">
      <w:pPr>
        <w:rPr>
          <w:sz w:val="16"/>
          <w:szCs w:val="16"/>
          <w:lang w:eastAsia="ru-RU"/>
        </w:rPr>
      </w:pPr>
      <w:r>
        <w:rPr>
          <w:sz w:val="28"/>
          <w:szCs w:val="28"/>
          <w:lang w:eastAsia="ru-RU"/>
        </w:rPr>
        <w:t>"____" _________ 20__ г.</w:t>
      </w:r>
    </w:p>
    <w:p w:rsidR="000C2299" w:rsidRPr="002F007C" w:rsidRDefault="000C2299" w:rsidP="000C2299">
      <w:pPr>
        <w:rPr>
          <w:szCs w:val="28"/>
        </w:rPr>
      </w:pPr>
    </w:p>
    <w:p w:rsidR="000C2299" w:rsidRDefault="000C2299"/>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0E4964" w:rsidRDefault="000E4964">
      <w:pPr>
        <w:pStyle w:val="af8"/>
        <w:ind w:firstLine="0"/>
        <w:jc w:val="right"/>
        <w:rPr>
          <w:szCs w:val="28"/>
        </w:rPr>
      </w:pPr>
    </w:p>
    <w:p w:rsidR="000E4964" w:rsidRDefault="000E4964">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E4964" w:rsidRDefault="000C2299">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C2299" w:rsidRPr="00275FDD" w:rsidRDefault="000C2299" w:rsidP="00B701C9">
      <w:pPr>
        <w:keepNext/>
        <w:numPr>
          <w:ilvl w:val="2"/>
          <w:numId w:val="26"/>
        </w:numPr>
        <w:jc w:val="center"/>
        <w:outlineLvl w:val="2"/>
        <w:rPr>
          <w:bCs/>
          <w:sz w:val="28"/>
          <w:szCs w:val="28"/>
        </w:rPr>
      </w:pPr>
      <w:r>
        <w:rPr>
          <w:b/>
          <w:bCs/>
          <w:sz w:val="28"/>
          <w:szCs w:val="28"/>
        </w:rPr>
        <w:t>Проект договора поставки №_____________/__/__</w:t>
      </w:r>
    </w:p>
    <w:p w:rsidR="000C2299" w:rsidRPr="00275FDD" w:rsidRDefault="000C2299" w:rsidP="000C2299"/>
    <w:p w:rsidR="000C2299" w:rsidRPr="00275FDD" w:rsidRDefault="000C2299" w:rsidP="000C2299">
      <w:pPr>
        <w:jc w:val="both"/>
      </w:pPr>
      <w:r>
        <w:t>г. ___________                                                                                              «__»_______ ____ г.</w:t>
      </w:r>
    </w:p>
    <w:p w:rsidR="000C2299" w:rsidRPr="00275FDD" w:rsidRDefault="000C2299" w:rsidP="000C2299">
      <w:pPr>
        <w:jc w:val="both"/>
      </w:pPr>
    </w:p>
    <w:p w:rsidR="000C2299" w:rsidRPr="00275FDD" w:rsidRDefault="000C2299" w:rsidP="000C2299">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color w:val="FFFFFF"/>
          <w:vertAlign w:val="superscript"/>
        </w:rPr>
        <w:t>(</w:t>
      </w:r>
      <w:r>
        <w:rPr>
          <w:i/>
          <w:iCs/>
          <w:vertAlign w:val="superscript"/>
        </w:rPr>
        <w:t>(должность, Ф.И.О. – полностью)</w:t>
      </w:r>
    </w:p>
    <w:p w:rsidR="000C2299" w:rsidRPr="00275FDD" w:rsidRDefault="000C2299" w:rsidP="000C2299">
      <w:pPr>
        <w:ind w:right="-1"/>
        <w:jc w:val="both"/>
      </w:pPr>
      <w:r>
        <w:t>_____________________________________________________________________________,</w:t>
      </w:r>
    </w:p>
    <w:p w:rsidR="000C2299" w:rsidRPr="00275FDD" w:rsidRDefault="000C2299" w:rsidP="000C2299">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от __________  № </w:t>
      </w:r>
    </w:p>
    <w:p w:rsidR="000C2299" w:rsidRPr="00275FDD" w:rsidRDefault="000C2299" w:rsidP="000C2299">
      <w:pPr>
        <w:ind w:right="-1"/>
        <w:jc w:val="both"/>
      </w:pPr>
      <w:r>
        <w:t xml:space="preserve">с одной стороны, и ____________________________________________________________,  </w:t>
      </w:r>
    </w:p>
    <w:p w:rsidR="000C2299" w:rsidRPr="00275FDD" w:rsidRDefault="000C2299" w:rsidP="000C2299">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C2299" w:rsidRPr="00275FDD" w:rsidRDefault="000C2299" w:rsidP="000C2299">
      <w:pPr>
        <w:ind w:right="-1"/>
        <w:jc w:val="both"/>
      </w:pPr>
      <w:r>
        <w:t xml:space="preserve">именуемое в дальнейшем «Поставщик», в лице __________________________________, </w:t>
      </w:r>
    </w:p>
    <w:p w:rsidR="000C2299" w:rsidRPr="00275FDD" w:rsidRDefault="000C2299" w:rsidP="000C2299">
      <w:pPr>
        <w:ind w:right="-1"/>
        <w:jc w:val="both"/>
      </w:pPr>
      <w:r>
        <w:rPr>
          <w:i/>
          <w:vertAlign w:val="superscript"/>
        </w:rPr>
        <w:t xml:space="preserve">                                                                                                                        (должность, Ф.И.О. - полностью)</w:t>
      </w:r>
    </w:p>
    <w:p w:rsidR="000C2299" w:rsidRPr="00275FDD" w:rsidRDefault="000C2299" w:rsidP="000C2299">
      <w:pPr>
        <w:ind w:right="-1"/>
        <w:jc w:val="both"/>
      </w:pPr>
      <w:r>
        <w:t>действующего  на основании ____________________________________________________,</w:t>
      </w:r>
    </w:p>
    <w:p w:rsidR="000C2299" w:rsidRPr="00275FDD" w:rsidRDefault="000C2299" w:rsidP="000C2299">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т.д</w:t>
      </w:r>
      <w:proofErr w:type="spellEnd"/>
      <w:r>
        <w:rPr>
          <w:i/>
          <w:vertAlign w:val="superscript"/>
        </w:rPr>
        <w:t>)</w:t>
      </w:r>
    </w:p>
    <w:p w:rsidR="000C2299" w:rsidRPr="00275FDD" w:rsidRDefault="000C2299" w:rsidP="000C2299">
      <w:pPr>
        <w:ind w:right="-1"/>
        <w:jc w:val="both"/>
      </w:pPr>
      <w:r>
        <w:t>с другой стороны, именуемые в дальнейшем «Стороны», заключили настоящий договор поставки (далее – «Договор») о нижеследующем:</w:t>
      </w:r>
    </w:p>
    <w:p w:rsidR="000C2299" w:rsidRPr="00275FDD" w:rsidRDefault="000C2299" w:rsidP="00B701C9">
      <w:pPr>
        <w:numPr>
          <w:ilvl w:val="0"/>
          <w:numId w:val="27"/>
        </w:numPr>
        <w:jc w:val="center"/>
        <w:rPr>
          <w:b/>
          <w:bCs/>
        </w:rPr>
      </w:pPr>
      <w:r>
        <w:rPr>
          <w:b/>
          <w:bCs/>
        </w:rPr>
        <w:t>Предмет Договора</w:t>
      </w:r>
    </w:p>
    <w:p w:rsidR="000C2299" w:rsidRPr="00275FDD" w:rsidRDefault="000C2299" w:rsidP="000C2299">
      <w:pPr>
        <w:ind w:right="-1"/>
        <w:jc w:val="both"/>
      </w:pPr>
      <w:r>
        <w:t xml:space="preserve">         1.1.</w:t>
      </w:r>
      <w:r>
        <w:tab/>
        <w:t xml:space="preserve">По настоящему Договору Поставщик обязуется поставить, а Покупатель принять и оплатить запасные части для кранов козловых контейнерных (далее – «Товар») для нужд Контейнерного терминала Благовещенск филиала ПАО «ТрансКонтейнер» на Забайкальской </w:t>
      </w:r>
      <w:proofErr w:type="spellStart"/>
      <w:r>
        <w:t>ж.д</w:t>
      </w:r>
      <w:proofErr w:type="spellEnd"/>
      <w:r>
        <w:t>..</w:t>
      </w:r>
    </w:p>
    <w:p w:rsidR="000C2299" w:rsidRPr="00275FDD" w:rsidRDefault="000C2299" w:rsidP="000C2299">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0C2299" w:rsidRPr="00275FDD" w:rsidRDefault="000C2299" w:rsidP="000C2299">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0C2299" w:rsidRPr="00275FDD" w:rsidRDefault="000C2299" w:rsidP="000C2299">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0C2299" w:rsidRPr="00275FDD" w:rsidRDefault="000C2299" w:rsidP="00B701C9">
      <w:pPr>
        <w:numPr>
          <w:ilvl w:val="0"/>
          <w:numId w:val="28"/>
        </w:numPr>
        <w:ind w:left="0" w:firstLine="567"/>
        <w:jc w:val="center"/>
        <w:rPr>
          <w:b/>
          <w:bCs/>
        </w:rPr>
      </w:pPr>
      <w:r>
        <w:rPr>
          <w:b/>
          <w:bCs/>
        </w:rPr>
        <w:t>Цена Договора и порядок расчетов</w:t>
      </w:r>
    </w:p>
    <w:p w:rsidR="000C2299" w:rsidRPr="00275FDD" w:rsidRDefault="000C2299" w:rsidP="00B701C9">
      <w:pPr>
        <w:numPr>
          <w:ilvl w:val="1"/>
          <w:numId w:val="28"/>
        </w:numPr>
        <w:tabs>
          <w:tab w:val="num" w:pos="142"/>
        </w:tabs>
        <w:autoSpaceDN w:val="0"/>
        <w:ind w:left="0" w:firstLine="567"/>
        <w:jc w:val="both"/>
        <w:rPr>
          <w:rFonts w:eastAsia="Arial" w:cs="Arial"/>
        </w:rPr>
      </w:pPr>
      <w:r>
        <w:rPr>
          <w:rFonts w:eastAsia="Arial" w:cs="Arial"/>
          <w:color w:val="000000"/>
          <w:spacing w:val="-1"/>
        </w:rPr>
        <w:t xml:space="preserve">Стоимость поставки Товара (партии Товара) согласуется сторонами в Заявках. </w:t>
      </w:r>
    </w:p>
    <w:p w:rsidR="000C2299" w:rsidRPr="00275FDD" w:rsidRDefault="000C2299" w:rsidP="00B701C9">
      <w:pPr>
        <w:widowControl w:val="0"/>
        <w:numPr>
          <w:ilvl w:val="1"/>
          <w:numId w:val="29"/>
        </w:numPr>
        <w:shd w:val="clear" w:color="auto" w:fill="FFFFFF"/>
        <w:tabs>
          <w:tab w:val="left" w:pos="0"/>
          <w:tab w:val="num" w:pos="142"/>
        </w:tabs>
        <w:autoSpaceDE w:val="0"/>
        <w:autoSpaceDN w:val="0"/>
        <w:adjustRightInd w:val="0"/>
        <w:ind w:left="0" w:firstLine="567"/>
        <w:jc w:val="both"/>
      </w:pPr>
      <w:r>
        <w:rPr>
          <w:color w:val="000000"/>
          <w:spacing w:val="-1"/>
        </w:rPr>
        <w:t>Общая цена настоящего Договора складывается исходя из подписанных Сторонами Заявок к настоящему Договору и не должна превышать 3 000</w:t>
      </w:r>
      <w:r>
        <w:t xml:space="preserve"> 000 (Три миллиона) рублей 00 копеек </w:t>
      </w:r>
      <w:r>
        <w:rPr>
          <w:color w:val="000000"/>
        </w:rPr>
        <w:t>с учетом всех налогов, кроме НДС</w:t>
      </w:r>
      <w:r>
        <w:rPr>
          <w:color w:val="000000"/>
          <w:spacing w:val="-1"/>
        </w:rPr>
        <w:t xml:space="preserve"> в совокупности с другими договорами, заключенными по итогам размещения оферты №____________ (протокол заседания конкурсной комиссии филиала ПАО «</w:t>
      </w:r>
      <w:proofErr w:type="spellStart"/>
      <w:r>
        <w:rPr>
          <w:color w:val="000000"/>
          <w:spacing w:val="-1"/>
        </w:rPr>
        <w:t>ТрансКонтенер</w:t>
      </w:r>
      <w:proofErr w:type="spellEnd"/>
      <w:r>
        <w:rPr>
          <w:color w:val="000000"/>
          <w:spacing w:val="-1"/>
        </w:rPr>
        <w:t xml:space="preserve">» на Забайкальской железной дороге № ___ от _____). </w:t>
      </w:r>
    </w:p>
    <w:p w:rsidR="000C2299" w:rsidRPr="00275FDD" w:rsidRDefault="000C2299" w:rsidP="000C2299">
      <w:pPr>
        <w:widowControl w:val="0"/>
        <w:autoSpaceDE w:val="0"/>
        <w:ind w:firstLine="567"/>
        <w:jc w:val="both"/>
        <w:rPr>
          <w:rFonts w:eastAsia="Arial" w:cs="Arial"/>
        </w:rPr>
      </w:pPr>
      <w:r>
        <w:rPr>
          <w:rFonts w:eastAsia="Arial" w:cs="Arial"/>
        </w:rPr>
        <w:t xml:space="preserve">2.3. Оплата каждой партии Товара производится </w:t>
      </w:r>
      <w:proofErr w:type="spellStart"/>
      <w:r>
        <w:rPr>
          <w:rFonts w:eastAsia="Arial" w:cs="Arial"/>
        </w:rPr>
        <w:t>Покупателемна</w:t>
      </w:r>
      <w:proofErr w:type="spellEnd"/>
      <w:r>
        <w:rPr>
          <w:rFonts w:eastAsia="Arial" w:cs="Arial"/>
        </w:rPr>
        <w:t xml:space="preserve"> основании выставленного Поставщиком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30 (тридцати)  календарных дней с даты его получения Покупателем.</w:t>
      </w:r>
    </w:p>
    <w:p w:rsidR="000C2299" w:rsidRPr="00275FDD" w:rsidRDefault="000C2299" w:rsidP="000C2299">
      <w:pPr>
        <w:ind w:firstLine="567"/>
        <w:jc w:val="both"/>
        <w:rPr>
          <w:color w:val="000000"/>
        </w:rPr>
      </w:pPr>
      <w:r>
        <w:lastRenderedPageBreak/>
        <w:t xml:space="preserve">2.4. В цену настоящего Договора входят </w:t>
      </w:r>
      <w:r>
        <w:rPr>
          <w:color w:val="000000"/>
        </w:rPr>
        <w:t>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0C2299" w:rsidRPr="00275FDD" w:rsidRDefault="000C2299" w:rsidP="000C2299">
      <w:pPr>
        <w:ind w:firstLine="567"/>
        <w:jc w:val="both"/>
      </w:pPr>
      <w:r>
        <w:t>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0C2299" w:rsidRPr="00275FDD" w:rsidRDefault="000C2299" w:rsidP="00B701C9">
      <w:pPr>
        <w:numPr>
          <w:ilvl w:val="0"/>
          <w:numId w:val="28"/>
        </w:numPr>
        <w:jc w:val="center"/>
        <w:rPr>
          <w:b/>
          <w:bCs/>
        </w:rPr>
      </w:pPr>
      <w:r>
        <w:rPr>
          <w:b/>
          <w:bCs/>
        </w:rPr>
        <w:t>Условия поставки Товара</w:t>
      </w:r>
    </w:p>
    <w:p w:rsidR="000C2299" w:rsidRPr="00275FDD" w:rsidRDefault="000C2299" w:rsidP="000C2299">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0C2299" w:rsidRPr="00275FDD" w:rsidRDefault="000C2299" w:rsidP="000C2299">
      <w:pPr>
        <w:ind w:firstLine="567"/>
        <w:jc w:val="both"/>
        <w:rPr>
          <w:color w:val="000000"/>
        </w:rPr>
      </w:pPr>
      <w:r>
        <w:rPr>
          <w:color w:val="000000"/>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  </w:t>
      </w:r>
    </w:p>
    <w:p w:rsidR="000C2299" w:rsidRPr="00275FDD" w:rsidRDefault="000C2299" w:rsidP="000C2299">
      <w:pPr>
        <w:ind w:firstLine="567"/>
        <w:jc w:val="both"/>
      </w:pPr>
      <w:r>
        <w:t>3.3. Поставка Товара Покупателю по настоящему Договору осуществляется Поставщиком  по адресу: Российская Федерация, Амурская область, г. Благовещенск, ул. Богдана Хмельницкого, 130.</w:t>
      </w:r>
    </w:p>
    <w:p w:rsidR="000C2299" w:rsidRPr="00275FDD" w:rsidRDefault="000C2299" w:rsidP="000C2299">
      <w:pPr>
        <w:ind w:firstLine="567"/>
        <w:jc w:val="both"/>
      </w:pPr>
      <w:r>
        <w:t>3.4. 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0C2299" w:rsidRPr="00275FDD" w:rsidRDefault="000C2299" w:rsidP="000C2299">
      <w:pPr>
        <w:widowControl w:val="0"/>
        <w:autoSpaceDE w:val="0"/>
        <w:autoSpaceDN w:val="0"/>
        <w:adjustRightInd w:val="0"/>
        <w:ind w:firstLine="567"/>
        <w:jc w:val="both"/>
      </w:pPr>
      <w:r>
        <w:t xml:space="preserve"> 1)  документ, удостоверяющий личность представителя Покупателя;  </w:t>
      </w:r>
    </w:p>
    <w:p w:rsidR="000C2299" w:rsidRPr="00275FDD" w:rsidRDefault="000C2299" w:rsidP="000C2299">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0C2299" w:rsidRPr="00275FDD" w:rsidRDefault="000C2299" w:rsidP="000C2299">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0C2299" w:rsidRPr="00275FDD" w:rsidRDefault="000C2299" w:rsidP="000C2299">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0C2299" w:rsidRPr="00275FDD" w:rsidRDefault="000C2299" w:rsidP="000C2299">
      <w:pPr>
        <w:ind w:firstLine="567"/>
        <w:jc w:val="both"/>
      </w:pPr>
      <w:r>
        <w:t xml:space="preserve">3.7. Датой поставки Товара считается дата подписания Сторонами товарной накладной (ТОРГ-12) или УПД. </w:t>
      </w:r>
    </w:p>
    <w:p w:rsidR="000C2299" w:rsidRPr="00275FDD" w:rsidRDefault="000C2299" w:rsidP="000C2299">
      <w:pPr>
        <w:ind w:firstLine="567"/>
        <w:jc w:val="both"/>
      </w:pPr>
      <w:r>
        <w:t>3.8. Стороны в рамках настоящего Договора оформляют документы в электронном видев порядке и на условиях предусмотренных приложением № 2 к настоящему Договору. Перечень и формат документов определен приложением 2а к настоящему Договору (далее – первичные документы).</w:t>
      </w:r>
    </w:p>
    <w:p w:rsidR="000C2299" w:rsidRPr="00275FDD" w:rsidRDefault="000C2299" w:rsidP="000C2299">
      <w:pPr>
        <w:ind w:firstLine="567"/>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0C2299" w:rsidRPr="00275FDD" w:rsidRDefault="000C2299" w:rsidP="000C2299">
      <w:pPr>
        <w:ind w:firstLine="567"/>
        <w:jc w:val="both"/>
      </w:pPr>
      <w:r>
        <w:t>Сторона, использующая ключ квалифицированной электронной подписи, обязана соблюдать его конфиденциальность.</w:t>
      </w:r>
    </w:p>
    <w:p w:rsidR="000C2299" w:rsidRPr="00275FDD" w:rsidRDefault="000C2299" w:rsidP="000C2299">
      <w:pPr>
        <w:ind w:firstLine="567"/>
        <w:jc w:val="both"/>
      </w:pPr>
      <w:r>
        <w:t>Первичные документы должны быть оформлены либо в электронной форме, либо на бумажном носителе.</w:t>
      </w:r>
    </w:p>
    <w:p w:rsidR="000C2299" w:rsidRPr="00275FDD" w:rsidRDefault="000C2299" w:rsidP="000C2299">
      <w:pPr>
        <w:ind w:firstLine="567"/>
        <w:jc w:val="both"/>
      </w:pPr>
      <w: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0C2299" w:rsidRPr="00275FDD" w:rsidRDefault="000C2299" w:rsidP="00B701C9">
      <w:pPr>
        <w:widowControl w:val="0"/>
        <w:numPr>
          <w:ilvl w:val="0"/>
          <w:numId w:val="28"/>
        </w:numPr>
        <w:autoSpaceDN w:val="0"/>
        <w:jc w:val="center"/>
        <w:rPr>
          <w:rFonts w:eastAsia="Arial" w:cs="Arial"/>
          <w:b/>
          <w:bCs/>
        </w:rPr>
      </w:pPr>
      <w:r>
        <w:rPr>
          <w:rFonts w:eastAsia="Arial" w:cs="Arial"/>
          <w:b/>
          <w:bCs/>
        </w:rPr>
        <w:t>Обязанности Сторон</w:t>
      </w:r>
    </w:p>
    <w:p w:rsidR="000C2299" w:rsidRPr="00275FDD" w:rsidRDefault="000C2299" w:rsidP="000C2299">
      <w:pPr>
        <w:autoSpaceDE w:val="0"/>
        <w:ind w:firstLine="567"/>
        <w:rPr>
          <w:rFonts w:eastAsia="Arial" w:cs="Arial"/>
          <w:bCs/>
        </w:rPr>
      </w:pPr>
      <w:r>
        <w:rPr>
          <w:rFonts w:eastAsia="Arial" w:cs="Arial"/>
          <w:bCs/>
        </w:rPr>
        <w:t>4.1. Поставщик обязан:</w:t>
      </w:r>
    </w:p>
    <w:p w:rsidR="000C2299" w:rsidRPr="00275FDD" w:rsidRDefault="000C2299" w:rsidP="000C2299">
      <w:pPr>
        <w:autoSpaceDE w:val="0"/>
        <w:ind w:firstLine="567"/>
        <w:jc w:val="both"/>
        <w:rPr>
          <w:rFonts w:eastAsia="Arial" w:cs="Arial"/>
          <w:bCs/>
        </w:rPr>
      </w:pPr>
      <w:r>
        <w:rPr>
          <w:rFonts w:eastAsia="Arial" w:cs="Arial"/>
          <w:bCs/>
        </w:rPr>
        <w:t xml:space="preserve">4.1.1. Осуществлять поставку Товара в количестве и сроки, предусмотренные условиями настоящего Договора и Заявками. </w:t>
      </w:r>
    </w:p>
    <w:p w:rsidR="000C2299" w:rsidRPr="00275FDD" w:rsidRDefault="000C2299" w:rsidP="000C2299">
      <w:pPr>
        <w:autoSpaceDE w:val="0"/>
        <w:ind w:firstLine="567"/>
        <w:jc w:val="both"/>
        <w:rPr>
          <w:rFonts w:eastAsia="Arial" w:cs="Arial"/>
        </w:rPr>
      </w:pPr>
      <w:r>
        <w:rPr>
          <w:rFonts w:eastAsia="Arial" w:cs="Arial"/>
          <w:bCs/>
        </w:rPr>
        <w:t xml:space="preserve">4.1.2. </w:t>
      </w:r>
      <w:r>
        <w:rPr>
          <w:rFonts w:eastAsia="Arial" w:cs="Arial"/>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0C2299" w:rsidRPr="00275FDD" w:rsidRDefault="000C2299" w:rsidP="000C2299">
      <w:pPr>
        <w:autoSpaceDE w:val="0"/>
        <w:ind w:firstLine="567"/>
        <w:jc w:val="both"/>
        <w:rPr>
          <w:rFonts w:eastAsia="Arial" w:cs="Arial"/>
          <w:bCs/>
        </w:rPr>
      </w:pPr>
      <w:r>
        <w:rPr>
          <w:rFonts w:eastAsia="Arial" w:cs="Arial"/>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0C2299" w:rsidRPr="00275FDD" w:rsidRDefault="000C2299" w:rsidP="000C2299">
      <w:pPr>
        <w:autoSpaceDE w:val="0"/>
        <w:ind w:firstLine="567"/>
        <w:jc w:val="both"/>
        <w:rPr>
          <w:rFonts w:eastAsia="Arial" w:cs="Arial"/>
          <w:bCs/>
        </w:rPr>
      </w:pPr>
      <w:r>
        <w:rPr>
          <w:rFonts w:eastAsia="Arial" w:cs="Arial"/>
          <w:bCs/>
        </w:rPr>
        <w:t>4.2. Покупатель обязан:</w:t>
      </w:r>
    </w:p>
    <w:p w:rsidR="000C2299" w:rsidRPr="00275FDD" w:rsidRDefault="000C2299" w:rsidP="000C2299">
      <w:pPr>
        <w:autoSpaceDE w:val="0"/>
        <w:ind w:firstLine="567"/>
        <w:jc w:val="both"/>
        <w:rPr>
          <w:rFonts w:eastAsia="Arial" w:cs="Arial"/>
          <w:bCs/>
        </w:rPr>
      </w:pPr>
      <w:r>
        <w:rPr>
          <w:rFonts w:eastAsia="Arial" w:cs="Arial"/>
          <w:bCs/>
        </w:rPr>
        <w:t>4.2.1. Оплатить Товар в размерах и в сроки, установленные настоящим Договором.</w:t>
      </w:r>
    </w:p>
    <w:p w:rsidR="000C2299" w:rsidRPr="00275FDD" w:rsidRDefault="000C2299" w:rsidP="000C2299">
      <w:pPr>
        <w:autoSpaceDE w:val="0"/>
        <w:ind w:firstLine="567"/>
        <w:jc w:val="both"/>
        <w:rPr>
          <w:rFonts w:eastAsia="Arial" w:cs="Arial"/>
          <w:bCs/>
        </w:rPr>
      </w:pPr>
      <w:r>
        <w:rPr>
          <w:rFonts w:eastAsia="Arial" w:cs="Arial"/>
          <w:bCs/>
        </w:rPr>
        <w:t>4.2.2. Осуществлять проверку при приемке Товара по количеству и качеству в соответствии с Заявкой.</w:t>
      </w:r>
    </w:p>
    <w:p w:rsidR="000C2299" w:rsidRPr="00275FDD" w:rsidRDefault="000C2299" w:rsidP="000C2299">
      <w:pPr>
        <w:autoSpaceDE w:val="0"/>
        <w:ind w:firstLine="567"/>
        <w:jc w:val="both"/>
        <w:rPr>
          <w:rFonts w:eastAsia="Arial" w:cs="Arial"/>
          <w:bCs/>
        </w:rPr>
      </w:pPr>
      <w:r>
        <w:rPr>
          <w:rFonts w:eastAsia="Arial" w:cs="Arial"/>
          <w:bCs/>
        </w:rPr>
        <w:t>4.2.3. Обеспечить явку своего представителя во время приемки Товара.</w:t>
      </w:r>
    </w:p>
    <w:p w:rsidR="000C2299" w:rsidRPr="00275FDD" w:rsidRDefault="000C2299" w:rsidP="000C2299">
      <w:pPr>
        <w:widowControl w:val="0"/>
        <w:jc w:val="center"/>
        <w:rPr>
          <w:rFonts w:eastAsia="Arial"/>
          <w:b/>
          <w:bCs/>
          <w:i/>
        </w:rPr>
      </w:pPr>
      <w:r>
        <w:rPr>
          <w:rFonts w:eastAsia="Arial"/>
          <w:b/>
          <w:bCs/>
        </w:rPr>
        <w:t>5. Упаковка Товара</w:t>
      </w:r>
    </w:p>
    <w:p w:rsidR="000C2299" w:rsidRPr="00275FDD" w:rsidRDefault="000C2299" w:rsidP="000C2299">
      <w:pPr>
        <w:autoSpaceDE w:val="0"/>
        <w:ind w:firstLine="567"/>
        <w:jc w:val="both"/>
        <w:rPr>
          <w:rFonts w:eastAsia="Arial" w:cs="Arial"/>
          <w:bCs/>
        </w:rPr>
      </w:pPr>
      <w:r>
        <w:rPr>
          <w:rFonts w:eastAsia="Arial" w:cs="Arial"/>
          <w:bCs/>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0C2299" w:rsidRPr="00275FDD" w:rsidRDefault="000C2299" w:rsidP="000C2299">
      <w:pPr>
        <w:widowControl w:val="0"/>
        <w:ind w:firstLine="720"/>
        <w:jc w:val="center"/>
        <w:rPr>
          <w:rFonts w:eastAsia="Arial"/>
          <w:b/>
        </w:rPr>
      </w:pPr>
      <w:r>
        <w:rPr>
          <w:rFonts w:eastAsia="Arial"/>
          <w:b/>
        </w:rPr>
        <w:t>6.   Переход права собственности и рисков</w:t>
      </w:r>
    </w:p>
    <w:p w:rsidR="000C2299" w:rsidRPr="00275FDD" w:rsidRDefault="000C2299" w:rsidP="000C2299">
      <w:pPr>
        <w:widowControl w:val="0"/>
        <w:ind w:firstLine="708"/>
        <w:jc w:val="both"/>
        <w:rPr>
          <w:rFonts w:eastAsia="Arial"/>
          <w:bCs/>
        </w:rPr>
      </w:pP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p>
    <w:p w:rsidR="000C2299" w:rsidRPr="00275FDD" w:rsidRDefault="000C2299" w:rsidP="000C2299">
      <w:pPr>
        <w:widowControl w:val="0"/>
        <w:autoSpaceDE w:val="0"/>
        <w:ind w:firstLine="720"/>
        <w:jc w:val="center"/>
        <w:rPr>
          <w:rFonts w:eastAsia="Arial" w:cs="Arial"/>
        </w:rPr>
      </w:pPr>
      <w:r>
        <w:rPr>
          <w:rFonts w:eastAsia="Arial" w:cs="Arial"/>
          <w:b/>
        </w:rPr>
        <w:t>7. Комплектность, качество и гарантии</w:t>
      </w:r>
    </w:p>
    <w:p w:rsidR="000C2299" w:rsidRPr="00275FDD" w:rsidRDefault="000C2299" w:rsidP="000C2299">
      <w:pPr>
        <w:widowControl w:val="0"/>
        <w:autoSpaceDE w:val="0"/>
        <w:ind w:firstLine="567"/>
        <w:jc w:val="both"/>
        <w:rPr>
          <w:rFonts w:eastAsia="Arial" w:cs="Arial"/>
          <w:i/>
        </w:rPr>
      </w:pPr>
      <w:r>
        <w:rPr>
          <w:rFonts w:eastAsia="Arial" w:cs="Arial"/>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0C2299" w:rsidRPr="00275FDD" w:rsidRDefault="000C2299" w:rsidP="000C2299">
      <w:pPr>
        <w:widowControl w:val="0"/>
        <w:autoSpaceDE w:val="0"/>
        <w:ind w:firstLine="567"/>
        <w:jc w:val="both"/>
        <w:rPr>
          <w:rFonts w:eastAsia="Arial" w:cs="Arial"/>
        </w:rPr>
      </w:pPr>
      <w:r>
        <w:rPr>
          <w:rFonts w:eastAsia="Arial" w:cs="Arial"/>
        </w:rPr>
        <w:t xml:space="preserve">7.2. </w:t>
      </w:r>
      <w:r>
        <w:rPr>
          <w:rFonts w:eastAsia="Arial" w:cs="Arial"/>
          <w:bCs/>
        </w:rPr>
        <w:t>Срок гарантии нормального функционирования Товара в течение 12 месяцев с даты подписания Сторонами товарной накладной (ТОРГ-12) или УПД.</w:t>
      </w:r>
    </w:p>
    <w:p w:rsidR="000C2299" w:rsidRPr="00275FDD" w:rsidRDefault="000C2299" w:rsidP="000C2299">
      <w:pPr>
        <w:widowControl w:val="0"/>
        <w:autoSpaceDE w:val="0"/>
        <w:ind w:firstLine="567"/>
        <w:jc w:val="both"/>
        <w:rPr>
          <w:rFonts w:eastAsia="Arial" w:cs="Arial"/>
        </w:rPr>
      </w:pPr>
      <w:r>
        <w:rPr>
          <w:rFonts w:eastAsia="Arial" w:cs="Arial"/>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0C2299" w:rsidRPr="00275FDD" w:rsidRDefault="000C2299" w:rsidP="000C2299">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0C2299" w:rsidRPr="00275FDD" w:rsidRDefault="000C2299" w:rsidP="000C2299">
      <w:pPr>
        <w:shd w:val="clear" w:color="auto" w:fill="FFFFFF"/>
        <w:tabs>
          <w:tab w:val="left" w:pos="1272"/>
        </w:tabs>
        <w:ind w:firstLine="567"/>
        <w:jc w:val="both"/>
      </w:pPr>
      <w:r>
        <w:t>7.5. Поставщик обязан провести гарантийный ремонт Товара в течение</w:t>
      </w:r>
      <w:r>
        <w:br/>
        <w:t>30  (тридцати) календарных дней с даты получения уведомления Покупателя.</w:t>
      </w:r>
    </w:p>
    <w:p w:rsidR="000C2299" w:rsidRPr="00275FDD" w:rsidRDefault="000C2299" w:rsidP="000C2299">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0C2299" w:rsidRPr="00275FDD" w:rsidRDefault="000C2299" w:rsidP="000C2299">
      <w:pPr>
        <w:overflowPunct w:val="0"/>
        <w:autoSpaceDE w:val="0"/>
        <w:ind w:firstLine="567"/>
        <w:jc w:val="both"/>
        <w:textAlignment w:val="baseline"/>
        <w:rPr>
          <w:rFonts w:eastAsia="Arial"/>
        </w:rPr>
      </w:pPr>
      <w:r>
        <w:rPr>
          <w:rFonts w:eastAsia="Arial"/>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0C2299" w:rsidRPr="00275FDD" w:rsidRDefault="000C2299" w:rsidP="000C2299">
      <w:pPr>
        <w:overflowPunct w:val="0"/>
        <w:autoSpaceDE w:val="0"/>
        <w:ind w:firstLine="567"/>
        <w:jc w:val="both"/>
        <w:textAlignment w:val="baseline"/>
        <w:rPr>
          <w:rFonts w:eastAsia="Arial"/>
        </w:rPr>
      </w:pPr>
      <w:r>
        <w:rPr>
          <w:rFonts w:eastAsia="Arial"/>
        </w:rPr>
        <w:t xml:space="preserve">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w:t>
      </w:r>
      <w:r>
        <w:rPr>
          <w:rFonts w:eastAsia="Arial"/>
        </w:rPr>
        <w:lastRenderedPageBreak/>
        <w:t>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0C2299" w:rsidRPr="00275FDD" w:rsidRDefault="000C2299" w:rsidP="000C2299">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0C2299" w:rsidRPr="00275FDD" w:rsidRDefault="000C2299" w:rsidP="000C2299">
      <w:pPr>
        <w:jc w:val="center"/>
        <w:rPr>
          <w:b/>
          <w:bCs/>
        </w:rPr>
      </w:pPr>
      <w:r>
        <w:rPr>
          <w:b/>
          <w:bCs/>
        </w:rPr>
        <w:t>8. Ответственность Сторон</w:t>
      </w:r>
    </w:p>
    <w:p w:rsidR="000C2299" w:rsidRPr="00275FDD" w:rsidRDefault="000C2299" w:rsidP="000C2299">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0C2299" w:rsidRPr="00275FDD" w:rsidRDefault="000C2299" w:rsidP="000C2299">
      <w:pPr>
        <w:ind w:firstLine="567"/>
        <w:jc w:val="both"/>
        <w:rPr>
          <w:rFonts w:eastAsia="Calibri"/>
        </w:rPr>
      </w:pPr>
      <w:r>
        <w:rPr>
          <w:rFonts w:eastAsia="Calibri"/>
        </w:rPr>
        <w:t>8.2.В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0C2299" w:rsidRPr="00275FDD" w:rsidRDefault="000C2299" w:rsidP="000C2299">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0C2299" w:rsidRPr="00275FDD" w:rsidRDefault="000C2299" w:rsidP="000C2299">
      <w:pPr>
        <w:widowControl w:val="0"/>
        <w:autoSpaceDE w:val="0"/>
        <w:autoSpaceDN w:val="0"/>
        <w:adjustRightInd w:val="0"/>
        <w:spacing w:after="60"/>
        <w:ind w:left="360"/>
        <w:jc w:val="center"/>
        <w:rPr>
          <w:b/>
        </w:rPr>
      </w:pPr>
      <w:r>
        <w:rPr>
          <w:b/>
        </w:rPr>
        <w:t>9. Обстоятельства непреодолимой силы</w:t>
      </w:r>
    </w:p>
    <w:p w:rsidR="000C2299" w:rsidRPr="00275FDD" w:rsidRDefault="000C2299" w:rsidP="000C2299">
      <w:pPr>
        <w:widowControl w:val="0"/>
        <w:autoSpaceDE w:val="0"/>
        <w:ind w:firstLine="709"/>
        <w:jc w:val="both"/>
        <w:rPr>
          <w:rFonts w:eastAsia="Arial" w:cs="Arial"/>
        </w:rPr>
      </w:pPr>
      <w:r>
        <w:rPr>
          <w:rFonts w:eastAsia="Arial" w:cs="Arial"/>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0C2299" w:rsidRPr="00275FDD" w:rsidRDefault="000C2299" w:rsidP="000C2299">
      <w:pPr>
        <w:widowControl w:val="0"/>
        <w:autoSpaceDE w:val="0"/>
        <w:ind w:firstLine="709"/>
        <w:jc w:val="both"/>
        <w:rPr>
          <w:rFonts w:eastAsia="Arial" w:cs="Arial"/>
        </w:rPr>
      </w:pPr>
      <w:r>
        <w:rPr>
          <w:rFonts w:eastAsia="Arial" w:cs="Arial"/>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C2299" w:rsidRPr="00275FDD" w:rsidRDefault="000C2299" w:rsidP="000C2299">
      <w:pPr>
        <w:widowControl w:val="0"/>
        <w:autoSpaceDE w:val="0"/>
        <w:ind w:firstLine="709"/>
        <w:jc w:val="both"/>
        <w:rPr>
          <w:rFonts w:eastAsia="Arial" w:cs="Arial"/>
        </w:rPr>
      </w:pPr>
      <w:r>
        <w:rPr>
          <w:rFonts w:eastAsia="Arial" w:cs="Arial"/>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C2299" w:rsidRPr="00275FDD" w:rsidRDefault="000C2299" w:rsidP="000C2299">
      <w:pPr>
        <w:widowControl w:val="0"/>
        <w:autoSpaceDE w:val="0"/>
        <w:ind w:firstLine="709"/>
        <w:jc w:val="both"/>
        <w:rPr>
          <w:rFonts w:eastAsia="Arial" w:cs="Arial"/>
        </w:rPr>
      </w:pPr>
      <w:r>
        <w:rPr>
          <w:rFonts w:eastAsia="Arial" w:cs="Arial"/>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C2299" w:rsidRPr="00275FDD" w:rsidRDefault="000C2299" w:rsidP="000C2299">
      <w:pPr>
        <w:widowControl w:val="0"/>
        <w:autoSpaceDE w:val="0"/>
        <w:autoSpaceDN w:val="0"/>
        <w:adjustRightInd w:val="0"/>
        <w:jc w:val="center"/>
      </w:pPr>
      <w:r>
        <w:rPr>
          <w:b/>
        </w:rPr>
        <w:t>10. Разрешение споров</w:t>
      </w:r>
    </w:p>
    <w:p w:rsidR="000C2299" w:rsidRPr="00275FDD" w:rsidRDefault="000C2299" w:rsidP="000C2299">
      <w:pPr>
        <w:shd w:val="clear" w:color="auto" w:fill="FFFFFF"/>
        <w:ind w:firstLine="851"/>
        <w:jc w:val="both"/>
        <w:rPr>
          <w:color w:val="201F1E"/>
        </w:rPr>
      </w:pPr>
      <w:r>
        <w:rPr>
          <w:color w:val="000000"/>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0C2299" w:rsidRPr="00275FDD" w:rsidRDefault="000C2299" w:rsidP="000C2299">
      <w:pPr>
        <w:shd w:val="clear" w:color="auto" w:fill="FFFFFF"/>
        <w:ind w:firstLine="851"/>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0C2299" w:rsidRPr="00275FDD" w:rsidRDefault="000C2299" w:rsidP="000C2299">
      <w:pPr>
        <w:shd w:val="clear" w:color="auto" w:fill="FFFFFF"/>
        <w:ind w:firstLine="851"/>
        <w:jc w:val="both"/>
        <w:rPr>
          <w:color w:val="201F1E"/>
        </w:rPr>
      </w:pPr>
      <w:r>
        <w:rPr>
          <w:color w:val="000000"/>
          <w:bdr w:val="none" w:sz="0" w:space="0" w:color="auto" w:frame="1"/>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0C2299" w:rsidRPr="00275FDD" w:rsidRDefault="000C2299" w:rsidP="000C2299">
      <w:pPr>
        <w:shd w:val="clear" w:color="auto" w:fill="FFFFFF"/>
        <w:ind w:firstLine="851"/>
        <w:jc w:val="both"/>
        <w:rPr>
          <w:color w:val="000000"/>
        </w:rPr>
      </w:pPr>
      <w:r>
        <w:rPr>
          <w:color w:val="000000"/>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0C2299" w:rsidRPr="00275FDD" w:rsidRDefault="000C2299" w:rsidP="000C2299">
      <w:pPr>
        <w:shd w:val="clear" w:color="auto" w:fill="FFFFFF"/>
        <w:ind w:firstLine="851"/>
        <w:jc w:val="both"/>
        <w:rPr>
          <w:color w:val="000000"/>
        </w:rPr>
      </w:pPr>
      <w:r>
        <w:rPr>
          <w:color w:val="000000"/>
          <w:bdr w:val="none" w:sz="0" w:space="0" w:color="auto" w:frame="1"/>
        </w:rPr>
        <w:lastRenderedPageBreak/>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0C2299" w:rsidRPr="00275FDD" w:rsidRDefault="000C2299" w:rsidP="000C2299">
      <w:pPr>
        <w:shd w:val="clear" w:color="auto" w:fill="FFFFFF"/>
        <w:ind w:firstLine="851"/>
        <w:rPr>
          <w:color w:val="000000"/>
        </w:rPr>
      </w:pPr>
      <w:r>
        <w:rPr>
          <w:color w:val="000000"/>
          <w:bdr w:val="none" w:sz="0" w:space="0" w:color="auto" w:frame="1"/>
        </w:rPr>
        <w:t xml:space="preserve">для Покупателя </w:t>
      </w:r>
      <w:proofErr w:type="spellStart"/>
      <w:r>
        <w:rPr>
          <w:color w:val="000000"/>
          <w:bdr w:val="none" w:sz="0" w:space="0" w:color="auto" w:frame="1"/>
        </w:rPr>
        <w:t>zabzd@trcont</w:t>
      </w:r>
      <w:proofErr w:type="spellEnd"/>
      <w:r>
        <w:rPr>
          <w:color w:val="000000"/>
          <w:bdr w:val="none" w:sz="0" w:space="0" w:color="auto" w:frame="1"/>
        </w:rPr>
        <w:t>.</w:t>
      </w:r>
      <w:proofErr w:type="spellStart"/>
      <w:r>
        <w:rPr>
          <w:color w:val="000000"/>
          <w:bdr w:val="none" w:sz="0" w:space="0" w:color="auto" w:frame="1"/>
          <w:lang w:val="en-US"/>
        </w:rPr>
        <w:t>ru</w:t>
      </w:r>
      <w:proofErr w:type="spellEnd"/>
      <w:r>
        <w:rPr>
          <w:color w:val="000000"/>
          <w:bdr w:val="none" w:sz="0" w:space="0" w:color="auto" w:frame="1"/>
        </w:rPr>
        <w:t>;</w:t>
      </w:r>
      <w:r>
        <w:rPr>
          <w:color w:val="000000"/>
          <w:bdr w:val="none" w:sz="0" w:space="0" w:color="auto" w:frame="1"/>
        </w:rPr>
        <w:br/>
        <w:t xml:space="preserve">              для Поставщика </w:t>
      </w:r>
      <w:r>
        <w:t>_______________</w:t>
      </w:r>
      <w:r>
        <w:rPr>
          <w:color w:val="000000"/>
          <w:bdr w:val="none" w:sz="0" w:space="0" w:color="auto" w:frame="1"/>
        </w:rPr>
        <w:t>. </w:t>
      </w:r>
    </w:p>
    <w:p w:rsidR="000C2299" w:rsidRPr="00275FDD" w:rsidRDefault="000C2299" w:rsidP="000C2299">
      <w:pPr>
        <w:shd w:val="clear" w:color="auto" w:fill="FFFFFF"/>
        <w:ind w:firstLine="851"/>
        <w:jc w:val="both"/>
        <w:rPr>
          <w:color w:val="000000"/>
          <w:bdr w:val="none" w:sz="0" w:space="0" w:color="auto" w:frame="1"/>
        </w:rPr>
      </w:pPr>
      <w:r>
        <w:rPr>
          <w:color w:val="000000"/>
          <w:bdr w:val="none" w:sz="0" w:space="0" w:color="auto" w:frame="1"/>
        </w:rPr>
        <w:t>10.3.2. В случае предъявления претензии в электронном виде посредством электронной почты:</w:t>
      </w:r>
    </w:p>
    <w:p w:rsidR="000C2299" w:rsidRPr="00275FDD" w:rsidRDefault="000C2299" w:rsidP="000C2299">
      <w:pPr>
        <w:tabs>
          <w:tab w:val="left" w:pos="709"/>
        </w:tabs>
        <w:ind w:firstLine="851"/>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0C2299" w:rsidRPr="00275FDD" w:rsidRDefault="000C2299" w:rsidP="000C2299">
      <w:pPr>
        <w:tabs>
          <w:tab w:val="left" w:pos="709"/>
        </w:tabs>
        <w:ind w:firstLine="851"/>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0C2299" w:rsidRPr="00275FDD" w:rsidRDefault="000C2299" w:rsidP="000C2299">
      <w:pPr>
        <w:tabs>
          <w:tab w:val="left" w:pos="709"/>
        </w:tabs>
        <w:ind w:firstLine="851"/>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0C2299" w:rsidRPr="00275FDD" w:rsidRDefault="000C2299" w:rsidP="000C2299">
      <w:pPr>
        <w:tabs>
          <w:tab w:val="left" w:pos="709"/>
        </w:tabs>
        <w:ind w:firstLine="851"/>
        <w:jc w:val="both"/>
        <w:rPr>
          <w:color w:val="000000"/>
        </w:rPr>
      </w:pPr>
      <w:r>
        <w:rPr>
          <w:color w:val="000000"/>
        </w:rPr>
        <w:t>б) датой направления претензии считается дата отправления сообщения(</w:t>
      </w:r>
      <w:proofErr w:type="spellStart"/>
      <w:r>
        <w:rPr>
          <w:color w:val="000000"/>
        </w:rPr>
        <w:t>ий</w:t>
      </w:r>
      <w:proofErr w:type="spellEnd"/>
      <w:r>
        <w:rPr>
          <w:color w:val="000000"/>
        </w:rPr>
        <w:t>) с вложенными файлами претензии и приложений к ней;</w:t>
      </w:r>
    </w:p>
    <w:p w:rsidR="000C2299" w:rsidRPr="00275FDD" w:rsidRDefault="000C2299" w:rsidP="000C2299">
      <w:pPr>
        <w:tabs>
          <w:tab w:val="left" w:pos="709"/>
        </w:tabs>
        <w:ind w:firstLine="851"/>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0C2299" w:rsidRPr="00275FDD" w:rsidRDefault="000C2299" w:rsidP="000C2299">
      <w:pPr>
        <w:tabs>
          <w:tab w:val="left" w:pos="709"/>
        </w:tabs>
        <w:ind w:firstLine="851"/>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0C2299" w:rsidRPr="00275FDD" w:rsidRDefault="000C2299" w:rsidP="000C2299">
      <w:pPr>
        <w:tabs>
          <w:tab w:val="left" w:pos="709"/>
        </w:tabs>
        <w:ind w:firstLine="851"/>
        <w:jc w:val="both"/>
        <w:rPr>
          <w:color w:val="000000"/>
        </w:rPr>
      </w:pPr>
      <w:r>
        <w:rPr>
          <w:color w:val="000000"/>
        </w:rPr>
        <w:t xml:space="preserve">д)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0C2299" w:rsidRPr="00275FDD" w:rsidRDefault="000C2299" w:rsidP="000C2299">
      <w:pPr>
        <w:tabs>
          <w:tab w:val="left" w:pos="709"/>
        </w:tabs>
        <w:ind w:firstLine="851"/>
        <w:jc w:val="both"/>
        <w:rPr>
          <w:color w:val="000000"/>
        </w:rPr>
      </w:pPr>
      <w:r>
        <w:rPr>
          <w:color w:val="000000"/>
        </w:rPr>
        <w:t>е) во всех случаях Стороны сохраняют подлинные документы до разрешения спора.</w:t>
      </w:r>
    </w:p>
    <w:p w:rsidR="000C2299" w:rsidRPr="00275FDD" w:rsidRDefault="000C2299" w:rsidP="000C2299">
      <w:pPr>
        <w:shd w:val="clear" w:color="auto" w:fill="FFFFFF"/>
        <w:ind w:firstLine="851"/>
        <w:jc w:val="both"/>
      </w:pPr>
      <w:r>
        <w:t>10.3.3. Ответ на претензию, как правило, направляется в порядке, аналогичном порядку предъявления претензии.</w:t>
      </w:r>
    </w:p>
    <w:p w:rsidR="000C2299" w:rsidRPr="00275FDD" w:rsidRDefault="000C2299" w:rsidP="000C2299">
      <w:pPr>
        <w:tabs>
          <w:tab w:val="left" w:pos="709"/>
        </w:tabs>
        <w:ind w:firstLine="851"/>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7.2 настоящего Договора, по аналогии.</w:t>
      </w:r>
    </w:p>
    <w:p w:rsidR="000C2299" w:rsidRPr="00275FDD" w:rsidRDefault="000C2299" w:rsidP="000C2299">
      <w:pPr>
        <w:shd w:val="clear" w:color="auto" w:fill="FFFFFF"/>
        <w:ind w:firstLine="851"/>
        <w:jc w:val="both"/>
        <w:textAlignment w:val="baseline"/>
        <w:rPr>
          <w:color w:val="201F1E"/>
        </w:rPr>
      </w:pPr>
      <w:r>
        <w:rPr>
          <w:color w:val="000000"/>
          <w:bdr w:val="none" w:sz="0" w:space="0" w:color="auto" w:frame="1"/>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0C2299" w:rsidRPr="00275FDD" w:rsidRDefault="000C2299" w:rsidP="000C2299">
      <w:pPr>
        <w:widowControl w:val="0"/>
        <w:autoSpaceDE w:val="0"/>
        <w:ind w:firstLine="567"/>
        <w:jc w:val="center"/>
        <w:rPr>
          <w:rFonts w:eastAsia="Arial" w:cs="Arial"/>
          <w:b/>
        </w:rPr>
      </w:pPr>
      <w:r>
        <w:rPr>
          <w:rFonts w:eastAsia="Arial" w:cs="Arial"/>
          <w:b/>
        </w:rPr>
        <w:t>11. Порядок внесения</w:t>
      </w:r>
    </w:p>
    <w:p w:rsidR="000C2299" w:rsidRPr="00275FDD" w:rsidRDefault="000C2299" w:rsidP="000C2299">
      <w:pPr>
        <w:widowControl w:val="0"/>
        <w:autoSpaceDE w:val="0"/>
        <w:ind w:firstLine="567"/>
        <w:jc w:val="center"/>
        <w:rPr>
          <w:rFonts w:eastAsia="Arial" w:cs="Arial"/>
          <w:b/>
        </w:rPr>
      </w:pPr>
      <w:r>
        <w:rPr>
          <w:rFonts w:eastAsia="Arial" w:cs="Arial"/>
          <w:b/>
        </w:rPr>
        <w:t>изменений, дополнений в Договор и его расторжения</w:t>
      </w:r>
    </w:p>
    <w:p w:rsidR="000C2299" w:rsidRPr="00275FDD" w:rsidRDefault="000C2299" w:rsidP="000C2299">
      <w:pPr>
        <w:widowControl w:val="0"/>
        <w:autoSpaceDE w:val="0"/>
        <w:ind w:firstLine="708"/>
        <w:jc w:val="both"/>
        <w:rPr>
          <w:rFonts w:eastAsia="Arial" w:cs="Arial"/>
        </w:rPr>
      </w:pPr>
      <w:r>
        <w:rPr>
          <w:rFonts w:eastAsia="Arial" w:cs="Arial"/>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0C2299" w:rsidRPr="00275FDD" w:rsidRDefault="000C2299" w:rsidP="000C2299">
      <w:pPr>
        <w:widowControl w:val="0"/>
        <w:autoSpaceDE w:val="0"/>
        <w:ind w:firstLine="708"/>
        <w:jc w:val="both"/>
        <w:rPr>
          <w:rFonts w:eastAsia="Arial" w:cs="Arial"/>
        </w:rPr>
      </w:pPr>
      <w:r>
        <w:rPr>
          <w:rFonts w:eastAsia="Arial" w:cs="Arial"/>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0C2299" w:rsidRPr="00275FDD" w:rsidRDefault="000C2299" w:rsidP="000C2299">
      <w:pPr>
        <w:tabs>
          <w:tab w:val="left" w:pos="0"/>
        </w:tabs>
        <w:jc w:val="center"/>
        <w:rPr>
          <w:b/>
        </w:rPr>
      </w:pPr>
      <w:r>
        <w:rPr>
          <w:b/>
        </w:rPr>
        <w:lastRenderedPageBreak/>
        <w:t>12. Срок действия Договора</w:t>
      </w:r>
    </w:p>
    <w:p w:rsidR="000C2299" w:rsidRPr="00275FDD" w:rsidRDefault="000C2299" w:rsidP="000C2299">
      <w:pPr>
        <w:widowControl w:val="0"/>
        <w:autoSpaceDE w:val="0"/>
        <w:ind w:firstLine="709"/>
        <w:jc w:val="both"/>
        <w:rPr>
          <w:rFonts w:eastAsia="Arial"/>
        </w:rPr>
      </w:pPr>
      <w:r>
        <w:rPr>
          <w:rFonts w:eastAsia="Arial" w:cs="Arial"/>
        </w:rPr>
        <w:t xml:space="preserve">12.1. Настоящий Договор вступает в силу с даты его подписания </w:t>
      </w:r>
      <w:r>
        <w:rPr>
          <w:rFonts w:eastAsia="Arial"/>
        </w:rPr>
        <w:t>Сторонами и действует до  31 декабря 2023г., а в части взаиморасчетов до полного их исполнения Сторонами.</w:t>
      </w:r>
    </w:p>
    <w:p w:rsidR="000C2299" w:rsidRPr="00275FDD" w:rsidRDefault="000C2299" w:rsidP="000C2299">
      <w:pPr>
        <w:autoSpaceDE w:val="0"/>
        <w:autoSpaceDN w:val="0"/>
        <w:ind w:firstLine="709"/>
        <w:jc w:val="center"/>
      </w:pPr>
      <w:r>
        <w:rPr>
          <w:b/>
        </w:rPr>
        <w:t>13. Антикоррупционная оговорка</w:t>
      </w:r>
    </w:p>
    <w:p w:rsidR="000C2299" w:rsidRPr="00275FDD" w:rsidRDefault="000C2299" w:rsidP="000C2299">
      <w:pPr>
        <w:shd w:val="clear" w:color="auto" w:fill="FFFFFF"/>
        <w:ind w:firstLine="709"/>
        <w:jc w:val="both"/>
        <w:rPr>
          <w:rFonts w:eastAsia="Calibri"/>
          <w:snapToGrid w:val="0"/>
        </w:rPr>
      </w:pPr>
      <w:r>
        <w:rPr>
          <w:rFonts w:eastAsia="Calibri"/>
          <w:snapToGrid w:val="0"/>
        </w:rPr>
        <w:t>13.1.Стороны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0C2299" w:rsidRPr="00275FDD" w:rsidRDefault="000C2299" w:rsidP="000C2299">
      <w:pPr>
        <w:shd w:val="clear" w:color="auto" w:fill="FFFFFF"/>
        <w:ind w:firstLine="709"/>
        <w:jc w:val="both"/>
        <w:rPr>
          <w:rFonts w:eastAsia="Calibri"/>
          <w:snapToGrid w:val="0"/>
        </w:rPr>
      </w:pPr>
      <w:r>
        <w:rPr>
          <w:rFonts w:eastAsia="Calibri"/>
          <w:snapToGrid w:val="0"/>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0C2299" w:rsidRPr="00275FDD" w:rsidRDefault="000C2299" w:rsidP="000C2299">
      <w:pPr>
        <w:shd w:val="clear" w:color="auto" w:fill="FFFFFF"/>
        <w:ind w:firstLine="709"/>
        <w:jc w:val="both"/>
        <w:rPr>
          <w:rFonts w:eastAsia="Calibri"/>
          <w:snapToGrid w:val="0"/>
        </w:rPr>
      </w:pPr>
      <w:r>
        <w:rPr>
          <w:rFonts w:eastAsia="Calibri"/>
          <w:snapToGrid w:val="0"/>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0C2299" w:rsidRPr="00275FDD" w:rsidRDefault="000C2299" w:rsidP="000C2299">
      <w:pPr>
        <w:shd w:val="clear" w:color="auto" w:fill="FFFFFF"/>
        <w:ind w:firstLine="709"/>
        <w:jc w:val="both"/>
        <w:rPr>
          <w:rFonts w:eastAsia="Calibri"/>
          <w:snapToGrid w:val="0"/>
        </w:rPr>
      </w:pPr>
      <w:r>
        <w:rPr>
          <w:rFonts w:eastAsia="Calibri"/>
          <w:snapToGrid w:val="0"/>
        </w:rPr>
        <w:t xml:space="preserve">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rFonts w:eastAsia="Calibri"/>
          <w:snapToGrid w:val="0"/>
        </w:rPr>
        <w:t>законодательством.Сторона</w:t>
      </w:r>
      <w:proofErr w:type="spellEnd"/>
      <w:r>
        <w:rPr>
          <w:rFonts w:eastAsia="Calibri"/>
          <w:snapToGrid w:val="0"/>
        </w:rPr>
        <w:t>,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0C2299" w:rsidRPr="00275FDD" w:rsidRDefault="000C2299" w:rsidP="000C2299">
      <w:pPr>
        <w:shd w:val="clear" w:color="auto" w:fill="FFFFFF"/>
        <w:ind w:firstLine="709"/>
        <w:jc w:val="both"/>
        <w:rPr>
          <w:rFonts w:eastAsia="Calibri"/>
          <w:snapToGrid w:val="0"/>
        </w:rPr>
      </w:pPr>
      <w:r>
        <w:rPr>
          <w:rFonts w:eastAsia="Calibri"/>
          <w:snapToGrid w:val="0"/>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0C2299" w:rsidRPr="00275FDD" w:rsidRDefault="000C2299" w:rsidP="000C2299">
      <w:pPr>
        <w:shd w:val="clear" w:color="auto" w:fill="FFFFFF"/>
        <w:ind w:firstLine="709"/>
        <w:jc w:val="both"/>
        <w:rPr>
          <w:rFonts w:eastAsia="Calibri"/>
          <w:snapToGrid w:val="0"/>
        </w:rPr>
      </w:pPr>
      <w:r>
        <w:rPr>
          <w:rFonts w:eastAsia="Calibri"/>
          <w:snapToGrid w:val="0"/>
        </w:rPr>
        <w:lastRenderedPageBreak/>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0C2299" w:rsidRPr="00275FDD" w:rsidRDefault="000C2299" w:rsidP="000C2299">
      <w:pPr>
        <w:shd w:val="clear" w:color="auto" w:fill="FFFFFF"/>
        <w:ind w:firstLine="709"/>
        <w:jc w:val="both"/>
        <w:rPr>
          <w:rFonts w:eastAsia="Calibri"/>
          <w:snapToGrid w:val="0"/>
        </w:rPr>
      </w:pPr>
      <w:r>
        <w:rPr>
          <w:rFonts w:eastAsia="Calibri"/>
          <w:snapToGrid w:val="0"/>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0C2299" w:rsidRPr="00275FDD" w:rsidRDefault="000C2299" w:rsidP="000C2299">
      <w:pPr>
        <w:shd w:val="clear" w:color="auto" w:fill="FFFFFF"/>
        <w:ind w:firstLine="709"/>
        <w:jc w:val="both"/>
        <w:rPr>
          <w:rFonts w:eastAsia="Calibri"/>
          <w:snapToGrid w:val="0"/>
        </w:rPr>
      </w:pPr>
      <w:r>
        <w:rPr>
          <w:rFonts w:eastAsia="Calibri"/>
          <w:snapToGrid w:val="0"/>
        </w:rPr>
        <w:t>13.6.2. если в результате нарушения другой Стороной антикоррупционных требований Стороне причинены убытки;</w:t>
      </w:r>
    </w:p>
    <w:p w:rsidR="000C2299" w:rsidRPr="00275FDD" w:rsidRDefault="000C2299" w:rsidP="000C2299">
      <w:pPr>
        <w:shd w:val="clear" w:color="auto" w:fill="FFFFFF"/>
        <w:ind w:firstLine="709"/>
        <w:jc w:val="both"/>
        <w:rPr>
          <w:rFonts w:eastAsia="Calibri"/>
          <w:snapToGrid w:val="0"/>
        </w:rPr>
      </w:pPr>
      <w:r>
        <w:rPr>
          <w:rFonts w:eastAsia="Calibri"/>
          <w:snapToGrid w:val="0"/>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0C2299" w:rsidRPr="00275FDD" w:rsidRDefault="000C2299" w:rsidP="000C2299">
      <w:pPr>
        <w:shd w:val="clear" w:color="auto" w:fill="FFFFFF"/>
        <w:ind w:firstLine="709"/>
        <w:jc w:val="both"/>
        <w:rPr>
          <w:rFonts w:eastAsia="Calibri"/>
          <w:snapToGrid w:val="0"/>
        </w:rPr>
      </w:pPr>
      <w:r>
        <w:rPr>
          <w:rFonts w:eastAsia="Calibri"/>
          <w:snapToGrid w:val="0"/>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0C2299" w:rsidRPr="00275FDD" w:rsidRDefault="000C2299" w:rsidP="000C2299">
      <w:pPr>
        <w:shd w:val="clear" w:color="auto" w:fill="FFFFFF"/>
        <w:ind w:firstLine="709"/>
        <w:jc w:val="both"/>
        <w:rPr>
          <w:rFonts w:eastAsia="Calibri"/>
          <w:snapToGrid w:val="0"/>
        </w:rPr>
      </w:pPr>
      <w:r>
        <w:rPr>
          <w:rFonts w:eastAsia="Calibri"/>
          <w:snapToGrid w:val="0"/>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0C2299" w:rsidRPr="00275FDD" w:rsidRDefault="000C2299" w:rsidP="000C2299">
      <w:pPr>
        <w:shd w:val="clear" w:color="auto" w:fill="FFFFFF"/>
        <w:ind w:firstLine="709"/>
        <w:jc w:val="both"/>
        <w:rPr>
          <w:rFonts w:eastAsia="Calibri"/>
          <w:snapToGrid w:val="0"/>
        </w:rPr>
      </w:pPr>
      <w:r>
        <w:rPr>
          <w:rFonts w:eastAsia="Calibri"/>
          <w:snapToGrid w:val="0"/>
        </w:rPr>
        <w:t xml:space="preserve">13.9.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0C2299" w:rsidRPr="00275FDD" w:rsidRDefault="000C2299" w:rsidP="000C2299">
      <w:pPr>
        <w:shd w:val="clear" w:color="auto" w:fill="FFFFFF"/>
        <w:ind w:firstLine="709"/>
        <w:jc w:val="both"/>
        <w:rPr>
          <w:rFonts w:eastAsia="Calibri"/>
          <w:snapToGrid w:val="0"/>
        </w:rPr>
      </w:pPr>
      <w:r>
        <w:rPr>
          <w:rFonts w:eastAsia="Calibri"/>
          <w:snapToGrid w:val="0"/>
        </w:rPr>
        <w:t xml:space="preserve">Каналы уведомления (указывается наименование Стороны как стороны договора) о нарушениях антикоррупционных требований: тел.: </w:t>
      </w:r>
      <w:r>
        <w:rPr>
          <w:rFonts w:eastAsia="Calibri"/>
          <w:color w:val="000000"/>
          <w:sz w:val="27"/>
          <w:szCs w:val="27"/>
          <w:shd w:val="clear" w:color="auto" w:fill="FFFFFF"/>
        </w:rPr>
        <w:t>__________</w:t>
      </w:r>
      <w:r>
        <w:rPr>
          <w:rFonts w:eastAsia="Calibri"/>
          <w:snapToGrid w:val="0"/>
        </w:rPr>
        <w:t>, официальный сайт (для заполнения специальной формы):  адрес электронной почты: ____________.</w:t>
      </w:r>
    </w:p>
    <w:p w:rsidR="000C2299" w:rsidRPr="00275FDD" w:rsidRDefault="000C2299" w:rsidP="000C2299">
      <w:pPr>
        <w:autoSpaceDE w:val="0"/>
        <w:autoSpaceDN w:val="0"/>
        <w:ind w:firstLine="709"/>
        <w:jc w:val="center"/>
        <w:rPr>
          <w:b/>
        </w:rPr>
      </w:pPr>
      <w:r>
        <w:rPr>
          <w:b/>
        </w:rPr>
        <w:t>14. Гарантии и заверения Поставщика</w:t>
      </w:r>
    </w:p>
    <w:p w:rsidR="000C2299" w:rsidRPr="00275FDD" w:rsidRDefault="000C2299" w:rsidP="00B701C9">
      <w:pPr>
        <w:numPr>
          <w:ilvl w:val="1"/>
          <w:numId w:val="30"/>
        </w:numPr>
        <w:autoSpaceDE w:val="0"/>
        <w:autoSpaceDN w:val="0"/>
        <w:ind w:left="0" w:firstLine="709"/>
        <w:contextualSpacing/>
        <w:mirrorIndents/>
        <w:jc w:val="both"/>
        <w:rPr>
          <w:lang w:eastAsia="ru-RU"/>
        </w:rPr>
      </w:pPr>
      <w:r>
        <w:rPr>
          <w:lang w:eastAsia="ru-RU"/>
        </w:rPr>
        <w:t>Поставщик настоящим заверяет Покупателя и гарантирует, что на дату заключения настоящего Договора:</w:t>
      </w:r>
    </w:p>
    <w:p w:rsidR="000C2299" w:rsidRPr="00275FDD" w:rsidRDefault="000C2299" w:rsidP="00B701C9">
      <w:pPr>
        <w:numPr>
          <w:ilvl w:val="2"/>
          <w:numId w:val="30"/>
        </w:numPr>
        <w:autoSpaceDE w:val="0"/>
        <w:autoSpaceDN w:val="0"/>
        <w:spacing w:line="320" w:lineRule="exact"/>
        <w:ind w:left="0" w:firstLine="709"/>
        <w:contextualSpacing/>
        <w:mirrorIndents/>
        <w:jc w:val="both"/>
        <w:rPr>
          <w:lang w:eastAsia="ru-RU"/>
        </w:rPr>
      </w:pPr>
      <w:r>
        <w:rPr>
          <w:lang w:eastAsia="ru-RU"/>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0C2299" w:rsidRPr="00275FDD" w:rsidRDefault="000C2299" w:rsidP="00B701C9">
      <w:pPr>
        <w:numPr>
          <w:ilvl w:val="2"/>
          <w:numId w:val="30"/>
        </w:numPr>
        <w:autoSpaceDE w:val="0"/>
        <w:autoSpaceDN w:val="0"/>
        <w:spacing w:line="320" w:lineRule="exact"/>
        <w:ind w:left="0" w:firstLine="709"/>
        <w:contextualSpacing/>
        <w:mirrorIndents/>
        <w:jc w:val="both"/>
        <w:rPr>
          <w:lang w:eastAsia="ru-RU"/>
        </w:rPr>
      </w:pPr>
      <w:r>
        <w:rPr>
          <w:lang w:eastAsia="ru-RU"/>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C2299" w:rsidRPr="00275FDD" w:rsidRDefault="000C2299" w:rsidP="00B701C9">
      <w:pPr>
        <w:numPr>
          <w:ilvl w:val="2"/>
          <w:numId w:val="30"/>
        </w:numPr>
        <w:autoSpaceDE w:val="0"/>
        <w:autoSpaceDN w:val="0"/>
        <w:spacing w:line="320" w:lineRule="exact"/>
        <w:ind w:left="0" w:firstLine="709"/>
        <w:contextualSpacing/>
        <w:mirrorIndents/>
        <w:jc w:val="both"/>
        <w:rPr>
          <w:lang w:eastAsia="ru-RU"/>
        </w:rPr>
      </w:pPr>
      <w:r>
        <w:rPr>
          <w:lang w:eastAsia="ru-RU"/>
        </w:rPr>
        <w:t>настоящий Договор от имени Поставщика подписан лицом, которое надлежащим образом уполномочено совершать такие действия;</w:t>
      </w:r>
    </w:p>
    <w:p w:rsidR="000C2299" w:rsidRPr="00275FDD" w:rsidRDefault="000C2299" w:rsidP="00B701C9">
      <w:pPr>
        <w:numPr>
          <w:ilvl w:val="2"/>
          <w:numId w:val="30"/>
        </w:numPr>
        <w:autoSpaceDE w:val="0"/>
        <w:autoSpaceDN w:val="0"/>
        <w:spacing w:line="320" w:lineRule="exact"/>
        <w:ind w:left="0" w:firstLine="709"/>
        <w:contextualSpacing/>
        <w:mirrorIndents/>
        <w:jc w:val="both"/>
        <w:rPr>
          <w:lang w:eastAsia="ru-RU"/>
        </w:rPr>
      </w:pPr>
      <w:r>
        <w:rPr>
          <w:lang w:eastAsia="ru-RU"/>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C2299" w:rsidRPr="00275FDD" w:rsidRDefault="000C2299" w:rsidP="00B701C9">
      <w:pPr>
        <w:numPr>
          <w:ilvl w:val="2"/>
          <w:numId w:val="30"/>
        </w:numPr>
        <w:autoSpaceDE w:val="0"/>
        <w:autoSpaceDN w:val="0"/>
        <w:spacing w:line="320" w:lineRule="exact"/>
        <w:ind w:left="0" w:firstLine="709"/>
        <w:contextualSpacing/>
        <w:mirrorIndents/>
        <w:jc w:val="both"/>
        <w:rPr>
          <w:lang w:eastAsia="ru-RU"/>
        </w:rPr>
      </w:pPr>
      <w:r>
        <w:rPr>
          <w:lang w:eastAsia="ru-RU"/>
        </w:rPr>
        <w:t>не существует каких-либо обстоятельств, которые ограничивают, запрещают исполнение Поставщиком обязательств по настоящему Договору.</w:t>
      </w:r>
    </w:p>
    <w:p w:rsidR="000C2299" w:rsidRPr="00275FDD" w:rsidRDefault="000C2299" w:rsidP="00B701C9">
      <w:pPr>
        <w:numPr>
          <w:ilvl w:val="1"/>
          <w:numId w:val="30"/>
        </w:numPr>
        <w:autoSpaceDE w:val="0"/>
        <w:autoSpaceDN w:val="0"/>
        <w:spacing w:line="320" w:lineRule="exact"/>
        <w:ind w:left="0" w:firstLine="709"/>
        <w:contextualSpacing/>
        <w:mirrorIndents/>
        <w:jc w:val="both"/>
        <w:rPr>
          <w:lang w:eastAsia="ru-RU"/>
        </w:rPr>
      </w:pPr>
      <w:r>
        <w:rPr>
          <w:lang w:eastAsia="ru-RU"/>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 </w:t>
      </w:r>
    </w:p>
    <w:p w:rsidR="000C2299" w:rsidRPr="00275FDD" w:rsidRDefault="000C2299" w:rsidP="000C2299">
      <w:pPr>
        <w:widowControl w:val="0"/>
        <w:autoSpaceDE w:val="0"/>
        <w:ind w:firstLine="709"/>
        <w:jc w:val="center"/>
        <w:rPr>
          <w:rFonts w:eastAsia="Arial" w:cs="Arial"/>
          <w:b/>
          <w:bCs/>
        </w:rPr>
      </w:pPr>
      <w:r>
        <w:rPr>
          <w:rFonts w:eastAsia="Arial" w:cs="Arial"/>
          <w:b/>
          <w:bCs/>
        </w:rPr>
        <w:t>15. Прочие условия</w:t>
      </w:r>
    </w:p>
    <w:p w:rsidR="000C2299" w:rsidRPr="00275FDD" w:rsidRDefault="000C2299" w:rsidP="000C2299">
      <w:pPr>
        <w:widowControl w:val="0"/>
        <w:autoSpaceDE w:val="0"/>
        <w:ind w:firstLine="709"/>
        <w:jc w:val="both"/>
        <w:rPr>
          <w:rFonts w:eastAsia="Arial"/>
        </w:rPr>
      </w:pPr>
      <w:r>
        <w:rPr>
          <w:rFonts w:eastAsia="Arial"/>
        </w:rPr>
        <w:t xml:space="preserve">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w:t>
      </w:r>
      <w:r>
        <w:rPr>
          <w:rFonts w:eastAsia="Arial"/>
        </w:rPr>
        <w:lastRenderedPageBreak/>
        <w:t>известить другую Сторону.</w:t>
      </w:r>
    </w:p>
    <w:p w:rsidR="000C2299" w:rsidRPr="00275FDD" w:rsidRDefault="000C2299" w:rsidP="000C2299">
      <w:pPr>
        <w:widowControl w:val="0"/>
        <w:autoSpaceDE w:val="0"/>
        <w:ind w:firstLine="709"/>
        <w:jc w:val="both"/>
        <w:rPr>
          <w:rFonts w:eastAsia="Arial"/>
        </w:rPr>
      </w:pPr>
      <w:r>
        <w:rPr>
          <w:rFonts w:eastAsia="Arial"/>
        </w:rPr>
        <w:t>15.2. Передача прав и обязанностей Поставщика третьим лицам не допускается без письменного согласия Покупателя.</w:t>
      </w:r>
    </w:p>
    <w:p w:rsidR="000C2299" w:rsidRPr="00275FDD" w:rsidRDefault="000C2299" w:rsidP="000C2299">
      <w:pPr>
        <w:widowControl w:val="0"/>
        <w:autoSpaceDE w:val="0"/>
        <w:ind w:firstLine="540"/>
        <w:jc w:val="both"/>
        <w:rPr>
          <w:rFonts w:eastAsia="Arial"/>
        </w:rPr>
      </w:pPr>
      <w:r>
        <w:rPr>
          <w:rFonts w:eastAsia="Arial"/>
        </w:rPr>
        <w:t>15.3. Стороны обязаны сохранять конфиденциальность информации, полученной в ходе исполнения настоящего Договора.</w:t>
      </w:r>
    </w:p>
    <w:p w:rsidR="000C2299" w:rsidRPr="00275FDD" w:rsidRDefault="000C2299" w:rsidP="000C2299">
      <w:pPr>
        <w:widowControl w:val="0"/>
        <w:autoSpaceDE w:val="0"/>
        <w:ind w:firstLine="540"/>
        <w:jc w:val="both"/>
        <w:rPr>
          <w:rFonts w:eastAsia="Arial"/>
        </w:rPr>
      </w:pPr>
      <w:r>
        <w:rPr>
          <w:rFonts w:eastAsia="Arial"/>
        </w:rPr>
        <w:t>15.4.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0C2299" w:rsidRPr="00275FDD" w:rsidRDefault="000C2299" w:rsidP="000C2299">
      <w:pPr>
        <w:widowControl w:val="0"/>
        <w:autoSpaceDE w:val="0"/>
        <w:ind w:firstLine="540"/>
        <w:jc w:val="both"/>
        <w:rPr>
          <w:rFonts w:eastAsia="Arial"/>
        </w:rPr>
      </w:pPr>
      <w:r>
        <w:rPr>
          <w:rFonts w:eastAsia="Arial"/>
        </w:rPr>
        <w:t>15.5. Все приложения к настоящему Договору являются его неотъемлемыми частями.</w:t>
      </w:r>
    </w:p>
    <w:p w:rsidR="000C2299" w:rsidRPr="00275FDD" w:rsidRDefault="000C2299" w:rsidP="000C2299">
      <w:pPr>
        <w:widowControl w:val="0"/>
        <w:autoSpaceDE w:val="0"/>
        <w:ind w:firstLine="540"/>
        <w:jc w:val="both"/>
        <w:rPr>
          <w:rFonts w:eastAsia="Arial" w:cs="Arial"/>
        </w:rPr>
      </w:pPr>
      <w:r>
        <w:rPr>
          <w:rFonts w:eastAsia="Arial" w:cs="Arial"/>
        </w:rPr>
        <w:t>15.6. Все вопросы, не предусмотренные настоящим Договором, регулируются законодательством Российской Федерации.</w:t>
      </w:r>
    </w:p>
    <w:p w:rsidR="000C2299" w:rsidRPr="00275FDD" w:rsidRDefault="000C2299" w:rsidP="000C2299">
      <w:pPr>
        <w:widowControl w:val="0"/>
        <w:autoSpaceDE w:val="0"/>
        <w:ind w:firstLine="540"/>
        <w:jc w:val="both"/>
        <w:rPr>
          <w:rFonts w:eastAsia="Arial" w:cs="Arial"/>
        </w:rPr>
      </w:pPr>
      <w:r>
        <w:rPr>
          <w:rFonts w:eastAsia="Arial" w:cs="Arial"/>
        </w:rPr>
        <w:t>15.7. Настоящий Договор составлен в двух экземплярах, имеющих одинаковую силу, по одному для каждой из Сторон.</w:t>
      </w:r>
    </w:p>
    <w:p w:rsidR="000C2299" w:rsidRPr="00275FDD" w:rsidRDefault="000C2299" w:rsidP="000C2299">
      <w:pPr>
        <w:widowControl w:val="0"/>
        <w:autoSpaceDE w:val="0"/>
        <w:ind w:firstLine="540"/>
        <w:jc w:val="both"/>
        <w:rPr>
          <w:rFonts w:eastAsia="Arial" w:cs="Arial"/>
        </w:rPr>
      </w:pPr>
      <w:r>
        <w:rPr>
          <w:rFonts w:eastAsia="Arial" w:cs="Arial"/>
        </w:rPr>
        <w:t>15.7. К настоящему Договору прилагается:</w:t>
      </w:r>
    </w:p>
    <w:p w:rsidR="000C2299" w:rsidRPr="00275FDD" w:rsidRDefault="000C2299" w:rsidP="000C2299">
      <w:pPr>
        <w:widowControl w:val="0"/>
        <w:autoSpaceDE w:val="0"/>
        <w:ind w:firstLine="540"/>
        <w:jc w:val="both"/>
        <w:rPr>
          <w:rFonts w:eastAsia="Arial" w:cs="Arial"/>
        </w:rPr>
      </w:pPr>
      <w:r>
        <w:rPr>
          <w:rFonts w:eastAsia="Arial" w:cs="Arial"/>
        </w:rPr>
        <w:t>15.7.1. Форма Заявки (Приложение № 1);</w:t>
      </w:r>
    </w:p>
    <w:p w:rsidR="000C2299" w:rsidRPr="00275FDD" w:rsidRDefault="000C2299" w:rsidP="000C2299">
      <w:pPr>
        <w:widowControl w:val="0"/>
        <w:autoSpaceDE w:val="0"/>
        <w:ind w:firstLine="540"/>
        <w:jc w:val="both"/>
        <w:rPr>
          <w:rFonts w:eastAsia="Arial" w:cs="Arial"/>
        </w:rPr>
      </w:pPr>
      <w:r>
        <w:rPr>
          <w:rFonts w:eastAsia="Arial"/>
        </w:rPr>
        <w:t>15.7.2. Порядок электронного документооборота (приложение № 2);</w:t>
      </w:r>
    </w:p>
    <w:p w:rsidR="000C2299" w:rsidRPr="00275FDD" w:rsidRDefault="000C2299" w:rsidP="000C2299">
      <w:pPr>
        <w:widowControl w:val="0"/>
        <w:autoSpaceDE w:val="0"/>
        <w:ind w:firstLine="540"/>
        <w:jc w:val="both"/>
        <w:rPr>
          <w:rFonts w:eastAsia="Arial" w:cs="Arial"/>
        </w:rPr>
      </w:pPr>
      <w:r>
        <w:rPr>
          <w:rFonts w:eastAsia="Arial"/>
        </w:rPr>
        <w:t>15.7.2.1. Перечень и формат электронных документов (приложение № 2а);</w:t>
      </w:r>
    </w:p>
    <w:p w:rsidR="000C2299" w:rsidRPr="00275FDD" w:rsidRDefault="000C2299" w:rsidP="000C2299">
      <w:pPr>
        <w:widowControl w:val="0"/>
        <w:autoSpaceDE w:val="0"/>
        <w:jc w:val="both"/>
        <w:rPr>
          <w:rFonts w:eastAsia="Arial"/>
        </w:rPr>
      </w:pPr>
      <w:r>
        <w:rPr>
          <w:rFonts w:eastAsia="Arial"/>
        </w:rPr>
        <w:t xml:space="preserve">         15.7.3. Налоговая оговорка (Приложение № 3).</w:t>
      </w:r>
    </w:p>
    <w:p w:rsidR="000C2299" w:rsidRPr="00275FDD" w:rsidRDefault="000C2299" w:rsidP="000C2299">
      <w:pPr>
        <w:widowControl w:val="0"/>
        <w:autoSpaceDE w:val="0"/>
        <w:ind w:left="426"/>
        <w:jc w:val="both"/>
        <w:rPr>
          <w:rFonts w:eastAsia="Arial"/>
        </w:rPr>
      </w:pPr>
      <w:r>
        <w:rPr>
          <w:rFonts w:eastAsia="Arial"/>
        </w:rPr>
        <w:t xml:space="preserve">  15.7.4. Санкционная оговорка (Приложение №4).</w:t>
      </w:r>
    </w:p>
    <w:p w:rsidR="000C2299" w:rsidRPr="00275FDD" w:rsidRDefault="000C2299" w:rsidP="000C2299">
      <w:pPr>
        <w:widowControl w:val="0"/>
        <w:autoSpaceDE w:val="0"/>
        <w:ind w:left="567"/>
        <w:jc w:val="both"/>
        <w:rPr>
          <w:rFonts w:eastAsia="Arial"/>
        </w:rPr>
      </w:pPr>
    </w:p>
    <w:p w:rsidR="000C2299" w:rsidRPr="00275FDD" w:rsidRDefault="000C2299" w:rsidP="000C2299">
      <w:pPr>
        <w:widowControl w:val="0"/>
        <w:autoSpaceDE w:val="0"/>
        <w:ind w:left="1050"/>
        <w:jc w:val="center"/>
        <w:rPr>
          <w:rFonts w:eastAsia="Arial" w:cs="Arial"/>
          <w:b/>
        </w:rPr>
      </w:pPr>
      <w:r>
        <w:rPr>
          <w:rFonts w:eastAsia="Arial" w:cs="Arial"/>
          <w:b/>
          <w:bCs/>
        </w:rPr>
        <w:t xml:space="preserve">17. </w:t>
      </w:r>
      <w:r>
        <w:rPr>
          <w:rFonts w:eastAsia="Arial" w:cs="Arial"/>
          <w:b/>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96"/>
      </w:tblGrid>
      <w:tr w:rsidR="000C2299" w:rsidRPr="00275FDD" w:rsidTr="000C2299">
        <w:trPr>
          <w:trHeight w:val="1510"/>
        </w:trPr>
        <w:tc>
          <w:tcPr>
            <w:tcW w:w="4933" w:type="dxa"/>
          </w:tcPr>
          <w:p w:rsidR="000C2299" w:rsidRPr="00275FDD" w:rsidRDefault="000C2299" w:rsidP="000C2299">
            <w:pPr>
              <w:rPr>
                <w:sz w:val="20"/>
                <w:szCs w:val="20"/>
              </w:rPr>
            </w:pPr>
            <w:r>
              <w:rPr>
                <w:b/>
              </w:rPr>
              <w:t xml:space="preserve">Покупатель: </w:t>
            </w:r>
            <w:r>
              <w:t xml:space="preserve">  </w:t>
            </w:r>
            <w:r>
              <w:rPr>
                <w:spacing w:val="-10"/>
                <w:sz w:val="20"/>
                <w:szCs w:val="20"/>
              </w:rPr>
              <w:t>Публичное акционерное общество «ТрансКонтейнер»</w:t>
            </w:r>
          </w:p>
          <w:p w:rsidR="000C2299" w:rsidRPr="00275FDD" w:rsidRDefault="000C2299" w:rsidP="000C2299">
            <w:pPr>
              <w:rPr>
                <w:sz w:val="20"/>
                <w:szCs w:val="20"/>
              </w:rPr>
            </w:pPr>
            <w:r>
              <w:rPr>
                <w:sz w:val="20"/>
                <w:szCs w:val="20"/>
              </w:rPr>
              <w:t>Юридический адрес:</w:t>
            </w:r>
          </w:p>
          <w:p w:rsidR="000C2299" w:rsidRPr="00275FDD" w:rsidRDefault="000C2299" w:rsidP="000C2299">
            <w:pPr>
              <w:rPr>
                <w:sz w:val="20"/>
                <w:szCs w:val="20"/>
              </w:rPr>
            </w:pPr>
            <w:r>
              <w:rPr>
                <w:sz w:val="20"/>
                <w:szCs w:val="20"/>
              </w:rPr>
              <w:t>РФ, Московская обл., Г.О. Химки, ул. Ленинградская,влд.39,стр.6,офис 3 (этаж 6) Местонахождение:</w:t>
            </w:r>
          </w:p>
          <w:p w:rsidR="000C2299" w:rsidRPr="00275FDD" w:rsidRDefault="000C2299" w:rsidP="000C2299">
            <w:pPr>
              <w:rPr>
                <w:sz w:val="20"/>
                <w:szCs w:val="20"/>
              </w:rPr>
            </w:pPr>
            <w:r>
              <w:rPr>
                <w:sz w:val="20"/>
                <w:szCs w:val="20"/>
              </w:rPr>
              <w:t xml:space="preserve">Филиал ПАО «ТрансКонтейнер» на Забайкальской </w:t>
            </w:r>
            <w:proofErr w:type="spellStart"/>
            <w:r>
              <w:rPr>
                <w:sz w:val="20"/>
                <w:szCs w:val="20"/>
              </w:rPr>
              <w:t>ж.д</w:t>
            </w:r>
            <w:proofErr w:type="spellEnd"/>
            <w:r>
              <w:rPr>
                <w:sz w:val="20"/>
                <w:szCs w:val="20"/>
              </w:rPr>
              <w:t>.</w:t>
            </w:r>
          </w:p>
          <w:p w:rsidR="000C2299" w:rsidRPr="00275FDD" w:rsidRDefault="000C2299" w:rsidP="000C2299">
            <w:pPr>
              <w:rPr>
                <w:sz w:val="20"/>
                <w:szCs w:val="20"/>
              </w:rPr>
            </w:pPr>
            <w:r>
              <w:rPr>
                <w:sz w:val="20"/>
                <w:szCs w:val="20"/>
              </w:rPr>
              <w:t>672000, г. Чита, ул. Анохина, 91</w:t>
            </w:r>
          </w:p>
          <w:p w:rsidR="000C2299" w:rsidRPr="00275FDD" w:rsidRDefault="000C2299" w:rsidP="000C2299">
            <w:pPr>
              <w:rPr>
                <w:sz w:val="20"/>
                <w:szCs w:val="20"/>
              </w:rPr>
            </w:pPr>
            <w:r>
              <w:rPr>
                <w:sz w:val="20"/>
                <w:szCs w:val="20"/>
              </w:rPr>
              <w:t>Тел.: (3022) 22-70-49; факс(3022) 32-51-58</w:t>
            </w:r>
          </w:p>
          <w:p w:rsidR="000C2299" w:rsidRPr="00275FDD" w:rsidRDefault="000C2299" w:rsidP="000C2299">
            <w:pPr>
              <w:rPr>
                <w:sz w:val="20"/>
                <w:szCs w:val="20"/>
              </w:rPr>
            </w:pPr>
            <w:r>
              <w:rPr>
                <w:sz w:val="20"/>
                <w:szCs w:val="20"/>
              </w:rPr>
              <w:t>ИНН 7708591995/КПП 997650001</w:t>
            </w:r>
          </w:p>
          <w:p w:rsidR="000C2299" w:rsidRPr="00275FDD" w:rsidRDefault="000C2299" w:rsidP="000C2299">
            <w:pPr>
              <w:rPr>
                <w:b/>
                <w:sz w:val="20"/>
                <w:szCs w:val="20"/>
              </w:rPr>
            </w:pPr>
            <w:r>
              <w:rPr>
                <w:b/>
                <w:sz w:val="20"/>
                <w:szCs w:val="20"/>
              </w:rPr>
              <w:t>Банковские реквизиты:</w:t>
            </w:r>
          </w:p>
          <w:p w:rsidR="000C2299" w:rsidRPr="00275FDD" w:rsidRDefault="000C2299" w:rsidP="000C2299">
            <w:pPr>
              <w:rPr>
                <w:sz w:val="20"/>
                <w:szCs w:val="20"/>
              </w:rPr>
            </w:pPr>
            <w:r>
              <w:rPr>
                <w:sz w:val="20"/>
                <w:szCs w:val="20"/>
              </w:rPr>
              <w:t xml:space="preserve">Р/с </w:t>
            </w:r>
            <w:r>
              <w:rPr>
                <w:b/>
                <w:color w:val="000000"/>
                <w:sz w:val="20"/>
                <w:szCs w:val="20"/>
              </w:rPr>
              <w:t>40702810674000007114</w:t>
            </w:r>
          </w:p>
          <w:p w:rsidR="000C2299" w:rsidRPr="00275FDD" w:rsidRDefault="000C2299" w:rsidP="000C2299">
            <w:pPr>
              <w:rPr>
                <w:b/>
                <w:color w:val="000000"/>
                <w:sz w:val="20"/>
                <w:szCs w:val="20"/>
              </w:rPr>
            </w:pPr>
            <w:r>
              <w:rPr>
                <w:sz w:val="20"/>
                <w:szCs w:val="20"/>
              </w:rPr>
              <w:t xml:space="preserve">К/с </w:t>
            </w:r>
            <w:r>
              <w:rPr>
                <w:b/>
                <w:color w:val="000000"/>
                <w:sz w:val="20"/>
                <w:szCs w:val="20"/>
              </w:rPr>
              <w:t>30101810200000000777</w:t>
            </w:r>
          </w:p>
          <w:p w:rsidR="000C2299" w:rsidRPr="00275FDD" w:rsidRDefault="000C2299" w:rsidP="000C2299">
            <w:pPr>
              <w:rPr>
                <w:sz w:val="20"/>
                <w:szCs w:val="20"/>
              </w:rPr>
            </w:pPr>
            <w:r>
              <w:rPr>
                <w:b/>
                <w:color w:val="000000"/>
                <w:sz w:val="20"/>
                <w:szCs w:val="20"/>
              </w:rPr>
              <w:t>БИК 047601637</w:t>
            </w:r>
          </w:p>
          <w:p w:rsidR="000C2299" w:rsidRPr="00275FDD" w:rsidRDefault="000C2299" w:rsidP="000C2299">
            <w:pPr>
              <w:rPr>
                <w:sz w:val="20"/>
                <w:szCs w:val="20"/>
              </w:rPr>
            </w:pPr>
            <w:r>
              <w:rPr>
                <w:color w:val="000000"/>
                <w:sz w:val="20"/>
                <w:szCs w:val="20"/>
              </w:rPr>
              <w:t>ЧИТИНСКОЕ ОТДЕЛЕНИЕ  N8600 ПАО СБЕРБАНК</w:t>
            </w:r>
            <w:r>
              <w:rPr>
                <w:sz w:val="20"/>
                <w:szCs w:val="20"/>
              </w:rPr>
              <w:t xml:space="preserve"> </w:t>
            </w:r>
          </w:p>
          <w:p w:rsidR="000C2299" w:rsidRPr="00275FDD" w:rsidRDefault="000C2299" w:rsidP="000C2299">
            <w:pPr>
              <w:widowControl w:val="0"/>
              <w:autoSpaceDE w:val="0"/>
              <w:rPr>
                <w:rFonts w:eastAsia="Arial" w:cs="Arial"/>
                <w:vertAlign w:val="superscript"/>
                <w:lang w:val="en-US"/>
              </w:rPr>
            </w:pPr>
            <w:r>
              <w:rPr>
                <w:rFonts w:ascii="Arial" w:eastAsia="Arial" w:hAnsi="Arial" w:cs="Arial"/>
                <w:sz w:val="20"/>
                <w:szCs w:val="20"/>
                <w:lang w:val="en-US"/>
              </w:rPr>
              <w:t xml:space="preserve">E-mail: </w:t>
            </w:r>
            <w:hyperlink r:id="rId28" w:history="1">
              <w:r>
                <w:rPr>
                  <w:rFonts w:ascii="Arial" w:eastAsia="Arial" w:hAnsi="Arial" w:cs="Arial"/>
                  <w:color w:val="0000FF"/>
                  <w:sz w:val="20"/>
                  <w:szCs w:val="20"/>
                  <w:u w:val="single"/>
                  <w:lang w:val="en-US"/>
                </w:rPr>
                <w:t>trcont@trcont.ru</w:t>
              </w:r>
            </w:hyperlink>
            <w:r>
              <w:rPr>
                <w:rFonts w:eastAsia="Arial" w:cs="Arial"/>
                <w:vertAlign w:val="superscript"/>
                <w:lang w:val="en-US"/>
              </w:rPr>
              <w:t xml:space="preserve"> </w:t>
            </w:r>
          </w:p>
          <w:p w:rsidR="000C2299" w:rsidRPr="00275FDD" w:rsidRDefault="000C2299" w:rsidP="000C2299">
            <w:pPr>
              <w:widowControl w:val="0"/>
              <w:autoSpaceDE w:val="0"/>
              <w:ind w:left="5"/>
              <w:rPr>
                <w:rFonts w:eastAsia="Arial"/>
                <w:snapToGrid w:val="0"/>
                <w:lang w:val="en-US"/>
              </w:rPr>
            </w:pPr>
            <w:r>
              <w:rPr>
                <w:rFonts w:eastAsia="Arial"/>
                <w:lang w:val="en-US"/>
              </w:rPr>
              <w:t>________</w:t>
            </w:r>
            <w:r>
              <w:rPr>
                <w:rFonts w:ascii="Arial" w:eastAsia="Arial" w:hAnsi="Arial" w:cs="Arial"/>
                <w:lang w:val="en-US"/>
              </w:rPr>
              <w:t xml:space="preserve">    ______________</w:t>
            </w:r>
          </w:p>
          <w:p w:rsidR="000C2299" w:rsidRPr="00275FDD" w:rsidRDefault="000C2299" w:rsidP="000C2299">
            <w:pPr>
              <w:widowControl w:val="0"/>
              <w:autoSpaceDE w:val="0"/>
              <w:rPr>
                <w:rFonts w:eastAsia="Arial" w:cs="Arial"/>
                <w:b/>
              </w:rPr>
            </w:pPr>
            <w:r>
              <w:rPr>
                <w:rFonts w:eastAsia="Arial" w:cs="Arial"/>
                <w:vertAlign w:val="superscript"/>
              </w:rPr>
              <w:t>(подпись)                      (Ф.И.О.)</w:t>
            </w:r>
          </w:p>
        </w:tc>
        <w:tc>
          <w:tcPr>
            <w:tcW w:w="4553" w:type="dxa"/>
          </w:tcPr>
          <w:p w:rsidR="000C2299" w:rsidRPr="00275FDD" w:rsidRDefault="000C2299" w:rsidP="000C2299">
            <w:pPr>
              <w:widowControl w:val="0"/>
              <w:autoSpaceDE w:val="0"/>
              <w:rPr>
                <w:rFonts w:eastAsia="Arial" w:cs="Arial"/>
                <w:b/>
              </w:rPr>
            </w:pPr>
            <w:r>
              <w:rPr>
                <w:rFonts w:eastAsia="Arial" w:cs="Arial"/>
                <w:b/>
              </w:rPr>
              <w:t xml:space="preserve">Поставщик: </w:t>
            </w:r>
            <w:r>
              <w:rPr>
                <w:rFonts w:eastAsia="Arial" w:cs="Arial"/>
              </w:rPr>
              <w:t>(полное наименование)</w:t>
            </w:r>
          </w:p>
          <w:p w:rsidR="000C2299" w:rsidRPr="00275FDD" w:rsidRDefault="000C2299" w:rsidP="000C2299">
            <w:r>
              <w:rPr>
                <w:color w:val="000000"/>
                <w:spacing w:val="5"/>
              </w:rPr>
              <w:t>Место нахождения</w:t>
            </w:r>
            <w:r>
              <w:t>: ____________________</w:t>
            </w:r>
          </w:p>
          <w:p w:rsidR="000C2299" w:rsidRPr="00275FDD" w:rsidRDefault="000C2299" w:rsidP="000C2299">
            <w:r>
              <w:t>Почтовый адрес: _______________________</w:t>
            </w:r>
          </w:p>
          <w:p w:rsidR="000C2299" w:rsidRPr="00275FDD" w:rsidRDefault="000C2299" w:rsidP="000C2299">
            <w:r>
              <w:t>ОГРН_______________ИНН ______________, ОКПО_____________ ______________, КПП ___________________</w:t>
            </w:r>
          </w:p>
          <w:p w:rsidR="000C2299" w:rsidRPr="00275FDD" w:rsidRDefault="000C2299" w:rsidP="000C2299">
            <w:pPr>
              <w:ind w:firstLine="720"/>
            </w:pPr>
            <w:r>
              <w:t xml:space="preserve">р/счет  ________________________________ </w:t>
            </w:r>
          </w:p>
          <w:p w:rsidR="000C2299" w:rsidRPr="00275FDD" w:rsidRDefault="000C2299" w:rsidP="000C2299">
            <w:pPr>
              <w:ind w:firstLine="720"/>
            </w:pPr>
            <w:r>
              <w:t xml:space="preserve">в  ___________________________________, </w:t>
            </w:r>
          </w:p>
          <w:p w:rsidR="000C2299" w:rsidRPr="00275FDD" w:rsidRDefault="000C2299" w:rsidP="000C2299">
            <w:pPr>
              <w:ind w:firstLine="709"/>
              <w:jc w:val="both"/>
              <w:rPr>
                <w:rFonts w:eastAsia="MS Mincho"/>
              </w:rPr>
            </w:pPr>
            <w:r>
              <w:rPr>
                <w:rFonts w:eastAsia="MS Mincho"/>
              </w:rPr>
              <w:t>к/счет _________________________________</w:t>
            </w:r>
          </w:p>
          <w:p w:rsidR="000C2299" w:rsidRPr="00275FDD" w:rsidRDefault="000C2299" w:rsidP="000C2299">
            <w:pPr>
              <w:ind w:firstLine="709"/>
              <w:jc w:val="both"/>
              <w:rPr>
                <w:rFonts w:eastAsia="MS Mincho"/>
              </w:rPr>
            </w:pPr>
            <w:r>
              <w:rPr>
                <w:rFonts w:eastAsia="MS Mincho"/>
              </w:rPr>
              <w:t xml:space="preserve"> в  ____________________________________, </w:t>
            </w:r>
          </w:p>
          <w:p w:rsidR="000C2299" w:rsidRPr="00275FDD" w:rsidRDefault="000C2299" w:rsidP="000C2299">
            <w:pPr>
              <w:ind w:firstLine="709"/>
              <w:jc w:val="both"/>
              <w:rPr>
                <w:rFonts w:eastAsia="MS Mincho"/>
              </w:rPr>
            </w:pPr>
            <w:r>
              <w:rPr>
                <w:rFonts w:eastAsia="MS Mincho"/>
              </w:rPr>
              <w:t xml:space="preserve">БИК _______________,  </w:t>
            </w:r>
          </w:p>
          <w:p w:rsidR="000C2299" w:rsidRPr="00275FDD" w:rsidRDefault="000C2299" w:rsidP="000C2299">
            <w:pPr>
              <w:ind w:firstLine="709"/>
              <w:jc w:val="both"/>
              <w:rPr>
                <w:rFonts w:eastAsia="MS Mincho"/>
              </w:rPr>
            </w:pPr>
            <w:r>
              <w:rPr>
                <w:rFonts w:eastAsia="MS Mincho"/>
              </w:rPr>
              <w:t>тел. ________, факс__________</w:t>
            </w:r>
          </w:p>
          <w:p w:rsidR="000C2299" w:rsidRPr="00275FDD" w:rsidRDefault="000C2299" w:rsidP="000C2299">
            <w:r>
              <w:t>________       ______________</w:t>
            </w:r>
          </w:p>
          <w:p w:rsidR="000C2299" w:rsidRPr="00275FDD" w:rsidRDefault="000C2299" w:rsidP="000C2299">
            <w:r>
              <w:rPr>
                <w:vertAlign w:val="superscript"/>
              </w:rPr>
              <w:t>(подпись)                            (Ф.И.О.)</w:t>
            </w:r>
          </w:p>
        </w:tc>
      </w:tr>
    </w:tbl>
    <w:p w:rsidR="000C2299" w:rsidRPr="00275FDD" w:rsidRDefault="000C2299" w:rsidP="000C2299">
      <w:pPr>
        <w:ind w:firstLine="567"/>
        <w:jc w:val="right"/>
      </w:pPr>
    </w:p>
    <w:p w:rsidR="000C2299" w:rsidRPr="00275FDD" w:rsidRDefault="000C2299" w:rsidP="000C2299">
      <w:pPr>
        <w:ind w:firstLine="567"/>
        <w:jc w:val="right"/>
      </w:pPr>
    </w:p>
    <w:p w:rsidR="000C2299" w:rsidRPr="00275FDD" w:rsidRDefault="000C2299" w:rsidP="000C2299">
      <w:pPr>
        <w:ind w:firstLine="567"/>
        <w:jc w:val="right"/>
      </w:pPr>
    </w:p>
    <w:p w:rsidR="000C2299" w:rsidRDefault="000C2299"/>
    <w:p w:rsidR="000C2299" w:rsidRDefault="000C2299"/>
    <w:p w:rsidR="000C2299" w:rsidRDefault="000C2299"/>
    <w:p w:rsidR="000C2299" w:rsidRDefault="000C2299"/>
    <w:p w:rsidR="000C2299" w:rsidRDefault="000C2299"/>
    <w:p w:rsidR="000C2299" w:rsidRDefault="000C2299"/>
    <w:p w:rsidR="000C2299" w:rsidRPr="00A952F0" w:rsidRDefault="000C2299" w:rsidP="000C2299">
      <w:pPr>
        <w:ind w:firstLine="567"/>
        <w:jc w:val="right"/>
      </w:pPr>
    </w:p>
    <w:p w:rsidR="000C2299" w:rsidRPr="00A952F0" w:rsidRDefault="000C2299" w:rsidP="000C2299">
      <w:pPr>
        <w:ind w:firstLine="567"/>
        <w:jc w:val="right"/>
      </w:pPr>
      <w:r>
        <w:t xml:space="preserve">Приложение №1 </w:t>
      </w:r>
    </w:p>
    <w:p w:rsidR="000C2299" w:rsidRPr="00A952F0" w:rsidRDefault="000C2299" w:rsidP="000C2299">
      <w:pPr>
        <w:ind w:firstLine="567"/>
        <w:jc w:val="right"/>
      </w:pPr>
      <w:r>
        <w:t>к договору поставки №___________________</w:t>
      </w:r>
    </w:p>
    <w:p w:rsidR="000C2299" w:rsidRPr="00A952F0" w:rsidRDefault="000C2299" w:rsidP="000C2299">
      <w:pPr>
        <w:ind w:firstLine="567"/>
        <w:jc w:val="right"/>
      </w:pPr>
      <w:r>
        <w:t>от «___»_______202  г.</w:t>
      </w:r>
    </w:p>
    <w:p w:rsidR="000C2299" w:rsidRPr="00A952F0" w:rsidRDefault="000C2299" w:rsidP="000C2299">
      <w:pPr>
        <w:ind w:firstLine="567"/>
        <w:jc w:val="right"/>
      </w:pPr>
    </w:p>
    <w:p w:rsidR="000C2299" w:rsidRPr="00A952F0" w:rsidRDefault="000C2299" w:rsidP="000C2299">
      <w:pPr>
        <w:ind w:firstLine="567"/>
        <w:rPr>
          <w:b/>
        </w:rPr>
      </w:pPr>
    </w:p>
    <w:p w:rsidR="000C2299" w:rsidRPr="00A952F0" w:rsidRDefault="000C2299" w:rsidP="000C2299">
      <w:pPr>
        <w:ind w:firstLine="567"/>
        <w:jc w:val="center"/>
        <w:rPr>
          <w:b/>
        </w:rPr>
      </w:pPr>
      <w:r>
        <w:rPr>
          <w:b/>
        </w:rPr>
        <w:t>Заявка №___</w:t>
      </w:r>
    </w:p>
    <w:p w:rsidR="000C2299" w:rsidRPr="00A952F0" w:rsidRDefault="000C2299" w:rsidP="000C2299">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0C2299" w:rsidRPr="00A952F0" w:rsidTr="000C2299">
        <w:trPr>
          <w:trHeight w:val="563"/>
        </w:trPr>
        <w:tc>
          <w:tcPr>
            <w:tcW w:w="910" w:type="dxa"/>
          </w:tcPr>
          <w:p w:rsidR="000C2299" w:rsidRPr="00A952F0" w:rsidRDefault="000C2299" w:rsidP="000C2299">
            <w:pPr>
              <w:tabs>
                <w:tab w:val="left" w:pos="0"/>
              </w:tabs>
              <w:ind w:firstLine="6"/>
              <w:jc w:val="center"/>
            </w:pPr>
            <w:r>
              <w:t>№№ п/п</w:t>
            </w:r>
          </w:p>
          <w:p w:rsidR="000C2299" w:rsidRPr="00A952F0" w:rsidRDefault="000C2299" w:rsidP="000C2299">
            <w:pPr>
              <w:tabs>
                <w:tab w:val="left" w:pos="798"/>
              </w:tabs>
              <w:ind w:left="-21"/>
              <w:jc w:val="center"/>
            </w:pPr>
          </w:p>
        </w:tc>
        <w:tc>
          <w:tcPr>
            <w:tcW w:w="3706" w:type="dxa"/>
          </w:tcPr>
          <w:p w:rsidR="000C2299" w:rsidRPr="00A952F0" w:rsidRDefault="000C2299" w:rsidP="000C2299">
            <w:pPr>
              <w:tabs>
                <w:tab w:val="left" w:pos="798"/>
              </w:tabs>
              <w:jc w:val="center"/>
            </w:pPr>
            <w:r>
              <w:t>Наименование Товара</w:t>
            </w:r>
          </w:p>
        </w:tc>
        <w:tc>
          <w:tcPr>
            <w:tcW w:w="1042" w:type="dxa"/>
          </w:tcPr>
          <w:p w:rsidR="000C2299" w:rsidRPr="00A952F0" w:rsidRDefault="000C2299" w:rsidP="000C2299">
            <w:pPr>
              <w:tabs>
                <w:tab w:val="left" w:pos="798"/>
              </w:tabs>
              <w:jc w:val="center"/>
            </w:pPr>
            <w:r>
              <w:t>Кол-во</w:t>
            </w:r>
          </w:p>
        </w:tc>
        <w:tc>
          <w:tcPr>
            <w:tcW w:w="1236" w:type="dxa"/>
          </w:tcPr>
          <w:p w:rsidR="000C2299" w:rsidRPr="00A952F0" w:rsidRDefault="000C2299" w:rsidP="000C2299">
            <w:pPr>
              <w:tabs>
                <w:tab w:val="left" w:pos="798"/>
              </w:tabs>
              <w:jc w:val="center"/>
            </w:pPr>
            <w:r>
              <w:t xml:space="preserve">Ед. </w:t>
            </w:r>
            <w:proofErr w:type="spellStart"/>
            <w:r>
              <w:t>измер</w:t>
            </w:r>
            <w:proofErr w:type="spellEnd"/>
            <w:r>
              <w:t>.</w:t>
            </w:r>
          </w:p>
        </w:tc>
        <w:tc>
          <w:tcPr>
            <w:tcW w:w="1619" w:type="dxa"/>
          </w:tcPr>
          <w:p w:rsidR="000C2299" w:rsidRPr="00A952F0" w:rsidRDefault="000C2299" w:rsidP="000C2299">
            <w:pPr>
              <w:tabs>
                <w:tab w:val="left" w:pos="798"/>
              </w:tabs>
              <w:jc w:val="center"/>
            </w:pPr>
            <w:r>
              <w:t xml:space="preserve">Цена за ед., </w:t>
            </w:r>
            <w:proofErr w:type="spellStart"/>
            <w:r>
              <w:t>руб</w:t>
            </w:r>
            <w:proofErr w:type="spellEnd"/>
            <w:r>
              <w:t>, с НДС 20% / без учета НДС</w:t>
            </w:r>
          </w:p>
        </w:tc>
        <w:tc>
          <w:tcPr>
            <w:tcW w:w="1789" w:type="dxa"/>
          </w:tcPr>
          <w:p w:rsidR="000C2299" w:rsidRPr="00A952F0" w:rsidRDefault="000C2299" w:rsidP="000C2299">
            <w:pPr>
              <w:tabs>
                <w:tab w:val="left" w:pos="798"/>
              </w:tabs>
              <w:jc w:val="center"/>
            </w:pPr>
            <w:r>
              <w:t xml:space="preserve">Стоимость, </w:t>
            </w:r>
            <w:proofErr w:type="spellStart"/>
            <w:r>
              <w:t>руб</w:t>
            </w:r>
            <w:proofErr w:type="spellEnd"/>
            <w:r>
              <w:t>, с НДС 20% / без учета НДС</w:t>
            </w:r>
          </w:p>
        </w:tc>
      </w:tr>
      <w:tr w:rsidR="000C2299" w:rsidRPr="00A952F0" w:rsidTr="000C2299">
        <w:trPr>
          <w:trHeight w:val="563"/>
        </w:trPr>
        <w:tc>
          <w:tcPr>
            <w:tcW w:w="910" w:type="dxa"/>
          </w:tcPr>
          <w:p w:rsidR="000C2299" w:rsidRPr="00A952F0" w:rsidRDefault="000C2299" w:rsidP="000C2299">
            <w:pPr>
              <w:tabs>
                <w:tab w:val="left" w:pos="0"/>
              </w:tabs>
              <w:ind w:firstLine="6"/>
              <w:jc w:val="center"/>
            </w:pPr>
            <w:r>
              <w:t>1</w:t>
            </w:r>
          </w:p>
        </w:tc>
        <w:tc>
          <w:tcPr>
            <w:tcW w:w="3706" w:type="dxa"/>
          </w:tcPr>
          <w:p w:rsidR="000C2299" w:rsidRPr="00A952F0" w:rsidRDefault="000C2299" w:rsidP="000C2299">
            <w:pPr>
              <w:tabs>
                <w:tab w:val="left" w:pos="798"/>
              </w:tabs>
              <w:rPr>
                <w:sz w:val="28"/>
                <w:szCs w:val="28"/>
              </w:rPr>
            </w:pPr>
          </w:p>
        </w:tc>
        <w:tc>
          <w:tcPr>
            <w:tcW w:w="1042" w:type="dxa"/>
          </w:tcPr>
          <w:p w:rsidR="000C2299" w:rsidRPr="00A952F0" w:rsidRDefault="000C2299" w:rsidP="000C2299">
            <w:pPr>
              <w:tabs>
                <w:tab w:val="left" w:pos="798"/>
              </w:tabs>
              <w:jc w:val="center"/>
              <w:rPr>
                <w:sz w:val="28"/>
                <w:szCs w:val="28"/>
              </w:rPr>
            </w:pPr>
          </w:p>
        </w:tc>
        <w:tc>
          <w:tcPr>
            <w:tcW w:w="1236" w:type="dxa"/>
          </w:tcPr>
          <w:p w:rsidR="000C2299" w:rsidRPr="00A952F0" w:rsidRDefault="000C2299" w:rsidP="000C2299">
            <w:pPr>
              <w:tabs>
                <w:tab w:val="left" w:pos="798"/>
              </w:tabs>
              <w:jc w:val="center"/>
              <w:rPr>
                <w:sz w:val="28"/>
                <w:szCs w:val="28"/>
              </w:rPr>
            </w:pPr>
          </w:p>
        </w:tc>
        <w:tc>
          <w:tcPr>
            <w:tcW w:w="1619" w:type="dxa"/>
          </w:tcPr>
          <w:p w:rsidR="000C2299" w:rsidRPr="00A952F0" w:rsidRDefault="000C2299" w:rsidP="000C2299">
            <w:pPr>
              <w:tabs>
                <w:tab w:val="left" w:pos="798"/>
              </w:tabs>
              <w:jc w:val="center"/>
              <w:rPr>
                <w:sz w:val="28"/>
                <w:szCs w:val="28"/>
              </w:rPr>
            </w:pPr>
          </w:p>
        </w:tc>
        <w:tc>
          <w:tcPr>
            <w:tcW w:w="1789" w:type="dxa"/>
          </w:tcPr>
          <w:p w:rsidR="000C2299" w:rsidRPr="00A952F0" w:rsidRDefault="000C2299" w:rsidP="000C2299">
            <w:pPr>
              <w:tabs>
                <w:tab w:val="left" w:pos="798"/>
              </w:tabs>
              <w:jc w:val="center"/>
              <w:rPr>
                <w:sz w:val="28"/>
                <w:szCs w:val="28"/>
              </w:rPr>
            </w:pPr>
          </w:p>
        </w:tc>
      </w:tr>
      <w:tr w:rsidR="000C2299" w:rsidRPr="00A952F0" w:rsidTr="000C2299">
        <w:trPr>
          <w:trHeight w:val="563"/>
        </w:trPr>
        <w:tc>
          <w:tcPr>
            <w:tcW w:w="910" w:type="dxa"/>
          </w:tcPr>
          <w:p w:rsidR="000C2299" w:rsidRPr="00A952F0" w:rsidRDefault="000C2299" w:rsidP="000C2299">
            <w:pPr>
              <w:tabs>
                <w:tab w:val="left" w:pos="0"/>
              </w:tabs>
              <w:ind w:firstLine="6"/>
              <w:jc w:val="center"/>
            </w:pPr>
            <w:r>
              <w:t>2</w:t>
            </w:r>
          </w:p>
        </w:tc>
        <w:tc>
          <w:tcPr>
            <w:tcW w:w="3706" w:type="dxa"/>
          </w:tcPr>
          <w:p w:rsidR="000C2299" w:rsidRPr="00A952F0" w:rsidRDefault="000C2299" w:rsidP="000C2299">
            <w:pPr>
              <w:tabs>
                <w:tab w:val="left" w:pos="798"/>
              </w:tabs>
              <w:rPr>
                <w:sz w:val="28"/>
                <w:szCs w:val="28"/>
              </w:rPr>
            </w:pPr>
          </w:p>
        </w:tc>
        <w:tc>
          <w:tcPr>
            <w:tcW w:w="1042" w:type="dxa"/>
          </w:tcPr>
          <w:p w:rsidR="000C2299" w:rsidRPr="00A952F0" w:rsidRDefault="000C2299" w:rsidP="000C2299">
            <w:pPr>
              <w:tabs>
                <w:tab w:val="left" w:pos="798"/>
              </w:tabs>
              <w:jc w:val="center"/>
              <w:rPr>
                <w:sz w:val="28"/>
                <w:szCs w:val="28"/>
              </w:rPr>
            </w:pPr>
          </w:p>
        </w:tc>
        <w:tc>
          <w:tcPr>
            <w:tcW w:w="1236" w:type="dxa"/>
          </w:tcPr>
          <w:p w:rsidR="000C2299" w:rsidRPr="00A952F0" w:rsidRDefault="000C2299" w:rsidP="000C2299">
            <w:pPr>
              <w:tabs>
                <w:tab w:val="left" w:pos="798"/>
              </w:tabs>
              <w:jc w:val="center"/>
              <w:rPr>
                <w:sz w:val="28"/>
                <w:szCs w:val="28"/>
              </w:rPr>
            </w:pPr>
          </w:p>
        </w:tc>
        <w:tc>
          <w:tcPr>
            <w:tcW w:w="1619" w:type="dxa"/>
          </w:tcPr>
          <w:p w:rsidR="000C2299" w:rsidRPr="00A952F0" w:rsidRDefault="000C2299" w:rsidP="000C2299">
            <w:pPr>
              <w:tabs>
                <w:tab w:val="left" w:pos="798"/>
              </w:tabs>
              <w:jc w:val="center"/>
              <w:rPr>
                <w:sz w:val="28"/>
                <w:szCs w:val="28"/>
              </w:rPr>
            </w:pPr>
          </w:p>
        </w:tc>
        <w:tc>
          <w:tcPr>
            <w:tcW w:w="1789" w:type="dxa"/>
          </w:tcPr>
          <w:p w:rsidR="000C2299" w:rsidRPr="00A952F0" w:rsidRDefault="000C2299" w:rsidP="000C2299">
            <w:pPr>
              <w:tabs>
                <w:tab w:val="left" w:pos="798"/>
              </w:tabs>
              <w:jc w:val="center"/>
              <w:rPr>
                <w:sz w:val="28"/>
                <w:szCs w:val="28"/>
              </w:rPr>
            </w:pPr>
          </w:p>
        </w:tc>
      </w:tr>
    </w:tbl>
    <w:p w:rsidR="000C2299" w:rsidRPr="00A952F0" w:rsidRDefault="000C2299" w:rsidP="000C2299">
      <w:pPr>
        <w:ind w:firstLine="567"/>
        <w:jc w:val="center"/>
        <w:rPr>
          <w:b/>
        </w:rPr>
      </w:pPr>
    </w:p>
    <w:p w:rsidR="000C2299" w:rsidRPr="00A952F0" w:rsidRDefault="000C2299" w:rsidP="000C2299">
      <w:pPr>
        <w:ind w:firstLine="567"/>
        <w:jc w:val="both"/>
      </w:pPr>
      <w:r>
        <w:t>Дополнительные требования к поставляемому Товару: _________________________</w:t>
      </w:r>
    </w:p>
    <w:p w:rsidR="000C2299" w:rsidRPr="00A952F0" w:rsidRDefault="000C2299" w:rsidP="000C2299">
      <w:pPr>
        <w:ind w:firstLine="567"/>
        <w:jc w:val="both"/>
      </w:pPr>
      <w:r>
        <w:t>Общая стоимость Товара составляет: ________________________________________</w:t>
      </w:r>
    </w:p>
    <w:p w:rsidR="000C2299" w:rsidRPr="00A952F0" w:rsidRDefault="000C2299" w:rsidP="000C2299">
      <w:pPr>
        <w:ind w:firstLine="567"/>
      </w:pPr>
      <w:r>
        <w:t>В том числе НДС 20%/НДС не облагается:____________________________________</w:t>
      </w:r>
    </w:p>
    <w:p w:rsidR="000C2299" w:rsidRPr="00A952F0" w:rsidRDefault="000C2299" w:rsidP="000C2299">
      <w:pPr>
        <w:ind w:firstLine="567"/>
        <w:jc w:val="both"/>
      </w:pPr>
      <w:r>
        <w:t>Срок поставки:__________________.</w:t>
      </w:r>
    </w:p>
    <w:p w:rsidR="000C2299" w:rsidRPr="00A952F0" w:rsidRDefault="000C2299" w:rsidP="000C2299">
      <w:pPr>
        <w:ind w:firstLine="567"/>
        <w:jc w:val="both"/>
      </w:pPr>
    </w:p>
    <w:p w:rsidR="000C2299" w:rsidRPr="00A952F0" w:rsidRDefault="000C2299" w:rsidP="000C2299">
      <w:pPr>
        <w:tabs>
          <w:tab w:val="left" w:pos="5670"/>
        </w:tabs>
        <w:ind w:left="567"/>
        <w:jc w:val="both"/>
      </w:pPr>
      <w:r>
        <w:t>Представитель от</w:t>
      </w:r>
    </w:p>
    <w:p w:rsidR="000C2299" w:rsidRPr="00A952F0" w:rsidRDefault="000C2299" w:rsidP="000C2299">
      <w:pPr>
        <w:tabs>
          <w:tab w:val="left" w:pos="5670"/>
        </w:tabs>
        <w:ind w:left="567"/>
        <w:jc w:val="both"/>
      </w:pPr>
      <w:r>
        <w:t>Покупателя:</w:t>
      </w:r>
    </w:p>
    <w:p w:rsidR="000C2299" w:rsidRPr="00A952F0" w:rsidRDefault="000C2299" w:rsidP="000C2299">
      <w:pPr>
        <w:ind w:left="567"/>
      </w:pPr>
      <w:r>
        <w:t>_______________________________________</w:t>
      </w:r>
    </w:p>
    <w:p w:rsidR="000C2299" w:rsidRPr="00A952F0" w:rsidRDefault="000C2299" w:rsidP="000C2299">
      <w:pPr>
        <w:ind w:left="567"/>
      </w:pPr>
    </w:p>
    <w:p w:rsidR="000C2299" w:rsidRPr="00A952F0" w:rsidRDefault="000C2299" w:rsidP="000C2299">
      <w:pPr>
        <w:ind w:left="567"/>
      </w:pPr>
    </w:p>
    <w:p w:rsidR="000C2299" w:rsidRPr="00A952F0" w:rsidRDefault="000C2299" w:rsidP="000C2299">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C2299" w:rsidRPr="00A952F0" w:rsidTr="000C2299">
        <w:trPr>
          <w:trHeight w:val="2074"/>
        </w:trPr>
        <w:tc>
          <w:tcPr>
            <w:tcW w:w="4705" w:type="dxa"/>
            <w:tcBorders>
              <w:top w:val="nil"/>
              <w:left w:val="nil"/>
              <w:bottom w:val="nil"/>
              <w:right w:val="nil"/>
            </w:tcBorders>
          </w:tcPr>
          <w:p w:rsidR="000C2299" w:rsidRPr="00A952F0" w:rsidRDefault="000C2299" w:rsidP="000C2299">
            <w:r>
              <w:t>Покупатель:</w:t>
            </w:r>
          </w:p>
          <w:p w:rsidR="000C2299" w:rsidRPr="00A952F0" w:rsidRDefault="000C2299" w:rsidP="000C2299"/>
          <w:p w:rsidR="000C2299" w:rsidRPr="00A952F0" w:rsidRDefault="000C2299" w:rsidP="000C2299">
            <w:r>
              <w:t>________    ______________</w:t>
            </w:r>
          </w:p>
          <w:p w:rsidR="000C2299" w:rsidRPr="00A952F0" w:rsidRDefault="000C2299" w:rsidP="000C2299">
            <w:pPr>
              <w:rPr>
                <w:vertAlign w:val="superscript"/>
              </w:rPr>
            </w:pPr>
            <w:r>
              <w:rPr>
                <w:vertAlign w:val="superscript"/>
              </w:rPr>
              <w:t xml:space="preserve">(подпись)                    (Ф.И.О.)                                     </w:t>
            </w:r>
          </w:p>
        </w:tc>
        <w:tc>
          <w:tcPr>
            <w:tcW w:w="4139" w:type="dxa"/>
            <w:tcBorders>
              <w:top w:val="nil"/>
              <w:left w:val="nil"/>
              <w:bottom w:val="nil"/>
              <w:right w:val="nil"/>
            </w:tcBorders>
          </w:tcPr>
          <w:p w:rsidR="000C2299" w:rsidRPr="00A952F0" w:rsidRDefault="000C2299" w:rsidP="000C2299">
            <w:r>
              <w:t>Поставщик:</w:t>
            </w:r>
          </w:p>
          <w:p w:rsidR="000C2299" w:rsidRPr="00A952F0" w:rsidRDefault="000C2299" w:rsidP="000C2299"/>
          <w:p w:rsidR="000C2299" w:rsidRPr="00A952F0" w:rsidRDefault="000C2299" w:rsidP="000C2299">
            <w:r>
              <w:t>________    ______________</w:t>
            </w:r>
          </w:p>
          <w:p w:rsidR="000C2299" w:rsidRPr="00A952F0" w:rsidRDefault="000C2299" w:rsidP="000C2299">
            <w:pPr>
              <w:rPr>
                <w:vertAlign w:val="superscript"/>
              </w:rPr>
            </w:pPr>
            <w:r>
              <w:rPr>
                <w:vertAlign w:val="superscript"/>
              </w:rPr>
              <w:t xml:space="preserve">(подпись)                    (Ф.И.О.)                            </w:t>
            </w:r>
          </w:p>
          <w:p w:rsidR="000C2299" w:rsidRPr="00A952F0" w:rsidRDefault="000C2299" w:rsidP="000C2299"/>
        </w:tc>
      </w:tr>
    </w:tbl>
    <w:p w:rsidR="000C2299" w:rsidRPr="00A952F0" w:rsidRDefault="000C2299" w:rsidP="000C2299">
      <w:pPr>
        <w:pBdr>
          <w:top w:val="nil"/>
          <w:left w:val="nil"/>
          <w:bottom w:val="nil"/>
          <w:right w:val="nil"/>
          <w:between w:val="nil"/>
        </w:pBdr>
        <w:ind w:left="720" w:hanging="720"/>
        <w:jc w:val="center"/>
        <w:rPr>
          <w:b/>
          <w:color w:val="000000"/>
          <w:sz w:val="28"/>
          <w:szCs w:val="28"/>
        </w:rPr>
      </w:pPr>
    </w:p>
    <w:p w:rsidR="000C2299" w:rsidRPr="00A952F0" w:rsidRDefault="000C2299" w:rsidP="000C2299">
      <w:pPr>
        <w:pBdr>
          <w:top w:val="nil"/>
          <w:left w:val="nil"/>
          <w:bottom w:val="nil"/>
          <w:right w:val="nil"/>
          <w:between w:val="nil"/>
        </w:pBdr>
        <w:ind w:left="720" w:hanging="720"/>
        <w:jc w:val="center"/>
        <w:rPr>
          <w:b/>
          <w:color w:val="000000"/>
          <w:sz w:val="28"/>
          <w:szCs w:val="28"/>
        </w:rPr>
      </w:pPr>
    </w:p>
    <w:p w:rsidR="000C2299" w:rsidRPr="00A952F0" w:rsidRDefault="000C2299" w:rsidP="000C2299">
      <w:pPr>
        <w:pBdr>
          <w:top w:val="nil"/>
          <w:left w:val="nil"/>
          <w:bottom w:val="nil"/>
          <w:right w:val="nil"/>
          <w:between w:val="nil"/>
        </w:pBdr>
        <w:ind w:left="720" w:hanging="720"/>
        <w:jc w:val="center"/>
        <w:rPr>
          <w:b/>
          <w:color w:val="000000"/>
          <w:sz w:val="28"/>
          <w:szCs w:val="28"/>
        </w:rPr>
      </w:pPr>
    </w:p>
    <w:p w:rsidR="000C2299" w:rsidRPr="00A952F0" w:rsidRDefault="000C2299" w:rsidP="000C2299">
      <w:pPr>
        <w:pBdr>
          <w:top w:val="nil"/>
          <w:left w:val="nil"/>
          <w:bottom w:val="nil"/>
          <w:right w:val="nil"/>
          <w:between w:val="nil"/>
        </w:pBdr>
        <w:ind w:left="720" w:hanging="720"/>
        <w:jc w:val="center"/>
        <w:rPr>
          <w:b/>
          <w:color w:val="000000"/>
          <w:sz w:val="28"/>
          <w:szCs w:val="28"/>
        </w:rPr>
      </w:pPr>
    </w:p>
    <w:p w:rsidR="000C2299" w:rsidRPr="00A952F0" w:rsidRDefault="000C2299" w:rsidP="000C2299">
      <w:pPr>
        <w:pBdr>
          <w:top w:val="nil"/>
          <w:left w:val="nil"/>
          <w:bottom w:val="nil"/>
          <w:right w:val="nil"/>
          <w:between w:val="nil"/>
        </w:pBdr>
        <w:ind w:left="720" w:hanging="720"/>
        <w:jc w:val="center"/>
        <w:rPr>
          <w:b/>
          <w:color w:val="000000"/>
          <w:sz w:val="28"/>
          <w:szCs w:val="28"/>
        </w:rPr>
      </w:pPr>
    </w:p>
    <w:p w:rsidR="000C2299" w:rsidRPr="00A952F0" w:rsidRDefault="000C2299" w:rsidP="000C2299">
      <w:pPr>
        <w:pBdr>
          <w:top w:val="nil"/>
          <w:left w:val="nil"/>
          <w:bottom w:val="nil"/>
          <w:right w:val="nil"/>
          <w:between w:val="nil"/>
        </w:pBdr>
        <w:ind w:left="720" w:hanging="720"/>
        <w:jc w:val="center"/>
        <w:rPr>
          <w:b/>
          <w:color w:val="000000"/>
          <w:sz w:val="28"/>
          <w:szCs w:val="28"/>
        </w:rPr>
      </w:pPr>
    </w:p>
    <w:p w:rsidR="000C2299" w:rsidRPr="00A952F0" w:rsidRDefault="000C2299" w:rsidP="000C2299">
      <w:pPr>
        <w:pBdr>
          <w:top w:val="nil"/>
          <w:left w:val="nil"/>
          <w:bottom w:val="nil"/>
          <w:right w:val="nil"/>
          <w:between w:val="nil"/>
        </w:pBdr>
        <w:ind w:left="720" w:hanging="720"/>
        <w:jc w:val="center"/>
        <w:rPr>
          <w:b/>
          <w:color w:val="000000"/>
          <w:sz w:val="28"/>
          <w:szCs w:val="28"/>
        </w:rPr>
      </w:pPr>
    </w:p>
    <w:p w:rsidR="000C2299" w:rsidRPr="00A952F0" w:rsidRDefault="000C2299" w:rsidP="000C2299">
      <w:pPr>
        <w:pBdr>
          <w:top w:val="nil"/>
          <w:left w:val="nil"/>
          <w:bottom w:val="nil"/>
          <w:right w:val="nil"/>
          <w:between w:val="nil"/>
        </w:pBdr>
        <w:ind w:left="720" w:hanging="720"/>
        <w:jc w:val="center"/>
        <w:rPr>
          <w:b/>
          <w:color w:val="000000"/>
          <w:sz w:val="28"/>
          <w:szCs w:val="28"/>
        </w:rPr>
      </w:pPr>
    </w:p>
    <w:p w:rsidR="000C2299" w:rsidRPr="00A952F0" w:rsidRDefault="000C2299" w:rsidP="000C2299">
      <w:pPr>
        <w:pBdr>
          <w:top w:val="nil"/>
          <w:left w:val="nil"/>
          <w:bottom w:val="nil"/>
          <w:right w:val="nil"/>
          <w:between w:val="nil"/>
        </w:pBdr>
        <w:ind w:left="720" w:hanging="720"/>
        <w:jc w:val="center"/>
        <w:rPr>
          <w:b/>
          <w:color w:val="000000"/>
          <w:sz w:val="28"/>
          <w:szCs w:val="28"/>
        </w:rPr>
      </w:pPr>
    </w:p>
    <w:p w:rsidR="000C2299" w:rsidRPr="00A952F0" w:rsidRDefault="000C2299" w:rsidP="000C2299">
      <w:pPr>
        <w:pBdr>
          <w:top w:val="nil"/>
          <w:left w:val="nil"/>
          <w:bottom w:val="nil"/>
          <w:right w:val="nil"/>
          <w:between w:val="nil"/>
        </w:pBdr>
        <w:ind w:left="720" w:hanging="720"/>
        <w:jc w:val="center"/>
        <w:rPr>
          <w:b/>
          <w:color w:val="000000"/>
          <w:sz w:val="28"/>
          <w:szCs w:val="28"/>
        </w:rPr>
      </w:pPr>
    </w:p>
    <w:p w:rsidR="000C2299" w:rsidRPr="00A952F0" w:rsidRDefault="000C2299" w:rsidP="000C2299">
      <w:pPr>
        <w:pBdr>
          <w:top w:val="nil"/>
          <w:left w:val="nil"/>
          <w:bottom w:val="nil"/>
          <w:right w:val="nil"/>
          <w:between w:val="nil"/>
        </w:pBdr>
        <w:ind w:left="720" w:hanging="720"/>
        <w:jc w:val="center"/>
        <w:rPr>
          <w:b/>
          <w:color w:val="000000"/>
          <w:sz w:val="28"/>
          <w:szCs w:val="28"/>
        </w:rPr>
      </w:pPr>
    </w:p>
    <w:p w:rsidR="000C2299" w:rsidRPr="00A952F0" w:rsidRDefault="000C2299" w:rsidP="000C2299">
      <w:pPr>
        <w:pBdr>
          <w:top w:val="nil"/>
          <w:left w:val="nil"/>
          <w:bottom w:val="nil"/>
          <w:right w:val="nil"/>
          <w:between w:val="nil"/>
        </w:pBdr>
        <w:ind w:left="720" w:hanging="720"/>
        <w:jc w:val="center"/>
        <w:rPr>
          <w:b/>
          <w:color w:val="000000"/>
          <w:sz w:val="28"/>
          <w:szCs w:val="28"/>
        </w:rPr>
      </w:pPr>
    </w:p>
    <w:p w:rsidR="000C2299" w:rsidRPr="00A952F0" w:rsidRDefault="000C2299" w:rsidP="000C2299">
      <w:pPr>
        <w:pBdr>
          <w:top w:val="nil"/>
          <w:left w:val="nil"/>
          <w:bottom w:val="nil"/>
          <w:right w:val="nil"/>
          <w:between w:val="nil"/>
        </w:pBdr>
        <w:ind w:left="720" w:hanging="720"/>
        <w:jc w:val="center"/>
        <w:rPr>
          <w:b/>
          <w:color w:val="000000"/>
          <w:sz w:val="28"/>
          <w:szCs w:val="28"/>
        </w:rPr>
      </w:pPr>
    </w:p>
    <w:p w:rsidR="000C2299" w:rsidRPr="00A952F0" w:rsidRDefault="000C2299" w:rsidP="000C2299">
      <w:pPr>
        <w:pBdr>
          <w:top w:val="nil"/>
          <w:left w:val="nil"/>
          <w:bottom w:val="nil"/>
          <w:right w:val="nil"/>
          <w:between w:val="nil"/>
        </w:pBdr>
        <w:ind w:left="720" w:hanging="720"/>
        <w:jc w:val="center"/>
        <w:rPr>
          <w:b/>
          <w:color w:val="000000"/>
          <w:sz w:val="28"/>
          <w:szCs w:val="28"/>
        </w:rPr>
      </w:pPr>
    </w:p>
    <w:p w:rsidR="000C2299" w:rsidRPr="00A952F0" w:rsidRDefault="000C2299" w:rsidP="000C2299">
      <w:pPr>
        <w:ind w:firstLine="567"/>
        <w:jc w:val="right"/>
      </w:pPr>
      <w:r>
        <w:t xml:space="preserve">Приложение №2 </w:t>
      </w:r>
    </w:p>
    <w:p w:rsidR="000C2299" w:rsidRPr="00A952F0" w:rsidRDefault="000C2299" w:rsidP="000C2299">
      <w:pPr>
        <w:ind w:firstLine="567"/>
        <w:jc w:val="right"/>
      </w:pPr>
      <w:r>
        <w:t>к договору поставки №___________________</w:t>
      </w:r>
    </w:p>
    <w:p w:rsidR="000C2299" w:rsidRPr="00A952F0" w:rsidRDefault="000C2299" w:rsidP="000C2299">
      <w:pPr>
        <w:ind w:firstLine="567"/>
        <w:jc w:val="right"/>
      </w:pPr>
      <w:r>
        <w:t>от «___»_______202  г.</w:t>
      </w:r>
    </w:p>
    <w:p w:rsidR="000C2299" w:rsidRPr="00A952F0" w:rsidRDefault="000C2299" w:rsidP="000C2299">
      <w:pPr>
        <w:pBdr>
          <w:top w:val="nil"/>
          <w:left w:val="nil"/>
          <w:bottom w:val="nil"/>
          <w:right w:val="nil"/>
          <w:between w:val="nil"/>
        </w:pBdr>
        <w:ind w:left="720" w:hanging="720"/>
        <w:jc w:val="center"/>
        <w:rPr>
          <w:b/>
          <w:color w:val="000000"/>
          <w:sz w:val="28"/>
          <w:szCs w:val="28"/>
        </w:rPr>
      </w:pPr>
    </w:p>
    <w:p w:rsidR="000C2299" w:rsidRPr="00A952F0" w:rsidRDefault="000C2299" w:rsidP="000C2299">
      <w:pPr>
        <w:ind w:firstLine="567"/>
        <w:jc w:val="center"/>
        <w:rPr>
          <w:lang w:eastAsia="ru-RU"/>
        </w:rPr>
      </w:pPr>
      <w:r>
        <w:rPr>
          <w:lang w:eastAsia="ru-RU"/>
        </w:rPr>
        <w:t>Порядок электронного документооборота</w:t>
      </w:r>
    </w:p>
    <w:p w:rsidR="000C2299" w:rsidRPr="00A952F0" w:rsidRDefault="000C2299" w:rsidP="00B701C9">
      <w:pPr>
        <w:numPr>
          <w:ilvl w:val="0"/>
          <w:numId w:val="31"/>
        </w:numPr>
        <w:ind w:left="0" w:firstLine="426"/>
        <w:jc w:val="both"/>
        <w:rPr>
          <w:color w:val="000000"/>
          <w:lang w:eastAsia="ru-RU"/>
        </w:rPr>
      </w:pPr>
      <w:r>
        <w:rPr>
          <w:color w:val="000000"/>
          <w:lang w:eastAsia="ru-RU"/>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C2299" w:rsidRPr="00A952F0" w:rsidRDefault="000C2299" w:rsidP="00B701C9">
      <w:pPr>
        <w:numPr>
          <w:ilvl w:val="0"/>
          <w:numId w:val="31"/>
        </w:numPr>
        <w:ind w:left="0" w:firstLine="426"/>
        <w:jc w:val="both"/>
        <w:rPr>
          <w:color w:val="000000"/>
          <w:lang w:eastAsia="ru-RU"/>
        </w:rPr>
      </w:pPr>
      <w:r>
        <w:rPr>
          <w:color w:val="000000"/>
          <w:lang w:eastAsia="ru-RU"/>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2а к Договору  (далее – «первичные документы»).</w:t>
      </w:r>
    </w:p>
    <w:p w:rsidR="000C2299" w:rsidRPr="00A952F0" w:rsidRDefault="000C2299" w:rsidP="00B701C9">
      <w:pPr>
        <w:numPr>
          <w:ilvl w:val="0"/>
          <w:numId w:val="31"/>
        </w:numPr>
        <w:ind w:left="0" w:firstLine="426"/>
        <w:jc w:val="both"/>
        <w:rPr>
          <w:color w:val="000000"/>
          <w:lang w:eastAsia="ru-RU"/>
        </w:rPr>
      </w:pPr>
      <w:r>
        <w:rPr>
          <w:color w:val="000000"/>
          <w:lang w:eastAsia="ru-RU"/>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color w:val="0000FF"/>
            <w:u w:val="single"/>
            <w:lang w:eastAsia="ru-RU"/>
          </w:rPr>
          <w:t>https://www.nalog.ru/rn77/taxation/submission_statements/operations/</w:t>
        </w:r>
      </w:hyperlink>
      <w:r>
        <w:rPr>
          <w:color w:val="000000"/>
          <w:lang w:eastAsia="ru-RU"/>
        </w:rPr>
        <w:t>).</w:t>
      </w:r>
    </w:p>
    <w:p w:rsidR="000C2299" w:rsidRPr="00A952F0" w:rsidRDefault="000C2299" w:rsidP="00B701C9">
      <w:pPr>
        <w:numPr>
          <w:ilvl w:val="0"/>
          <w:numId w:val="31"/>
        </w:numPr>
        <w:ind w:left="0" w:firstLine="426"/>
        <w:jc w:val="both"/>
        <w:rPr>
          <w:color w:val="000000"/>
          <w:lang w:eastAsia="ru-RU"/>
        </w:rPr>
      </w:pPr>
      <w:r>
        <w:rPr>
          <w:color w:val="000000"/>
          <w:lang w:eastAsia="ru-RU"/>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C2299" w:rsidRPr="00A952F0" w:rsidRDefault="000C2299" w:rsidP="00B701C9">
      <w:pPr>
        <w:numPr>
          <w:ilvl w:val="0"/>
          <w:numId w:val="31"/>
        </w:numPr>
        <w:ind w:left="0" w:firstLine="426"/>
        <w:jc w:val="both"/>
        <w:rPr>
          <w:color w:val="000000"/>
          <w:lang w:eastAsia="ru-RU"/>
        </w:rPr>
      </w:pPr>
      <w:r>
        <w:rPr>
          <w:color w:val="000000"/>
          <w:lang w:eastAsia="ru-RU"/>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C2299" w:rsidRPr="00A952F0" w:rsidRDefault="000C2299" w:rsidP="00B701C9">
      <w:pPr>
        <w:numPr>
          <w:ilvl w:val="0"/>
          <w:numId w:val="31"/>
        </w:numPr>
        <w:ind w:left="0" w:firstLine="426"/>
        <w:jc w:val="both"/>
        <w:rPr>
          <w:color w:val="000000"/>
          <w:lang w:eastAsia="ru-RU"/>
        </w:rPr>
      </w:pPr>
      <w:r>
        <w:rPr>
          <w:color w:val="000000"/>
          <w:lang w:eastAsia="ru-RU"/>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C2299" w:rsidRPr="00A952F0" w:rsidRDefault="000C2299" w:rsidP="00B701C9">
      <w:pPr>
        <w:numPr>
          <w:ilvl w:val="0"/>
          <w:numId w:val="31"/>
        </w:numPr>
        <w:ind w:left="0" w:firstLine="426"/>
        <w:jc w:val="both"/>
        <w:rPr>
          <w:color w:val="000000"/>
          <w:lang w:eastAsia="ru-RU"/>
        </w:rPr>
      </w:pPr>
      <w:r>
        <w:rPr>
          <w:color w:val="000000"/>
          <w:lang w:eastAsia="ru-RU"/>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0C2299" w:rsidRPr="00A952F0" w:rsidRDefault="000C2299" w:rsidP="00B701C9">
      <w:pPr>
        <w:numPr>
          <w:ilvl w:val="0"/>
          <w:numId w:val="31"/>
        </w:numPr>
        <w:ind w:left="0" w:firstLine="426"/>
        <w:jc w:val="both"/>
        <w:rPr>
          <w:color w:val="000000"/>
          <w:lang w:eastAsia="ru-RU"/>
        </w:rPr>
      </w:pPr>
      <w:r>
        <w:rPr>
          <w:color w:val="000000"/>
          <w:lang w:eastAsia="ru-RU"/>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C2299" w:rsidRPr="00A952F0" w:rsidRDefault="000C2299" w:rsidP="00B701C9">
      <w:pPr>
        <w:numPr>
          <w:ilvl w:val="0"/>
          <w:numId w:val="31"/>
        </w:numPr>
        <w:ind w:left="0" w:firstLine="426"/>
        <w:jc w:val="both"/>
        <w:rPr>
          <w:color w:val="000000"/>
          <w:lang w:eastAsia="ru-RU"/>
        </w:rPr>
      </w:pPr>
      <w:r>
        <w:rPr>
          <w:color w:val="000000"/>
          <w:lang w:eastAsia="ru-RU"/>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C2299" w:rsidRPr="00A952F0" w:rsidRDefault="000C2299" w:rsidP="00B701C9">
      <w:pPr>
        <w:numPr>
          <w:ilvl w:val="0"/>
          <w:numId w:val="31"/>
        </w:numPr>
        <w:ind w:left="0" w:firstLine="426"/>
        <w:jc w:val="both"/>
        <w:rPr>
          <w:color w:val="000000"/>
          <w:lang w:eastAsia="ru-RU"/>
        </w:rPr>
      </w:pPr>
      <w:r>
        <w:rPr>
          <w:color w:val="000000"/>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0C2299" w:rsidRPr="00A952F0" w:rsidRDefault="000C2299" w:rsidP="000C2299">
      <w:pPr>
        <w:rPr>
          <w:sz w:val="28"/>
          <w:szCs w:val="28"/>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C2299" w:rsidRPr="00A952F0" w:rsidTr="000C2299">
        <w:trPr>
          <w:trHeight w:val="2074"/>
        </w:trPr>
        <w:tc>
          <w:tcPr>
            <w:tcW w:w="4705" w:type="dxa"/>
            <w:tcBorders>
              <w:top w:val="nil"/>
              <w:left w:val="nil"/>
              <w:bottom w:val="nil"/>
              <w:right w:val="nil"/>
            </w:tcBorders>
          </w:tcPr>
          <w:p w:rsidR="000C2299" w:rsidRPr="00A952F0" w:rsidRDefault="000C2299" w:rsidP="000C2299">
            <w:r>
              <w:t>Покупатель:</w:t>
            </w:r>
          </w:p>
          <w:p w:rsidR="000C2299" w:rsidRPr="00A952F0" w:rsidRDefault="000C2299" w:rsidP="000C2299"/>
          <w:p w:rsidR="000C2299" w:rsidRPr="00A952F0" w:rsidRDefault="000C2299" w:rsidP="000C2299">
            <w:r>
              <w:t>________    ______________</w:t>
            </w:r>
          </w:p>
          <w:p w:rsidR="000C2299" w:rsidRPr="00A952F0" w:rsidRDefault="000C2299" w:rsidP="000C2299">
            <w:pPr>
              <w:rPr>
                <w:vertAlign w:val="superscript"/>
              </w:rPr>
            </w:pPr>
            <w:r>
              <w:rPr>
                <w:vertAlign w:val="superscript"/>
              </w:rPr>
              <w:t xml:space="preserve">(подпись)                    (Ф.И.О.)                                     </w:t>
            </w:r>
          </w:p>
        </w:tc>
        <w:tc>
          <w:tcPr>
            <w:tcW w:w="4139" w:type="dxa"/>
            <w:tcBorders>
              <w:top w:val="nil"/>
              <w:left w:val="nil"/>
              <w:bottom w:val="nil"/>
              <w:right w:val="nil"/>
            </w:tcBorders>
          </w:tcPr>
          <w:p w:rsidR="000C2299" w:rsidRPr="00A952F0" w:rsidRDefault="000C2299" w:rsidP="000C2299">
            <w:r>
              <w:t>Поставщик:</w:t>
            </w:r>
          </w:p>
          <w:p w:rsidR="000C2299" w:rsidRPr="00A952F0" w:rsidRDefault="000C2299" w:rsidP="000C2299"/>
          <w:p w:rsidR="000C2299" w:rsidRPr="00A952F0" w:rsidRDefault="000C2299" w:rsidP="000C2299">
            <w:r>
              <w:t>________    ______________</w:t>
            </w:r>
          </w:p>
          <w:p w:rsidR="000C2299" w:rsidRPr="00A952F0" w:rsidRDefault="000C2299" w:rsidP="000C2299">
            <w:pPr>
              <w:rPr>
                <w:vertAlign w:val="superscript"/>
              </w:rPr>
            </w:pPr>
            <w:r>
              <w:rPr>
                <w:vertAlign w:val="superscript"/>
              </w:rPr>
              <w:t xml:space="preserve">(подпись)                    (Ф.И.О.)                            </w:t>
            </w:r>
          </w:p>
          <w:p w:rsidR="000C2299" w:rsidRPr="00A952F0" w:rsidRDefault="000C2299" w:rsidP="000C2299"/>
        </w:tc>
      </w:tr>
    </w:tbl>
    <w:p w:rsidR="000C2299" w:rsidRPr="00A952F0" w:rsidRDefault="000C2299" w:rsidP="000C2299">
      <w:pPr>
        <w:rPr>
          <w:sz w:val="28"/>
          <w:szCs w:val="28"/>
          <w:lang w:eastAsia="ru-RU"/>
        </w:rPr>
      </w:pPr>
    </w:p>
    <w:p w:rsidR="000C2299" w:rsidRPr="00A952F0" w:rsidRDefault="000C2299" w:rsidP="000C2299">
      <w:pPr>
        <w:rPr>
          <w:sz w:val="28"/>
          <w:szCs w:val="28"/>
          <w:lang w:eastAsia="ru-RU"/>
        </w:rPr>
      </w:pPr>
    </w:p>
    <w:p w:rsidR="000C2299" w:rsidRPr="00A952F0" w:rsidRDefault="000C2299" w:rsidP="000C2299">
      <w:pPr>
        <w:ind w:left="720" w:hanging="720"/>
        <w:jc w:val="center"/>
        <w:rPr>
          <w:b/>
          <w:color w:val="000000"/>
          <w:sz w:val="28"/>
          <w:szCs w:val="28"/>
          <w:lang w:eastAsia="ru-RU"/>
        </w:rPr>
      </w:pPr>
    </w:p>
    <w:p w:rsidR="000C2299" w:rsidRPr="00A952F0" w:rsidRDefault="000C2299" w:rsidP="000C2299">
      <w:pPr>
        <w:ind w:left="720" w:hanging="720"/>
        <w:jc w:val="center"/>
        <w:rPr>
          <w:b/>
          <w:color w:val="000000"/>
          <w:sz w:val="28"/>
          <w:szCs w:val="28"/>
          <w:lang w:eastAsia="ru-RU"/>
        </w:rPr>
      </w:pPr>
    </w:p>
    <w:p w:rsidR="000C2299" w:rsidRPr="00A952F0" w:rsidRDefault="000C2299" w:rsidP="000C2299">
      <w:pPr>
        <w:ind w:left="720" w:hanging="720"/>
        <w:jc w:val="center"/>
        <w:rPr>
          <w:b/>
          <w:color w:val="000000"/>
          <w:sz w:val="28"/>
          <w:szCs w:val="28"/>
          <w:lang w:eastAsia="ru-RU"/>
        </w:rPr>
      </w:pPr>
    </w:p>
    <w:p w:rsidR="000C2299" w:rsidRPr="00A952F0" w:rsidRDefault="000C2299" w:rsidP="000C2299">
      <w:pPr>
        <w:ind w:left="720" w:hanging="720"/>
        <w:jc w:val="center"/>
        <w:rPr>
          <w:b/>
          <w:color w:val="000000"/>
          <w:sz w:val="28"/>
          <w:szCs w:val="28"/>
          <w:lang w:eastAsia="ru-RU"/>
        </w:rPr>
      </w:pPr>
    </w:p>
    <w:p w:rsidR="000C2299" w:rsidRPr="00A952F0" w:rsidRDefault="000C2299" w:rsidP="000C2299">
      <w:pPr>
        <w:ind w:left="720" w:hanging="720"/>
        <w:jc w:val="center"/>
        <w:rPr>
          <w:b/>
          <w:color w:val="000000"/>
          <w:sz w:val="28"/>
          <w:szCs w:val="28"/>
          <w:lang w:eastAsia="ru-RU"/>
        </w:rPr>
      </w:pPr>
    </w:p>
    <w:p w:rsidR="000C2299" w:rsidRPr="00A952F0" w:rsidRDefault="000C2299" w:rsidP="000C2299">
      <w:pPr>
        <w:ind w:left="720" w:hanging="720"/>
        <w:jc w:val="center"/>
        <w:rPr>
          <w:b/>
          <w:color w:val="000000"/>
          <w:sz w:val="28"/>
          <w:szCs w:val="28"/>
          <w:lang w:eastAsia="ru-RU"/>
        </w:rPr>
      </w:pPr>
    </w:p>
    <w:p w:rsidR="000C2299" w:rsidRDefault="000C2299" w:rsidP="000C2299">
      <w:pPr>
        <w:ind w:left="720" w:hanging="720"/>
        <w:jc w:val="center"/>
        <w:rPr>
          <w:b/>
          <w:color w:val="000000"/>
          <w:sz w:val="28"/>
          <w:szCs w:val="28"/>
          <w:lang w:eastAsia="ru-RU"/>
        </w:rPr>
      </w:pPr>
    </w:p>
    <w:p w:rsidR="000C2299" w:rsidRDefault="000C2299" w:rsidP="000C2299">
      <w:pPr>
        <w:ind w:left="720" w:hanging="720"/>
        <w:jc w:val="center"/>
        <w:rPr>
          <w:b/>
          <w:color w:val="000000"/>
          <w:sz w:val="28"/>
          <w:szCs w:val="28"/>
          <w:lang w:eastAsia="ru-RU"/>
        </w:rPr>
      </w:pPr>
    </w:p>
    <w:p w:rsidR="000C2299" w:rsidRDefault="000C2299" w:rsidP="000C2299">
      <w:pPr>
        <w:ind w:left="720" w:hanging="720"/>
        <w:jc w:val="center"/>
        <w:rPr>
          <w:b/>
          <w:color w:val="000000"/>
          <w:sz w:val="28"/>
          <w:szCs w:val="28"/>
          <w:lang w:eastAsia="ru-RU"/>
        </w:rPr>
      </w:pPr>
    </w:p>
    <w:p w:rsidR="000C2299" w:rsidRDefault="000C2299" w:rsidP="000C2299">
      <w:pPr>
        <w:ind w:left="720" w:hanging="720"/>
        <w:jc w:val="center"/>
        <w:rPr>
          <w:b/>
          <w:color w:val="000000"/>
          <w:sz w:val="28"/>
          <w:szCs w:val="28"/>
          <w:lang w:eastAsia="ru-RU"/>
        </w:rPr>
      </w:pPr>
    </w:p>
    <w:p w:rsidR="000C2299" w:rsidRDefault="000C2299" w:rsidP="000C2299">
      <w:pPr>
        <w:ind w:left="720" w:hanging="720"/>
        <w:jc w:val="center"/>
        <w:rPr>
          <w:b/>
          <w:color w:val="000000"/>
          <w:sz w:val="28"/>
          <w:szCs w:val="28"/>
          <w:lang w:eastAsia="ru-RU"/>
        </w:rPr>
      </w:pPr>
    </w:p>
    <w:p w:rsidR="000C2299" w:rsidRDefault="000C2299" w:rsidP="000C2299">
      <w:pPr>
        <w:ind w:left="720" w:hanging="720"/>
        <w:jc w:val="center"/>
        <w:rPr>
          <w:b/>
          <w:color w:val="000000"/>
          <w:sz w:val="28"/>
          <w:szCs w:val="28"/>
          <w:lang w:eastAsia="ru-RU"/>
        </w:rPr>
      </w:pPr>
    </w:p>
    <w:p w:rsidR="000C2299" w:rsidRDefault="000C2299" w:rsidP="000C2299">
      <w:pPr>
        <w:ind w:left="720" w:hanging="720"/>
        <w:jc w:val="center"/>
        <w:rPr>
          <w:b/>
          <w:color w:val="000000"/>
          <w:sz w:val="28"/>
          <w:szCs w:val="28"/>
          <w:lang w:eastAsia="ru-RU"/>
        </w:rPr>
      </w:pPr>
    </w:p>
    <w:p w:rsidR="000C2299" w:rsidRDefault="000C2299" w:rsidP="000C2299">
      <w:pPr>
        <w:ind w:left="720" w:hanging="720"/>
        <w:jc w:val="center"/>
        <w:rPr>
          <w:b/>
          <w:color w:val="000000"/>
          <w:sz w:val="28"/>
          <w:szCs w:val="28"/>
          <w:lang w:eastAsia="ru-RU"/>
        </w:rPr>
      </w:pPr>
    </w:p>
    <w:p w:rsidR="000C2299" w:rsidRDefault="000C2299" w:rsidP="000C2299">
      <w:pPr>
        <w:ind w:left="720" w:hanging="720"/>
        <w:jc w:val="center"/>
        <w:rPr>
          <w:b/>
          <w:color w:val="000000"/>
          <w:sz w:val="28"/>
          <w:szCs w:val="28"/>
          <w:lang w:eastAsia="ru-RU"/>
        </w:rPr>
      </w:pPr>
    </w:p>
    <w:p w:rsidR="000C2299" w:rsidRDefault="000C2299" w:rsidP="000C2299">
      <w:pPr>
        <w:ind w:left="720" w:hanging="720"/>
        <w:jc w:val="center"/>
        <w:rPr>
          <w:b/>
          <w:color w:val="000000"/>
          <w:sz w:val="28"/>
          <w:szCs w:val="28"/>
          <w:lang w:eastAsia="ru-RU"/>
        </w:rPr>
      </w:pPr>
    </w:p>
    <w:p w:rsidR="000C2299" w:rsidRDefault="000C2299" w:rsidP="000C2299">
      <w:pPr>
        <w:ind w:left="720" w:hanging="720"/>
        <w:jc w:val="center"/>
        <w:rPr>
          <w:b/>
          <w:color w:val="000000"/>
          <w:sz w:val="28"/>
          <w:szCs w:val="28"/>
          <w:lang w:eastAsia="ru-RU"/>
        </w:rPr>
      </w:pPr>
    </w:p>
    <w:p w:rsidR="000C2299" w:rsidRDefault="000C2299" w:rsidP="000C2299">
      <w:pPr>
        <w:ind w:left="720" w:hanging="720"/>
        <w:jc w:val="center"/>
        <w:rPr>
          <w:b/>
          <w:color w:val="000000"/>
          <w:sz w:val="28"/>
          <w:szCs w:val="28"/>
          <w:lang w:eastAsia="ru-RU"/>
        </w:rPr>
      </w:pPr>
    </w:p>
    <w:p w:rsidR="000C2299" w:rsidRDefault="000C2299" w:rsidP="000C2299">
      <w:pPr>
        <w:ind w:left="720" w:hanging="720"/>
        <w:jc w:val="center"/>
        <w:rPr>
          <w:b/>
          <w:color w:val="000000"/>
          <w:sz w:val="28"/>
          <w:szCs w:val="28"/>
          <w:lang w:eastAsia="ru-RU"/>
        </w:rPr>
      </w:pPr>
    </w:p>
    <w:p w:rsidR="000C2299" w:rsidRDefault="000C2299" w:rsidP="000C2299">
      <w:pPr>
        <w:ind w:left="720" w:hanging="720"/>
        <w:jc w:val="center"/>
        <w:rPr>
          <w:b/>
          <w:color w:val="000000"/>
          <w:sz w:val="28"/>
          <w:szCs w:val="28"/>
          <w:lang w:eastAsia="ru-RU"/>
        </w:rPr>
      </w:pPr>
    </w:p>
    <w:p w:rsidR="000C2299" w:rsidRDefault="000C2299" w:rsidP="000C2299">
      <w:pPr>
        <w:ind w:left="720" w:hanging="720"/>
        <w:jc w:val="center"/>
        <w:rPr>
          <w:b/>
          <w:color w:val="000000"/>
          <w:sz w:val="28"/>
          <w:szCs w:val="28"/>
          <w:lang w:eastAsia="ru-RU"/>
        </w:rPr>
      </w:pPr>
    </w:p>
    <w:p w:rsidR="000C2299" w:rsidRDefault="000C2299" w:rsidP="000C2299">
      <w:pPr>
        <w:ind w:left="720" w:hanging="720"/>
        <w:jc w:val="center"/>
        <w:rPr>
          <w:b/>
          <w:color w:val="000000"/>
          <w:sz w:val="28"/>
          <w:szCs w:val="28"/>
          <w:lang w:eastAsia="ru-RU"/>
        </w:rPr>
      </w:pPr>
    </w:p>
    <w:p w:rsidR="000C2299" w:rsidRDefault="000C2299" w:rsidP="000C2299">
      <w:pPr>
        <w:ind w:left="720" w:hanging="720"/>
        <w:jc w:val="center"/>
        <w:rPr>
          <w:b/>
          <w:color w:val="000000"/>
          <w:sz w:val="28"/>
          <w:szCs w:val="28"/>
          <w:lang w:eastAsia="ru-RU"/>
        </w:rPr>
      </w:pPr>
    </w:p>
    <w:p w:rsidR="000C2299" w:rsidRPr="00A952F0" w:rsidRDefault="000C2299" w:rsidP="000C2299">
      <w:pPr>
        <w:ind w:left="720" w:hanging="720"/>
        <w:jc w:val="center"/>
        <w:rPr>
          <w:b/>
          <w:color w:val="000000"/>
          <w:sz w:val="28"/>
          <w:szCs w:val="28"/>
          <w:lang w:eastAsia="ru-RU"/>
        </w:rPr>
      </w:pPr>
    </w:p>
    <w:p w:rsidR="000C2299" w:rsidRPr="00A952F0" w:rsidRDefault="000C2299" w:rsidP="000C2299">
      <w:pPr>
        <w:ind w:left="720" w:hanging="720"/>
        <w:jc w:val="center"/>
        <w:rPr>
          <w:b/>
          <w:color w:val="000000"/>
          <w:sz w:val="28"/>
          <w:szCs w:val="28"/>
          <w:lang w:eastAsia="ru-RU"/>
        </w:rPr>
      </w:pPr>
    </w:p>
    <w:p w:rsidR="000C2299" w:rsidRPr="00A952F0" w:rsidRDefault="000C2299" w:rsidP="000C2299">
      <w:pPr>
        <w:ind w:left="720" w:hanging="720"/>
        <w:jc w:val="center"/>
        <w:rPr>
          <w:b/>
          <w:color w:val="000000"/>
          <w:sz w:val="28"/>
          <w:szCs w:val="28"/>
          <w:lang w:eastAsia="ru-RU"/>
        </w:rPr>
      </w:pPr>
    </w:p>
    <w:p w:rsidR="000C2299" w:rsidRPr="00A952F0" w:rsidRDefault="000C2299" w:rsidP="000C2299">
      <w:pPr>
        <w:ind w:left="720" w:hanging="720"/>
        <w:jc w:val="center"/>
        <w:rPr>
          <w:b/>
          <w:color w:val="000000"/>
          <w:sz w:val="28"/>
          <w:szCs w:val="28"/>
          <w:lang w:eastAsia="ru-RU"/>
        </w:rPr>
      </w:pPr>
    </w:p>
    <w:p w:rsidR="000C2299" w:rsidRPr="00A952F0" w:rsidRDefault="000C2299" w:rsidP="000C2299">
      <w:pPr>
        <w:ind w:firstLine="567"/>
        <w:jc w:val="right"/>
        <w:rPr>
          <w:lang w:eastAsia="ru-RU"/>
        </w:rPr>
      </w:pPr>
      <w:r>
        <w:rPr>
          <w:lang w:eastAsia="ru-RU"/>
        </w:rPr>
        <w:t>Приложение № 2а</w:t>
      </w:r>
    </w:p>
    <w:p w:rsidR="000C2299" w:rsidRPr="00A952F0" w:rsidRDefault="000C2299" w:rsidP="000C2299">
      <w:pPr>
        <w:ind w:firstLine="567"/>
        <w:jc w:val="right"/>
        <w:rPr>
          <w:lang w:eastAsia="ru-RU"/>
        </w:rPr>
      </w:pPr>
      <w:r>
        <w:rPr>
          <w:lang w:eastAsia="ru-RU"/>
        </w:rPr>
        <w:t>к договору поставки №_____________</w:t>
      </w:r>
    </w:p>
    <w:p w:rsidR="000C2299" w:rsidRPr="00A952F0" w:rsidRDefault="000C2299" w:rsidP="000C2299">
      <w:pPr>
        <w:ind w:firstLine="567"/>
        <w:jc w:val="right"/>
        <w:rPr>
          <w:lang w:eastAsia="ru-RU"/>
        </w:rPr>
      </w:pPr>
      <w:r>
        <w:rPr>
          <w:lang w:eastAsia="ru-RU"/>
        </w:rPr>
        <w:t>от «___»_______202  г.</w:t>
      </w:r>
    </w:p>
    <w:p w:rsidR="000C2299" w:rsidRPr="00A952F0" w:rsidRDefault="000C2299" w:rsidP="000C2299">
      <w:pPr>
        <w:ind w:left="720" w:hanging="720"/>
        <w:jc w:val="center"/>
        <w:rPr>
          <w:b/>
          <w:color w:val="000000"/>
          <w:lang w:eastAsia="ru-RU"/>
        </w:rPr>
      </w:pPr>
    </w:p>
    <w:p w:rsidR="000C2299" w:rsidRPr="00A952F0" w:rsidRDefault="000C2299" w:rsidP="000C2299">
      <w:pPr>
        <w:pBdr>
          <w:top w:val="nil"/>
          <w:left w:val="nil"/>
          <w:bottom w:val="nil"/>
          <w:right w:val="nil"/>
          <w:between w:val="nil"/>
        </w:pBdr>
        <w:ind w:left="720" w:hanging="720"/>
        <w:rPr>
          <w:b/>
          <w:color w:val="000000"/>
        </w:rPr>
      </w:pPr>
    </w:p>
    <w:p w:rsidR="000C2299" w:rsidRPr="00A952F0" w:rsidRDefault="000C2299" w:rsidP="000C2299">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750"/>
        <w:gridCol w:w="3600"/>
        <w:gridCol w:w="1287"/>
        <w:gridCol w:w="4394"/>
      </w:tblGrid>
      <w:tr w:rsidR="000C2299" w:rsidRPr="00A952F0" w:rsidTr="000C2299">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0C2299" w:rsidRPr="00A952F0" w:rsidRDefault="000C2299" w:rsidP="000C2299">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0C2299" w:rsidRPr="00A952F0" w:rsidRDefault="000C2299" w:rsidP="000C2299">
            <w:pPr>
              <w:pBdr>
                <w:top w:val="nil"/>
                <w:left w:val="nil"/>
                <w:bottom w:val="nil"/>
                <w:right w:val="nil"/>
                <w:between w:val="nil"/>
              </w:pBdr>
              <w:ind w:left="720" w:hanging="720"/>
              <w:jc w:val="center"/>
              <w:rPr>
                <w:color w:val="000000"/>
              </w:rPr>
            </w:pPr>
            <w:r>
              <w:rPr>
                <w:color w:val="000000"/>
              </w:rPr>
              <w:t>Наименование</w:t>
            </w:r>
          </w:p>
          <w:p w:rsidR="000C2299" w:rsidRPr="00A952F0" w:rsidRDefault="000C2299" w:rsidP="000C2299">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681" w:type="dxa"/>
            <w:gridSpan w:val="2"/>
            <w:tcBorders>
              <w:top w:val="single" w:sz="4" w:space="0" w:color="000000"/>
              <w:left w:val="single" w:sz="4" w:space="0" w:color="000000"/>
              <w:bottom w:val="single" w:sz="4" w:space="0" w:color="000000"/>
              <w:right w:val="single" w:sz="4" w:space="0" w:color="000000"/>
            </w:tcBorders>
          </w:tcPr>
          <w:p w:rsidR="000C2299" w:rsidRPr="00A952F0" w:rsidRDefault="000C2299" w:rsidP="000C2299">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0C2299" w:rsidRPr="00A952F0" w:rsidTr="000C2299">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0C2299" w:rsidRPr="00A952F0" w:rsidRDefault="000C2299" w:rsidP="000C2299">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0C2299" w:rsidRPr="00A952F0" w:rsidRDefault="000C2299" w:rsidP="000C2299">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0C2299" w:rsidRPr="00A952F0" w:rsidRDefault="000C2299" w:rsidP="000C2299">
            <w:pPr>
              <w:pBdr>
                <w:top w:val="nil"/>
                <w:left w:val="nil"/>
                <w:bottom w:val="nil"/>
                <w:right w:val="nil"/>
                <w:between w:val="nil"/>
              </w:pBdr>
              <w:ind w:left="708" w:hanging="708"/>
              <w:jc w:val="both"/>
              <w:rPr>
                <w:i/>
                <w:color w:val="000000"/>
              </w:rPr>
            </w:pPr>
            <w:r>
              <w:rPr>
                <w:i/>
                <w:color w:val="000000"/>
              </w:rPr>
              <w:t>Товарная накладная ТОРГ-12</w:t>
            </w:r>
          </w:p>
          <w:p w:rsidR="000C2299" w:rsidRPr="00A952F0" w:rsidRDefault="000C2299" w:rsidP="000C2299">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0C2299" w:rsidRPr="00A952F0" w:rsidRDefault="000C2299" w:rsidP="000C2299">
            <w:pPr>
              <w:pBdr>
                <w:top w:val="nil"/>
                <w:left w:val="nil"/>
                <w:bottom w:val="nil"/>
                <w:right w:val="nil"/>
                <w:between w:val="nil"/>
              </w:pBdr>
              <w:ind w:left="708" w:hanging="708"/>
              <w:jc w:val="both"/>
              <w:rPr>
                <w:color w:val="000000"/>
              </w:rPr>
            </w:pPr>
          </w:p>
        </w:tc>
        <w:tc>
          <w:tcPr>
            <w:tcW w:w="5681" w:type="dxa"/>
            <w:gridSpan w:val="2"/>
            <w:tcBorders>
              <w:top w:val="single" w:sz="4" w:space="0" w:color="000000"/>
              <w:left w:val="single" w:sz="4" w:space="0" w:color="000000"/>
              <w:bottom w:val="single" w:sz="4" w:space="0" w:color="000000"/>
              <w:right w:val="single" w:sz="4" w:space="0" w:color="000000"/>
            </w:tcBorders>
          </w:tcPr>
          <w:p w:rsidR="000C2299" w:rsidRPr="00A952F0" w:rsidRDefault="000C2299" w:rsidP="000C229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0C2299" w:rsidRPr="00A952F0" w:rsidRDefault="000C2299" w:rsidP="000C2299">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0C2299" w:rsidRPr="00A952F0" w:rsidRDefault="000C2299" w:rsidP="000C2299">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0C2299" w:rsidRPr="00A952F0" w:rsidRDefault="000C2299" w:rsidP="000C2299">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0C2299" w:rsidRPr="00A952F0" w:rsidRDefault="000C2299" w:rsidP="000C2299">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0C2299" w:rsidRPr="00A952F0" w:rsidRDefault="000C2299" w:rsidP="000C2299">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C2299" w:rsidRPr="00A952F0" w:rsidRDefault="000C2299" w:rsidP="000C2299">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0C2299" w:rsidRPr="00A952F0" w:rsidRDefault="000C2299" w:rsidP="000C2299">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6"/>
            </w:r>
            <w:r>
              <w:rPr>
                <w:color w:val="000000"/>
              </w:rPr>
              <w:t>».</w:t>
            </w:r>
          </w:p>
        </w:tc>
      </w:tr>
      <w:tr w:rsidR="000C2299" w:rsidRPr="00A952F0" w:rsidTr="000C2299">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0C2299" w:rsidRPr="00A952F0" w:rsidRDefault="000C2299" w:rsidP="000C2299">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0C2299" w:rsidRPr="00A952F0" w:rsidRDefault="000C2299" w:rsidP="000C2299">
            <w:pPr>
              <w:pBdr>
                <w:top w:val="nil"/>
                <w:left w:val="nil"/>
                <w:bottom w:val="nil"/>
                <w:right w:val="nil"/>
                <w:between w:val="nil"/>
              </w:pBdr>
              <w:ind w:left="720" w:hanging="720"/>
              <w:rPr>
                <w:i/>
                <w:color w:val="000000"/>
              </w:rPr>
            </w:pPr>
            <w:r>
              <w:rPr>
                <w:i/>
                <w:color w:val="000000"/>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0C2299" w:rsidRPr="00A952F0" w:rsidRDefault="000C2299" w:rsidP="000C229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0C2299" w:rsidRPr="00A952F0" w:rsidTr="000C2299">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0C2299" w:rsidRPr="00A952F0" w:rsidRDefault="000C2299" w:rsidP="000C2299">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0C2299" w:rsidRPr="00A952F0" w:rsidRDefault="000C2299" w:rsidP="000C2299">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ая</w:t>
            </w:r>
            <w:r>
              <w:rPr>
                <w:i/>
                <w:color w:val="000000"/>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0C2299" w:rsidRPr="00A952F0" w:rsidRDefault="000C2299" w:rsidP="000C2299">
            <w:pPr>
              <w:pBdr>
                <w:top w:val="nil"/>
                <w:left w:val="nil"/>
                <w:bottom w:val="nil"/>
                <w:right w:val="nil"/>
                <w:between w:val="nil"/>
              </w:pBdr>
              <w:rPr>
                <w:color w:val="000000"/>
              </w:rPr>
            </w:pPr>
            <w:r>
              <w:t>XML, утв. приказом ФНС России от 12.10.2020 N ЕД-7-26/736@.</w:t>
            </w:r>
          </w:p>
        </w:tc>
      </w:tr>
      <w:tr w:rsidR="000C2299" w:rsidRPr="00A952F0" w:rsidTr="000C2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0C2299" w:rsidRPr="00A952F0" w:rsidRDefault="000C2299" w:rsidP="000C2299"/>
          <w:p w:rsidR="000C2299" w:rsidRPr="00A952F0" w:rsidRDefault="000C2299" w:rsidP="000C2299"/>
          <w:p w:rsidR="000C2299" w:rsidRPr="00A952F0" w:rsidRDefault="000C2299" w:rsidP="000C2299"/>
          <w:p w:rsidR="000C2299" w:rsidRPr="00A952F0" w:rsidRDefault="000C2299" w:rsidP="000C2299"/>
          <w:p w:rsidR="000C2299" w:rsidRPr="00A952F0" w:rsidRDefault="000C2299" w:rsidP="000C2299">
            <w:r>
              <w:t>Покупатель:</w:t>
            </w:r>
          </w:p>
          <w:p w:rsidR="000C2299" w:rsidRPr="00A952F0" w:rsidRDefault="000C2299" w:rsidP="000C2299"/>
          <w:p w:rsidR="000C2299" w:rsidRPr="00A952F0" w:rsidRDefault="000C2299" w:rsidP="000C2299">
            <w:r>
              <w:t>________    ______________</w:t>
            </w:r>
          </w:p>
          <w:p w:rsidR="000C2299" w:rsidRPr="00A952F0" w:rsidRDefault="000C2299" w:rsidP="000C2299">
            <w:pPr>
              <w:rPr>
                <w:vertAlign w:val="superscript"/>
              </w:rPr>
            </w:pPr>
            <w:r>
              <w:rPr>
                <w:vertAlign w:val="superscript"/>
              </w:rPr>
              <w:t xml:space="preserve">(подпись)                    (Ф.И.О.)                                     </w:t>
            </w:r>
          </w:p>
        </w:tc>
        <w:tc>
          <w:tcPr>
            <w:tcW w:w="4394" w:type="dxa"/>
            <w:tcBorders>
              <w:top w:val="nil"/>
              <w:left w:val="nil"/>
              <w:bottom w:val="nil"/>
              <w:right w:val="nil"/>
            </w:tcBorders>
          </w:tcPr>
          <w:p w:rsidR="000C2299" w:rsidRPr="00A952F0" w:rsidRDefault="000C2299" w:rsidP="000C2299"/>
          <w:p w:rsidR="000C2299" w:rsidRPr="00A952F0" w:rsidRDefault="000C2299" w:rsidP="000C2299"/>
          <w:p w:rsidR="000C2299" w:rsidRPr="00A952F0" w:rsidRDefault="000C2299" w:rsidP="000C2299"/>
          <w:p w:rsidR="000C2299" w:rsidRPr="00A952F0" w:rsidRDefault="000C2299" w:rsidP="000C2299"/>
          <w:p w:rsidR="000C2299" w:rsidRPr="00A952F0" w:rsidRDefault="000C2299" w:rsidP="000C2299">
            <w:r>
              <w:t>Поставщик:</w:t>
            </w:r>
          </w:p>
          <w:p w:rsidR="000C2299" w:rsidRPr="00A952F0" w:rsidRDefault="000C2299" w:rsidP="000C2299"/>
          <w:p w:rsidR="000C2299" w:rsidRPr="00A952F0" w:rsidRDefault="000C2299" w:rsidP="000C2299">
            <w:r>
              <w:t>________    ______________</w:t>
            </w:r>
          </w:p>
          <w:p w:rsidR="000C2299" w:rsidRPr="00A952F0" w:rsidRDefault="000C2299" w:rsidP="000C2299">
            <w:pPr>
              <w:rPr>
                <w:vertAlign w:val="superscript"/>
              </w:rPr>
            </w:pPr>
            <w:r>
              <w:rPr>
                <w:vertAlign w:val="superscript"/>
              </w:rPr>
              <w:t xml:space="preserve">(подпись)                    (Ф.И.О.)                            </w:t>
            </w:r>
          </w:p>
          <w:p w:rsidR="000C2299" w:rsidRPr="00A952F0" w:rsidRDefault="000C2299" w:rsidP="000C2299"/>
        </w:tc>
      </w:tr>
      <w:tr w:rsidR="000C2299" w:rsidRPr="00A952F0" w:rsidTr="000C2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0C2299" w:rsidRPr="00A952F0" w:rsidRDefault="000C2299" w:rsidP="000C2299">
            <w:pPr>
              <w:rPr>
                <w:color w:val="000000"/>
                <w:spacing w:val="1"/>
                <w:sz w:val="26"/>
                <w:szCs w:val="26"/>
                <w:lang w:eastAsia="ru-RU"/>
              </w:rPr>
            </w:pPr>
          </w:p>
        </w:tc>
        <w:tc>
          <w:tcPr>
            <w:tcW w:w="4394" w:type="dxa"/>
            <w:tcBorders>
              <w:top w:val="nil"/>
              <w:left w:val="nil"/>
              <w:bottom w:val="nil"/>
              <w:right w:val="nil"/>
            </w:tcBorders>
          </w:tcPr>
          <w:p w:rsidR="000C2299" w:rsidRPr="00A952F0" w:rsidRDefault="000C2299" w:rsidP="000C2299">
            <w:pPr>
              <w:rPr>
                <w:rFonts w:eastAsia="Calibri"/>
                <w:b/>
                <w:sz w:val="26"/>
                <w:szCs w:val="26"/>
              </w:rPr>
            </w:pPr>
          </w:p>
        </w:tc>
      </w:tr>
    </w:tbl>
    <w:p w:rsidR="000C2299" w:rsidRPr="00A952F0" w:rsidRDefault="000C2299" w:rsidP="000C2299">
      <w:pPr>
        <w:rPr>
          <w:sz w:val="26"/>
          <w:szCs w:val="26"/>
        </w:rPr>
      </w:pPr>
    </w:p>
    <w:p w:rsidR="000C2299" w:rsidRDefault="000C2299" w:rsidP="000C2299">
      <w:pPr>
        <w:jc w:val="right"/>
        <w:rPr>
          <w:sz w:val="28"/>
        </w:rPr>
      </w:pPr>
    </w:p>
    <w:p w:rsidR="00B701C9" w:rsidRDefault="00B701C9" w:rsidP="000C2299">
      <w:pPr>
        <w:jc w:val="right"/>
        <w:rPr>
          <w:sz w:val="28"/>
        </w:rPr>
      </w:pPr>
    </w:p>
    <w:p w:rsidR="00B701C9" w:rsidRPr="00A952F0" w:rsidRDefault="00B701C9" w:rsidP="000C2299">
      <w:pPr>
        <w:jc w:val="right"/>
        <w:rPr>
          <w:sz w:val="28"/>
        </w:rPr>
      </w:pPr>
    </w:p>
    <w:p w:rsidR="000C2299" w:rsidRPr="00A952F0" w:rsidRDefault="000C2299" w:rsidP="000C2299">
      <w:pPr>
        <w:jc w:val="right"/>
        <w:rPr>
          <w:sz w:val="26"/>
          <w:szCs w:val="26"/>
          <w:lang w:eastAsia="ru-RU"/>
        </w:rPr>
      </w:pPr>
      <w:r>
        <w:rPr>
          <w:sz w:val="26"/>
          <w:szCs w:val="26"/>
          <w:lang w:eastAsia="ru-RU"/>
        </w:rPr>
        <w:t xml:space="preserve">Приложение № 3 </w:t>
      </w:r>
    </w:p>
    <w:p w:rsidR="000C2299" w:rsidRPr="00A952F0" w:rsidRDefault="000C2299" w:rsidP="000C2299">
      <w:pPr>
        <w:jc w:val="right"/>
        <w:rPr>
          <w:sz w:val="26"/>
          <w:szCs w:val="26"/>
          <w:lang w:eastAsia="ru-RU"/>
        </w:rPr>
      </w:pPr>
      <w:r>
        <w:rPr>
          <w:sz w:val="26"/>
          <w:szCs w:val="26"/>
          <w:lang w:eastAsia="ru-RU"/>
        </w:rPr>
        <w:t>к договору поставки №__________________</w:t>
      </w:r>
    </w:p>
    <w:p w:rsidR="000C2299" w:rsidRPr="00A952F0" w:rsidRDefault="000C2299" w:rsidP="000C2299">
      <w:pPr>
        <w:jc w:val="right"/>
        <w:rPr>
          <w:sz w:val="26"/>
          <w:szCs w:val="26"/>
          <w:lang w:eastAsia="ru-RU"/>
        </w:rPr>
      </w:pPr>
      <w:r>
        <w:rPr>
          <w:sz w:val="26"/>
          <w:szCs w:val="26"/>
          <w:lang w:eastAsia="ru-RU"/>
        </w:rPr>
        <w:t>от «___»_______202  г.</w:t>
      </w:r>
    </w:p>
    <w:p w:rsidR="000C2299" w:rsidRPr="00A952F0" w:rsidRDefault="000C2299" w:rsidP="000C2299">
      <w:pPr>
        <w:jc w:val="center"/>
        <w:rPr>
          <w:b/>
        </w:rPr>
      </w:pPr>
      <w:r>
        <w:rPr>
          <w:b/>
        </w:rPr>
        <w:t>НАЛОГОВАЯ ОГОВОРКА</w:t>
      </w:r>
    </w:p>
    <w:p w:rsidR="000C2299" w:rsidRPr="00A952F0" w:rsidRDefault="000C2299" w:rsidP="000C2299">
      <w:pPr>
        <w:keepNext/>
        <w:keepLines/>
        <w:autoSpaceDE w:val="0"/>
        <w:autoSpaceDN w:val="0"/>
        <w:adjustRightInd w:val="0"/>
        <w:spacing w:line="240" w:lineRule="exact"/>
        <w:ind w:right="43" w:firstLine="854"/>
        <w:jc w:val="both"/>
        <w:rPr>
          <w:lang w:eastAsia="ru-RU"/>
        </w:rPr>
      </w:pPr>
    </w:p>
    <w:p w:rsidR="000C2299" w:rsidRPr="00A952F0" w:rsidRDefault="000C2299" w:rsidP="000C2299">
      <w:pPr>
        <w:ind w:firstLine="567"/>
        <w:jc w:val="both"/>
      </w:pPr>
      <w:r>
        <w:t xml:space="preserve">1. Поставщик на момент заключения договора </w:t>
      </w:r>
      <w:r>
        <w:rPr>
          <w:rFonts w:eastAsia="MS Mincho"/>
        </w:rPr>
        <w:t xml:space="preserve">от «__» ___________ 202_ г. </w:t>
      </w:r>
      <w:r>
        <w:t xml:space="preserve">№ НКП </w:t>
      </w:r>
      <w:proofErr w:type="spellStart"/>
      <w:r>
        <w:t>Заб</w:t>
      </w:r>
      <w:proofErr w:type="spellEnd"/>
      <w:r>
        <w:t>-д/       /       ,</w:t>
      </w:r>
      <w:r>
        <w:rPr>
          <w:rFonts w:eastAsia="MS Mincho"/>
        </w:rPr>
        <w:t xml:space="preserve">(далее также – Договор, настоящий Договор) заключенного с ПАО «ТрансКонтейнер» (далее – Покупатель), </w:t>
      </w:r>
      <w:r>
        <w:t>гарантирует (заверяет), что:</w:t>
      </w:r>
    </w:p>
    <w:p w:rsidR="000C2299" w:rsidRPr="00A952F0" w:rsidRDefault="000C2299" w:rsidP="000C2299">
      <w:pPr>
        <w:ind w:firstLine="567"/>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0C2299" w:rsidRPr="00A952F0" w:rsidRDefault="000C2299" w:rsidP="000C2299">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C2299" w:rsidRPr="00A952F0" w:rsidRDefault="000C2299" w:rsidP="000C2299">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C2299" w:rsidRPr="00A952F0" w:rsidRDefault="000C2299" w:rsidP="000C2299">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C2299" w:rsidRPr="00A952F0" w:rsidRDefault="000C2299" w:rsidP="000C2299">
      <w:pPr>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C2299" w:rsidRPr="00A952F0" w:rsidRDefault="000C2299" w:rsidP="000C2299">
      <w:pPr>
        <w:ind w:firstLine="567"/>
        <w:jc w:val="both"/>
      </w:pPr>
      <w:r>
        <w:t>не совершает сделок (операций) основной целью которых являются неуплата (неполная уплата) и (или) зачет (возврат) суммы налога;</w:t>
      </w:r>
    </w:p>
    <w:p w:rsidR="000C2299" w:rsidRPr="00A952F0" w:rsidRDefault="000C2299" w:rsidP="000C2299">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C2299" w:rsidRPr="00A952F0" w:rsidRDefault="000C2299" w:rsidP="000C2299">
      <w:pPr>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C2299" w:rsidRPr="00A952F0" w:rsidRDefault="000C2299" w:rsidP="000C2299">
      <w:pPr>
        <w:ind w:firstLine="567"/>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0C2299" w:rsidRPr="00A952F0" w:rsidRDefault="000C2299" w:rsidP="000C2299">
      <w:pPr>
        <w:ind w:firstLine="567"/>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0C2299" w:rsidRPr="00A952F0" w:rsidRDefault="000C2299" w:rsidP="000C2299">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0C2299" w:rsidRPr="00A952F0" w:rsidRDefault="000C2299" w:rsidP="000C2299">
      <w:pPr>
        <w:ind w:firstLine="567"/>
        <w:jc w:val="both"/>
      </w:pPr>
      <w:r>
        <w:t>лица, подписывающие от его имени первичные документы и счета-фактуры, имеют на это все необходимые полномочия.</w:t>
      </w:r>
    </w:p>
    <w:p w:rsidR="000C2299" w:rsidRPr="00A952F0" w:rsidRDefault="000C2299" w:rsidP="000C2299">
      <w:pPr>
        <w:ind w:firstLine="567"/>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0C2299" w:rsidRPr="00A952F0" w:rsidRDefault="000C2299" w:rsidP="000C2299">
      <w:pPr>
        <w:ind w:firstLine="567"/>
        <w:jc w:val="both"/>
      </w:pPr>
      <w:r>
        <w:t>2.1.</w:t>
      </w:r>
      <w:r>
        <w:tab/>
        <w:t xml:space="preserve"> установит получение Покупателем необоснованной налоговой выгоды в связи с исполнением Договора и/или</w:t>
      </w:r>
    </w:p>
    <w:p w:rsidR="000C2299" w:rsidRPr="00A952F0" w:rsidRDefault="000C2299" w:rsidP="000C2299">
      <w:pPr>
        <w:ind w:firstLine="567"/>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0C2299" w:rsidRPr="00A952F0" w:rsidRDefault="000C2299" w:rsidP="000C2299">
      <w:pPr>
        <w:ind w:firstLine="567"/>
        <w:jc w:val="both"/>
      </w:pPr>
      <w:r>
        <w:t>2.3.</w:t>
      </w:r>
      <w:r>
        <w:tab/>
        <w:t xml:space="preserve"> признает неправомерным применение Покупателем налоговых вычетов в отношении сумм НДС</w:t>
      </w:r>
    </w:p>
    <w:p w:rsidR="000C2299" w:rsidRPr="00A952F0" w:rsidRDefault="000C2299" w:rsidP="000C2299">
      <w:pPr>
        <w:ind w:firstLine="567"/>
        <w:jc w:val="both"/>
      </w:pPr>
      <w:r>
        <w:t>в связи с тем, что Поставщик:</w:t>
      </w:r>
    </w:p>
    <w:p w:rsidR="000C2299" w:rsidRPr="00A952F0" w:rsidRDefault="000C2299" w:rsidP="000C2299">
      <w:pPr>
        <w:ind w:firstLine="567"/>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0C2299" w:rsidRPr="00A952F0" w:rsidRDefault="000C2299" w:rsidP="000C2299">
      <w:pPr>
        <w:ind w:firstLine="567"/>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C2299" w:rsidRPr="00A952F0" w:rsidRDefault="000C2299" w:rsidP="000C2299">
      <w:pPr>
        <w:ind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rsidR="000C2299" w:rsidRPr="00A952F0" w:rsidRDefault="000C2299" w:rsidP="000C2299">
      <w:pPr>
        <w:ind w:firstLine="567"/>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0C2299" w:rsidRPr="00A952F0" w:rsidRDefault="000C2299" w:rsidP="000C2299">
      <w:pPr>
        <w:ind w:firstLine="567"/>
        <w:jc w:val="both"/>
      </w:pPr>
      <w:r>
        <w:t>2.7.</w:t>
      </w:r>
      <w:r>
        <w:tab/>
        <w:t xml:space="preserve"> сумма начисленных Покупателю пеней на сумму Доначисленных налогов (далее – Пени); плюс</w:t>
      </w:r>
    </w:p>
    <w:p w:rsidR="000C2299" w:rsidRPr="00A952F0" w:rsidRDefault="000C2299" w:rsidP="000C2299">
      <w:pPr>
        <w:ind w:firstLine="567"/>
        <w:jc w:val="both"/>
      </w:pPr>
      <w:r>
        <w:t>2.8.</w:t>
      </w:r>
      <w:r>
        <w:tab/>
        <w:t>штрафы начисленные Покупателю за соответствующие налоговые нарушения в связи с неуплатой ею Доначисленных налогов (далее – Штрафы).</w:t>
      </w:r>
    </w:p>
    <w:p w:rsidR="000C2299" w:rsidRPr="00A952F0" w:rsidRDefault="000C2299" w:rsidP="000C2299">
      <w:pPr>
        <w:ind w:firstLine="567"/>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0C2299" w:rsidRPr="00A952F0" w:rsidRDefault="000C2299" w:rsidP="000C2299">
      <w:pPr>
        <w:ind w:firstLine="567"/>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0C2299" w:rsidRPr="00A952F0" w:rsidRDefault="000C2299" w:rsidP="000C2299">
      <w:pPr>
        <w:ind w:firstLine="567"/>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0C2299" w:rsidRPr="00A952F0" w:rsidRDefault="000C2299" w:rsidP="000C2299">
      <w:pPr>
        <w:ind w:firstLine="567"/>
        <w:jc w:val="both"/>
      </w:pPr>
      <w:r>
        <w:t>4.</w:t>
      </w:r>
      <w:r>
        <w:tab/>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t>ов</w:t>
      </w:r>
      <w:proofErr w:type="spellEnd"/>
      <w: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0C2299" w:rsidRPr="00A952F0" w:rsidRDefault="000C2299" w:rsidP="000C2299">
      <w:pPr>
        <w:ind w:firstLine="567"/>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r>
      <w:r>
        <w:lastRenderedPageBreak/>
        <w:t>(-</w:t>
      </w:r>
      <w:proofErr w:type="spellStart"/>
      <w:r>
        <w:t>ам</w:t>
      </w:r>
      <w:proofErr w:type="spellEnd"/>
      <w:r>
        <w:t>), в рамках которого (-ых) Покупатель предпринял добросовестные усилия по оспариванию Решения налогового органа, а также</w:t>
      </w:r>
    </w:p>
    <w:p w:rsidR="000C2299" w:rsidRPr="00A952F0" w:rsidRDefault="000C2299" w:rsidP="000C2299">
      <w:pPr>
        <w:ind w:firstLine="567"/>
        <w:jc w:val="both"/>
      </w:pPr>
      <w:r>
        <w:t>4.2.</w:t>
      </w:r>
      <w:r>
        <w:tab/>
        <w:t>судебные расходы Покупателя в связи с оспариванием Решения налогового органа в полном размере.</w:t>
      </w:r>
    </w:p>
    <w:p w:rsidR="000C2299" w:rsidRPr="00A952F0" w:rsidRDefault="000C2299" w:rsidP="000C2299">
      <w:pPr>
        <w:ind w:firstLine="567"/>
        <w:jc w:val="both"/>
      </w:pPr>
      <w:r>
        <w:t>5.</w:t>
      </w:r>
      <w: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0C2299" w:rsidRPr="00A952F0" w:rsidRDefault="000C2299" w:rsidP="000C2299">
      <w:pPr>
        <w:ind w:firstLine="567"/>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0C2299" w:rsidRPr="00A952F0" w:rsidRDefault="000C2299" w:rsidP="000C2299">
      <w:pPr>
        <w:ind w:firstLine="567"/>
        <w:jc w:val="both"/>
      </w:pPr>
      <w:r>
        <w:t>7.</w:t>
      </w:r>
      <w:r>
        <w:tab/>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w:t>
      </w:r>
      <w:proofErr w:type="spellStart"/>
      <w:r>
        <w:t>Поставщикома</w:t>
      </w:r>
      <w:proofErr w:type="spellEnd"/>
      <w:r>
        <w:t xml:space="preserve">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0C2299" w:rsidRPr="00A952F0" w:rsidRDefault="000C2299" w:rsidP="000C2299">
      <w:pPr>
        <w:ind w:firstLine="567"/>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0C2299" w:rsidRPr="00A952F0" w:rsidRDefault="000C2299" w:rsidP="000C2299">
      <w:pPr>
        <w:jc w:val="right"/>
        <w:outlineLvl w:val="0"/>
        <w:rPr>
          <w:rFonts w:eastAsia="MS Mincho"/>
          <w:sz w:val="28"/>
          <w:szCs w:val="28"/>
        </w:rPr>
      </w:pPr>
    </w:p>
    <w:p w:rsidR="000C2299" w:rsidRPr="00A952F0" w:rsidRDefault="000C2299" w:rsidP="000C2299">
      <w:pPr>
        <w:jc w:val="right"/>
        <w:outlineLvl w:val="0"/>
        <w:rPr>
          <w:rFonts w:eastAsia="MS Mincho"/>
          <w:sz w:val="28"/>
          <w:szCs w:val="28"/>
        </w:rPr>
      </w:pPr>
    </w:p>
    <w:p w:rsidR="000C2299" w:rsidRPr="00A952F0" w:rsidRDefault="000C2299" w:rsidP="000C2299">
      <w:pPr>
        <w:jc w:val="right"/>
        <w:outlineLvl w:val="0"/>
        <w:rPr>
          <w:rFonts w:eastAsia="MS Mincho"/>
          <w:sz w:val="28"/>
          <w:szCs w:val="28"/>
        </w:rPr>
      </w:pPr>
    </w:p>
    <w:p w:rsidR="000C2299" w:rsidRPr="00A952F0" w:rsidRDefault="000C2299" w:rsidP="000C2299">
      <w:pPr>
        <w:jc w:val="right"/>
        <w:outlineLvl w:val="0"/>
        <w:rPr>
          <w:rFonts w:eastAsia="MS Mincho"/>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0C2299" w:rsidRPr="00A952F0" w:rsidTr="000C2299">
        <w:trPr>
          <w:trHeight w:val="321"/>
        </w:trPr>
        <w:tc>
          <w:tcPr>
            <w:tcW w:w="5671" w:type="dxa"/>
            <w:tcBorders>
              <w:top w:val="nil"/>
              <w:left w:val="nil"/>
              <w:bottom w:val="nil"/>
              <w:right w:val="nil"/>
            </w:tcBorders>
          </w:tcPr>
          <w:p w:rsidR="000C2299" w:rsidRPr="00A952F0" w:rsidRDefault="000C2299" w:rsidP="000C2299"/>
          <w:p w:rsidR="000C2299" w:rsidRPr="00A952F0" w:rsidRDefault="000C2299" w:rsidP="000C2299"/>
          <w:p w:rsidR="000C2299" w:rsidRPr="00A952F0" w:rsidRDefault="000C2299" w:rsidP="000C2299"/>
          <w:p w:rsidR="000C2299" w:rsidRPr="00A952F0" w:rsidRDefault="000C2299" w:rsidP="000C2299"/>
          <w:p w:rsidR="000C2299" w:rsidRPr="00A952F0" w:rsidRDefault="000C2299" w:rsidP="000C2299">
            <w:r>
              <w:t>Покупатель:</w:t>
            </w:r>
          </w:p>
          <w:p w:rsidR="000C2299" w:rsidRPr="00A952F0" w:rsidRDefault="000C2299" w:rsidP="000C2299"/>
          <w:p w:rsidR="000C2299" w:rsidRPr="00A952F0" w:rsidRDefault="000C2299" w:rsidP="000C2299">
            <w:r>
              <w:t>________    ______________</w:t>
            </w:r>
          </w:p>
          <w:p w:rsidR="000C2299" w:rsidRPr="00A952F0" w:rsidRDefault="000C2299" w:rsidP="000C2299">
            <w:pPr>
              <w:rPr>
                <w:vertAlign w:val="superscript"/>
              </w:rPr>
            </w:pPr>
            <w:r>
              <w:rPr>
                <w:vertAlign w:val="superscript"/>
              </w:rPr>
              <w:t xml:space="preserve">(подпись)                    (Ф.И.О.)                                     </w:t>
            </w:r>
          </w:p>
        </w:tc>
        <w:tc>
          <w:tcPr>
            <w:tcW w:w="4394" w:type="dxa"/>
            <w:tcBorders>
              <w:top w:val="nil"/>
              <w:left w:val="nil"/>
              <w:bottom w:val="nil"/>
              <w:right w:val="nil"/>
            </w:tcBorders>
          </w:tcPr>
          <w:p w:rsidR="000C2299" w:rsidRPr="00A952F0" w:rsidRDefault="000C2299" w:rsidP="000C2299"/>
          <w:p w:rsidR="000C2299" w:rsidRPr="00A952F0" w:rsidRDefault="000C2299" w:rsidP="000C2299"/>
          <w:p w:rsidR="000C2299" w:rsidRPr="00A952F0" w:rsidRDefault="000C2299" w:rsidP="000C2299"/>
          <w:p w:rsidR="000C2299" w:rsidRPr="00A952F0" w:rsidRDefault="000C2299" w:rsidP="000C2299"/>
          <w:p w:rsidR="000C2299" w:rsidRPr="00A952F0" w:rsidRDefault="000C2299" w:rsidP="000C2299">
            <w:r>
              <w:t>Поставщик:</w:t>
            </w:r>
          </w:p>
          <w:p w:rsidR="000C2299" w:rsidRPr="00A952F0" w:rsidRDefault="000C2299" w:rsidP="000C2299"/>
          <w:p w:rsidR="000C2299" w:rsidRPr="00A952F0" w:rsidRDefault="000C2299" w:rsidP="000C2299">
            <w:r>
              <w:t>________    ______________</w:t>
            </w:r>
          </w:p>
          <w:p w:rsidR="000C2299" w:rsidRPr="00A952F0" w:rsidRDefault="000C2299" w:rsidP="000C2299">
            <w:pPr>
              <w:rPr>
                <w:vertAlign w:val="superscript"/>
              </w:rPr>
            </w:pPr>
            <w:r>
              <w:rPr>
                <w:vertAlign w:val="superscript"/>
              </w:rPr>
              <w:t xml:space="preserve">(подпись)                    (Ф.И.О.)                            </w:t>
            </w:r>
          </w:p>
          <w:p w:rsidR="000C2299" w:rsidRPr="00A952F0" w:rsidRDefault="000C2299" w:rsidP="000C2299"/>
        </w:tc>
      </w:tr>
    </w:tbl>
    <w:p w:rsidR="000C2299" w:rsidRPr="00A952F0" w:rsidRDefault="000C2299" w:rsidP="000C2299">
      <w:pPr>
        <w:jc w:val="right"/>
        <w:outlineLvl w:val="0"/>
        <w:rPr>
          <w:rFonts w:eastAsia="MS Mincho"/>
          <w:sz w:val="28"/>
          <w:szCs w:val="28"/>
        </w:rPr>
      </w:pPr>
    </w:p>
    <w:p w:rsidR="000C2299" w:rsidRPr="00A952F0" w:rsidRDefault="000C2299" w:rsidP="000C2299">
      <w:pPr>
        <w:jc w:val="both"/>
        <w:outlineLvl w:val="0"/>
        <w:rPr>
          <w:rFonts w:eastAsia="Arial"/>
          <w:sz w:val="28"/>
          <w:szCs w:val="20"/>
        </w:rPr>
      </w:pPr>
    </w:p>
    <w:p w:rsidR="000C2299" w:rsidRPr="00A952F0" w:rsidRDefault="000C2299" w:rsidP="000C2299">
      <w:pPr>
        <w:jc w:val="right"/>
        <w:outlineLvl w:val="0"/>
        <w:rPr>
          <w:rFonts w:eastAsia="MS Mincho"/>
          <w:sz w:val="28"/>
          <w:szCs w:val="28"/>
        </w:rPr>
      </w:pPr>
    </w:p>
    <w:p w:rsidR="000C2299" w:rsidRPr="00A952F0" w:rsidRDefault="000C2299" w:rsidP="000C2299">
      <w:pPr>
        <w:jc w:val="right"/>
        <w:outlineLvl w:val="0"/>
        <w:rPr>
          <w:rFonts w:eastAsia="MS Mincho"/>
          <w:sz w:val="28"/>
          <w:szCs w:val="28"/>
        </w:rPr>
      </w:pPr>
    </w:p>
    <w:p w:rsidR="000C2299" w:rsidRPr="00A952F0" w:rsidRDefault="000C2299" w:rsidP="000C2299">
      <w:pPr>
        <w:jc w:val="right"/>
        <w:rPr>
          <w:sz w:val="26"/>
          <w:szCs w:val="26"/>
          <w:lang w:eastAsia="ru-RU"/>
        </w:rPr>
      </w:pPr>
      <w:r>
        <w:rPr>
          <w:b/>
        </w:rPr>
        <w:tab/>
      </w:r>
      <w:r>
        <w:rPr>
          <w:sz w:val="26"/>
          <w:szCs w:val="26"/>
          <w:lang w:eastAsia="ru-RU"/>
        </w:rPr>
        <w:t xml:space="preserve">Приложение № 4 </w:t>
      </w:r>
    </w:p>
    <w:p w:rsidR="000C2299" w:rsidRPr="00A952F0" w:rsidRDefault="000C2299" w:rsidP="000C2299">
      <w:pPr>
        <w:jc w:val="right"/>
        <w:rPr>
          <w:sz w:val="26"/>
          <w:szCs w:val="26"/>
          <w:lang w:eastAsia="ru-RU"/>
        </w:rPr>
      </w:pPr>
      <w:r>
        <w:rPr>
          <w:sz w:val="26"/>
          <w:szCs w:val="26"/>
          <w:lang w:eastAsia="ru-RU"/>
        </w:rPr>
        <w:t>к договору поставки №__________________</w:t>
      </w:r>
    </w:p>
    <w:p w:rsidR="000C2299" w:rsidRPr="00A952F0" w:rsidRDefault="000C2299" w:rsidP="000C2299">
      <w:pPr>
        <w:jc w:val="right"/>
        <w:rPr>
          <w:sz w:val="26"/>
          <w:szCs w:val="26"/>
          <w:lang w:eastAsia="ru-RU"/>
        </w:rPr>
      </w:pPr>
      <w:r>
        <w:rPr>
          <w:sz w:val="26"/>
          <w:szCs w:val="26"/>
          <w:lang w:eastAsia="ru-RU"/>
        </w:rPr>
        <w:t>от «___»_______202  г.</w:t>
      </w:r>
    </w:p>
    <w:p w:rsidR="000C2299" w:rsidRPr="00A952F0" w:rsidRDefault="000C2299" w:rsidP="000C2299">
      <w:pPr>
        <w:tabs>
          <w:tab w:val="left" w:pos="7545"/>
        </w:tabs>
        <w:ind w:firstLine="567"/>
        <w:jc w:val="both"/>
        <w:rPr>
          <w:b/>
        </w:rPr>
      </w:pPr>
    </w:p>
    <w:p w:rsidR="000C2299" w:rsidRPr="00A952F0" w:rsidRDefault="000C2299" w:rsidP="000C2299">
      <w:pPr>
        <w:ind w:firstLine="567"/>
        <w:jc w:val="center"/>
        <w:rPr>
          <w:b/>
        </w:rPr>
      </w:pPr>
    </w:p>
    <w:p w:rsidR="000C2299" w:rsidRPr="00A952F0" w:rsidRDefault="000C2299" w:rsidP="000C2299">
      <w:pPr>
        <w:ind w:firstLine="567"/>
        <w:jc w:val="center"/>
        <w:rPr>
          <w:b/>
        </w:rPr>
      </w:pPr>
    </w:p>
    <w:p w:rsidR="000C2299" w:rsidRPr="00A952F0" w:rsidRDefault="000C2299" w:rsidP="000C2299">
      <w:pPr>
        <w:ind w:firstLine="567"/>
        <w:jc w:val="center"/>
        <w:rPr>
          <w:b/>
        </w:rPr>
      </w:pPr>
      <w:r>
        <w:rPr>
          <w:b/>
        </w:rPr>
        <w:t>САНКЦИОННАЯ ОГОВОРКА</w:t>
      </w:r>
    </w:p>
    <w:p w:rsidR="000C2299" w:rsidRPr="00A952F0" w:rsidRDefault="000C2299" w:rsidP="000C2299">
      <w:pPr>
        <w:ind w:firstLine="567"/>
        <w:jc w:val="center"/>
        <w:rPr>
          <w:b/>
        </w:rPr>
      </w:pPr>
    </w:p>
    <w:p w:rsidR="000C2299" w:rsidRPr="00A952F0" w:rsidRDefault="000C2299" w:rsidP="000C2299">
      <w:pPr>
        <w:ind w:firstLine="567"/>
        <w:jc w:val="both"/>
      </w:pPr>
      <w:r>
        <w:t xml:space="preserve">1. Каждая из Сторон заявляет и гарантирует, что на дату заключения настоящего Договора: соответствующая Сторона и ни одно из Связанных лиц: 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 не действует в интересах и/или по указанию какого-либо лица, в отношении которого введены Санкции и/или которое включено в Санкционные списки; заключает и/или исполняет настоящий Договор не с целью обхода каких-либо Санкций или ограничений. </w:t>
      </w:r>
    </w:p>
    <w:p w:rsidR="000C2299" w:rsidRPr="00A952F0" w:rsidRDefault="000C2299" w:rsidP="000C2299">
      <w:pPr>
        <w:ind w:firstLine="567"/>
        <w:jc w:val="both"/>
      </w:pPr>
      <w:r>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 начинают действовать в интересах и/или по указанию какого-либо лица, в отношении которого введены Санкции и/или которое включено в Санкционные списки. </w:t>
      </w:r>
    </w:p>
    <w:p w:rsidR="000C2299" w:rsidRPr="00A952F0" w:rsidRDefault="000C2299" w:rsidP="000C2299">
      <w:pPr>
        <w:ind w:firstLine="567"/>
        <w:jc w:val="both"/>
      </w:pPr>
      <w:r>
        <w:t xml:space="preserve">3. Стороны подтверждают, что условия пунктов 1 и 2 настоящей Санкционной оговорки являются существенными условиями Договора. 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0C2299" w:rsidRPr="00A952F0" w:rsidRDefault="000C2299" w:rsidP="000C2299">
      <w:pPr>
        <w:ind w:firstLine="567"/>
        <w:jc w:val="both"/>
      </w:pPr>
      <w:r>
        <w:t xml:space="preserve">4. Определения: 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Санкционные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 Связанные </w:t>
      </w:r>
      <w:r>
        <w:lastRenderedPageBreak/>
        <w:t>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0C2299" w:rsidRPr="00A952F0" w:rsidRDefault="000C2299" w:rsidP="000C2299">
      <w:pPr>
        <w:ind w:firstLine="567"/>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0C2299" w:rsidRPr="00A952F0" w:rsidTr="000C2299">
        <w:trPr>
          <w:trHeight w:val="321"/>
        </w:trPr>
        <w:tc>
          <w:tcPr>
            <w:tcW w:w="5671" w:type="dxa"/>
            <w:tcBorders>
              <w:top w:val="nil"/>
              <w:left w:val="nil"/>
              <w:bottom w:val="nil"/>
              <w:right w:val="nil"/>
            </w:tcBorders>
          </w:tcPr>
          <w:p w:rsidR="000C2299" w:rsidRPr="00A952F0" w:rsidRDefault="000C2299" w:rsidP="000C2299"/>
          <w:p w:rsidR="000C2299" w:rsidRPr="00A952F0" w:rsidRDefault="000C2299" w:rsidP="000C2299"/>
          <w:p w:rsidR="000C2299" w:rsidRPr="00A952F0" w:rsidRDefault="000C2299" w:rsidP="000C2299"/>
          <w:p w:rsidR="000C2299" w:rsidRPr="00A952F0" w:rsidRDefault="000C2299" w:rsidP="000C2299"/>
          <w:p w:rsidR="000C2299" w:rsidRPr="00A952F0" w:rsidRDefault="000C2299" w:rsidP="000C2299">
            <w:r>
              <w:t>Покупатель:</w:t>
            </w:r>
          </w:p>
          <w:p w:rsidR="000C2299" w:rsidRPr="00A952F0" w:rsidRDefault="000C2299" w:rsidP="000C2299"/>
          <w:p w:rsidR="000C2299" w:rsidRPr="00A952F0" w:rsidRDefault="000C2299" w:rsidP="000C2299">
            <w:r>
              <w:t>________    ______________</w:t>
            </w:r>
          </w:p>
          <w:p w:rsidR="000C2299" w:rsidRPr="00A952F0" w:rsidRDefault="000C2299" w:rsidP="000C2299">
            <w:pPr>
              <w:rPr>
                <w:vertAlign w:val="superscript"/>
              </w:rPr>
            </w:pPr>
            <w:r>
              <w:rPr>
                <w:vertAlign w:val="superscript"/>
              </w:rPr>
              <w:t xml:space="preserve">(подпись)                    (Ф.И.О.)                                     </w:t>
            </w:r>
          </w:p>
        </w:tc>
        <w:tc>
          <w:tcPr>
            <w:tcW w:w="4394" w:type="dxa"/>
            <w:tcBorders>
              <w:top w:val="nil"/>
              <w:left w:val="nil"/>
              <w:bottom w:val="nil"/>
              <w:right w:val="nil"/>
            </w:tcBorders>
          </w:tcPr>
          <w:p w:rsidR="000C2299" w:rsidRPr="00A952F0" w:rsidRDefault="000C2299" w:rsidP="000C2299"/>
          <w:p w:rsidR="000C2299" w:rsidRPr="00A952F0" w:rsidRDefault="000C2299" w:rsidP="000C2299"/>
          <w:p w:rsidR="000C2299" w:rsidRPr="00A952F0" w:rsidRDefault="000C2299" w:rsidP="000C2299"/>
          <w:p w:rsidR="000C2299" w:rsidRPr="00A952F0" w:rsidRDefault="000C2299" w:rsidP="000C2299"/>
          <w:p w:rsidR="000C2299" w:rsidRPr="00A952F0" w:rsidRDefault="000C2299" w:rsidP="000C2299">
            <w:r>
              <w:t>Поставщик:</w:t>
            </w:r>
          </w:p>
          <w:p w:rsidR="000C2299" w:rsidRPr="00A952F0" w:rsidRDefault="000C2299" w:rsidP="000C2299"/>
          <w:p w:rsidR="000C2299" w:rsidRPr="00A952F0" w:rsidRDefault="000C2299" w:rsidP="000C2299">
            <w:r>
              <w:t>________    ______________</w:t>
            </w:r>
          </w:p>
          <w:p w:rsidR="000C2299" w:rsidRPr="00A952F0" w:rsidRDefault="000C2299" w:rsidP="000C2299">
            <w:pPr>
              <w:rPr>
                <w:vertAlign w:val="superscript"/>
              </w:rPr>
            </w:pPr>
            <w:r>
              <w:rPr>
                <w:vertAlign w:val="superscript"/>
              </w:rPr>
              <w:t xml:space="preserve">(подпись)                    (Ф.И.О.)                            </w:t>
            </w:r>
          </w:p>
          <w:p w:rsidR="000C2299" w:rsidRPr="00A952F0" w:rsidRDefault="000C2299" w:rsidP="000C2299"/>
        </w:tc>
      </w:tr>
    </w:tbl>
    <w:p w:rsidR="000C2299" w:rsidRPr="00A952F0" w:rsidRDefault="000C2299" w:rsidP="000C2299">
      <w:pPr>
        <w:ind w:firstLine="567"/>
        <w:jc w:val="both"/>
        <w:rPr>
          <w:sz w:val="28"/>
          <w:szCs w:val="28"/>
        </w:rPr>
      </w:pPr>
    </w:p>
    <w:p w:rsidR="000C2299" w:rsidRDefault="000C2299"/>
    <w:p w:rsidR="000C2299" w:rsidRDefault="000C2299"/>
    <w:p w:rsidR="000C2299" w:rsidRDefault="000C2299"/>
    <w:p w:rsidR="000C2299" w:rsidRDefault="000C2299"/>
    <w:p w:rsidR="000C2299" w:rsidRDefault="000C2299"/>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0E4964" w:rsidRDefault="000C2299">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7AE" w:rsidRDefault="005947AE">
      <w:r>
        <w:separator/>
      </w:r>
    </w:p>
  </w:endnote>
  <w:endnote w:type="continuationSeparator" w:id="0">
    <w:p w:rsidR="005947AE" w:rsidRDefault="005947AE">
      <w:r>
        <w:continuationSeparator/>
      </w:r>
    </w:p>
  </w:endnote>
  <w:endnote w:type="continuationNotice" w:id="1">
    <w:p w:rsidR="005947AE" w:rsidRDefault="00594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512" w:rsidRDefault="002D451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D4512" w:rsidRDefault="002D4512"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512" w:rsidRDefault="002D451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D4512" w:rsidRDefault="002D4512"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512" w:rsidRDefault="002D4512">
    <w:pPr>
      <w:pStyle w:val="afc"/>
      <w:jc w:val="center"/>
    </w:pPr>
  </w:p>
  <w:p w:rsidR="002D4512" w:rsidRDefault="002D4512"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512" w:rsidRDefault="002D4512">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7AE" w:rsidRDefault="005947AE">
      <w:r>
        <w:separator/>
      </w:r>
    </w:p>
  </w:footnote>
  <w:footnote w:type="continuationSeparator" w:id="0">
    <w:p w:rsidR="005947AE" w:rsidRDefault="005947AE">
      <w:r>
        <w:continuationSeparator/>
      </w:r>
    </w:p>
  </w:footnote>
  <w:footnote w:type="continuationNotice" w:id="1">
    <w:p w:rsidR="005947AE" w:rsidRDefault="005947AE"/>
  </w:footnote>
  <w:footnote w:id="2">
    <w:p w:rsidR="002D4512" w:rsidRDefault="002D4512" w:rsidP="000C2299">
      <w:pPr>
        <w:pStyle w:val="afd"/>
      </w:pPr>
      <w:r>
        <w:rPr>
          <w:rStyle w:val="af6"/>
          <w:rFonts w:eastAsia="MS Mincho"/>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2D4512" w:rsidRDefault="002D4512" w:rsidP="000C2299">
      <w:pPr>
        <w:pBdr>
          <w:top w:val="nil"/>
          <w:left w:val="nil"/>
          <w:bottom w:val="nil"/>
          <w:right w:val="nil"/>
          <w:between w:val="nil"/>
        </w:pBdr>
        <w:rPr>
          <w:color w:val="00000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4">
    <w:p w:rsidR="002D4512" w:rsidRDefault="002D4512" w:rsidP="000C2299">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w:t>
      </w:r>
      <w:r>
        <w:rPr>
          <w:color w:val="000000"/>
          <w:sz w:val="18"/>
          <w:szCs w:val="18"/>
        </w:rPr>
        <w:t>ТрансКонтейнер»,  являющегося стороной по Договору.</w:t>
      </w:r>
    </w:p>
    <w:p w:rsidR="002D4512" w:rsidRPr="005A61DF" w:rsidRDefault="002D4512" w:rsidP="000C2299">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footnote>
  <w:footnote w:id="5">
    <w:p w:rsidR="002D4512" w:rsidRDefault="002D4512" w:rsidP="000C2299">
      <w:pPr>
        <w:pBdr>
          <w:top w:val="nil"/>
          <w:left w:val="nil"/>
          <w:bottom w:val="nil"/>
          <w:right w:val="nil"/>
          <w:between w:val="nil"/>
        </w:pBdr>
        <w:rPr>
          <w:color w:val="000000"/>
        </w:rPr>
      </w:pPr>
      <w:r>
        <w:rPr>
          <w:vertAlign w:val="superscript"/>
        </w:rPr>
        <w:footnoteRef/>
      </w:r>
      <w:r>
        <w:rPr>
          <w:color w:val="000000"/>
          <w:sz w:val="18"/>
          <w:szCs w:val="18"/>
        </w:rPr>
        <w:t xml:space="preserve">Указывается номер Договора </w:t>
      </w:r>
    </w:p>
  </w:footnote>
  <w:footnote w:id="6">
    <w:p w:rsidR="002D4512" w:rsidRDefault="002D4512" w:rsidP="000C2299">
      <w:pPr>
        <w:pBdr>
          <w:top w:val="nil"/>
          <w:left w:val="nil"/>
          <w:bottom w:val="nil"/>
          <w:right w:val="nil"/>
          <w:between w:val="nil"/>
        </w:pBdr>
        <w:rPr>
          <w:color w:val="000000"/>
          <w:sz w:val="18"/>
          <w:szCs w:val="18"/>
        </w:rPr>
      </w:pPr>
      <w:r>
        <w:rPr>
          <w:vertAlign w:val="superscript"/>
        </w:rPr>
        <w:footnoteRef/>
      </w:r>
      <w:r>
        <w:rPr>
          <w:color w:val="000000"/>
          <w:sz w:val="18"/>
          <w:szCs w:val="18"/>
        </w:rPr>
        <w:t>Указывается дата Договора</w:t>
      </w:r>
    </w:p>
  </w:footnote>
  <w:footnote w:id="7">
    <w:p w:rsidR="002D4512" w:rsidRDefault="002D4512"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512" w:rsidRDefault="002D4512">
    <w:pPr>
      <w:pStyle w:val="afa"/>
      <w:jc w:val="center"/>
    </w:pPr>
    <w:r>
      <w:fldChar w:fldCharType="begin"/>
    </w:r>
    <w:r>
      <w:instrText xml:space="preserve"> PAGE   \* MERGEFORMAT </w:instrText>
    </w:r>
    <w:r>
      <w:fldChar w:fldCharType="separate"/>
    </w:r>
    <w:r w:rsidR="00E234B4">
      <w:rPr>
        <w:noProof/>
      </w:rPr>
      <w:t>29</w:t>
    </w:r>
    <w:r>
      <w:rPr>
        <w:noProof/>
      </w:rPr>
      <w:fldChar w:fldCharType="end"/>
    </w:r>
  </w:p>
  <w:p w:rsidR="002D4512" w:rsidRDefault="002D4512">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512" w:rsidRDefault="002D4512">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512" w:rsidRDefault="002D4512" w:rsidP="00510148">
    <w:pPr>
      <w:pStyle w:val="afa"/>
      <w:jc w:val="center"/>
    </w:pPr>
    <w:r>
      <w:fldChar w:fldCharType="begin"/>
    </w:r>
    <w:r>
      <w:instrText xml:space="preserve"> PAGE   \* MERGEFORMAT </w:instrText>
    </w:r>
    <w:r>
      <w:fldChar w:fldCharType="separate"/>
    </w:r>
    <w:r w:rsidR="00020F01">
      <w:rPr>
        <w:noProof/>
      </w:rPr>
      <w:t>32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512" w:rsidRDefault="002D4512">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F46083"/>
    <w:multiLevelType w:val="hybridMultilevel"/>
    <w:tmpl w:val="DF36B62C"/>
    <w:lvl w:ilvl="0" w:tplc="A8E880A0">
      <w:start w:val="1"/>
      <w:numFmt w:val="decimal"/>
      <w:lvlText w:val="4.%1."/>
      <w:lvlJc w:val="left"/>
      <w:pPr>
        <w:ind w:left="588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5" w15:restartNumberingAfterBreak="0">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B96769"/>
    <w:multiLevelType w:val="multilevel"/>
    <w:tmpl w:val="E0FA7B5C"/>
    <w:lvl w:ilvl="0">
      <w:start w:val="14"/>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3"/>
  </w:num>
  <w:num w:numId="9">
    <w:abstractNumId w:val="46"/>
  </w:num>
  <w:num w:numId="10">
    <w:abstractNumId w:val="31"/>
  </w:num>
  <w:num w:numId="11">
    <w:abstractNumId w:val="32"/>
  </w:num>
  <w:num w:numId="12">
    <w:abstractNumId w:val="29"/>
  </w:num>
  <w:num w:numId="13">
    <w:abstractNumId w:val="30"/>
  </w:num>
  <w:num w:numId="14">
    <w:abstractNumId w:val="43"/>
  </w:num>
  <w:num w:numId="15">
    <w:abstractNumId w:val="25"/>
  </w:num>
  <w:num w:numId="16">
    <w:abstractNumId w:val="40"/>
  </w:num>
  <w:num w:numId="17">
    <w:abstractNumId w:val="37"/>
  </w:num>
  <w:num w:numId="18">
    <w:abstractNumId w:val="38"/>
  </w:num>
  <w:num w:numId="19">
    <w:abstractNumId w:val="24"/>
  </w:num>
  <w:num w:numId="20">
    <w:abstractNumId w:val="28"/>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4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0F01"/>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299"/>
    <w:rsid w:val="000C2CBF"/>
    <w:rsid w:val="000C37D3"/>
    <w:rsid w:val="000C383C"/>
    <w:rsid w:val="000C7CAF"/>
    <w:rsid w:val="000D030E"/>
    <w:rsid w:val="000D033E"/>
    <w:rsid w:val="000D40BE"/>
    <w:rsid w:val="000D5F3B"/>
    <w:rsid w:val="000E132B"/>
    <w:rsid w:val="000E2086"/>
    <w:rsid w:val="000E2916"/>
    <w:rsid w:val="000E3881"/>
    <w:rsid w:val="000E4964"/>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868A2"/>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1110"/>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2E24"/>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4512"/>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0D"/>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07479"/>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947AE"/>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32D"/>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0D09"/>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1F5"/>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4E4F"/>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1C9"/>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95"/>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3A6"/>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015C"/>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3048"/>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34B4"/>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4B2C"/>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24B"/>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37A8D0"/>
  <w15:docId w15:val="{4618D8CF-4FA6-49CA-B23A-510D25C4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Заголовок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00383529">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722098896">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27835058">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mailto:trcont@trcont.ru"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2324F25-7FE9-4F9A-8CBD-5E2B2E76E975}">
  <ds:schemaRefs>
    <ds:schemaRef ds:uri="http://schemas.openxmlformats.org/officeDocument/2006/bibliography"/>
  </ds:schemaRefs>
</ds:datastoreItem>
</file>

<file path=customXml/itemProps4.xml><?xml version="1.0" encoding="utf-8"?>
<ds:datastoreItem xmlns:ds="http://schemas.openxmlformats.org/officeDocument/2006/customXml" ds:itemID="{CF040412-E190-4BB2-9744-0D804F74C23B}">
  <ds:schemaRefs>
    <ds:schemaRef ds:uri="http://schemas.openxmlformats.org/officeDocument/2006/bibliography"/>
  </ds:schemaRefs>
</ds:datastoreItem>
</file>

<file path=customXml/itemProps5.xml><?xml version="1.0" encoding="utf-8"?>
<ds:datastoreItem xmlns:ds="http://schemas.openxmlformats.org/officeDocument/2006/customXml" ds:itemID="{0379BE6F-F487-4938-993D-400CBED759E5}">
  <ds:schemaRefs>
    <ds:schemaRef ds:uri="http://schemas.openxmlformats.org/officeDocument/2006/bibliography"/>
  </ds:schemaRefs>
</ds:datastoreItem>
</file>

<file path=customXml/itemProps6.xml><?xml version="1.0" encoding="utf-8"?>
<ds:datastoreItem xmlns:ds="http://schemas.openxmlformats.org/officeDocument/2006/customXml" ds:itemID="{BCF44685-3526-4973-A715-6F675BCA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62</Pages>
  <Words>22770</Words>
  <Characters>129794</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152260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5</cp:revision>
  <cp:lastPrinted>2014-09-23T06:50:00Z</cp:lastPrinted>
  <dcterms:created xsi:type="dcterms:W3CDTF">2022-12-05T06:43:00Z</dcterms:created>
  <dcterms:modified xsi:type="dcterms:W3CDTF">2022-12-05T10:27:00Z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