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0D1772" w:rsidRDefault="00854E3A">
      <w:pPr>
        <w:tabs>
          <w:tab w:val="left" w:pos="4962"/>
        </w:tabs>
        <w:ind w:left="4820"/>
        <w:rPr>
          <w:b/>
          <w:bCs/>
          <w:sz w:val="28"/>
          <w:szCs w:val="28"/>
        </w:rPr>
      </w:pPr>
      <w:r>
        <w:rPr>
          <w:b/>
          <w:bCs/>
          <w:sz w:val="28"/>
          <w:szCs w:val="28"/>
        </w:rPr>
        <w:t>Председатель Конкурсной комиссии  филиала ПАО «</w:t>
      </w:r>
      <w:proofErr w:type="spellStart"/>
      <w:r>
        <w:rPr>
          <w:b/>
          <w:bCs/>
          <w:sz w:val="28"/>
          <w:szCs w:val="28"/>
        </w:rPr>
        <w:t>ТрансКонтейнер</w:t>
      </w:r>
      <w:proofErr w:type="spellEnd"/>
      <w:r>
        <w:rPr>
          <w:b/>
          <w:bCs/>
          <w:sz w:val="28"/>
          <w:szCs w:val="28"/>
        </w:rPr>
        <w:t xml:space="preserve">» </w:t>
      </w:r>
      <w:proofErr w:type="gramStart"/>
      <w:r>
        <w:rPr>
          <w:b/>
          <w:bCs/>
          <w:sz w:val="28"/>
          <w:szCs w:val="28"/>
        </w:rPr>
        <w:t>на</w:t>
      </w:r>
      <w:proofErr w:type="gramEnd"/>
      <w:r>
        <w:rPr>
          <w:b/>
          <w:bCs/>
          <w:sz w:val="28"/>
          <w:szCs w:val="28"/>
        </w:rPr>
        <w:t xml:space="preserve"> </w:t>
      </w:r>
    </w:p>
    <w:p w:rsidR="006F6D36" w:rsidRPr="006D2B87" w:rsidRDefault="00184C6B" w:rsidP="006F6D36">
      <w:pPr>
        <w:tabs>
          <w:tab w:val="left" w:pos="4962"/>
        </w:tabs>
        <w:ind w:left="4820"/>
        <w:rPr>
          <w:b/>
          <w:bCs/>
          <w:sz w:val="28"/>
          <w:szCs w:val="28"/>
        </w:rPr>
      </w:pPr>
      <w:r w:rsidRPr="00184C6B">
        <w:rPr>
          <w:b/>
          <w:bCs/>
          <w:sz w:val="28"/>
          <w:szCs w:val="28"/>
        </w:rPr>
        <w:t>Забайкальской железной дороге</w:t>
      </w:r>
    </w:p>
    <w:p w:rsidR="00C974DC" w:rsidRDefault="006F6D36" w:rsidP="006F6D36">
      <w:pPr>
        <w:tabs>
          <w:tab w:val="left" w:pos="4962"/>
        </w:tabs>
        <w:ind w:left="4820"/>
        <w:rPr>
          <w:b/>
          <w:bCs/>
          <w:sz w:val="28"/>
          <w:szCs w:val="28"/>
        </w:rPr>
      </w:pPr>
      <w:r>
        <w:rPr>
          <w:b/>
          <w:bCs/>
          <w:sz w:val="28"/>
          <w:szCs w:val="28"/>
        </w:rPr>
        <w:t xml:space="preserve">____________________ </w:t>
      </w:r>
    </w:p>
    <w:p w:rsidR="000D1772" w:rsidRDefault="00854E3A">
      <w:pPr>
        <w:tabs>
          <w:tab w:val="left" w:pos="4962"/>
        </w:tabs>
        <w:ind w:left="4820"/>
        <w:rPr>
          <w:b/>
          <w:bCs/>
          <w:sz w:val="28"/>
          <w:szCs w:val="28"/>
        </w:rPr>
      </w:pPr>
      <w:r>
        <w:rPr>
          <w:b/>
          <w:bCs/>
          <w:sz w:val="28"/>
          <w:szCs w:val="28"/>
        </w:rPr>
        <w:t>Кирилл Владимирович Кудрявцев</w:t>
      </w:r>
    </w:p>
    <w:p w:rsidR="006F6D36" w:rsidRPr="006D2B87" w:rsidRDefault="006F6D36" w:rsidP="006F6D36">
      <w:pPr>
        <w:tabs>
          <w:tab w:val="left" w:pos="4962"/>
        </w:tabs>
        <w:ind w:left="4820"/>
        <w:rPr>
          <w:rFonts w:eastAsia="Arial Unicode MS"/>
        </w:rPr>
      </w:pPr>
    </w:p>
    <w:p w:rsidR="000D1772" w:rsidRDefault="00854E3A">
      <w:pPr>
        <w:tabs>
          <w:tab w:val="left" w:pos="4962"/>
        </w:tabs>
        <w:ind w:left="4820"/>
        <w:rPr>
          <w:b/>
          <w:bCs/>
          <w:sz w:val="28"/>
        </w:rPr>
      </w:pPr>
      <w:r>
        <w:rPr>
          <w:b/>
          <w:bCs/>
          <w:sz w:val="28"/>
        </w:rPr>
        <w:t>«2</w:t>
      </w:r>
      <w:r w:rsidR="00641669">
        <w:rPr>
          <w:b/>
          <w:bCs/>
          <w:sz w:val="28"/>
        </w:rPr>
        <w:t>9</w:t>
      </w:r>
      <w:r>
        <w:rPr>
          <w:b/>
          <w:bCs/>
          <w:sz w:val="28"/>
        </w:rPr>
        <w:t>» декабря 2022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0D1772" w:rsidRDefault="00854E3A">
      <w:pPr>
        <w:pStyle w:val="19"/>
        <w:numPr>
          <w:ilvl w:val="2"/>
          <w:numId w:val="1"/>
        </w:numPr>
        <w:tabs>
          <w:tab w:val="clear" w:pos="0"/>
        </w:tabs>
        <w:ind w:left="0" w:firstLine="709"/>
      </w:pPr>
      <w:proofErr w:type="gramStart"/>
      <w:r>
        <w:rPr>
          <w:b/>
          <w:szCs w:val="28"/>
        </w:rPr>
        <w:t>Публичное акционерное общество «</w:t>
      </w:r>
      <w:proofErr w:type="spellStart"/>
      <w:r>
        <w:rPr>
          <w:b/>
          <w:szCs w:val="28"/>
        </w:rPr>
        <w:t>ТрансКонтейнер</w:t>
      </w:r>
      <w:proofErr w:type="spellEnd"/>
      <w:r>
        <w:rPr>
          <w:b/>
          <w:szCs w:val="28"/>
        </w:rPr>
        <w:t>» (ПАО «</w:t>
      </w:r>
      <w:proofErr w:type="spellStart"/>
      <w:r>
        <w:rPr>
          <w:b/>
          <w:szCs w:val="28"/>
        </w:rPr>
        <w:t>ТрансКонтейнер</w:t>
      </w:r>
      <w:proofErr w:type="spellEnd"/>
      <w:r>
        <w:rPr>
          <w:b/>
          <w:szCs w:val="28"/>
        </w:rPr>
        <w:t>»)</w:t>
      </w:r>
      <w:r>
        <w:rPr>
          <w:szCs w:val="28"/>
        </w:rPr>
        <w:t xml:space="preserve"> в лице филиала ПАО «</w:t>
      </w:r>
      <w:proofErr w:type="spellStart"/>
      <w:r>
        <w:rPr>
          <w:szCs w:val="28"/>
        </w:rPr>
        <w:t>ТрансКонтейнер</w:t>
      </w:r>
      <w:proofErr w:type="spellEnd"/>
      <w:r>
        <w:rPr>
          <w:szCs w:val="28"/>
        </w:rPr>
        <w:t>» на  (далее – Заказчик), руководствуясь Положением о закупках ПАО «</w:t>
      </w:r>
      <w:proofErr w:type="spellStart"/>
      <w:r>
        <w:rPr>
          <w:szCs w:val="28"/>
        </w:rPr>
        <w:t>ТрансКонтейнер</w:t>
      </w:r>
      <w:proofErr w:type="spellEnd"/>
      <w:r>
        <w:rPr>
          <w:szCs w:val="28"/>
        </w:rPr>
        <w:t xml:space="preserve">», </w:t>
      </w:r>
      <w:r>
        <w:t>утвержденным решением совета директоров ПАО «</w:t>
      </w:r>
      <w:proofErr w:type="spellStart"/>
      <w:r>
        <w:t>ТрансКонтейнер</w:t>
      </w:r>
      <w:proofErr w:type="spellEnd"/>
      <w:r>
        <w:t xml:space="preserve">»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открытый конкурс в электронной форме № ОКэ-</w:t>
      </w:r>
      <w:r w:rsidR="00804EB1">
        <w:t>НКПЗАБ</w:t>
      </w:r>
      <w:r>
        <w:t>-22-</w:t>
      </w:r>
      <w:r w:rsidR="00804EB1">
        <w:t>0035</w:t>
      </w:r>
      <w:r>
        <w:t xml:space="preserve"> по предмету закупки </w:t>
      </w:r>
      <w:r>
        <w:rPr>
          <w:b/>
        </w:rPr>
        <w:t>«Поставка редуктора сматывающего барабана HINAR MC25CRD 3х240+1х120-220 питающего кабеля в сборе для кранов козловых</w:t>
      </w:r>
      <w:proofErr w:type="gramEnd"/>
      <w:r>
        <w:rPr>
          <w:b/>
        </w:rPr>
        <w:t xml:space="preserve"> контейнерных КК-</w:t>
      </w:r>
      <w:proofErr w:type="spellStart"/>
      <w:r>
        <w:rPr>
          <w:b/>
        </w:rPr>
        <w:t>Кнт</w:t>
      </w:r>
      <w:proofErr w:type="spellEnd"/>
      <w:r>
        <w:rPr>
          <w:b/>
        </w:rPr>
        <w:t xml:space="preserve"> 45-32/5/7-9,5-А</w:t>
      </w:r>
      <w:proofErr w:type="gramStart"/>
      <w:r>
        <w:rPr>
          <w:b/>
        </w:rPr>
        <w:t>6</w:t>
      </w:r>
      <w:proofErr w:type="gramEnd"/>
      <w:r>
        <w:rPr>
          <w:b/>
        </w:rPr>
        <w:t>, У1 (зав.№ 1630, 1631) Контейнерного терминала Забайкальск»</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 конкурс).</w:t>
      </w:r>
    </w:p>
    <w:p w:rsidR="004E3AC2" w:rsidRPr="00422CFA" w:rsidRDefault="00167695" w:rsidP="00E76363">
      <w:pPr>
        <w:pStyle w:val="19"/>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9"/>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E159FD" w:rsidP="00A9427D">
      <w:pPr>
        <w:pStyle w:val="19"/>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9"/>
        <w:numPr>
          <w:ilvl w:val="2"/>
          <w:numId w:val="1"/>
        </w:numPr>
        <w:tabs>
          <w:tab w:val="clear" w:pos="0"/>
        </w:tabs>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w:t>
      </w:r>
      <w:r>
        <w:lastRenderedPageBreak/>
        <w:t>условия закупки</w:t>
      </w:r>
      <w:r>
        <w:rPr>
          <w:szCs w:val="28"/>
        </w:rPr>
        <w:t>, указаны в разделе 4.</w:t>
      </w:r>
      <w:proofErr w:type="gramEnd"/>
      <w:r>
        <w:rPr>
          <w:szCs w:val="28"/>
        </w:rPr>
        <w:t xml:space="preserve">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E76363">
      <w:pPr>
        <w:pStyle w:val="19"/>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9"/>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9"/>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9"/>
        <w:ind w:firstLine="709"/>
      </w:pPr>
      <w:proofErr w:type="gramStart"/>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roofErr w:type="gramEnd"/>
    </w:p>
    <w:p w:rsidR="007D6548" w:rsidRPr="00D32FFA" w:rsidRDefault="000A3F49" w:rsidP="00E76363">
      <w:pPr>
        <w:pStyle w:val="19"/>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proofErr w:type="gramStart"/>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E76363">
      <w:pPr>
        <w:pStyle w:val="19"/>
        <w:numPr>
          <w:ilvl w:val="2"/>
          <w:numId w:val="1"/>
        </w:numPr>
        <w:tabs>
          <w:tab w:val="clear" w:pos="0"/>
        </w:tabs>
        <w:ind w:left="0" w:firstLine="709"/>
        <w:rPr>
          <w:szCs w:val="28"/>
        </w:rPr>
      </w:pPr>
      <w:r>
        <w:t>Заявки рассматриваются как обязательства участников. ПАО «</w:t>
      </w:r>
      <w:proofErr w:type="spellStart"/>
      <w:r>
        <w:t>ТрансКонтейнер</w:t>
      </w:r>
      <w:proofErr w:type="spellEnd"/>
      <w:r>
        <w:t xml:space="preserve">»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w:t>
      </w:r>
      <w:r>
        <w:rPr>
          <w:szCs w:val="28"/>
        </w:rPr>
        <w:lastRenderedPageBreak/>
        <w:t xml:space="preserve">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9"/>
        <w:numPr>
          <w:ilvl w:val="2"/>
          <w:numId w:val="1"/>
        </w:numPr>
        <w:tabs>
          <w:tab w:val="clear" w:pos="0"/>
        </w:tabs>
        <w:ind w:left="0" w:firstLine="709"/>
        <w:rPr>
          <w:szCs w:val="28"/>
        </w:rPr>
      </w:pPr>
      <w:proofErr w:type="gramStart"/>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roofErr w:type="gramEnd"/>
    </w:p>
    <w:p w:rsidR="007D6548" w:rsidRPr="0039674B" w:rsidRDefault="00971493" w:rsidP="00E76363">
      <w:pPr>
        <w:pStyle w:val="19"/>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E76363">
      <w:pPr>
        <w:pStyle w:val="19"/>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9"/>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rsidR="000224FB" w:rsidRPr="0039674B" w:rsidRDefault="00C559B9" w:rsidP="00E76363">
      <w:pPr>
        <w:pStyle w:val="19"/>
        <w:numPr>
          <w:ilvl w:val="2"/>
          <w:numId w:val="1"/>
        </w:numPr>
        <w:tabs>
          <w:tab w:val="clear" w:pos="0"/>
        </w:tabs>
        <w:ind w:left="0" w:firstLine="709"/>
      </w:pPr>
      <w:r>
        <w:t>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4" w:history="1">
        <w:r>
          <w:rPr>
            <w:rStyle w:val="a7"/>
          </w:rPr>
          <w:t>https://otc.ru/documents</w:t>
        </w:r>
      </w:hyperlink>
      <w:r>
        <w:t>).</w:t>
      </w:r>
    </w:p>
    <w:p w:rsidR="00D2783A" w:rsidRDefault="00FC2F34" w:rsidP="00E76363">
      <w:pPr>
        <w:pStyle w:val="19"/>
        <w:numPr>
          <w:ilvl w:val="2"/>
          <w:numId w:val="1"/>
        </w:numPr>
        <w:tabs>
          <w:tab w:val="clear" w:pos="0"/>
        </w:tabs>
        <w:ind w:left="0" w:firstLine="709"/>
      </w:pPr>
      <w:r>
        <w:lastRenderedPageBreak/>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7378E3" w:rsidRDefault="002B65A4" w:rsidP="00E76363">
      <w:pPr>
        <w:pStyle w:val="19"/>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w:t>
      </w:r>
      <w:proofErr w:type="spellStart"/>
      <w:r>
        <w:t>ТрансКонтейнер</w:t>
      </w:r>
      <w:proofErr w:type="spellEnd"/>
      <w:r>
        <w:t>»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ind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w:t>
      </w:r>
      <w:proofErr w:type="gramStart"/>
      <w:r>
        <w:t>с даты проведения</w:t>
      </w:r>
      <w:proofErr w:type="gramEnd"/>
      <w:r>
        <w:t xml:space="preserve"> соответствующего этапа Открытого конкурса.</w:t>
      </w:r>
    </w:p>
    <w:p w:rsidR="00494C14" w:rsidRPr="00D32FFA" w:rsidRDefault="00494C14" w:rsidP="00494C14">
      <w:pPr>
        <w:pStyle w:val="19"/>
        <w:widowControl w:val="0"/>
        <w:ind w:firstLine="709"/>
      </w:pPr>
      <w: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E76363">
      <w:pPr>
        <w:pStyle w:val="19"/>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tabs>
          <w:tab w:val="clear" w:pos="0"/>
        </w:tabs>
        <w:ind w:left="0" w:firstLine="709"/>
      </w:pPr>
      <w:r>
        <w:t xml:space="preserve">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w:t>
      </w:r>
      <w:proofErr w:type="spellStart"/>
      <w:r>
        <w:t>т.ч</w:t>
      </w:r>
      <w:proofErr w:type="spellEnd"/>
      <w:r>
        <w:t>. расходов на транспортировку, страхование груза, таможенную очистку).</w:t>
      </w:r>
    </w:p>
    <w:p w:rsidR="00C51709" w:rsidRPr="00D32FFA" w:rsidRDefault="00C51709" w:rsidP="00E76363">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995C9F" w:rsidP="00E76363">
      <w:pPr>
        <w:pStyle w:val="19"/>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tabs>
          <w:tab w:val="clear" w:pos="0"/>
        </w:tabs>
        <w:ind w:left="0" w:firstLine="709"/>
      </w:pPr>
      <w:r>
        <w:lastRenderedPageBreak/>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tabs>
          <w:tab w:val="clear" w:pos="0"/>
        </w:tabs>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9"/>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4D5A4D" w:rsidRDefault="004D5A4D" w:rsidP="00A9427D">
      <w:pPr>
        <w:pStyle w:val="19"/>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9"/>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Открытого конкурса при условии их надлежащего размещения в СМИ.</w:t>
      </w:r>
    </w:p>
    <w:p w:rsidR="00215E05" w:rsidRDefault="00215E05" w:rsidP="00215E05">
      <w:pPr>
        <w:pStyle w:val="19"/>
        <w:ind w:left="709" w:firstLine="0"/>
      </w:pPr>
    </w:p>
    <w:p w:rsidR="007D6548" w:rsidRPr="00D20AD0" w:rsidRDefault="00CB6943"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proofErr w:type="gramStart"/>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roofErr w:type="gramEnd"/>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w:t>
      </w:r>
      <w:r>
        <w:rPr>
          <w:rFonts w:eastAsia="MS Mincho"/>
          <w:sz w:val="28"/>
          <w:szCs w:val="28"/>
        </w:rPr>
        <w:lastRenderedPageBreak/>
        <w:t>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A83569">
      <w:pPr>
        <w:pStyle w:val="af9"/>
        <w:numPr>
          <w:ilvl w:val="0"/>
          <w:numId w:val="38"/>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A83569">
      <w:pPr>
        <w:pStyle w:val="af9"/>
        <w:numPr>
          <w:ilvl w:val="0"/>
          <w:numId w:val="38"/>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A83569">
      <w:pPr>
        <w:pStyle w:val="af9"/>
        <w:numPr>
          <w:ilvl w:val="0"/>
          <w:numId w:val="38"/>
        </w:numPr>
        <w:ind w:left="0" w:firstLine="709"/>
        <w:rPr>
          <w:sz w:val="28"/>
          <w:szCs w:val="28"/>
        </w:rPr>
      </w:pPr>
      <w:r>
        <w:rPr>
          <w:sz w:val="28"/>
          <w:szCs w:val="28"/>
        </w:rPr>
        <w:t xml:space="preserve">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Открытом конкурсе оставалось не менее 5 (пяти) рабочих дней.</w:t>
      </w:r>
    </w:p>
    <w:p w:rsidR="00A83569" w:rsidRDefault="00A83569" w:rsidP="00A83569">
      <w:pPr>
        <w:pStyle w:val="af9"/>
        <w:numPr>
          <w:ilvl w:val="0"/>
          <w:numId w:val="38"/>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670AF4" w:rsidRDefault="00670AF4" w:rsidP="00F3355C">
      <w:pPr>
        <w:pStyle w:val="af9"/>
        <w:rPr>
          <w:sz w:val="28"/>
          <w:szCs w:val="28"/>
        </w:rPr>
      </w:pPr>
    </w:p>
    <w:p w:rsidR="00034877" w:rsidRPr="00C61911" w:rsidRDefault="00034877" w:rsidP="00A83569">
      <w:pPr>
        <w:pStyle w:val="19"/>
        <w:numPr>
          <w:ilvl w:val="1"/>
          <w:numId w:val="1"/>
        </w:numPr>
        <w:tabs>
          <w:tab w:val="clear" w:pos="720"/>
          <w:tab w:val="num" w:pos="567"/>
        </w:tabs>
        <w:ind w:left="0" w:firstLine="709"/>
        <w:outlineLvl w:val="1"/>
        <w:rPr>
          <w:b/>
          <w:szCs w:val="28"/>
        </w:rPr>
      </w:pPr>
      <w:r>
        <w:rPr>
          <w:rFonts w:eastAsia="MS Mincho"/>
          <w:b/>
          <w:szCs w:val="28"/>
        </w:rPr>
        <w:t>Антикоррупционная оговорка</w:t>
      </w:r>
    </w:p>
    <w:p w:rsidR="008A65C2" w:rsidRPr="00C61911" w:rsidRDefault="008A65C2" w:rsidP="00E04934">
      <w:pPr>
        <w:pStyle w:val="af9"/>
        <w:numPr>
          <w:ilvl w:val="0"/>
          <w:numId w:val="39"/>
        </w:numPr>
        <w:ind w:left="0" w:firstLine="709"/>
        <w:rPr>
          <w:sz w:val="28"/>
          <w:szCs w:val="28"/>
        </w:rPr>
      </w:pPr>
      <w:r>
        <w:rPr>
          <w:sz w:val="28"/>
          <w:szCs w:val="28"/>
        </w:rPr>
        <w:t xml:space="preserve">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w:t>
      </w:r>
      <w:r>
        <w:rPr>
          <w:sz w:val="28"/>
          <w:szCs w:val="28"/>
        </w:rPr>
        <w:lastRenderedPageBreak/>
        <w:t>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rsidR="007E0067" w:rsidRPr="00C61911" w:rsidRDefault="00837F0D" w:rsidP="00E9391D">
      <w:pPr>
        <w:pStyle w:val="af9"/>
        <w:numPr>
          <w:ilvl w:val="0"/>
          <w:numId w:val="39"/>
        </w:numPr>
        <w:ind w:left="0" w:firstLine="709"/>
        <w:rPr>
          <w:sz w:val="28"/>
          <w:szCs w:val="28"/>
        </w:rPr>
      </w:pPr>
      <w:r>
        <w:rPr>
          <w:sz w:val="28"/>
          <w:szCs w:val="28"/>
        </w:rPr>
        <w:t xml:space="preserve">Претендентам/участникам, Заказчику/Организатору, их аффилированным лицам, работникам, представителям или </w:t>
      </w:r>
      <w:proofErr w:type="gramStart"/>
      <w:r>
        <w:rPr>
          <w:sz w:val="28"/>
          <w:szCs w:val="28"/>
        </w:rPr>
        <w:t>посредникам</w:t>
      </w:r>
      <w:proofErr w:type="gramEnd"/>
      <w:r>
        <w:rPr>
          <w:sz w:val="28"/>
          <w:szCs w:val="28"/>
        </w:rPr>
        <w:t xml:space="preserve">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A41030" w:rsidRPr="00C61911" w:rsidRDefault="00A41030" w:rsidP="00E9391D">
      <w:pPr>
        <w:pStyle w:val="af9"/>
        <w:numPr>
          <w:ilvl w:val="0"/>
          <w:numId w:val="39"/>
        </w:numPr>
        <w:ind w:left="0" w:firstLine="709"/>
        <w:rPr>
          <w:sz w:val="28"/>
          <w:szCs w:val="28"/>
        </w:rPr>
      </w:pPr>
      <w:r>
        <w:rPr>
          <w:sz w:val="28"/>
          <w:szCs w:val="28"/>
        </w:rPr>
        <w:t xml:space="preserve">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w:t>
      </w:r>
      <w:proofErr w:type="gramStart"/>
      <w:r>
        <w:rPr>
          <w:sz w:val="28"/>
          <w:szCs w:val="28"/>
        </w:rPr>
        <w:t>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roofErr w:type="gramEnd"/>
    </w:p>
    <w:p w:rsidR="007A0775" w:rsidRPr="00C61911" w:rsidRDefault="007A0775" w:rsidP="00542F11">
      <w:pPr>
        <w:pStyle w:val="af9"/>
        <w:numPr>
          <w:ilvl w:val="0"/>
          <w:numId w:val="39"/>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 xml:space="preserve">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w:t>
      </w:r>
      <w:proofErr w:type="gramStart"/>
      <w:r>
        <w:rPr>
          <w:sz w:val="28"/>
          <w:szCs w:val="28"/>
        </w:rPr>
        <w:t>применения</w:t>
      </w:r>
      <w:proofErr w:type="gramEnd"/>
      <w:r>
        <w:rPr>
          <w:sz w:val="28"/>
          <w:szCs w:val="28"/>
        </w:rPr>
        <w:t xml:space="preserve"> эффективных мер по предотвращению возможных конфликтных ситуаций.</w:t>
      </w:r>
    </w:p>
    <w:p w:rsidR="00BE0A8F" w:rsidRPr="00C61911" w:rsidRDefault="00BE0A8F" w:rsidP="00BE0A8F">
      <w:pPr>
        <w:pStyle w:val="af9"/>
        <w:numPr>
          <w:ilvl w:val="0"/>
          <w:numId w:val="39"/>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положений подпункта 1.4.2 настоящей документации о закупке, может быть </w:t>
      </w:r>
      <w:r>
        <w:rPr>
          <w:color w:val="000000"/>
          <w:sz w:val="28"/>
          <w:szCs w:val="28"/>
        </w:rPr>
        <w:lastRenderedPageBreak/>
        <w:t>расторгнут по инициативе Заказчика в одностороннем порядке в следующих случаях:</w:t>
      </w:r>
    </w:p>
    <w:p w:rsidR="00542F11" w:rsidRPr="00C61911" w:rsidRDefault="00BE0A8F" w:rsidP="00BE0A8F">
      <w:pPr>
        <w:pStyle w:val="af9"/>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rsidR="00BE0A8F" w:rsidRPr="00C61911" w:rsidRDefault="00BE0A8F" w:rsidP="00BE0A8F">
      <w:pPr>
        <w:pStyle w:val="af9"/>
        <w:rPr>
          <w:sz w:val="28"/>
          <w:szCs w:val="28"/>
        </w:rPr>
      </w:pPr>
      <w:r>
        <w:rPr>
          <w:sz w:val="28"/>
          <w:szCs w:val="28"/>
        </w:rPr>
        <w:t>- если в результате нарушения антикоррупционных требований причинены убытки;</w:t>
      </w:r>
    </w:p>
    <w:p w:rsidR="00BE0A8F" w:rsidRPr="00C61911" w:rsidRDefault="00BE0A8F" w:rsidP="00BE0A8F">
      <w:pPr>
        <w:pStyle w:val="af9"/>
        <w:rPr>
          <w:sz w:val="28"/>
          <w:szCs w:val="28"/>
        </w:rPr>
      </w:pPr>
      <w:r>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rsidR="004C6915" w:rsidRPr="00C61911" w:rsidRDefault="004C6915" w:rsidP="00E04934">
      <w:pPr>
        <w:pStyle w:val="af9"/>
        <w:numPr>
          <w:ilvl w:val="0"/>
          <w:numId w:val="39"/>
        </w:numPr>
        <w:ind w:left="0" w:firstLine="709"/>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rsidR="004C6915" w:rsidRPr="00C61911" w:rsidRDefault="004C6915" w:rsidP="00E04934">
      <w:pPr>
        <w:pStyle w:val="af9"/>
        <w:numPr>
          <w:ilvl w:val="0"/>
          <w:numId w:val="39"/>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rsidR="00224379" w:rsidRPr="00C61911" w:rsidRDefault="00224379" w:rsidP="00E04934">
      <w:pPr>
        <w:pStyle w:val="af9"/>
        <w:numPr>
          <w:ilvl w:val="0"/>
          <w:numId w:val="39"/>
        </w:numPr>
        <w:ind w:left="0" w:firstLine="709"/>
        <w:rPr>
          <w:sz w:val="28"/>
          <w:szCs w:val="28"/>
        </w:rPr>
      </w:pPr>
      <w:r>
        <w:rPr>
          <w:sz w:val="28"/>
          <w:szCs w:val="28"/>
        </w:rPr>
        <w:t xml:space="preserve">Каналы уведомления о нарушениях антикоррупционных требований и </w:t>
      </w:r>
      <w:proofErr w:type="gramStart"/>
      <w:r>
        <w:rPr>
          <w:sz w:val="28"/>
          <w:szCs w:val="28"/>
        </w:rPr>
        <w:t>нарушений</w:t>
      </w:r>
      <w:proofErr w:type="gramEnd"/>
      <w:r>
        <w:rPr>
          <w:sz w:val="28"/>
          <w:szCs w:val="28"/>
        </w:rPr>
        <w:t xml:space="preserve"> указанных в </w:t>
      </w:r>
      <w:r>
        <w:rPr>
          <w:color w:val="000000"/>
          <w:sz w:val="28"/>
          <w:szCs w:val="28"/>
        </w:rPr>
        <w:t>подпункте 1.4.2 настоящей документации о закупке</w:t>
      </w:r>
      <w:r>
        <w:rPr>
          <w:sz w:val="28"/>
          <w:szCs w:val="28"/>
        </w:rPr>
        <w:t xml:space="preserve">: телефон: 8(499)271-77-90, 8(800)100-22-20, официальный сайт </w:t>
      </w:r>
      <w:hyperlink r:id="rId15" w:history="1">
        <w:r>
          <w:rPr>
            <w:rStyle w:val="a7"/>
            <w:sz w:val="28"/>
            <w:szCs w:val="28"/>
          </w:rPr>
          <w:t>trcont.com</w:t>
        </w:r>
      </w:hyperlink>
      <w:r>
        <w:rPr>
          <w:sz w:val="28"/>
          <w:szCs w:val="28"/>
        </w:rPr>
        <w:t xml:space="preserve"> (для заполнения специальной формы </w:t>
      </w:r>
      <w:hyperlink r:id="rId16" w:history="1">
        <w:r>
          <w:rPr>
            <w:color w:val="0000FF"/>
            <w:sz w:val="28"/>
            <w:szCs w:val="28"/>
            <w:u w:val="single"/>
          </w:rPr>
          <w:t>линия доверия «стоп коррупция»</w:t>
        </w:r>
      </w:hyperlink>
      <w:r>
        <w:rPr>
          <w:sz w:val="28"/>
          <w:szCs w:val="28"/>
        </w:rPr>
        <w:t xml:space="preserve">), адрес электронной почты: </w:t>
      </w:r>
      <w:hyperlink r:id="rId17" w:history="1">
        <w:r>
          <w:rPr>
            <w:color w:val="0000FF"/>
            <w:sz w:val="28"/>
            <w:szCs w:val="28"/>
            <w:u w:val="single"/>
          </w:rPr>
          <w:t>anticorr@trcont.ru</w:t>
        </w:r>
      </w:hyperlink>
      <w:r>
        <w:rPr>
          <w:sz w:val="28"/>
          <w:szCs w:val="28"/>
        </w:rPr>
        <w:t>.</w:t>
      </w:r>
    </w:p>
    <w:p w:rsidR="00510148" w:rsidRPr="00C61911" w:rsidRDefault="00510148">
      <w:pPr>
        <w:pStyle w:val="19"/>
        <w:ind w:left="709" w:firstLine="0"/>
        <w:rPr>
          <w:szCs w:val="28"/>
        </w:rPr>
      </w:pPr>
    </w:p>
    <w:p w:rsidR="002B0C59" w:rsidRPr="00D32FFA" w:rsidRDefault="002B0C59">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F356EB">
      <w:pPr>
        <w:pStyle w:val="19"/>
        <w:numPr>
          <w:ilvl w:val="1"/>
          <w:numId w:val="18"/>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 xml:space="preserve">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w:t>
      </w:r>
      <w:r>
        <w:rPr>
          <w:sz w:val="28"/>
          <w:szCs w:val="28"/>
        </w:rPr>
        <w:lastRenderedPageBreak/>
        <w:t>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5E092C" w:rsidRDefault="00655386" w:rsidP="00045327">
      <w:pPr>
        <w:ind w:firstLine="709"/>
        <w:jc w:val="both"/>
        <w:rPr>
          <w:sz w:val="28"/>
          <w:szCs w:val="28"/>
        </w:rPr>
      </w:pPr>
      <w:proofErr w:type="gramStart"/>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proofErr w:type="gramEnd"/>
    </w:p>
    <w:p w:rsidR="00E32271" w:rsidRDefault="00E32271" w:rsidP="00E32271">
      <w:pPr>
        <w:ind w:firstLine="709"/>
        <w:jc w:val="both"/>
        <w:rPr>
          <w:sz w:val="28"/>
          <w:szCs w:val="28"/>
        </w:rPr>
      </w:pPr>
      <w:proofErr w:type="gramStart"/>
      <w:r>
        <w:rPr>
          <w:sz w:val="28"/>
          <w:szCs w:val="28"/>
        </w:rPr>
        <w:t>и) быть ознакомленным с требованиями ПАО «</w:t>
      </w:r>
      <w:proofErr w:type="spellStart"/>
      <w:r>
        <w:rPr>
          <w:sz w:val="28"/>
          <w:szCs w:val="28"/>
        </w:rPr>
        <w:t>ТрансКонтейнер</w:t>
      </w:r>
      <w:proofErr w:type="spellEnd"/>
      <w:r>
        <w:rPr>
          <w:sz w:val="28"/>
          <w:szCs w:val="28"/>
        </w:rPr>
        <w:t>»,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w:t>
      </w:r>
      <w:proofErr w:type="spellStart"/>
      <w:r>
        <w:rPr>
          <w:sz w:val="28"/>
          <w:szCs w:val="28"/>
        </w:rPr>
        <w:t>ТрансКонтейнер</w:t>
      </w:r>
      <w:proofErr w:type="spellEnd"/>
      <w:r>
        <w:rPr>
          <w:sz w:val="28"/>
          <w:szCs w:val="28"/>
        </w:rPr>
        <w:t xml:space="preserve">», размещенном на сайте Заказчика по ссылке </w:t>
      </w:r>
      <w:hyperlink r:id="rId18" w:history="1">
        <w:r>
          <w:rPr>
            <w:rStyle w:val="a7"/>
            <w:sz w:val="28"/>
            <w:szCs w:val="28"/>
          </w:rPr>
          <w:t>https://trcont.com/the-company/procurement</w:t>
        </w:r>
      </w:hyperlink>
      <w:r>
        <w:rPr>
          <w:sz w:val="28"/>
          <w:szCs w:val="28"/>
        </w:rPr>
        <w:t>, согласным с ними и подтвердить в Заявке принятие</w:t>
      </w:r>
      <w:proofErr w:type="gramEnd"/>
      <w:r>
        <w:rPr>
          <w:sz w:val="28"/>
          <w:szCs w:val="28"/>
        </w:rPr>
        <w:t xml:space="preserve"> отраженных принципов;</w:t>
      </w:r>
    </w:p>
    <w:p w:rsidR="00E32271" w:rsidRDefault="00E32271" w:rsidP="00E32271">
      <w:pPr>
        <w:ind w:firstLine="709"/>
        <w:jc w:val="both"/>
        <w:rPr>
          <w:sz w:val="28"/>
          <w:szCs w:val="28"/>
        </w:rPr>
      </w:pPr>
      <w:r>
        <w:rPr>
          <w:sz w:val="28"/>
          <w:szCs w:val="28"/>
        </w:rPr>
        <w:lastRenderedPageBreak/>
        <w:t>к) в части 1 пункта 17 Информационной карты могут быть установлены иные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737675" w:rsidP="00F356EB">
      <w:pPr>
        <w:pStyle w:val="19"/>
        <w:numPr>
          <w:ilvl w:val="1"/>
          <w:numId w:val="18"/>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9"/>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9"/>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9"/>
        <w:rPr>
          <w:sz w:val="28"/>
          <w:szCs w:val="28"/>
        </w:rPr>
      </w:pPr>
    </w:p>
    <w:p w:rsidR="002410DF" w:rsidRPr="00D20AD0" w:rsidRDefault="002410DF" w:rsidP="00F356EB">
      <w:pPr>
        <w:pStyle w:val="19"/>
        <w:numPr>
          <w:ilvl w:val="1"/>
          <w:numId w:val="18"/>
        </w:numPr>
        <w:ind w:left="0" w:firstLine="709"/>
        <w:outlineLvl w:val="1"/>
        <w:rPr>
          <w:b/>
          <w:szCs w:val="28"/>
        </w:rPr>
      </w:pPr>
      <w:r>
        <w:rPr>
          <w:b/>
          <w:szCs w:val="28"/>
        </w:rPr>
        <w:t>Представление документов</w:t>
      </w:r>
    </w:p>
    <w:p w:rsidR="00737675" w:rsidRPr="00D32FFA" w:rsidRDefault="00737675" w:rsidP="00724B9D">
      <w:pPr>
        <w:pStyle w:val="aff7"/>
        <w:numPr>
          <w:ilvl w:val="0"/>
          <w:numId w:val="19"/>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9"/>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9"/>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9"/>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rsidR="00AB2A91" w:rsidRPr="00D32FFA" w:rsidRDefault="00AB2A91" w:rsidP="00AB2A91">
      <w:pPr>
        <w:pStyle w:val="af9"/>
        <w:numPr>
          <w:ilvl w:val="0"/>
          <w:numId w:val="3"/>
        </w:numPr>
        <w:tabs>
          <w:tab w:val="clear" w:pos="720"/>
        </w:tabs>
        <w:ind w:left="0" w:firstLine="709"/>
        <w:rPr>
          <w:sz w:val="28"/>
          <w:szCs w:val="28"/>
        </w:rPr>
      </w:pPr>
      <w:r>
        <w:rPr>
          <w:sz w:val="28"/>
          <w:szCs w:val="28"/>
        </w:rPr>
        <w:t>для физического лица/индивидуального предпринимателя копия паспорта, предоставляется на каждое лицо, выступающее на стороне одного претендента;</w:t>
      </w:r>
    </w:p>
    <w:p w:rsidR="00AB2A91" w:rsidRPr="005B5FED" w:rsidRDefault="00AB2A91" w:rsidP="00AB2A91">
      <w:pPr>
        <w:pStyle w:val="af9"/>
        <w:numPr>
          <w:ilvl w:val="0"/>
          <w:numId w:val="3"/>
        </w:numPr>
        <w:tabs>
          <w:tab w:val="clear" w:pos="720"/>
        </w:tabs>
        <w:ind w:left="0" w:firstLine="709"/>
        <w:rPr>
          <w:sz w:val="28"/>
          <w:szCs w:val="28"/>
        </w:rPr>
      </w:pPr>
      <w:r>
        <w:rPr>
          <w:sz w:val="28"/>
          <w:szCs w:val="28"/>
        </w:rPr>
        <w:t>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9"/>
        <w:numPr>
          <w:ilvl w:val="0"/>
          <w:numId w:val="3"/>
        </w:numPr>
        <w:tabs>
          <w:tab w:val="clear" w:pos="720"/>
        </w:tabs>
        <w:ind w:left="0" w:firstLine="709"/>
        <w:rPr>
          <w:sz w:val="28"/>
          <w:szCs w:val="28"/>
        </w:rPr>
      </w:pPr>
      <w:r>
        <w:rPr>
          <w:sz w:val="28"/>
          <w:szCs w:val="28"/>
        </w:rPr>
        <w:lastRenderedPageBreak/>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9F021A" w:rsidRDefault="009F021A" w:rsidP="00E76363">
      <w:pPr>
        <w:pStyle w:val="af9"/>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9"/>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724B9D">
      <w:pPr>
        <w:pStyle w:val="aff7"/>
        <w:numPr>
          <w:ilvl w:val="0"/>
          <w:numId w:val="19"/>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Default="00AA1400" w:rsidP="00724B9D">
      <w:pPr>
        <w:pStyle w:val="aff7"/>
        <w:ind w:left="0" w:firstLine="709"/>
        <w:jc w:val="both"/>
        <w:rPr>
          <w:rFonts w:eastAsia="MS Mincho"/>
          <w:sz w:val="28"/>
          <w:szCs w:val="28"/>
        </w:rPr>
      </w:pPr>
    </w:p>
    <w:p w:rsidR="003A5E1F" w:rsidRPr="00D32FFA" w:rsidRDefault="003A5E1F" w:rsidP="00724B9D">
      <w:pPr>
        <w:pStyle w:val="aff7"/>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9"/>
        <w:tabs>
          <w:tab w:val="left" w:pos="0"/>
          <w:tab w:val="left" w:pos="1440"/>
        </w:tabs>
        <w:rPr>
          <w:sz w:val="28"/>
        </w:rPr>
      </w:pPr>
    </w:p>
    <w:p w:rsidR="003C30F3" w:rsidRPr="00D20AD0" w:rsidRDefault="003C30F3" w:rsidP="00E76363">
      <w:pPr>
        <w:pStyle w:val="19"/>
        <w:numPr>
          <w:ilvl w:val="1"/>
          <w:numId w:val="36"/>
        </w:numPr>
        <w:ind w:left="0" w:firstLine="709"/>
        <w:outlineLvl w:val="1"/>
        <w:rPr>
          <w:b/>
          <w:szCs w:val="28"/>
        </w:rPr>
      </w:pPr>
      <w:r>
        <w:rPr>
          <w:b/>
          <w:szCs w:val="28"/>
        </w:rPr>
        <w:t>Заявка</w:t>
      </w:r>
    </w:p>
    <w:p w:rsidR="00627DB4" w:rsidRPr="007E5BBC" w:rsidRDefault="00627DB4" w:rsidP="00E76363">
      <w:pPr>
        <w:pStyle w:val="af9"/>
        <w:numPr>
          <w:ilvl w:val="2"/>
          <w:numId w:val="6"/>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E76363">
      <w:pPr>
        <w:pStyle w:val="af9"/>
        <w:numPr>
          <w:ilvl w:val="2"/>
          <w:numId w:val="6"/>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627DB4" w:rsidP="00E76363">
      <w:pPr>
        <w:pStyle w:val="af9"/>
        <w:numPr>
          <w:ilvl w:val="2"/>
          <w:numId w:val="6"/>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E76363">
      <w:pPr>
        <w:pStyle w:val="af9"/>
        <w:numPr>
          <w:ilvl w:val="2"/>
          <w:numId w:val="6"/>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E76363">
      <w:pPr>
        <w:pStyle w:val="af9"/>
        <w:numPr>
          <w:ilvl w:val="2"/>
          <w:numId w:val="6"/>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E76363">
      <w:pPr>
        <w:pStyle w:val="af9"/>
        <w:numPr>
          <w:ilvl w:val="2"/>
          <w:numId w:val="6"/>
        </w:numPr>
        <w:tabs>
          <w:tab w:val="clear" w:pos="1440"/>
        </w:tabs>
        <w:ind w:firstLine="709"/>
        <w:rPr>
          <w:sz w:val="28"/>
          <w:szCs w:val="28"/>
        </w:rPr>
      </w:pPr>
      <w:r>
        <w:rPr>
          <w:sz w:val="28"/>
          <w:szCs w:val="28"/>
        </w:rPr>
        <w:t xml:space="preserve">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w:t>
      </w:r>
      <w:r>
        <w:rPr>
          <w:sz w:val="28"/>
          <w:szCs w:val="28"/>
        </w:rPr>
        <w:lastRenderedPageBreak/>
        <w:t>Заказчик/Организатор, должны быть составлены на язык</w:t>
      </w:r>
      <w:proofErr w:type="gramStart"/>
      <w:r>
        <w:rPr>
          <w:sz w:val="28"/>
          <w:szCs w:val="28"/>
        </w:rPr>
        <w:t>е(</w:t>
      </w:r>
      <w:proofErr w:type="gramEnd"/>
      <w:r>
        <w:rPr>
          <w:sz w:val="28"/>
          <w:szCs w:val="28"/>
        </w:rPr>
        <w:t>-ах), указанном(-ых) в пункте 11 Информационной карты.</w:t>
      </w:r>
    </w:p>
    <w:p w:rsidR="00627DB4" w:rsidRPr="00D32FFA" w:rsidRDefault="00627DB4" w:rsidP="00E76363">
      <w:pPr>
        <w:pStyle w:val="af9"/>
        <w:numPr>
          <w:ilvl w:val="2"/>
          <w:numId w:val="6"/>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E76363">
      <w:pPr>
        <w:pStyle w:val="af9"/>
        <w:numPr>
          <w:ilvl w:val="2"/>
          <w:numId w:val="6"/>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5E1413" w:rsidRDefault="00627DB4" w:rsidP="00E76363">
      <w:pPr>
        <w:pStyle w:val="af9"/>
        <w:numPr>
          <w:ilvl w:val="2"/>
          <w:numId w:val="6"/>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E76363">
      <w:pPr>
        <w:pStyle w:val="af9"/>
        <w:numPr>
          <w:ilvl w:val="2"/>
          <w:numId w:val="6"/>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 xml:space="preserve">и перенесены без искажения в скан-копию (файл).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E76363">
      <w:pPr>
        <w:pStyle w:val="af9"/>
        <w:numPr>
          <w:ilvl w:val="2"/>
          <w:numId w:val="6"/>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E76363">
      <w:pPr>
        <w:pStyle w:val="af9"/>
        <w:numPr>
          <w:ilvl w:val="2"/>
          <w:numId w:val="6"/>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установленной(-ых) в пункте 12 Информационной карты.</w:t>
      </w:r>
    </w:p>
    <w:p w:rsidR="00627DB4" w:rsidRDefault="00627DB4" w:rsidP="00E76363">
      <w:pPr>
        <w:pStyle w:val="af9"/>
        <w:numPr>
          <w:ilvl w:val="2"/>
          <w:numId w:val="6"/>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E76363">
      <w:pPr>
        <w:pStyle w:val="19"/>
        <w:numPr>
          <w:ilvl w:val="1"/>
          <w:numId w:val="36"/>
        </w:numPr>
        <w:ind w:left="0" w:firstLine="709"/>
        <w:outlineLvl w:val="1"/>
        <w:rPr>
          <w:b/>
          <w:szCs w:val="28"/>
        </w:rPr>
      </w:pPr>
      <w:r>
        <w:rPr>
          <w:b/>
          <w:szCs w:val="28"/>
        </w:rPr>
        <w:t>Срок и порядок подачи Заявок</w:t>
      </w:r>
    </w:p>
    <w:p w:rsidR="00542481" w:rsidRPr="002D2D73" w:rsidRDefault="00542481" w:rsidP="00E76363">
      <w:pPr>
        <w:pStyle w:val="af9"/>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542481" w:rsidRDefault="00036881" w:rsidP="00E76363">
      <w:pPr>
        <w:pStyle w:val="af9"/>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7D32" w:rsidRDefault="002C52C8" w:rsidP="00F27D32">
      <w:pPr>
        <w:pStyle w:val="af9"/>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F27D32">
      <w:pPr>
        <w:pStyle w:val="af9"/>
        <w:numPr>
          <w:ilvl w:val="2"/>
          <w:numId w:val="4"/>
        </w:numPr>
        <w:tabs>
          <w:tab w:val="clear" w:pos="0"/>
        </w:tabs>
        <w:ind w:left="0" w:firstLine="709"/>
        <w:rPr>
          <w:sz w:val="28"/>
          <w:szCs w:val="28"/>
        </w:rPr>
      </w:pPr>
      <w:r>
        <w:rPr>
          <w:sz w:val="28"/>
          <w:szCs w:val="28"/>
        </w:rPr>
        <w:lastRenderedPageBreak/>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7D32" w:rsidRPr="005E1413" w:rsidRDefault="00F27D32" w:rsidP="00F27D32">
      <w:pPr>
        <w:pStyle w:val="af9"/>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F27D32" w:rsidP="00F27D32">
      <w:pPr>
        <w:pStyle w:val="af9"/>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Default="00542481" w:rsidP="00E76363">
      <w:pPr>
        <w:pStyle w:val="af9"/>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9"/>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E76363">
      <w:pPr>
        <w:pStyle w:val="af9"/>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9"/>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9"/>
        <w:ind w:left="709" w:firstLine="0"/>
        <w:rPr>
          <w:sz w:val="28"/>
        </w:rPr>
      </w:pPr>
    </w:p>
    <w:p w:rsidR="00AA1400" w:rsidRPr="00542481" w:rsidRDefault="00AA1400" w:rsidP="00542481">
      <w:pPr>
        <w:pStyle w:val="19"/>
        <w:numPr>
          <w:ilvl w:val="1"/>
          <w:numId w:val="36"/>
        </w:numPr>
        <w:ind w:left="0" w:firstLine="709"/>
        <w:outlineLvl w:val="1"/>
        <w:rPr>
          <w:b/>
          <w:szCs w:val="28"/>
        </w:rPr>
      </w:pPr>
      <w:r>
        <w:rPr>
          <w:b/>
        </w:rPr>
        <w:t>Порядок оформления Заявки</w:t>
      </w:r>
    </w:p>
    <w:p w:rsidR="00AA1400" w:rsidRDefault="00AA1400" w:rsidP="00542481">
      <w:pPr>
        <w:pStyle w:val="af9"/>
        <w:numPr>
          <w:ilvl w:val="0"/>
          <w:numId w:val="37"/>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Default="00AA1400" w:rsidP="00A07BF5">
      <w:pPr>
        <w:pStyle w:val="af9"/>
        <w:numPr>
          <w:ilvl w:val="0"/>
          <w:numId w:val="37"/>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87E7D" w:rsidRDefault="00CE598D" w:rsidP="0060072E">
      <w:pPr>
        <w:pStyle w:val="af9"/>
        <w:numPr>
          <w:ilvl w:val="0"/>
          <w:numId w:val="37"/>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rsidR="00BA6B0B" w:rsidRPr="00407088" w:rsidRDefault="0060696E" w:rsidP="006217BC">
      <w:pPr>
        <w:pStyle w:val="af9"/>
        <w:numPr>
          <w:ilvl w:val="0"/>
          <w:numId w:val="37"/>
        </w:numPr>
        <w:ind w:left="0" w:firstLine="709"/>
        <w:rPr>
          <w:sz w:val="28"/>
        </w:rPr>
      </w:pPr>
      <w:r>
        <w:rPr>
          <w:sz w:val="28"/>
        </w:rPr>
        <w:lastRenderedPageBreak/>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9F2BCA" w:rsidRDefault="001E5253" w:rsidP="009F2BCA">
      <w:pPr>
        <w:pStyle w:val="af9"/>
        <w:numPr>
          <w:ilvl w:val="0"/>
          <w:numId w:val="37"/>
        </w:numPr>
        <w:ind w:left="0" w:firstLine="709"/>
        <w:rPr>
          <w:sz w:val="28"/>
        </w:rPr>
      </w:pPr>
      <w:r>
        <w:rPr>
          <w:sz w:val="28"/>
        </w:rPr>
        <w:t>Документы, находящиеся в Заявке должны иметь один из распространенных форматов файлов: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и т.д.</w:t>
      </w:r>
    </w:p>
    <w:p w:rsidR="009F2BCA" w:rsidRPr="0016413E" w:rsidRDefault="003936DB" w:rsidP="0016413E">
      <w:pPr>
        <w:pStyle w:val="af9"/>
        <w:numPr>
          <w:ilvl w:val="0"/>
          <w:numId w:val="37"/>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E67B4B" w:rsidP="009F2BCA">
      <w:pPr>
        <w:pStyle w:val="af9"/>
        <w:numPr>
          <w:ilvl w:val="0"/>
          <w:numId w:val="37"/>
        </w:numPr>
        <w:ind w:left="0" w:firstLine="709"/>
        <w:rPr>
          <w:sz w:val="28"/>
        </w:rPr>
      </w:pPr>
      <w:r>
        <w:rPr>
          <w:sz w:val="28"/>
          <w:szCs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A1400" w:rsidRPr="006217BC" w:rsidRDefault="00AA1400" w:rsidP="006217BC">
      <w:pPr>
        <w:pStyle w:val="af9"/>
        <w:numPr>
          <w:ilvl w:val="0"/>
          <w:numId w:val="37"/>
        </w:numPr>
        <w:ind w:left="0" w:firstLine="709"/>
        <w:rPr>
          <w:sz w:val="28"/>
        </w:rPr>
      </w:pPr>
      <w:r>
        <w:rPr>
          <w:sz w:val="28"/>
        </w:rPr>
        <w:t>В случае</w:t>
      </w:r>
      <w:proofErr w:type="gramStart"/>
      <w:r>
        <w:rPr>
          <w:sz w:val="28"/>
        </w:rPr>
        <w:t>,</w:t>
      </w:r>
      <w:proofErr w:type="gramEnd"/>
      <w:r>
        <w:rPr>
          <w:sz w:val="28"/>
        </w:rPr>
        <w:t xml:space="preserve">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 приказ о назначении на должность.</w:t>
      </w:r>
    </w:p>
    <w:p w:rsidR="00AA1400" w:rsidRPr="00AA1400" w:rsidRDefault="006471D1" w:rsidP="00AA1400">
      <w:pPr>
        <w:pStyle w:val="af9"/>
        <w:rPr>
          <w:sz w:val="28"/>
        </w:rPr>
      </w:pPr>
      <w:r>
        <w:rPr>
          <w:sz w:val="28"/>
        </w:rPr>
        <w:t xml:space="preserve">Копии указанных в настоящем подпункте документов также должны быть представлены в </w:t>
      </w:r>
      <w:proofErr w:type="gramStart"/>
      <w:r>
        <w:rPr>
          <w:sz w:val="28"/>
        </w:rPr>
        <w:t>скан-копии</w:t>
      </w:r>
      <w:proofErr w:type="gramEnd"/>
      <w:r>
        <w:rPr>
          <w:sz w:val="28"/>
        </w:rPr>
        <w:t xml:space="preserve"> отдельным файлом в Заявке, с наименованием «Обеспечение заявки.pdf.».</w:t>
      </w:r>
    </w:p>
    <w:p w:rsidR="00AA1400" w:rsidRPr="00AA1400" w:rsidRDefault="00AA1400" w:rsidP="00AA1400">
      <w:pPr>
        <w:pStyle w:val="af9"/>
        <w:rPr>
          <w:sz w:val="28"/>
        </w:rPr>
      </w:pPr>
      <w:r>
        <w:rPr>
          <w:sz w:val="28"/>
        </w:rPr>
        <w:t xml:space="preserve">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полного ФИО, </w:t>
      </w:r>
      <w:r>
        <w:rPr>
          <w:sz w:val="28"/>
        </w:rPr>
        <w:lastRenderedPageBreak/>
        <w:t>контактного телефона, номера и предмета Открытого конкурса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0D1772" w:rsidRDefault="00854E3A">
      <w:pPr>
        <w:pStyle w:val="af9"/>
        <w:rPr>
          <w:sz w:val="28"/>
        </w:rPr>
      </w:pPr>
      <w:r>
        <w:rPr>
          <w:noProof/>
          <w:sz w:val="28"/>
          <w:szCs w:val="28"/>
          <w:lang w:eastAsia="ru-RU"/>
        </w:rPr>
        <mc:AlternateContent>
          <mc:Choice Requires="wps">
            <w:drawing>
              <wp:anchor distT="0" distB="0" distL="114300" distR="114300" simplePos="0" relativeHeight="251659264" behindDoc="1" locked="0" layoutInCell="1" allowOverlap="1" wp14:anchorId="31EB0F81" wp14:editId="69CAB9AF">
                <wp:simplePos x="0" y="0"/>
                <wp:positionH relativeFrom="column">
                  <wp:posOffset>13970</wp:posOffset>
                </wp:positionH>
                <wp:positionV relativeFrom="paragraph">
                  <wp:posOffset>898525</wp:posOffset>
                </wp:positionV>
                <wp:extent cx="6116320" cy="2084070"/>
                <wp:effectExtent l="0" t="0" r="17780" b="11430"/>
                <wp:wrapTight wrapText="bothSides">
                  <wp:wrapPolygon edited="0">
                    <wp:start x="0" y="0"/>
                    <wp:lineTo x="0" y="21521"/>
                    <wp:lineTo x="21596" y="21521"/>
                    <wp:lineTo x="2159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rsidR="00641669" w:rsidRPr="007E6DE4" w:rsidRDefault="00641669" w:rsidP="008F6343">
                            <w:pPr>
                              <w:jc w:val="center"/>
                              <w:rPr>
                                <w:b/>
                                <w:sz w:val="28"/>
                                <w:szCs w:val="28"/>
                              </w:rPr>
                            </w:pPr>
                            <w:r w:rsidRPr="007E6DE4">
                              <w:rPr>
                                <w:b/>
                                <w:sz w:val="28"/>
                                <w:szCs w:val="28"/>
                              </w:rPr>
                              <w:t xml:space="preserve">_____________________________________________, </w:t>
                            </w:r>
                          </w:p>
                          <w:p w:rsidR="00641669" w:rsidRDefault="00641669"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641669" w:rsidRPr="007E6DE4" w:rsidRDefault="00641669" w:rsidP="008F6343">
                            <w:pPr>
                              <w:jc w:val="center"/>
                              <w:rPr>
                                <w:b/>
                                <w:sz w:val="28"/>
                                <w:szCs w:val="28"/>
                              </w:rPr>
                            </w:pPr>
                            <w:r w:rsidRPr="007E6DE4">
                              <w:rPr>
                                <w:b/>
                                <w:sz w:val="28"/>
                                <w:szCs w:val="28"/>
                              </w:rPr>
                              <w:t>________________________________________</w:t>
                            </w:r>
                          </w:p>
                          <w:p w:rsidR="00641669" w:rsidRPr="007E6DE4" w:rsidRDefault="00641669" w:rsidP="008F6343">
                            <w:pPr>
                              <w:jc w:val="center"/>
                              <w:rPr>
                                <w:i/>
                                <w:sz w:val="20"/>
                                <w:szCs w:val="20"/>
                              </w:rPr>
                            </w:pPr>
                            <w:r w:rsidRPr="007E6DE4">
                              <w:rPr>
                                <w:i/>
                                <w:sz w:val="20"/>
                                <w:szCs w:val="20"/>
                              </w:rPr>
                              <w:t>государство регистрации претендента</w:t>
                            </w:r>
                          </w:p>
                          <w:p w:rsidR="00641669" w:rsidRPr="007E6DE4" w:rsidRDefault="00641669" w:rsidP="008F6343">
                            <w:pPr>
                              <w:jc w:val="center"/>
                              <w:rPr>
                                <w:b/>
                                <w:sz w:val="28"/>
                                <w:szCs w:val="28"/>
                              </w:rPr>
                            </w:pPr>
                            <w:r w:rsidRPr="007E6DE4">
                              <w:rPr>
                                <w:b/>
                                <w:sz w:val="28"/>
                                <w:szCs w:val="28"/>
                              </w:rPr>
                              <w:t>_____________________________</w:t>
                            </w:r>
                            <w:r>
                              <w:rPr>
                                <w:b/>
                                <w:sz w:val="28"/>
                                <w:szCs w:val="28"/>
                              </w:rPr>
                              <w:t>__________________</w:t>
                            </w:r>
                          </w:p>
                          <w:p w:rsidR="00641669" w:rsidRPr="007E6DE4" w:rsidRDefault="00641669" w:rsidP="008F6343">
                            <w:pPr>
                              <w:jc w:val="center"/>
                              <w:rPr>
                                <w:i/>
                                <w:sz w:val="20"/>
                                <w:szCs w:val="20"/>
                              </w:rPr>
                            </w:pPr>
                            <w:r w:rsidRPr="007E6DE4">
                              <w:rPr>
                                <w:i/>
                                <w:sz w:val="20"/>
                                <w:szCs w:val="20"/>
                              </w:rPr>
                              <w:t>ИНН претендента (для претендентов-резидентов Российской Федерации)</w:t>
                            </w:r>
                          </w:p>
                          <w:p w:rsidR="00641669" w:rsidRDefault="00641669" w:rsidP="008F6343">
                            <w:pPr>
                              <w:jc w:val="both"/>
                            </w:pPr>
                          </w:p>
                          <w:p w:rsidR="00641669" w:rsidRDefault="00641669">
                            <w:pPr>
                              <w:jc w:val="center"/>
                              <w:rPr>
                                <w:b/>
                              </w:rPr>
                            </w:pPr>
                            <w:r>
                              <w:rPr>
                                <w:b/>
                              </w:rPr>
                              <w:t>ОБЕСПЕЧЕНИЕ ЗАЯВКИ НА УЧАСТИЕ В ОТКРЫТОМ КОНКУРСЕ № </w:t>
                            </w:r>
                          </w:p>
                          <w:p w:rsidR="00641669" w:rsidRPr="003C6269" w:rsidRDefault="00641669" w:rsidP="008F6343">
                            <w:pPr>
                              <w:jc w:val="center"/>
                              <w:rPr>
                                <w:b/>
                              </w:rPr>
                            </w:pPr>
                            <w:r w:rsidRPr="003C6269">
                              <w:rPr>
                                <w:b/>
                              </w:rPr>
                              <w:t xml:space="preserve">(лот № _________) </w:t>
                            </w:r>
                          </w:p>
                          <w:p w:rsidR="00641669" w:rsidRPr="006471D1" w:rsidRDefault="00641669" w:rsidP="006471D1">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7704AD" w:rsidRPr="007E6DE4" w:rsidRDefault="007704AD" w:rsidP="008F6343">
                      <w:pPr>
                        <w:jc w:val="center"/>
                        <w:rPr>
                          <w:b/>
                          <w:sz w:val="28"/>
                          <w:szCs w:val="28"/>
                        </w:rPr>
                      </w:pPr>
                      <w:r w:rsidRPr="007E6DE4">
                        <w:rPr>
                          <w:b/>
                          <w:sz w:val="28"/>
                          <w:szCs w:val="28"/>
                        </w:rPr>
                        <w:t xml:space="preserve">_____________________________________________, </w:t>
                      </w:r>
                    </w:p>
                    <w:p w:rsidR="007704AD" w:rsidRDefault="007704AD"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7704AD" w:rsidRPr="007E6DE4" w:rsidRDefault="007704AD" w:rsidP="008F6343">
                      <w:pPr>
                        <w:jc w:val="center"/>
                        <w:rPr>
                          <w:b/>
                          <w:sz w:val="28"/>
                          <w:szCs w:val="28"/>
                        </w:rPr>
                      </w:pPr>
                      <w:r w:rsidRPr="007E6DE4">
                        <w:rPr>
                          <w:b/>
                          <w:sz w:val="28"/>
                          <w:szCs w:val="28"/>
                        </w:rPr>
                        <w:t>________________________________________</w:t>
                      </w:r>
                    </w:p>
                    <w:p w:rsidR="007704AD" w:rsidRPr="007E6DE4" w:rsidRDefault="007704AD" w:rsidP="008F6343">
                      <w:pPr>
                        <w:jc w:val="center"/>
                        <w:rPr>
                          <w:i/>
                          <w:sz w:val="20"/>
                          <w:szCs w:val="20"/>
                        </w:rPr>
                      </w:pPr>
                      <w:r w:rsidRPr="007E6DE4">
                        <w:rPr>
                          <w:i/>
                          <w:sz w:val="20"/>
                          <w:szCs w:val="20"/>
                        </w:rPr>
                        <w:t>государство регистрации претендента</w:t>
                      </w:r>
                    </w:p>
                    <w:p w:rsidR="007704AD" w:rsidRPr="007E6DE4" w:rsidRDefault="007704AD" w:rsidP="008F6343">
                      <w:pPr>
                        <w:jc w:val="center"/>
                        <w:rPr>
                          <w:b/>
                          <w:sz w:val="28"/>
                          <w:szCs w:val="28"/>
                        </w:rPr>
                      </w:pPr>
                      <w:r w:rsidRPr="007E6DE4">
                        <w:rPr>
                          <w:b/>
                          <w:sz w:val="28"/>
                          <w:szCs w:val="28"/>
                        </w:rPr>
                        <w:t>_____________________________</w:t>
                      </w:r>
                      <w:r>
                        <w:rPr>
                          <w:b/>
                          <w:sz w:val="28"/>
                          <w:szCs w:val="28"/>
                        </w:rPr>
                        <w:t>__________________</w:t>
                      </w:r>
                    </w:p>
                    <w:p w:rsidR="007704AD" w:rsidRPr="007E6DE4" w:rsidRDefault="007704AD" w:rsidP="008F6343">
                      <w:pPr>
                        <w:jc w:val="center"/>
                        <w:rPr>
                          <w:i/>
                          <w:sz w:val="20"/>
                          <w:szCs w:val="20"/>
                        </w:rPr>
                      </w:pPr>
                      <w:r w:rsidRPr="007E6DE4">
                        <w:rPr>
                          <w:i/>
                          <w:sz w:val="20"/>
                          <w:szCs w:val="20"/>
                        </w:rPr>
                        <w:t>ИНН претендента (для претендентов-резидентов Российской Федерации)</w:t>
                      </w:r>
                    </w:p>
                    <w:p w:rsidR="007704AD" w:rsidRDefault="007704AD" w:rsidP="008F6343">
                      <w:pPr>
                        <w:jc w:val="both"/>
                      </w:pPr>
                    </w:p>
                    <w:p w:rsidR="000D1772" w:rsidRDefault="00854E3A">
                      <w:pPr>
                        <w:jc w:val="center"/>
                        <w:rPr>
                          <w:b/>
                        </w:rPr>
                      </w:pPr>
                      <w:r>
                        <w:rPr>
                          <w:b/>
                        </w:rPr>
                        <w:t>ОБЕСПЕЧЕНИЕ ЗАЯВКИ НА УЧАСТИЕ В ОТКРЫТОМ КОНКУРСЕ № </w:t>
                      </w:r>
                    </w:p>
                    <w:p w:rsidR="007704AD" w:rsidRPr="003C6269" w:rsidRDefault="007704AD" w:rsidP="008F6343">
                      <w:pPr>
                        <w:jc w:val="center"/>
                        <w:rPr>
                          <w:b/>
                        </w:rPr>
                      </w:pPr>
                      <w:r w:rsidRPr="003C6269">
                        <w:rPr>
                          <w:b/>
                        </w:rPr>
                        <w:t xml:space="preserve">(лот № _________) </w:t>
                      </w:r>
                    </w:p>
                    <w:p w:rsidR="007704AD" w:rsidRPr="006471D1" w:rsidRDefault="007704AD" w:rsidP="006471D1">
                      <w:pPr>
                        <w:jc w:val="center"/>
                        <w:rPr>
                          <w:i/>
                        </w:rPr>
                      </w:pPr>
                      <w:r w:rsidRPr="003C6269">
                        <w:rPr>
                          <w:i/>
                        </w:rPr>
                        <w:t>(указывается номер лота)</w:t>
                      </w:r>
                    </w:p>
                  </w:txbxContent>
                </v:textbox>
                <w10:wrap type="tight"/>
              </v:shape>
            </w:pict>
          </mc:Fallback>
        </mc:AlternateContent>
      </w: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6D3815" w:rsidP="00AA1400">
      <w:pPr>
        <w:pStyle w:val="af9"/>
        <w:rPr>
          <w:sz w:val="28"/>
        </w:rPr>
      </w:pPr>
      <w:r>
        <w:rPr>
          <w:sz w:val="28"/>
        </w:rPr>
        <w:t>Документы по обеспечению Заявки по истечении срока, указанного в пункте 7 Информационной карты, не принимаются.</w:t>
      </w:r>
    </w:p>
    <w:p w:rsidR="00F45F5D" w:rsidRDefault="00AA1400" w:rsidP="00AA1400">
      <w:pPr>
        <w:pStyle w:val="af9"/>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9"/>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rsidR="006217BC" w:rsidRPr="00D32FFA" w:rsidRDefault="006217BC" w:rsidP="00AA1400">
      <w:pPr>
        <w:pStyle w:val="af9"/>
        <w:rPr>
          <w:sz w:val="28"/>
        </w:rPr>
      </w:pPr>
    </w:p>
    <w:p w:rsidR="005C58AF" w:rsidRDefault="005C58AF" w:rsidP="00AA1400">
      <w:pPr>
        <w:pStyle w:val="19"/>
        <w:numPr>
          <w:ilvl w:val="1"/>
          <w:numId w:val="36"/>
        </w:numPr>
        <w:ind w:left="0" w:firstLine="709"/>
        <w:outlineLvl w:val="1"/>
        <w:rPr>
          <w:b/>
          <w:szCs w:val="28"/>
        </w:rPr>
      </w:pPr>
      <w:r>
        <w:rPr>
          <w:b/>
          <w:bCs/>
          <w:iCs/>
          <w:szCs w:val="28"/>
        </w:rPr>
        <w:t>Обеспечение Заявки</w:t>
      </w:r>
    </w:p>
    <w:p w:rsidR="005C58AF" w:rsidRPr="00B90994" w:rsidRDefault="0057637D" w:rsidP="005C58AF">
      <w:pPr>
        <w:numPr>
          <w:ilvl w:val="0"/>
          <w:numId w:val="31"/>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w:t>
      </w:r>
      <w:r>
        <w:rPr>
          <w:sz w:val="28"/>
          <w:szCs w:val="28"/>
        </w:rPr>
        <w:t>ы</w:t>
      </w:r>
      <w:r>
        <w:rPr>
          <w:sz w:val="28"/>
          <w:szCs w:val="28"/>
        </w:rPr>
        <w:t>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5C58AF">
      <w:pPr>
        <w:numPr>
          <w:ilvl w:val="0"/>
          <w:numId w:val="31"/>
        </w:numPr>
        <w:suppressAutoHyphens w:val="0"/>
        <w:autoSpaceDE w:val="0"/>
        <w:autoSpaceDN w:val="0"/>
        <w:adjustRightInd w:val="0"/>
        <w:ind w:left="0" w:firstLine="709"/>
        <w:jc w:val="both"/>
        <w:rPr>
          <w:sz w:val="28"/>
          <w:szCs w:val="28"/>
        </w:rPr>
      </w:pPr>
      <w:r>
        <w:rPr>
          <w:bCs/>
          <w:sz w:val="28"/>
          <w:szCs w:val="28"/>
          <w:lang w:eastAsia="ru-RU"/>
        </w:rPr>
        <w:lastRenderedPageBreak/>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w:t>
      </w:r>
      <w:r>
        <w:rPr>
          <w:color w:val="000000"/>
          <w:sz w:val="28"/>
          <w:szCs w:val="28"/>
          <w:lang w:eastAsia="ru-RU"/>
        </w:rPr>
        <w:t>а</w:t>
      </w:r>
      <w:r>
        <w:rPr>
          <w:color w:val="000000"/>
          <w:sz w:val="28"/>
          <w:szCs w:val="28"/>
          <w:lang w:eastAsia="ru-RU"/>
        </w:rPr>
        <w:t>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w:t>
      </w:r>
      <w:r>
        <w:rPr>
          <w:rFonts w:eastAsia="MS Mincho"/>
          <w:sz w:val="28"/>
          <w:szCs w:val="28"/>
        </w:rPr>
        <w:t>а</w:t>
      </w:r>
      <w:r>
        <w:rPr>
          <w:rFonts w:eastAsia="MS Mincho"/>
          <w:sz w:val="28"/>
          <w:szCs w:val="28"/>
        </w:rPr>
        <w:t>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5C58AF">
      <w:pPr>
        <w:numPr>
          <w:ilvl w:val="0"/>
          <w:numId w:val="31"/>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w:t>
      </w:r>
      <w:r>
        <w:rPr>
          <w:sz w:val="28"/>
          <w:szCs w:val="28"/>
        </w:rPr>
        <w:softHyphen/>
        <w:t>пункте 3.4.10 настоящей документации о закупке.</w:t>
      </w:r>
    </w:p>
    <w:p w:rsidR="005C58AF" w:rsidRPr="009361EE" w:rsidRDefault="002C278C"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3B7758">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w:t>
      </w:r>
      <w:r>
        <w:rPr>
          <w:color w:val="000000"/>
          <w:sz w:val="28"/>
          <w:szCs w:val="28"/>
          <w:lang w:eastAsia="ru-RU"/>
        </w:rPr>
        <w:t>н</w:t>
      </w:r>
      <w:r>
        <w:rPr>
          <w:color w:val="000000"/>
          <w:sz w:val="28"/>
          <w:szCs w:val="28"/>
          <w:lang w:eastAsia="ru-RU"/>
        </w:rPr>
        <w:t>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w:t>
      </w:r>
      <w:r>
        <w:rPr>
          <w:color w:val="000000"/>
          <w:sz w:val="28"/>
          <w:szCs w:val="28"/>
          <w:lang w:eastAsia="ru-RU"/>
        </w:rPr>
        <w:t>н</w:t>
      </w:r>
      <w:r>
        <w:rPr>
          <w:color w:val="000000"/>
          <w:sz w:val="28"/>
          <w:szCs w:val="28"/>
          <w:lang w:eastAsia="ru-RU"/>
        </w:rPr>
        <w:t>ты, подтверждающие внесение денежных сре</w:t>
      </w:r>
      <w:proofErr w:type="gramStart"/>
      <w:r>
        <w:rPr>
          <w:color w:val="000000"/>
          <w:sz w:val="28"/>
          <w:szCs w:val="28"/>
          <w:lang w:eastAsia="ru-RU"/>
        </w:rPr>
        <w:t>дств в к</w:t>
      </w:r>
      <w:proofErr w:type="gramEnd"/>
      <w:r>
        <w:rPr>
          <w:color w:val="000000"/>
          <w:sz w:val="28"/>
          <w:szCs w:val="28"/>
          <w:lang w:eastAsia="ru-RU"/>
        </w:rPr>
        <w:t>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w:t>
      </w:r>
      <w:r>
        <w:rPr>
          <w:color w:val="000000"/>
          <w:sz w:val="28"/>
          <w:szCs w:val="28"/>
          <w:lang w:eastAsia="ru-RU"/>
        </w:rPr>
        <w:t>е</w:t>
      </w:r>
      <w:r>
        <w:rPr>
          <w:color w:val="000000"/>
          <w:sz w:val="28"/>
          <w:szCs w:val="28"/>
          <w:lang w:eastAsia="ru-RU"/>
        </w:rPr>
        <w:t>ние Заявки.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w:t>
      </w:r>
      <w:r>
        <w:rPr>
          <w:color w:val="000000"/>
          <w:sz w:val="28"/>
          <w:szCs w:val="28"/>
          <w:lang w:eastAsia="ru-RU"/>
        </w:rPr>
        <w:t>е</w:t>
      </w:r>
      <w:r>
        <w:rPr>
          <w:color w:val="000000"/>
          <w:sz w:val="28"/>
          <w:szCs w:val="28"/>
          <w:lang w:eastAsia="ru-RU"/>
        </w:rPr>
        <w:t>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w:t>
      </w:r>
      <w:r>
        <w:rPr>
          <w:sz w:val="28"/>
          <w:szCs w:val="28"/>
        </w:rPr>
        <w:t>й</w:t>
      </w:r>
      <w:r>
        <w:rPr>
          <w:sz w:val="28"/>
          <w:szCs w:val="28"/>
        </w:rPr>
        <w:t xml:space="preserve">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w:t>
      </w:r>
      <w:r>
        <w:rPr>
          <w:color w:val="000000"/>
          <w:sz w:val="28"/>
          <w:szCs w:val="28"/>
          <w:lang w:eastAsia="ru-RU"/>
        </w:rPr>
        <w:t>т</w:t>
      </w:r>
      <w:r>
        <w:rPr>
          <w:color w:val="000000"/>
          <w:sz w:val="28"/>
          <w:szCs w:val="28"/>
          <w:lang w:eastAsia="ru-RU"/>
        </w:rPr>
        <w:t>ся с продлением на такой же срок обеспечения Заявки, если иное не указано в настоящей документации о закупке. При необходимости участник обязан предст</w:t>
      </w:r>
      <w:r>
        <w:rPr>
          <w:color w:val="000000"/>
          <w:sz w:val="28"/>
          <w:szCs w:val="28"/>
          <w:lang w:eastAsia="ru-RU"/>
        </w:rPr>
        <w:t>а</w:t>
      </w:r>
      <w:r>
        <w:rPr>
          <w:color w:val="000000"/>
          <w:sz w:val="28"/>
          <w:szCs w:val="28"/>
          <w:lang w:eastAsia="ru-RU"/>
        </w:rPr>
        <w:t>вить документы, свидетельствующие о продлении срока действия обеспечения Заявки, в зависимости от выбранного способа обеспечения. В случае отказа учас</w:t>
      </w:r>
      <w:r>
        <w:rPr>
          <w:color w:val="000000"/>
          <w:sz w:val="28"/>
          <w:szCs w:val="28"/>
          <w:lang w:eastAsia="ru-RU"/>
        </w:rPr>
        <w:t>т</w:t>
      </w:r>
      <w:r>
        <w:rPr>
          <w:color w:val="000000"/>
          <w:sz w:val="28"/>
          <w:szCs w:val="28"/>
          <w:lang w:eastAsia="ru-RU"/>
        </w:rPr>
        <w:t>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B90F33">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lastRenderedPageBreak/>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w:t>
      </w:r>
      <w:r>
        <w:rPr>
          <w:sz w:val="28"/>
          <w:szCs w:val="28"/>
        </w:rPr>
        <w:t>и</w:t>
      </w:r>
      <w:r>
        <w:rPr>
          <w:sz w:val="28"/>
          <w:szCs w:val="28"/>
        </w:rPr>
        <w:t>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w:t>
      </w:r>
      <w:r>
        <w:rPr>
          <w:sz w:val="28"/>
          <w:szCs w:val="28"/>
        </w:rPr>
        <w:t>е</w:t>
      </w:r>
      <w:r>
        <w:rPr>
          <w:sz w:val="28"/>
          <w:szCs w:val="28"/>
        </w:rPr>
        <w:t>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указанному(-ым) в пункте 2 Информационной карты.</w:t>
      </w:r>
    </w:p>
    <w:p w:rsidR="005C58AF" w:rsidRPr="00B90994"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EA0326" w:rsidRPr="00184C6B" w:rsidRDefault="00EA0326" w:rsidP="00EA0326">
      <w:pPr>
        <w:numPr>
          <w:ilvl w:val="0"/>
          <w:numId w:val="31"/>
        </w:numPr>
        <w:suppressAutoHyphens w:val="0"/>
        <w:autoSpaceDE w:val="0"/>
        <w:autoSpaceDN w:val="0"/>
        <w:adjustRightInd w:val="0"/>
        <w:ind w:left="0" w:firstLine="709"/>
        <w:jc w:val="both"/>
        <w:rPr>
          <w:rFonts w:eastAsia="Arial"/>
          <w:color w:val="000000"/>
          <w:sz w:val="28"/>
          <w:szCs w:val="28"/>
        </w:rPr>
      </w:pPr>
      <w:r w:rsidRPr="00184C6B">
        <w:rPr>
          <w:sz w:val="28"/>
          <w:szCs w:val="28"/>
        </w:rPr>
        <w:t>При возврате обеспечения в виде независимой (банковской) гарантии участник</w:t>
      </w:r>
      <w:r w:rsidRPr="00184C6B">
        <w:rPr>
          <w:sz w:val="28"/>
        </w:rPr>
        <w:t xml:space="preserve"> д</w:t>
      </w:r>
      <w:r w:rsidRPr="00184C6B">
        <w:rPr>
          <w:sz w:val="28"/>
          <w:szCs w:val="28"/>
        </w:rPr>
        <w:t>ля получения независимой (банковской) гарантии и иных предусмотре</w:t>
      </w:r>
      <w:r w:rsidRPr="00184C6B">
        <w:rPr>
          <w:sz w:val="28"/>
          <w:szCs w:val="28"/>
        </w:rPr>
        <w:t>н</w:t>
      </w:r>
      <w:r w:rsidRPr="00184C6B">
        <w:rPr>
          <w:sz w:val="28"/>
          <w:szCs w:val="28"/>
        </w:rPr>
        <w:t xml:space="preserve">ных в настоящей документации о закупке документов руководствуется информацией, указанной в третьем абзаце подпункта 3.3.8 настоящей документации </w:t>
      </w:r>
      <w:r w:rsidRPr="00184C6B">
        <w:rPr>
          <w:sz w:val="28"/>
          <w:szCs w:val="28"/>
        </w:rPr>
        <w:lastRenderedPageBreak/>
        <w:t>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4D6F67" w:rsidP="004D6F67">
      <w:pPr>
        <w:pStyle w:val="2"/>
        <w:keepNext w:val="0"/>
        <w:widowControl w:val="0"/>
        <w:numPr>
          <w:ilvl w:val="1"/>
          <w:numId w:val="36"/>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25950" w:rsidRDefault="00425950" w:rsidP="00425950">
      <w:pPr>
        <w:pStyle w:val="af9"/>
        <w:numPr>
          <w:ilvl w:val="2"/>
          <w:numId w:val="48"/>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425950">
      <w:pPr>
        <w:pStyle w:val="af9"/>
        <w:numPr>
          <w:ilvl w:val="2"/>
          <w:numId w:val="48"/>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0D1772" w:rsidRDefault="00854E3A">
      <w:pPr>
        <w:pStyle w:val="af9"/>
        <w:numPr>
          <w:ilvl w:val="2"/>
          <w:numId w:val="48"/>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425950" w:rsidRDefault="00425950" w:rsidP="00425950">
      <w:pPr>
        <w:pStyle w:val="af9"/>
        <w:numPr>
          <w:ilvl w:val="2"/>
          <w:numId w:val="48"/>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856650" w:rsidRDefault="00425950" w:rsidP="00425950">
      <w:pPr>
        <w:pStyle w:val="af9"/>
        <w:numPr>
          <w:ilvl w:val="2"/>
          <w:numId w:val="48"/>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425950" w:rsidRPr="00856650" w:rsidRDefault="00425950" w:rsidP="00856650">
      <w:pPr>
        <w:pStyle w:val="af9"/>
        <w:numPr>
          <w:ilvl w:val="2"/>
          <w:numId w:val="48"/>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0D1772" w:rsidRDefault="00854E3A">
      <w:pPr>
        <w:pStyle w:val="af9"/>
        <w:ind w:right="-1"/>
        <w:rPr>
          <w:sz w:val="28"/>
          <w:szCs w:val="28"/>
        </w:rPr>
      </w:pPr>
      <w:r>
        <w:rPr>
          <w:sz w:val="28"/>
          <w:szCs w:val="28"/>
        </w:rPr>
        <w:t>Сведения о субподрядных организациях/соисполнителях оформляются по форме приложения № 5 к настоящей документации о закупке.</w:t>
      </w:r>
    </w:p>
    <w:p w:rsidR="00370C44" w:rsidRPr="004B366A" w:rsidRDefault="00370C44" w:rsidP="00AA1400">
      <w:pPr>
        <w:pStyle w:val="19"/>
        <w:numPr>
          <w:ilvl w:val="1"/>
          <w:numId w:val="36"/>
        </w:numPr>
        <w:ind w:left="0" w:firstLine="709"/>
        <w:outlineLvl w:val="1"/>
        <w:rPr>
          <w:b/>
          <w:szCs w:val="28"/>
        </w:rPr>
      </w:pPr>
      <w:r>
        <w:rPr>
          <w:b/>
          <w:szCs w:val="28"/>
        </w:rPr>
        <w:t>Порядок рассмотрения, оценки и сопоставления Заявок Организатором</w:t>
      </w:r>
    </w:p>
    <w:p w:rsidR="00B96EF8" w:rsidRPr="00BB67CA" w:rsidRDefault="00856650" w:rsidP="00BB67CA">
      <w:pPr>
        <w:numPr>
          <w:ilvl w:val="0"/>
          <w:numId w:val="14"/>
        </w:numPr>
        <w:ind w:left="0" w:firstLine="709"/>
        <w:jc w:val="both"/>
        <w:rPr>
          <w:sz w:val="28"/>
          <w:szCs w:val="28"/>
        </w:rPr>
      </w:pPr>
      <w:r>
        <w:rPr>
          <w:sz w:val="28"/>
          <w:szCs w:val="28"/>
        </w:rPr>
        <w:t xml:space="preserve">На дату, указанную в пункте 8 Информационной карты, Организатор осуществляет рассмотрение, оценку и сопоставление Заявок на участие в Открытом </w:t>
      </w:r>
      <w:r>
        <w:rPr>
          <w:sz w:val="28"/>
          <w:szCs w:val="28"/>
        </w:rPr>
        <w:lastRenderedPageBreak/>
        <w:t>конкурсе и готовит предложения для принятия Конкурсной комиссией решения об итогах Открытого конкурса и определении победител</w:t>
      </w:r>
      <w:proofErr w:type="gramStart"/>
      <w:r>
        <w:rPr>
          <w:sz w:val="28"/>
          <w:szCs w:val="28"/>
        </w:rPr>
        <w:t>я(</w:t>
      </w:r>
      <w:proofErr w:type="gramEnd"/>
      <w:r>
        <w:rPr>
          <w:sz w:val="28"/>
          <w:szCs w:val="28"/>
        </w:rPr>
        <w:t>-ей).</w:t>
      </w:r>
    </w:p>
    <w:p w:rsidR="00EB17DD" w:rsidRDefault="00BB67CA" w:rsidP="00BB67CA">
      <w:pPr>
        <w:numPr>
          <w:ilvl w:val="0"/>
          <w:numId w:val="14"/>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EB17DD" w:rsidRDefault="00EB17DD" w:rsidP="00EB17DD">
      <w:pPr>
        <w:pStyle w:val="aff7"/>
        <w:numPr>
          <w:ilvl w:val="0"/>
          <w:numId w:val="14"/>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Default="00F81A0C" w:rsidP="002A0FCB">
      <w:pPr>
        <w:numPr>
          <w:ilvl w:val="0"/>
          <w:numId w:val="14"/>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5C69A6" w:rsidRPr="008D69B2" w:rsidRDefault="00461CC6" w:rsidP="00606120">
      <w:pPr>
        <w:numPr>
          <w:ilvl w:val="0"/>
          <w:numId w:val="14"/>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5C69A6" w:rsidRPr="00D32FFA" w:rsidRDefault="005C69A6" w:rsidP="008D69B2">
      <w:pPr>
        <w:pStyle w:val="af9"/>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9"/>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9"/>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9"/>
        <w:rPr>
          <w:sz w:val="28"/>
        </w:rPr>
      </w:pPr>
      <w:r>
        <w:rPr>
          <w:sz w:val="28"/>
        </w:rPr>
        <w:t>- Заявка не соответствует положениям Технического задания;</w:t>
      </w:r>
    </w:p>
    <w:p w:rsidR="005C69A6" w:rsidRDefault="005C69A6" w:rsidP="008D69B2">
      <w:pPr>
        <w:pStyle w:val="af9"/>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9"/>
        <w:rPr>
          <w:sz w:val="28"/>
        </w:rPr>
      </w:pPr>
      <w:r>
        <w:rPr>
          <w:sz w:val="28"/>
        </w:rPr>
        <w:lastRenderedPageBreak/>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9"/>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9"/>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7D6548" w:rsidRDefault="002A0FCB" w:rsidP="00F356EB">
      <w:pPr>
        <w:numPr>
          <w:ilvl w:val="0"/>
          <w:numId w:val="14"/>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2A0FCB" w:rsidRDefault="00B742BF" w:rsidP="00F356EB">
      <w:pPr>
        <w:numPr>
          <w:ilvl w:val="0"/>
          <w:numId w:val="14"/>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D32FFA" w:rsidRDefault="00F81A0C" w:rsidP="00F356EB">
      <w:pPr>
        <w:numPr>
          <w:ilvl w:val="0"/>
          <w:numId w:val="14"/>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9"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F356EB">
      <w:pPr>
        <w:numPr>
          <w:ilvl w:val="0"/>
          <w:numId w:val="14"/>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F356EB">
      <w:pPr>
        <w:numPr>
          <w:ilvl w:val="0"/>
          <w:numId w:val="14"/>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Default="00D95034" w:rsidP="00F356EB">
      <w:pPr>
        <w:numPr>
          <w:ilvl w:val="0"/>
          <w:numId w:val="14"/>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04748E" w:rsidRPr="0004748E" w:rsidRDefault="0004748E" w:rsidP="0004748E">
      <w:pPr>
        <w:numPr>
          <w:ilvl w:val="0"/>
          <w:numId w:val="14"/>
        </w:numPr>
        <w:ind w:left="0" w:firstLine="709"/>
        <w:jc w:val="both"/>
        <w:rPr>
          <w:sz w:val="28"/>
          <w:szCs w:val="28"/>
        </w:rPr>
      </w:pPr>
      <w:r>
        <w:rPr>
          <w:sz w:val="28"/>
          <w:szCs w:val="28"/>
        </w:rPr>
        <w:lastRenderedPageBreak/>
        <w:t>Если в Заявке имеются расхождения между обозначением сумм цифрами и прописью, то к рассмотрению принимается сумма, указанная прописью, в некоторых случаях возможен запрос об уточнении информации.</w:t>
      </w:r>
    </w:p>
    <w:p w:rsidR="0004748E" w:rsidRDefault="0004748E" w:rsidP="0004748E">
      <w:pPr>
        <w:ind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При подсчете итоговых сумм предложений участников, к единичным расценкам могут</w:t>
      </w:r>
      <w:r>
        <w:rPr>
          <w:bCs/>
          <w:sz w:val="28"/>
          <w:szCs w:val="28"/>
        </w:rPr>
        <w:t xml:space="preserve"> применяться правила математического округления до разряда десятых или разряда единиц.</w:t>
      </w:r>
    </w:p>
    <w:p w:rsidR="0004748E" w:rsidRDefault="0004748E" w:rsidP="0004748E">
      <w:pPr>
        <w:ind w:firstLine="709"/>
        <w:jc w:val="both"/>
        <w:rPr>
          <w:sz w:val="28"/>
          <w:szCs w:val="28"/>
        </w:rPr>
      </w:pP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DE1965" w:rsidRDefault="00DE1965" w:rsidP="00856650">
      <w:pPr>
        <w:numPr>
          <w:ilvl w:val="0"/>
          <w:numId w:val="14"/>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Default="00E552BD" w:rsidP="00856650">
      <w:pPr>
        <w:numPr>
          <w:ilvl w:val="0"/>
          <w:numId w:val="14"/>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Открытом конкурсе</w:t>
      </w:r>
      <w:proofErr w:type="gramEnd"/>
      <w:r>
        <w:rPr>
          <w:sz w:val="28"/>
          <w:szCs w:val="28"/>
        </w:rPr>
        <w:t xml:space="preserve"> всех претендентов, подавших Заявки, Открытый конкурс признается несостоявшимся.</w:t>
      </w:r>
    </w:p>
    <w:p w:rsidR="00E552BD" w:rsidRDefault="00E552BD" w:rsidP="00856650">
      <w:pPr>
        <w:numPr>
          <w:ilvl w:val="0"/>
          <w:numId w:val="14"/>
        </w:numPr>
        <w:ind w:left="0" w:firstLine="709"/>
        <w:jc w:val="both"/>
        <w:rPr>
          <w:sz w:val="28"/>
          <w:szCs w:val="28"/>
        </w:rPr>
      </w:pPr>
      <w:proofErr w:type="gramStart"/>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индивидуальных предпринимателей,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552BD" w:rsidRPr="00DE1965" w:rsidRDefault="00E552BD" w:rsidP="00856650">
      <w:pPr>
        <w:numPr>
          <w:ilvl w:val="0"/>
          <w:numId w:val="14"/>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CA673D" w:rsidRPr="00CA673D" w:rsidRDefault="00CA673D" w:rsidP="00F356EB">
      <w:pPr>
        <w:numPr>
          <w:ilvl w:val="0"/>
          <w:numId w:val="14"/>
        </w:numPr>
        <w:ind w:left="0" w:firstLine="709"/>
        <w:jc w:val="both"/>
        <w:rPr>
          <w:sz w:val="28"/>
          <w:szCs w:val="28"/>
        </w:rPr>
      </w:pPr>
      <w:r>
        <w:rPr>
          <w:sz w:val="28"/>
          <w:szCs w:val="28"/>
        </w:rPr>
        <w:lastRenderedPageBreak/>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75124C">
      <w:pPr>
        <w:pStyle w:val="Default"/>
        <w:numPr>
          <w:ilvl w:val="0"/>
          <w:numId w:val="33"/>
        </w:numPr>
        <w:ind w:left="0" w:firstLine="720"/>
        <w:jc w:val="both"/>
        <w:rPr>
          <w:sz w:val="28"/>
          <w:szCs w:val="28"/>
        </w:rPr>
      </w:pPr>
      <w:r>
        <w:rPr>
          <w:sz w:val="28"/>
          <w:szCs w:val="28"/>
        </w:rPr>
        <w:t>даты заседания и подписания протокола;</w:t>
      </w:r>
    </w:p>
    <w:p w:rsidR="0075124C" w:rsidRDefault="0075124C" w:rsidP="0075124C">
      <w:pPr>
        <w:pStyle w:val="Default"/>
        <w:numPr>
          <w:ilvl w:val="0"/>
          <w:numId w:val="33"/>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75124C">
      <w:pPr>
        <w:pStyle w:val="Default"/>
        <w:numPr>
          <w:ilvl w:val="0"/>
          <w:numId w:val="33"/>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Открытом конкурсе с указанием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290F36">
      <w:pPr>
        <w:pStyle w:val="Default"/>
        <w:numPr>
          <w:ilvl w:val="0"/>
          <w:numId w:val="33"/>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DC03ED" w:rsidRDefault="00E614C1" w:rsidP="00290F36">
      <w:pPr>
        <w:pStyle w:val="Default"/>
        <w:numPr>
          <w:ilvl w:val="0"/>
          <w:numId w:val="33"/>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DC03ED">
      <w:pPr>
        <w:pStyle w:val="Default"/>
        <w:numPr>
          <w:ilvl w:val="0"/>
          <w:numId w:val="33"/>
        </w:numPr>
        <w:ind w:left="0" w:firstLine="720"/>
        <w:jc w:val="both"/>
        <w:rPr>
          <w:sz w:val="28"/>
          <w:szCs w:val="28"/>
        </w:rPr>
      </w:pPr>
      <w:r>
        <w:rPr>
          <w:sz w:val="28"/>
          <w:szCs w:val="28"/>
        </w:rPr>
        <w:t>иная информация при необходимости.</w:t>
      </w:r>
    </w:p>
    <w:p w:rsidR="0087611C" w:rsidRDefault="00760ECD" w:rsidP="00856650">
      <w:pPr>
        <w:pStyle w:val="Default"/>
        <w:numPr>
          <w:ilvl w:val="0"/>
          <w:numId w:val="14"/>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370C44" w:rsidRPr="004B366A" w:rsidRDefault="00370C44" w:rsidP="00AA1400">
      <w:pPr>
        <w:pStyle w:val="19"/>
        <w:numPr>
          <w:ilvl w:val="1"/>
          <w:numId w:val="36"/>
        </w:numPr>
        <w:ind w:left="0" w:firstLine="709"/>
        <w:outlineLvl w:val="1"/>
        <w:rPr>
          <w:b/>
          <w:szCs w:val="28"/>
        </w:rPr>
      </w:pPr>
      <w:r>
        <w:rPr>
          <w:b/>
          <w:szCs w:val="28"/>
        </w:rPr>
        <w:t>Подведение итогов Открытого конкурса</w:t>
      </w:r>
    </w:p>
    <w:p w:rsidR="007D6548" w:rsidRPr="00D32FFA" w:rsidRDefault="007D6548" w:rsidP="00F356EB">
      <w:pPr>
        <w:numPr>
          <w:ilvl w:val="0"/>
          <w:numId w:val="15"/>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D32FFA" w:rsidRDefault="00E92117" w:rsidP="00F356EB">
      <w:pPr>
        <w:numPr>
          <w:ilvl w:val="0"/>
          <w:numId w:val="15"/>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rsidR="007D6548" w:rsidRDefault="007D6548" w:rsidP="00F356EB">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E67B4B">
      <w:pPr>
        <w:numPr>
          <w:ilvl w:val="0"/>
          <w:numId w:val="15"/>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7D6548" w:rsidRPr="00D32FFA" w:rsidRDefault="00BB742C" w:rsidP="00F356EB">
      <w:pPr>
        <w:numPr>
          <w:ilvl w:val="0"/>
          <w:numId w:val="15"/>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F356EB">
      <w:pPr>
        <w:numPr>
          <w:ilvl w:val="0"/>
          <w:numId w:val="15"/>
        </w:numPr>
        <w:ind w:left="0" w:firstLine="709"/>
        <w:jc w:val="both"/>
        <w:rPr>
          <w:sz w:val="28"/>
          <w:szCs w:val="28"/>
        </w:rPr>
      </w:pPr>
      <w:r>
        <w:rPr>
          <w:sz w:val="28"/>
          <w:szCs w:val="28"/>
        </w:rPr>
        <w:lastRenderedPageBreak/>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D32FFA" w:rsidRDefault="0096314E" w:rsidP="00F356EB">
      <w:pPr>
        <w:numPr>
          <w:ilvl w:val="0"/>
          <w:numId w:val="15"/>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F356EB">
      <w:pPr>
        <w:numPr>
          <w:ilvl w:val="0"/>
          <w:numId w:val="15"/>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rsidR="00812135" w:rsidRPr="00812135" w:rsidRDefault="00812135" w:rsidP="00812135">
      <w:pPr>
        <w:numPr>
          <w:ilvl w:val="0"/>
          <w:numId w:val="15"/>
        </w:numPr>
        <w:ind w:left="0" w:firstLine="709"/>
        <w:jc w:val="both"/>
        <w:rPr>
          <w:sz w:val="28"/>
          <w:szCs w:val="28"/>
        </w:rPr>
      </w:pPr>
      <w:r>
        <w:rPr>
          <w:rFonts w:eastAsia="Calibri"/>
          <w:sz w:val="28"/>
          <w:szCs w:val="28"/>
          <w:lang w:eastAsia="en-US"/>
        </w:rPr>
        <w:t xml:space="preserve">В случае если на участие в Открытом конкурсе подана одна Заявка и/или только одна Заявка соответствует </w:t>
      </w:r>
      <w:proofErr w:type="gramStart"/>
      <w:r>
        <w:rPr>
          <w:rFonts w:eastAsia="Calibri"/>
          <w:sz w:val="28"/>
          <w:szCs w:val="28"/>
          <w:lang w:eastAsia="en-US"/>
        </w:rPr>
        <w:t>требованиям, установленным в настоящей 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lastRenderedPageBreak/>
        <w:t>1) заключить договор с допущенным участником, подавшим Заявку, на усл</w:t>
      </w:r>
      <w:r>
        <w:rPr>
          <w:rFonts w:eastAsia="Calibri"/>
          <w:sz w:val="28"/>
          <w:szCs w:val="28"/>
          <w:lang w:eastAsia="en-US"/>
        </w:rPr>
        <w:t>о</w:t>
      </w:r>
      <w:r>
        <w:rPr>
          <w:rFonts w:eastAsia="Calibri"/>
          <w:sz w:val="28"/>
          <w:szCs w:val="28"/>
          <w:lang w:eastAsia="en-US"/>
        </w:rPr>
        <w:t>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w:t>
      </w:r>
      <w:r>
        <w:rPr>
          <w:rFonts w:eastAsia="Calibri"/>
          <w:sz w:val="28"/>
          <w:szCs w:val="28"/>
          <w:lang w:eastAsia="en-US"/>
        </w:rPr>
        <w:t>у</w:t>
      </w:r>
      <w:r>
        <w:rPr>
          <w:rFonts w:eastAsia="Calibri"/>
          <w:sz w:val="28"/>
          <w:szCs w:val="28"/>
          <w:lang w:eastAsia="en-US"/>
        </w:rPr>
        <w:t>щенным участником, подавшим Заявку.</w:t>
      </w:r>
    </w:p>
    <w:p w:rsidR="00E859B1" w:rsidRDefault="00FB2C5D" w:rsidP="0027491F">
      <w:pPr>
        <w:numPr>
          <w:ilvl w:val="0"/>
          <w:numId w:val="15"/>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74281A" w:rsidRDefault="00E859B1" w:rsidP="0074281A">
      <w:pPr>
        <w:numPr>
          <w:ilvl w:val="0"/>
          <w:numId w:val="15"/>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E67B4B">
      <w:pPr>
        <w:numPr>
          <w:ilvl w:val="0"/>
          <w:numId w:val="15"/>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1049C1" w:rsidRPr="004B366A" w:rsidRDefault="001049C1" w:rsidP="00AA1400">
      <w:pPr>
        <w:pStyle w:val="19"/>
        <w:numPr>
          <w:ilvl w:val="1"/>
          <w:numId w:val="36"/>
        </w:numPr>
        <w:ind w:left="0" w:firstLine="709"/>
        <w:outlineLvl w:val="1"/>
        <w:rPr>
          <w:b/>
          <w:szCs w:val="28"/>
        </w:rPr>
      </w:pPr>
      <w:r>
        <w:rPr>
          <w:b/>
          <w:szCs w:val="28"/>
        </w:rPr>
        <w:t>Заключение договора</w:t>
      </w:r>
    </w:p>
    <w:p w:rsidR="000A6133" w:rsidRDefault="000A6133" w:rsidP="001049C1">
      <w:pPr>
        <w:numPr>
          <w:ilvl w:val="0"/>
          <w:numId w:val="16"/>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0D1772" w:rsidRDefault="00854E3A">
      <w:pPr>
        <w:numPr>
          <w:ilvl w:val="0"/>
          <w:numId w:val="16"/>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rsidR="005304BC" w:rsidRDefault="005304BC" w:rsidP="001049C1">
      <w:pPr>
        <w:numPr>
          <w:ilvl w:val="0"/>
          <w:numId w:val="16"/>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381CD3" w:rsidRDefault="00E67B4B" w:rsidP="00381CD3">
      <w:pPr>
        <w:numPr>
          <w:ilvl w:val="0"/>
          <w:numId w:val="16"/>
        </w:numPr>
        <w:suppressAutoHyphens w:val="0"/>
        <w:ind w:left="0" w:firstLine="709"/>
        <w:jc w:val="both"/>
        <w:rPr>
          <w:sz w:val="28"/>
          <w:szCs w:val="28"/>
        </w:rPr>
      </w:pPr>
      <w:r>
        <w:rPr>
          <w:sz w:val="28"/>
          <w:szCs w:val="28"/>
        </w:rPr>
        <w:t>После опубликования протокола об итогах Открытого конкурса Зака</w:t>
      </w:r>
      <w:r>
        <w:rPr>
          <w:sz w:val="28"/>
          <w:szCs w:val="28"/>
        </w:rPr>
        <w:t>з</w:t>
      </w:r>
      <w:r>
        <w:rPr>
          <w:sz w:val="28"/>
          <w:szCs w:val="28"/>
        </w:rPr>
        <w:t>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Pr="00E67B4B" w:rsidRDefault="00381CD3" w:rsidP="00E67B4B">
      <w:pPr>
        <w:numPr>
          <w:ilvl w:val="0"/>
          <w:numId w:val="16"/>
        </w:numPr>
        <w:suppressAutoHyphens w:val="0"/>
        <w:ind w:left="0" w:firstLine="709"/>
        <w:jc w:val="both"/>
        <w:rPr>
          <w:sz w:val="28"/>
          <w:szCs w:val="28"/>
        </w:rPr>
      </w:pPr>
      <w:proofErr w:type="gramStart"/>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w:t>
      </w:r>
      <w:r>
        <w:rPr>
          <w:sz w:val="28"/>
          <w:szCs w:val="28"/>
        </w:rPr>
        <w:t>к</w:t>
      </w:r>
      <w:r>
        <w:rPr>
          <w:sz w:val="28"/>
          <w:szCs w:val="28"/>
        </w:rPr>
        <w:t>те 25 Информационной карты и учитывающего, при необходимости, период времени для получения Заказчиком</w:t>
      </w:r>
      <w:proofErr w:type="gramEnd"/>
      <w:r>
        <w:rPr>
          <w:sz w:val="28"/>
          <w:szCs w:val="28"/>
        </w:rPr>
        <w:t xml:space="preserve"> одобрения сделки органами управления Зака</w:t>
      </w:r>
      <w:r>
        <w:rPr>
          <w:sz w:val="28"/>
          <w:szCs w:val="28"/>
        </w:rPr>
        <w:t>з</w:t>
      </w:r>
      <w:r>
        <w:rPr>
          <w:sz w:val="28"/>
          <w:szCs w:val="28"/>
        </w:rPr>
        <w:t xml:space="preserve">чика в соответствии с законодательством Российской Федерации. Документы </w:t>
      </w:r>
      <w:r>
        <w:rPr>
          <w:sz w:val="28"/>
          <w:szCs w:val="28"/>
        </w:rPr>
        <w:lastRenderedPageBreak/>
        <w:t>направляю</w:t>
      </w:r>
      <w:r>
        <w:rPr>
          <w:sz w:val="28"/>
          <w:szCs w:val="28"/>
        </w:rPr>
        <w:t>т</w:t>
      </w:r>
      <w:r>
        <w:rPr>
          <w:sz w:val="28"/>
          <w:szCs w:val="28"/>
        </w:rPr>
        <w:t>ся в адрес лица, с которым в соответствии с настоящей документацией о закупке заключается договор почтовым отправлением и/или электронными сре</w:t>
      </w:r>
      <w:r>
        <w:rPr>
          <w:sz w:val="28"/>
          <w:szCs w:val="28"/>
        </w:rPr>
        <w:t>д</w:t>
      </w:r>
      <w:r>
        <w:rPr>
          <w:sz w:val="28"/>
          <w:szCs w:val="28"/>
        </w:rPr>
        <w:t>ствами связи, обеспечивающими возможность подтверждения отправки, по адресу электронной почты, указанному таким лицом в контактной информации прилож</w:t>
      </w:r>
      <w:r>
        <w:rPr>
          <w:sz w:val="28"/>
          <w:szCs w:val="28"/>
        </w:rPr>
        <w:t>е</w:t>
      </w:r>
      <w:r>
        <w:rPr>
          <w:sz w:val="28"/>
          <w:szCs w:val="28"/>
        </w:rPr>
        <w:t>ния № 2 к настоящей документации о закупке.</w:t>
      </w:r>
    </w:p>
    <w:p w:rsidR="00320EDC" w:rsidRDefault="001049C1" w:rsidP="001049C1">
      <w:pPr>
        <w:numPr>
          <w:ilvl w:val="0"/>
          <w:numId w:val="16"/>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1049C1">
      <w:pPr>
        <w:numPr>
          <w:ilvl w:val="0"/>
          <w:numId w:val="16"/>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r>
        <w:rPr>
          <w:sz w:val="28"/>
          <w:szCs w:val="28"/>
        </w:rPr>
        <w:t xml:space="preserve"> В этом случае договор заключается с Участником со вторым порядковым номером.</w:t>
      </w:r>
    </w:p>
    <w:p w:rsidR="001049C1" w:rsidRPr="00D32FFA" w:rsidRDefault="008309A6" w:rsidP="001049C1">
      <w:pPr>
        <w:numPr>
          <w:ilvl w:val="0"/>
          <w:numId w:val="16"/>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Открытого конкурса.</w:t>
      </w:r>
    </w:p>
    <w:p w:rsidR="001049C1" w:rsidRPr="00D32FFA" w:rsidRDefault="00731B71" w:rsidP="00E67B4B">
      <w:pPr>
        <w:numPr>
          <w:ilvl w:val="0"/>
          <w:numId w:val="16"/>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1049C1">
      <w:pPr>
        <w:numPr>
          <w:ilvl w:val="0"/>
          <w:numId w:val="16"/>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момента признания Конкурсной комиссией победителя уклонившимся от заключения договора.</w:t>
      </w:r>
    </w:p>
    <w:p w:rsidR="001049C1" w:rsidRPr="00D32FFA" w:rsidRDefault="004C420C" w:rsidP="001049C1">
      <w:pPr>
        <w:numPr>
          <w:ilvl w:val="0"/>
          <w:numId w:val="16"/>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856650" w:rsidRDefault="00450672" w:rsidP="0079021D">
      <w:pPr>
        <w:numPr>
          <w:ilvl w:val="0"/>
          <w:numId w:val="16"/>
        </w:numPr>
        <w:ind w:left="0" w:firstLine="709"/>
        <w:jc w:val="both"/>
        <w:rPr>
          <w:sz w:val="28"/>
          <w:szCs w:val="28"/>
        </w:rPr>
      </w:pPr>
      <w:r>
        <w:rPr>
          <w:sz w:val="28"/>
          <w:szCs w:val="28"/>
        </w:rPr>
        <w:lastRenderedPageBreak/>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E67B4B">
      <w:pPr>
        <w:pStyle w:val="aff7"/>
        <w:numPr>
          <w:ilvl w:val="0"/>
          <w:numId w:val="16"/>
        </w:numPr>
        <w:pBdr>
          <w:top w:val="nil"/>
          <w:left w:val="nil"/>
          <w:bottom w:val="nil"/>
          <w:right w:val="nil"/>
          <w:between w:val="nil"/>
        </w:pBd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p>
    <w:p w:rsidR="00B178A4" w:rsidRPr="00856650" w:rsidRDefault="00B178A4" w:rsidP="00E67B4B">
      <w:pPr>
        <w:pStyle w:val="aff7"/>
        <w:numPr>
          <w:ilvl w:val="0"/>
          <w:numId w:val="16"/>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w:t>
      </w:r>
      <w:proofErr w:type="spellStart"/>
      <w:r>
        <w:rPr>
          <w:sz w:val="28"/>
          <w:szCs w:val="28"/>
        </w:rPr>
        <w:t>ТрансКонтейнер</w:t>
      </w:r>
      <w:proofErr w:type="spellEnd"/>
      <w:r>
        <w:rPr>
          <w:sz w:val="28"/>
          <w:szCs w:val="28"/>
        </w:rPr>
        <w:t>».</w:t>
      </w:r>
    </w:p>
    <w:p w:rsidR="008D4CFE" w:rsidRPr="004558A3" w:rsidRDefault="008D4CFE" w:rsidP="008D4CFE">
      <w:pPr>
        <w:ind w:left="709"/>
        <w:jc w:val="both"/>
        <w:rPr>
          <w:sz w:val="28"/>
          <w:szCs w:val="28"/>
        </w:rPr>
      </w:pPr>
    </w:p>
    <w:p w:rsidR="001049C1" w:rsidRDefault="001049C1" w:rsidP="00AA1400">
      <w:pPr>
        <w:pStyle w:val="19"/>
        <w:numPr>
          <w:ilvl w:val="1"/>
          <w:numId w:val="36"/>
        </w:numPr>
        <w:ind w:left="0" w:firstLine="709"/>
        <w:outlineLvl w:val="1"/>
        <w:rPr>
          <w:b/>
          <w:szCs w:val="28"/>
        </w:rPr>
      </w:pPr>
      <w:r>
        <w:rPr>
          <w:b/>
          <w:szCs w:val="28"/>
        </w:rPr>
        <w:t>Обеспечение исполнения договора</w:t>
      </w:r>
    </w:p>
    <w:p w:rsidR="0045708B" w:rsidRPr="00E67B4B" w:rsidRDefault="00755363" w:rsidP="0045708B">
      <w:pPr>
        <w:pStyle w:val="aff7"/>
        <w:numPr>
          <w:ilvl w:val="0"/>
          <w:numId w:val="29"/>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45708B">
      <w:pPr>
        <w:pStyle w:val="aff7"/>
        <w:numPr>
          <w:ilvl w:val="0"/>
          <w:numId w:val="29"/>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45708B">
      <w:pPr>
        <w:pStyle w:val="aff7"/>
        <w:numPr>
          <w:ilvl w:val="0"/>
          <w:numId w:val="29"/>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45708B">
      <w:pPr>
        <w:pStyle w:val="aff7"/>
        <w:numPr>
          <w:ilvl w:val="0"/>
          <w:numId w:val="29"/>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7"/>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7"/>
        <w:ind w:left="0" w:firstLine="709"/>
        <w:jc w:val="both"/>
        <w:rPr>
          <w:sz w:val="28"/>
          <w:szCs w:val="28"/>
        </w:rPr>
      </w:pPr>
      <w:r>
        <w:rPr>
          <w:sz w:val="28"/>
          <w:szCs w:val="28"/>
        </w:rPr>
        <w:t>3) гарантийных обязательств.</w:t>
      </w:r>
    </w:p>
    <w:p w:rsidR="0045708B" w:rsidRPr="006B528B" w:rsidRDefault="0045708B" w:rsidP="0045708B">
      <w:pPr>
        <w:pStyle w:val="aff7"/>
        <w:numPr>
          <w:ilvl w:val="0"/>
          <w:numId w:val="29"/>
        </w:numPr>
        <w:ind w:left="0" w:firstLine="709"/>
        <w:jc w:val="both"/>
        <w:rPr>
          <w:sz w:val="28"/>
          <w:szCs w:val="28"/>
        </w:rPr>
      </w:pPr>
      <w:r>
        <w:rPr>
          <w:rFonts w:eastAsia="MS Mincho"/>
          <w:sz w:val="28"/>
          <w:szCs w:val="28"/>
        </w:rPr>
        <w:lastRenderedPageBreak/>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45708B">
      <w:pPr>
        <w:pStyle w:val="aff7"/>
        <w:numPr>
          <w:ilvl w:val="0"/>
          <w:numId w:val="29"/>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8B1E78" w:rsidRDefault="00E67B4B" w:rsidP="00E67B4B">
      <w:pPr>
        <w:pStyle w:val="aff7"/>
        <w:numPr>
          <w:ilvl w:val="0"/>
          <w:numId w:val="29"/>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E67B4B">
      <w:pPr>
        <w:pStyle w:val="aff7"/>
        <w:numPr>
          <w:ilvl w:val="0"/>
          <w:numId w:val="29"/>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45708B" w:rsidRDefault="00E67B4B" w:rsidP="00E67B4B">
      <w:pPr>
        <w:pStyle w:val="aff7"/>
        <w:numPr>
          <w:ilvl w:val="0"/>
          <w:numId w:val="29"/>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rsidR="0045708B" w:rsidRPr="00BC54B6" w:rsidRDefault="00D151F3" w:rsidP="0045708B">
      <w:pPr>
        <w:pStyle w:val="aff7"/>
        <w:numPr>
          <w:ilvl w:val="0"/>
          <w:numId w:val="29"/>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45708B">
      <w:pPr>
        <w:pStyle w:val="aff7"/>
        <w:numPr>
          <w:ilvl w:val="0"/>
          <w:numId w:val="29"/>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D83DFB" w:rsidRDefault="00D83DFB" w:rsidP="00D83DFB">
      <w:pPr>
        <w:pStyle w:val="aff7"/>
        <w:ind w:left="709"/>
        <w:jc w:val="both"/>
        <w:rPr>
          <w:sz w:val="28"/>
          <w:szCs w:val="28"/>
        </w:rPr>
      </w:pPr>
    </w:p>
    <w:p w:rsidR="00184C6B" w:rsidRDefault="00184C6B" w:rsidP="00D83DFB">
      <w:pPr>
        <w:spacing w:after="120"/>
        <w:jc w:val="center"/>
        <w:outlineLvl w:val="0"/>
        <w:rPr>
          <w:rFonts w:eastAsia="MS Mincho"/>
          <w:b/>
          <w:bCs/>
          <w:sz w:val="32"/>
          <w:szCs w:val="32"/>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D83DFB" w:rsidRPr="002C3FF9" w:rsidRDefault="00D83DFB" w:rsidP="00D83DFB">
      <w:pPr>
        <w:ind w:firstLine="709"/>
        <w:jc w:val="both"/>
        <w:rPr>
          <w:b/>
          <w:sz w:val="28"/>
          <w:szCs w:val="28"/>
          <w:highlight w:val="cyan"/>
        </w:rPr>
      </w:pPr>
    </w:p>
    <w:p w:rsidR="00641669" w:rsidRPr="00321466" w:rsidRDefault="00854E3A" w:rsidP="00641669">
      <w:pPr>
        <w:ind w:firstLine="567"/>
        <w:jc w:val="both"/>
        <w:rPr>
          <w:b/>
        </w:rPr>
      </w:pPr>
      <w:r>
        <w:rPr>
          <w:b/>
        </w:rPr>
        <w:t>4.1. Общие положения</w:t>
      </w:r>
    </w:p>
    <w:p w:rsidR="00641669" w:rsidRPr="00321466" w:rsidRDefault="00854E3A" w:rsidP="00641669">
      <w:pPr>
        <w:jc w:val="both"/>
        <w:rPr>
          <w:lang w:eastAsia="ru-RU"/>
        </w:rPr>
      </w:pPr>
      <w:r>
        <w:t xml:space="preserve">         4.1.1 Предметом открытого конкурса является право на заключение договора, на поставку редуктора сматывающего барабана HINAR MC25CRD 3х240+1х120-220 питающего кабеля в сборе для нужд Контейнерного терминала Забайкальск филиала ПАО «</w:t>
      </w:r>
      <w:proofErr w:type="spellStart"/>
      <w:r>
        <w:t>ТрансКонтейнер</w:t>
      </w:r>
      <w:proofErr w:type="spellEnd"/>
      <w:r>
        <w:t>» на Забайкальской железной дороге</w:t>
      </w:r>
      <w:bookmarkStart w:id="16" w:name="_GoBack"/>
      <w:bookmarkEnd w:id="16"/>
      <w:r>
        <w:t>.</w:t>
      </w:r>
    </w:p>
    <w:p w:rsidR="00641669" w:rsidRPr="00321466" w:rsidRDefault="00854E3A" w:rsidP="00641669">
      <w:pPr>
        <w:keepNext/>
        <w:widowControl w:val="0"/>
        <w:tabs>
          <w:tab w:val="left" w:pos="360"/>
          <w:tab w:val="left" w:pos="1134"/>
        </w:tabs>
        <w:autoSpaceDE w:val="0"/>
        <w:autoSpaceDN w:val="0"/>
        <w:adjustRightInd w:val="0"/>
        <w:ind w:firstLine="567"/>
        <w:jc w:val="both"/>
      </w:pPr>
      <w:r>
        <w:lastRenderedPageBreak/>
        <w:t>4.1.2. В конкурсной заявке претендента должны быть изложены условия, соответствующие требованиям технического задания, либо более выгодные для Покупателя.</w:t>
      </w:r>
    </w:p>
    <w:p w:rsidR="00641669" w:rsidRDefault="00854E3A" w:rsidP="00641669">
      <w:pPr>
        <w:keepNext/>
        <w:widowControl w:val="0"/>
        <w:tabs>
          <w:tab w:val="left" w:pos="360"/>
          <w:tab w:val="left" w:pos="1134"/>
        </w:tabs>
        <w:autoSpaceDE w:val="0"/>
        <w:autoSpaceDN w:val="0"/>
        <w:adjustRightInd w:val="0"/>
        <w:ind w:firstLine="567"/>
        <w:jc w:val="both"/>
        <w:rPr>
          <w:b/>
        </w:rPr>
      </w:pPr>
      <w:r>
        <w:t>4.1.3. Редуктор сматывающего барабана HINAR MC25CRD 3х240+1х120-220 питающего кабеля</w:t>
      </w:r>
      <w:r w:rsidR="00641669">
        <w:t xml:space="preserve"> </w:t>
      </w:r>
      <w:r>
        <w:t>(электродвигатели, редукторы, магнитные муфты, токоприемник) используется на кранах козловых контейнерных КК-</w:t>
      </w:r>
      <w:proofErr w:type="spellStart"/>
      <w:r>
        <w:t>Кнт</w:t>
      </w:r>
      <w:proofErr w:type="spellEnd"/>
      <w:r>
        <w:t xml:space="preserve"> 45-32/5/7-9,5-А</w:t>
      </w:r>
      <w:proofErr w:type="gramStart"/>
      <w:r>
        <w:t>6</w:t>
      </w:r>
      <w:proofErr w:type="gramEnd"/>
      <w:r>
        <w:t>, У1 (зав.№ 1630, 1631) на КТ Забайкальск.</w:t>
      </w:r>
    </w:p>
    <w:p w:rsidR="00641669" w:rsidRPr="00321466" w:rsidRDefault="00854E3A" w:rsidP="00641669">
      <w:pPr>
        <w:keepNext/>
        <w:widowControl w:val="0"/>
        <w:tabs>
          <w:tab w:val="left" w:pos="360"/>
          <w:tab w:val="left" w:pos="1134"/>
        </w:tabs>
        <w:autoSpaceDE w:val="0"/>
        <w:autoSpaceDN w:val="0"/>
        <w:adjustRightInd w:val="0"/>
        <w:ind w:firstLine="567"/>
        <w:jc w:val="both"/>
        <w:rPr>
          <w:b/>
        </w:rPr>
      </w:pPr>
      <w:r>
        <w:rPr>
          <w:b/>
        </w:rPr>
        <w:t>Технические характеристики Товара.</w:t>
      </w:r>
    </w:p>
    <w:tbl>
      <w:tblPr>
        <w:tblStyle w:val="afff2"/>
        <w:tblW w:w="9639" w:type="dxa"/>
        <w:tblInd w:w="108" w:type="dxa"/>
        <w:tblLook w:val="04A0" w:firstRow="1" w:lastRow="0" w:firstColumn="1" w:lastColumn="0" w:noHBand="0" w:noVBand="1"/>
      </w:tblPr>
      <w:tblGrid>
        <w:gridCol w:w="582"/>
        <w:gridCol w:w="2357"/>
        <w:gridCol w:w="6700"/>
      </w:tblGrid>
      <w:tr w:rsidR="00641669" w:rsidTr="00641669">
        <w:tc>
          <w:tcPr>
            <w:tcW w:w="959" w:type="dxa"/>
          </w:tcPr>
          <w:p w:rsidR="00641669" w:rsidRPr="000666E8" w:rsidRDefault="00854E3A" w:rsidP="00641669">
            <w:pPr>
              <w:jc w:val="center"/>
              <w:rPr>
                <w:sz w:val="22"/>
                <w:szCs w:val="22"/>
              </w:rPr>
            </w:pPr>
            <w:r>
              <w:rPr>
                <w:sz w:val="22"/>
                <w:szCs w:val="22"/>
              </w:rPr>
              <w:t xml:space="preserve">№ </w:t>
            </w:r>
            <w:proofErr w:type="gramStart"/>
            <w:r>
              <w:rPr>
                <w:sz w:val="22"/>
                <w:szCs w:val="22"/>
              </w:rPr>
              <w:t>п</w:t>
            </w:r>
            <w:proofErr w:type="gramEnd"/>
            <w:r>
              <w:rPr>
                <w:sz w:val="22"/>
                <w:szCs w:val="22"/>
              </w:rPr>
              <w:t>/п</w:t>
            </w:r>
          </w:p>
        </w:tc>
        <w:tc>
          <w:tcPr>
            <w:tcW w:w="3719" w:type="dxa"/>
          </w:tcPr>
          <w:p w:rsidR="00641669" w:rsidRPr="000666E8" w:rsidRDefault="00854E3A" w:rsidP="00641669">
            <w:pPr>
              <w:jc w:val="center"/>
              <w:rPr>
                <w:sz w:val="22"/>
                <w:szCs w:val="22"/>
              </w:rPr>
            </w:pPr>
            <w:r>
              <w:rPr>
                <w:sz w:val="22"/>
                <w:szCs w:val="22"/>
              </w:rPr>
              <w:t>Наименование показателя</w:t>
            </w:r>
          </w:p>
        </w:tc>
        <w:tc>
          <w:tcPr>
            <w:tcW w:w="4961" w:type="dxa"/>
          </w:tcPr>
          <w:p w:rsidR="00641669" w:rsidRPr="000666E8" w:rsidRDefault="00854E3A" w:rsidP="00641669">
            <w:pPr>
              <w:jc w:val="center"/>
              <w:rPr>
                <w:sz w:val="22"/>
                <w:szCs w:val="22"/>
              </w:rPr>
            </w:pPr>
            <w:r>
              <w:rPr>
                <w:sz w:val="22"/>
                <w:szCs w:val="22"/>
              </w:rPr>
              <w:t>Параметры</w:t>
            </w:r>
          </w:p>
        </w:tc>
      </w:tr>
      <w:tr w:rsidR="00641669" w:rsidTr="00641669">
        <w:tc>
          <w:tcPr>
            <w:tcW w:w="959" w:type="dxa"/>
            <w:vAlign w:val="center"/>
          </w:tcPr>
          <w:p w:rsidR="00641669" w:rsidRPr="00321466" w:rsidRDefault="00854E3A" w:rsidP="00641669">
            <w:pPr>
              <w:jc w:val="center"/>
              <w:rPr>
                <w:sz w:val="22"/>
                <w:szCs w:val="22"/>
              </w:rPr>
            </w:pPr>
            <w:r>
              <w:rPr>
                <w:sz w:val="22"/>
                <w:szCs w:val="22"/>
              </w:rPr>
              <w:t>1</w:t>
            </w:r>
          </w:p>
        </w:tc>
        <w:tc>
          <w:tcPr>
            <w:tcW w:w="3719" w:type="dxa"/>
            <w:vAlign w:val="center"/>
          </w:tcPr>
          <w:p w:rsidR="00641669" w:rsidRPr="00321466" w:rsidRDefault="00854E3A" w:rsidP="00641669">
            <w:pPr>
              <w:rPr>
                <w:sz w:val="22"/>
                <w:szCs w:val="22"/>
              </w:rPr>
            </w:pPr>
            <w:r>
              <w:rPr>
                <w:sz w:val="22"/>
                <w:szCs w:val="22"/>
              </w:rPr>
              <w:t>Наименование и марка товара</w:t>
            </w:r>
          </w:p>
        </w:tc>
        <w:tc>
          <w:tcPr>
            <w:tcW w:w="4961" w:type="dxa"/>
            <w:vAlign w:val="center"/>
          </w:tcPr>
          <w:p w:rsidR="00641669" w:rsidRPr="00321466" w:rsidRDefault="00854E3A" w:rsidP="00641669">
            <w:pPr>
              <w:jc w:val="center"/>
              <w:rPr>
                <w:sz w:val="22"/>
                <w:szCs w:val="22"/>
                <w:lang w:val="en-US"/>
              </w:rPr>
            </w:pPr>
            <w:r>
              <w:rPr>
                <w:bCs/>
                <w:color w:val="000000"/>
                <w:sz w:val="22"/>
                <w:szCs w:val="22"/>
              </w:rPr>
              <w:t xml:space="preserve">Редуктор </w:t>
            </w:r>
            <w:r>
              <w:t>HINAR MC25CRD3х240+1х120-220</w:t>
            </w:r>
          </w:p>
        </w:tc>
      </w:tr>
      <w:tr w:rsidR="00641669" w:rsidTr="00641669">
        <w:tc>
          <w:tcPr>
            <w:tcW w:w="959" w:type="dxa"/>
            <w:vAlign w:val="center"/>
          </w:tcPr>
          <w:p w:rsidR="00641669" w:rsidRPr="00321466" w:rsidRDefault="00854E3A" w:rsidP="00641669">
            <w:pPr>
              <w:jc w:val="center"/>
              <w:rPr>
                <w:sz w:val="22"/>
                <w:szCs w:val="22"/>
              </w:rPr>
            </w:pPr>
            <w:r>
              <w:rPr>
                <w:sz w:val="22"/>
                <w:szCs w:val="22"/>
              </w:rPr>
              <w:t>2</w:t>
            </w:r>
          </w:p>
        </w:tc>
        <w:tc>
          <w:tcPr>
            <w:tcW w:w="3719" w:type="dxa"/>
            <w:vAlign w:val="center"/>
          </w:tcPr>
          <w:p w:rsidR="00641669" w:rsidRPr="00321466" w:rsidRDefault="00854E3A" w:rsidP="00641669">
            <w:pPr>
              <w:rPr>
                <w:sz w:val="22"/>
                <w:szCs w:val="22"/>
              </w:rPr>
            </w:pPr>
            <w:r>
              <w:rPr>
                <w:sz w:val="22"/>
                <w:szCs w:val="22"/>
              </w:rPr>
              <w:t>Производитель</w:t>
            </w:r>
          </w:p>
        </w:tc>
        <w:tc>
          <w:tcPr>
            <w:tcW w:w="4961" w:type="dxa"/>
            <w:vAlign w:val="center"/>
          </w:tcPr>
          <w:p w:rsidR="00641669" w:rsidRPr="00540C9F" w:rsidRDefault="00854E3A" w:rsidP="00641669">
            <w:pPr>
              <w:jc w:val="center"/>
              <w:rPr>
                <w:sz w:val="22"/>
                <w:szCs w:val="22"/>
              </w:rPr>
            </w:pPr>
            <w:r>
              <w:rPr>
                <w:sz w:val="22"/>
                <w:szCs w:val="22"/>
                <w:lang w:val="en-US"/>
              </w:rPr>
              <w:t>HINAR</w:t>
            </w:r>
            <w:r>
              <w:rPr>
                <w:sz w:val="22"/>
                <w:szCs w:val="22"/>
              </w:rPr>
              <w:t xml:space="preserve"> Китай</w:t>
            </w:r>
          </w:p>
        </w:tc>
      </w:tr>
      <w:tr w:rsidR="00641669" w:rsidTr="00641669">
        <w:tc>
          <w:tcPr>
            <w:tcW w:w="959" w:type="dxa"/>
            <w:vAlign w:val="center"/>
          </w:tcPr>
          <w:p w:rsidR="00641669" w:rsidRPr="00C76527" w:rsidRDefault="00854E3A" w:rsidP="00641669">
            <w:pPr>
              <w:jc w:val="center"/>
              <w:rPr>
                <w:sz w:val="22"/>
                <w:szCs w:val="22"/>
              </w:rPr>
            </w:pPr>
            <w:r>
              <w:rPr>
                <w:sz w:val="22"/>
                <w:szCs w:val="22"/>
              </w:rPr>
              <w:t>3</w:t>
            </w:r>
          </w:p>
        </w:tc>
        <w:tc>
          <w:tcPr>
            <w:tcW w:w="3719" w:type="dxa"/>
            <w:vAlign w:val="center"/>
          </w:tcPr>
          <w:p w:rsidR="00641669" w:rsidRPr="000666E8" w:rsidRDefault="00854E3A" w:rsidP="00641669">
            <w:pPr>
              <w:suppressAutoHyphens w:val="0"/>
              <w:rPr>
                <w:sz w:val="22"/>
                <w:szCs w:val="22"/>
              </w:rPr>
            </w:pPr>
            <w:r>
              <w:rPr>
                <w:sz w:val="22"/>
                <w:szCs w:val="22"/>
              </w:rPr>
              <w:t>Количество</w:t>
            </w:r>
          </w:p>
        </w:tc>
        <w:tc>
          <w:tcPr>
            <w:tcW w:w="4961" w:type="dxa"/>
            <w:vAlign w:val="center"/>
          </w:tcPr>
          <w:p w:rsidR="00641669" w:rsidRPr="000666E8" w:rsidRDefault="00854E3A" w:rsidP="00641669">
            <w:pPr>
              <w:jc w:val="center"/>
              <w:rPr>
                <w:sz w:val="22"/>
                <w:szCs w:val="22"/>
              </w:rPr>
            </w:pPr>
            <w:r>
              <w:rPr>
                <w:sz w:val="22"/>
                <w:szCs w:val="22"/>
              </w:rPr>
              <w:t>1 шт.</w:t>
            </w:r>
          </w:p>
        </w:tc>
      </w:tr>
      <w:tr w:rsidR="00641669" w:rsidTr="00641669">
        <w:tc>
          <w:tcPr>
            <w:tcW w:w="959" w:type="dxa"/>
            <w:vAlign w:val="center"/>
          </w:tcPr>
          <w:p w:rsidR="00641669" w:rsidRPr="00C76527" w:rsidRDefault="00854E3A" w:rsidP="00641669">
            <w:pPr>
              <w:jc w:val="center"/>
              <w:rPr>
                <w:sz w:val="22"/>
                <w:szCs w:val="22"/>
              </w:rPr>
            </w:pPr>
            <w:r>
              <w:rPr>
                <w:sz w:val="22"/>
                <w:szCs w:val="22"/>
              </w:rPr>
              <w:t>4</w:t>
            </w:r>
          </w:p>
        </w:tc>
        <w:tc>
          <w:tcPr>
            <w:tcW w:w="3719" w:type="dxa"/>
            <w:vAlign w:val="center"/>
          </w:tcPr>
          <w:p w:rsidR="00641669" w:rsidRPr="000666E8" w:rsidRDefault="00854E3A" w:rsidP="00641669">
            <w:pPr>
              <w:suppressAutoHyphens w:val="0"/>
              <w:rPr>
                <w:bCs/>
                <w:color w:val="000000"/>
                <w:sz w:val="22"/>
                <w:szCs w:val="22"/>
              </w:rPr>
            </w:pPr>
            <w:r>
              <w:rPr>
                <w:sz w:val="22"/>
                <w:szCs w:val="22"/>
              </w:rPr>
              <w:t>Параметры</w:t>
            </w:r>
          </w:p>
        </w:tc>
        <w:tc>
          <w:tcPr>
            <w:tcW w:w="4961" w:type="dxa"/>
          </w:tcPr>
          <w:p w:rsidR="00641669" w:rsidRPr="00525A21" w:rsidRDefault="00854E3A" w:rsidP="00641669">
            <w:pPr>
              <w:ind w:left="34"/>
              <w:contextualSpacing/>
              <w:jc w:val="both"/>
              <w:rPr>
                <w:rFonts w:eastAsia="Calibri"/>
                <w:sz w:val="22"/>
                <w:szCs w:val="22"/>
                <w:lang w:eastAsia="en-US"/>
              </w:rPr>
            </w:pPr>
            <w:r>
              <w:rPr>
                <w:rFonts w:eastAsia="Calibri"/>
                <w:noProof/>
                <w:sz w:val="22"/>
                <w:szCs w:val="22"/>
                <w:lang w:eastAsia="ru-RU"/>
              </w:rPr>
              <w:drawing>
                <wp:inline distT="0" distB="0" distL="0" distR="0" wp14:anchorId="71B0CE2C" wp14:editId="26E25982">
                  <wp:extent cx="4071246" cy="3039763"/>
                  <wp:effectExtent l="19050" t="0" r="5454" b="0"/>
                  <wp:docPr id="1" name="Рисунок 4" descr="C:\Users\SeredinAA\Downloads\IMG-20220930-WA0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7871985" name="Picture 4" descr="C:\Users\SeredinAA\Downloads\IMG-20220930-WA0000(1).jpg"/>
                          <pic:cNvPicPr>
                            <a:picLocks noChangeAspect="1" noChangeArrowheads="1"/>
                          </pic:cNvPicPr>
                        </pic:nvPicPr>
                        <pic:blipFill>
                          <a:blip r:embed="rId20"/>
                          <a:stretch>
                            <a:fillRect/>
                          </a:stretch>
                        </pic:blipFill>
                        <pic:spPr bwMode="auto">
                          <a:xfrm>
                            <a:off x="0" y="0"/>
                            <a:ext cx="4073496" cy="3041443"/>
                          </a:xfrm>
                          <a:prstGeom prst="rect">
                            <a:avLst/>
                          </a:prstGeom>
                          <a:noFill/>
                          <a:ln w="9525">
                            <a:noFill/>
                            <a:miter lim="800000"/>
                            <a:headEnd/>
                            <a:tailEnd/>
                          </a:ln>
                        </pic:spPr>
                      </pic:pic>
                    </a:graphicData>
                  </a:graphic>
                </wp:inline>
              </w:drawing>
            </w:r>
          </w:p>
        </w:tc>
      </w:tr>
      <w:tr w:rsidR="00641669" w:rsidTr="00641669">
        <w:tc>
          <w:tcPr>
            <w:tcW w:w="959" w:type="dxa"/>
            <w:vAlign w:val="center"/>
          </w:tcPr>
          <w:p w:rsidR="00641669" w:rsidRPr="00321466" w:rsidRDefault="00854E3A" w:rsidP="00641669">
            <w:pPr>
              <w:jc w:val="center"/>
              <w:rPr>
                <w:sz w:val="22"/>
                <w:szCs w:val="22"/>
                <w:lang w:val="en-US"/>
              </w:rPr>
            </w:pPr>
            <w:r>
              <w:rPr>
                <w:sz w:val="22"/>
                <w:szCs w:val="22"/>
                <w:lang w:val="en-US"/>
              </w:rPr>
              <w:t>5</w:t>
            </w:r>
          </w:p>
        </w:tc>
        <w:tc>
          <w:tcPr>
            <w:tcW w:w="3719" w:type="dxa"/>
            <w:vAlign w:val="center"/>
          </w:tcPr>
          <w:p w:rsidR="00641669" w:rsidRPr="000666E8" w:rsidRDefault="00854E3A" w:rsidP="00641669">
            <w:pPr>
              <w:suppressAutoHyphens w:val="0"/>
              <w:rPr>
                <w:bCs/>
                <w:color w:val="000000"/>
                <w:sz w:val="22"/>
                <w:szCs w:val="22"/>
              </w:rPr>
            </w:pPr>
            <w:r>
              <w:rPr>
                <w:sz w:val="22"/>
                <w:szCs w:val="22"/>
              </w:rPr>
              <w:t xml:space="preserve">Общие требования </w:t>
            </w:r>
          </w:p>
        </w:tc>
        <w:tc>
          <w:tcPr>
            <w:tcW w:w="4961" w:type="dxa"/>
          </w:tcPr>
          <w:p w:rsidR="00641669" w:rsidRPr="000666E8" w:rsidRDefault="00854E3A" w:rsidP="00641669">
            <w:pPr>
              <w:pStyle w:val="ConsNormal"/>
              <w:ind w:firstLine="0"/>
              <w:jc w:val="both"/>
              <w:rPr>
                <w:rFonts w:ascii="Times New Roman" w:hAnsi="Times New Roman"/>
                <w:sz w:val="22"/>
                <w:szCs w:val="22"/>
              </w:rPr>
            </w:pPr>
            <w:r>
              <w:rPr>
                <w:rFonts w:ascii="Times New Roman" w:hAnsi="Times New Roman"/>
                <w:sz w:val="22"/>
                <w:szCs w:val="22"/>
              </w:rPr>
              <w:t xml:space="preserve">1. </w:t>
            </w:r>
            <w:proofErr w:type="gramStart"/>
            <w:r>
              <w:rPr>
                <w:rFonts w:ascii="Times New Roman" w:hAnsi="Times New Roman"/>
                <w:sz w:val="22"/>
                <w:szCs w:val="22"/>
              </w:rPr>
              <w:t>Поставляемый товар должен быть новым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proofErr w:type="gramEnd"/>
          </w:p>
          <w:p w:rsidR="00641669" w:rsidRPr="000666E8" w:rsidRDefault="00854E3A" w:rsidP="00641669">
            <w:pPr>
              <w:pStyle w:val="ConsNormal"/>
              <w:ind w:firstLine="0"/>
              <w:jc w:val="both"/>
              <w:rPr>
                <w:rFonts w:ascii="Times New Roman" w:hAnsi="Times New Roman"/>
                <w:sz w:val="22"/>
                <w:szCs w:val="22"/>
              </w:rPr>
            </w:pPr>
            <w:r>
              <w:rPr>
                <w:rFonts w:ascii="Times New Roman" w:hAnsi="Times New Roman"/>
                <w:sz w:val="22"/>
                <w:szCs w:val="22"/>
              </w:rPr>
              <w:t xml:space="preserve">Каждое готовое изделие в сборе должно иметь заводскую маркировку с указанием следующей информации: название изделия, модель, наименование завода изготовителя. </w:t>
            </w:r>
          </w:p>
          <w:p w:rsidR="00641669" w:rsidRPr="000666E8" w:rsidRDefault="00854E3A" w:rsidP="00641669">
            <w:pPr>
              <w:pStyle w:val="ConsNormal"/>
              <w:ind w:firstLine="0"/>
              <w:jc w:val="both"/>
              <w:rPr>
                <w:rFonts w:ascii="Times New Roman" w:hAnsi="Times New Roman"/>
                <w:sz w:val="22"/>
                <w:szCs w:val="22"/>
              </w:rPr>
            </w:pPr>
            <w:r>
              <w:rPr>
                <w:rFonts w:ascii="Times New Roman" w:hAnsi="Times New Roman"/>
                <w:sz w:val="22"/>
                <w:szCs w:val="22"/>
              </w:rPr>
              <w:t>2. При невозможности нанесения, маркировка наносится на запечатанную упаковку или надёжно прикрепленную не промокаемую бирку.</w:t>
            </w:r>
          </w:p>
          <w:p w:rsidR="00641669" w:rsidRPr="000666E8" w:rsidRDefault="00854E3A" w:rsidP="00641669">
            <w:pPr>
              <w:pStyle w:val="ConsNormal"/>
              <w:ind w:firstLine="0"/>
              <w:jc w:val="both"/>
              <w:rPr>
                <w:rFonts w:ascii="Times New Roman" w:hAnsi="Times New Roman"/>
                <w:sz w:val="22"/>
                <w:szCs w:val="22"/>
              </w:rPr>
            </w:pPr>
            <w:r>
              <w:rPr>
                <w:rFonts w:ascii="Times New Roman" w:hAnsi="Times New Roman"/>
                <w:sz w:val="22"/>
                <w:szCs w:val="22"/>
              </w:rPr>
              <w:t xml:space="preserve">3. Год изготовления Товара – не ранее 2020 года. </w:t>
            </w:r>
          </w:p>
        </w:tc>
      </w:tr>
      <w:tr w:rsidR="00641669" w:rsidTr="00641669">
        <w:tc>
          <w:tcPr>
            <w:tcW w:w="959" w:type="dxa"/>
            <w:vAlign w:val="center"/>
          </w:tcPr>
          <w:p w:rsidR="00641669" w:rsidRPr="00321466" w:rsidRDefault="00854E3A" w:rsidP="00641669">
            <w:pPr>
              <w:jc w:val="center"/>
              <w:rPr>
                <w:sz w:val="22"/>
                <w:szCs w:val="22"/>
                <w:lang w:val="en-US"/>
              </w:rPr>
            </w:pPr>
            <w:r>
              <w:rPr>
                <w:sz w:val="22"/>
                <w:szCs w:val="22"/>
                <w:lang w:val="en-US"/>
              </w:rPr>
              <w:t>6</w:t>
            </w:r>
          </w:p>
        </w:tc>
        <w:tc>
          <w:tcPr>
            <w:tcW w:w="3719" w:type="dxa"/>
            <w:vAlign w:val="center"/>
          </w:tcPr>
          <w:p w:rsidR="00641669" w:rsidRPr="000666E8" w:rsidRDefault="00854E3A" w:rsidP="00641669">
            <w:pPr>
              <w:rPr>
                <w:sz w:val="22"/>
                <w:szCs w:val="22"/>
              </w:rPr>
            </w:pPr>
            <w:r>
              <w:rPr>
                <w:sz w:val="22"/>
                <w:szCs w:val="22"/>
              </w:rPr>
              <w:t>Требования к упаковке, транспортированию и хранению товара.</w:t>
            </w:r>
          </w:p>
        </w:tc>
        <w:tc>
          <w:tcPr>
            <w:tcW w:w="4961" w:type="dxa"/>
            <w:vAlign w:val="center"/>
          </w:tcPr>
          <w:p w:rsidR="00641669" w:rsidRPr="000666E8" w:rsidRDefault="00854E3A" w:rsidP="00641669">
            <w:pPr>
              <w:jc w:val="both"/>
              <w:rPr>
                <w:sz w:val="22"/>
                <w:szCs w:val="22"/>
              </w:rPr>
            </w:pPr>
            <w:r>
              <w:rPr>
                <w:sz w:val="22"/>
                <w:szCs w:val="22"/>
              </w:rPr>
              <w:t>1. Товар при отгрузке должен быть упакован в соответствии с требованиями ГОСТ, предъявляемыми к данному виду продукции.</w:t>
            </w:r>
          </w:p>
          <w:p w:rsidR="00641669" w:rsidRPr="000666E8" w:rsidRDefault="00854E3A" w:rsidP="00641669">
            <w:pPr>
              <w:jc w:val="both"/>
              <w:rPr>
                <w:sz w:val="22"/>
                <w:szCs w:val="22"/>
              </w:rPr>
            </w:pPr>
            <w:r>
              <w:rPr>
                <w:sz w:val="22"/>
                <w:szCs w:val="22"/>
              </w:rPr>
              <w:t>2. Упаковка должна обеспечивать сохранность товара, его защиту при нормальном обращении, транспортировке, нескольких перезагрузках и хранении.</w:t>
            </w:r>
          </w:p>
        </w:tc>
      </w:tr>
      <w:tr w:rsidR="00641669" w:rsidTr="00641669">
        <w:tc>
          <w:tcPr>
            <w:tcW w:w="959" w:type="dxa"/>
            <w:vAlign w:val="center"/>
          </w:tcPr>
          <w:p w:rsidR="00641669" w:rsidRPr="00321466" w:rsidRDefault="00854E3A" w:rsidP="00641669">
            <w:pPr>
              <w:jc w:val="center"/>
              <w:rPr>
                <w:sz w:val="22"/>
                <w:szCs w:val="22"/>
                <w:lang w:val="en-US"/>
              </w:rPr>
            </w:pPr>
            <w:r>
              <w:rPr>
                <w:sz w:val="22"/>
                <w:szCs w:val="22"/>
                <w:lang w:val="en-US"/>
              </w:rPr>
              <w:t>7</w:t>
            </w:r>
          </w:p>
        </w:tc>
        <w:tc>
          <w:tcPr>
            <w:tcW w:w="3719" w:type="dxa"/>
            <w:vAlign w:val="center"/>
          </w:tcPr>
          <w:p w:rsidR="00641669" w:rsidRPr="000666E8" w:rsidRDefault="00854E3A" w:rsidP="00641669">
            <w:pPr>
              <w:rPr>
                <w:sz w:val="22"/>
                <w:szCs w:val="22"/>
              </w:rPr>
            </w:pPr>
            <w:r>
              <w:rPr>
                <w:sz w:val="22"/>
                <w:szCs w:val="22"/>
              </w:rPr>
              <w:t xml:space="preserve">Гарантийный срок </w:t>
            </w:r>
          </w:p>
        </w:tc>
        <w:tc>
          <w:tcPr>
            <w:tcW w:w="4961" w:type="dxa"/>
            <w:vAlign w:val="center"/>
          </w:tcPr>
          <w:p w:rsidR="00641669" w:rsidRPr="000666E8" w:rsidRDefault="00854E3A" w:rsidP="00641669">
            <w:pPr>
              <w:jc w:val="center"/>
              <w:rPr>
                <w:sz w:val="22"/>
                <w:szCs w:val="22"/>
              </w:rPr>
            </w:pPr>
            <w:r>
              <w:rPr>
                <w:sz w:val="22"/>
                <w:szCs w:val="22"/>
              </w:rPr>
              <w:t xml:space="preserve">не менее 12 месяцев </w:t>
            </w:r>
            <w:proofErr w:type="gramStart"/>
            <w:r>
              <w:rPr>
                <w:sz w:val="22"/>
                <w:szCs w:val="22"/>
              </w:rPr>
              <w:t>с даты подписания</w:t>
            </w:r>
            <w:proofErr w:type="gramEnd"/>
            <w:r>
              <w:rPr>
                <w:sz w:val="22"/>
                <w:szCs w:val="22"/>
              </w:rPr>
              <w:t xml:space="preserve"> товарной накладной ТОРГ-12 или УПД </w:t>
            </w:r>
          </w:p>
        </w:tc>
      </w:tr>
      <w:tr w:rsidR="00641669" w:rsidTr="00641669">
        <w:tc>
          <w:tcPr>
            <w:tcW w:w="959" w:type="dxa"/>
            <w:vAlign w:val="center"/>
          </w:tcPr>
          <w:p w:rsidR="00641669" w:rsidRPr="00321466" w:rsidRDefault="00854E3A" w:rsidP="00641669">
            <w:pPr>
              <w:jc w:val="center"/>
              <w:rPr>
                <w:sz w:val="22"/>
                <w:szCs w:val="22"/>
                <w:lang w:val="en-US"/>
              </w:rPr>
            </w:pPr>
            <w:r>
              <w:rPr>
                <w:sz w:val="22"/>
                <w:szCs w:val="22"/>
                <w:lang w:val="en-US"/>
              </w:rPr>
              <w:t>8</w:t>
            </w:r>
          </w:p>
        </w:tc>
        <w:tc>
          <w:tcPr>
            <w:tcW w:w="3719" w:type="dxa"/>
            <w:vAlign w:val="center"/>
          </w:tcPr>
          <w:p w:rsidR="00641669" w:rsidRPr="000666E8" w:rsidRDefault="00854E3A" w:rsidP="00641669">
            <w:pPr>
              <w:rPr>
                <w:sz w:val="22"/>
                <w:szCs w:val="22"/>
              </w:rPr>
            </w:pPr>
            <w:r>
              <w:rPr>
                <w:sz w:val="22"/>
                <w:szCs w:val="22"/>
              </w:rPr>
              <w:t>Иные требования</w:t>
            </w:r>
          </w:p>
        </w:tc>
        <w:tc>
          <w:tcPr>
            <w:tcW w:w="4961" w:type="dxa"/>
            <w:vAlign w:val="center"/>
          </w:tcPr>
          <w:p w:rsidR="00641669" w:rsidRPr="00455F78" w:rsidRDefault="00854E3A" w:rsidP="00641669">
            <w:pPr>
              <w:pStyle w:val="aff7"/>
              <w:ind w:left="34"/>
              <w:jc w:val="both"/>
              <w:rPr>
                <w:sz w:val="22"/>
                <w:szCs w:val="22"/>
              </w:rPr>
            </w:pPr>
            <w:r>
              <w:rPr>
                <w:sz w:val="22"/>
                <w:szCs w:val="22"/>
              </w:rPr>
              <w:t>В течение гарантийного срока Победитель должен обеспечить за свой счет устранение и исправление всех неисправностей и дефектов, возникших вследствие недостатков поставляемого товара.</w:t>
            </w:r>
          </w:p>
        </w:tc>
      </w:tr>
    </w:tbl>
    <w:p w:rsidR="00641669" w:rsidRDefault="00641669" w:rsidP="00641669">
      <w:pPr>
        <w:widowControl w:val="0"/>
        <w:tabs>
          <w:tab w:val="left" w:pos="720"/>
          <w:tab w:val="right" w:pos="9360"/>
        </w:tabs>
        <w:autoSpaceDE w:val="0"/>
        <w:autoSpaceDN w:val="0"/>
        <w:adjustRightInd w:val="0"/>
        <w:ind w:firstLine="567"/>
        <w:jc w:val="both"/>
        <w:rPr>
          <w:rFonts w:ascii="Times New Roman CYR" w:hAnsi="Times New Roman CYR" w:cs="Times New Roman CYR"/>
          <w:b/>
          <w:bCs/>
        </w:rPr>
      </w:pPr>
    </w:p>
    <w:p w:rsidR="00641669" w:rsidRDefault="00641669" w:rsidP="00641669">
      <w:pPr>
        <w:widowControl w:val="0"/>
        <w:tabs>
          <w:tab w:val="left" w:pos="720"/>
          <w:tab w:val="right" w:pos="9360"/>
        </w:tabs>
        <w:autoSpaceDE w:val="0"/>
        <w:autoSpaceDN w:val="0"/>
        <w:adjustRightInd w:val="0"/>
        <w:ind w:firstLine="567"/>
        <w:jc w:val="both"/>
        <w:rPr>
          <w:rFonts w:ascii="Times New Roman CYR" w:hAnsi="Times New Roman CYR" w:cs="Times New Roman CYR"/>
          <w:b/>
          <w:bCs/>
        </w:rPr>
      </w:pPr>
    </w:p>
    <w:p w:rsidR="00641669" w:rsidRPr="00321466" w:rsidRDefault="00854E3A" w:rsidP="00641669">
      <w:pPr>
        <w:widowControl w:val="0"/>
        <w:tabs>
          <w:tab w:val="left" w:pos="720"/>
          <w:tab w:val="right" w:pos="9360"/>
        </w:tabs>
        <w:autoSpaceDE w:val="0"/>
        <w:autoSpaceDN w:val="0"/>
        <w:adjustRightInd w:val="0"/>
        <w:ind w:firstLine="567"/>
        <w:jc w:val="both"/>
        <w:rPr>
          <w:rFonts w:ascii="Times New Roman CYR" w:hAnsi="Times New Roman CYR" w:cs="Times New Roman CYR"/>
          <w:b/>
          <w:bCs/>
        </w:rPr>
      </w:pPr>
      <w:r>
        <w:rPr>
          <w:rFonts w:ascii="Times New Roman CYR" w:hAnsi="Times New Roman CYR" w:cs="Times New Roman CYR"/>
          <w:b/>
          <w:bCs/>
        </w:rPr>
        <w:lastRenderedPageBreak/>
        <w:t>4.3. Условия и сроки поставки товара.</w:t>
      </w:r>
    </w:p>
    <w:p w:rsidR="00641669" w:rsidRPr="00321466" w:rsidRDefault="00854E3A" w:rsidP="00641669">
      <w:pPr>
        <w:widowControl w:val="0"/>
        <w:tabs>
          <w:tab w:val="left" w:pos="720"/>
          <w:tab w:val="right" w:pos="9360"/>
        </w:tabs>
        <w:autoSpaceDE w:val="0"/>
        <w:autoSpaceDN w:val="0"/>
        <w:adjustRightInd w:val="0"/>
        <w:ind w:firstLine="567"/>
        <w:jc w:val="both"/>
        <w:rPr>
          <w:bCs/>
        </w:rPr>
      </w:pPr>
      <w:r>
        <w:rPr>
          <w:rFonts w:ascii="Times New Roman CYR" w:hAnsi="Times New Roman CYR" w:cs="Times New Roman CYR"/>
          <w:bCs/>
        </w:rPr>
        <w:t>4.3.1.</w:t>
      </w:r>
      <w:r>
        <w:rPr>
          <w:bCs/>
        </w:rPr>
        <w:t>Поставка Товара осуществляется Поставщиком самостоятельно и за свой счёт.</w:t>
      </w:r>
    </w:p>
    <w:p w:rsidR="00641669" w:rsidRPr="001243C8" w:rsidRDefault="00854E3A" w:rsidP="00641669">
      <w:pPr>
        <w:jc w:val="both"/>
      </w:pPr>
      <w:r>
        <w:rPr>
          <w:bCs/>
        </w:rPr>
        <w:t xml:space="preserve">         4.3.2. Место поставки Товара –</w:t>
      </w:r>
      <w:r w:rsidR="00641669">
        <w:rPr>
          <w:bCs/>
        </w:rPr>
        <w:t xml:space="preserve"> </w:t>
      </w:r>
      <w:r>
        <w:t xml:space="preserve">Контейнерный терминал Забайкальск, расположенный по адресу: Российская Федерация, Забайкальский край, </w:t>
      </w:r>
      <w:proofErr w:type="spellStart"/>
      <w:r>
        <w:t>пгт</w:t>
      </w:r>
      <w:proofErr w:type="spellEnd"/>
      <w:r>
        <w:t>. Забайкальск, ул. 1 Мая, 7.</w:t>
      </w:r>
    </w:p>
    <w:p w:rsidR="00641669" w:rsidRPr="00321466" w:rsidRDefault="00854E3A" w:rsidP="00641669">
      <w:pPr>
        <w:widowControl w:val="0"/>
        <w:tabs>
          <w:tab w:val="left" w:pos="720"/>
          <w:tab w:val="right" w:pos="9360"/>
        </w:tabs>
        <w:autoSpaceDE w:val="0"/>
        <w:autoSpaceDN w:val="0"/>
        <w:adjustRightInd w:val="0"/>
        <w:ind w:firstLine="567"/>
        <w:jc w:val="both"/>
      </w:pPr>
      <w:r>
        <w:t>4.3.3. Доставка Товара должна производиться в рабочие дни с 08:00 до 17:00 (понедельник-пятница), кроме обеда с 12:00 до 13:00.</w:t>
      </w:r>
    </w:p>
    <w:p w:rsidR="00641669" w:rsidRPr="00321466" w:rsidRDefault="00854E3A" w:rsidP="00641669">
      <w:pPr>
        <w:ind w:firstLine="567"/>
        <w:jc w:val="both"/>
      </w:pPr>
      <w:r>
        <w:t xml:space="preserve">4.3.4. </w:t>
      </w:r>
      <w:r>
        <w:rPr>
          <w:bCs/>
        </w:rPr>
        <w:t xml:space="preserve">Срок поставки Товара - </w:t>
      </w:r>
      <w:r>
        <w:rPr>
          <w:bCs/>
          <w:lang w:eastAsia="ru-RU"/>
        </w:rPr>
        <w:t xml:space="preserve">не более 120  (Ста двадцати) календарных дней </w:t>
      </w:r>
      <w:proofErr w:type="gramStart"/>
      <w:r>
        <w:rPr>
          <w:bCs/>
          <w:lang w:eastAsia="ru-RU"/>
        </w:rPr>
        <w:t>с даты заключения</w:t>
      </w:r>
      <w:proofErr w:type="gramEnd"/>
      <w:r>
        <w:rPr>
          <w:bCs/>
          <w:lang w:eastAsia="ru-RU"/>
        </w:rPr>
        <w:t xml:space="preserve"> договора.</w:t>
      </w:r>
    </w:p>
    <w:p w:rsidR="00641669" w:rsidRPr="00321466" w:rsidRDefault="00854E3A" w:rsidP="00641669">
      <w:pPr>
        <w:widowControl w:val="0"/>
        <w:tabs>
          <w:tab w:val="left" w:pos="720"/>
          <w:tab w:val="right" w:pos="9360"/>
        </w:tabs>
        <w:autoSpaceDE w:val="0"/>
        <w:autoSpaceDN w:val="0"/>
        <w:adjustRightInd w:val="0"/>
        <w:ind w:firstLine="567"/>
        <w:jc w:val="both"/>
        <w:rPr>
          <w:bCs/>
        </w:rPr>
      </w:pPr>
      <w:r>
        <w:t xml:space="preserve">4.3.5. </w:t>
      </w:r>
      <w:r>
        <w:rPr>
          <w:bCs/>
        </w:rPr>
        <w:t>Срок действия договора -  до полного исполнения сторонами своих обязательств по договору.</w:t>
      </w:r>
    </w:p>
    <w:p w:rsidR="00641669" w:rsidRPr="00321466" w:rsidRDefault="00854E3A" w:rsidP="00641669">
      <w:pPr>
        <w:tabs>
          <w:tab w:val="num" w:pos="0"/>
        </w:tabs>
        <w:ind w:firstLine="567"/>
        <w:jc w:val="both"/>
        <w:rPr>
          <w:b/>
        </w:rPr>
      </w:pPr>
      <w:r>
        <w:rPr>
          <w:b/>
        </w:rPr>
        <w:t>4.4. Перечень документов, передаваемых вместе с Товаром.</w:t>
      </w:r>
    </w:p>
    <w:p w:rsidR="00641669" w:rsidRPr="00321466" w:rsidRDefault="00854E3A" w:rsidP="00641669">
      <w:pPr>
        <w:tabs>
          <w:tab w:val="num" w:pos="0"/>
        </w:tabs>
        <w:ind w:firstLine="567"/>
        <w:jc w:val="both"/>
        <w:rPr>
          <w:rFonts w:eastAsia="MS Mincho"/>
          <w:bCs/>
        </w:rPr>
      </w:pPr>
      <w:r>
        <w:rPr>
          <w:rFonts w:eastAsia="MS Mincho"/>
          <w:bCs/>
        </w:rPr>
        <w:t>4.4.1.</w:t>
      </w:r>
      <w:r>
        <w:rPr>
          <w:rFonts w:eastAsia="MS Mincho"/>
          <w:bCs/>
        </w:rPr>
        <w:tab/>
        <w:t xml:space="preserve">Товарная накладная (форма ТОРГ-12) и счет-фактура </w:t>
      </w:r>
      <w:r>
        <w:rPr>
          <w:rFonts w:eastAsia="MS Mincho"/>
          <w:bCs/>
          <w:i/>
        </w:rPr>
        <w:t>либо Универсальный передаточный документ (УПД).</w:t>
      </w:r>
    </w:p>
    <w:p w:rsidR="00641669" w:rsidRPr="00321466" w:rsidRDefault="00854E3A" w:rsidP="00641669">
      <w:pPr>
        <w:tabs>
          <w:tab w:val="num" w:pos="0"/>
        </w:tabs>
        <w:ind w:firstLine="567"/>
        <w:jc w:val="both"/>
        <w:rPr>
          <w:rFonts w:eastAsia="MS Mincho"/>
          <w:bCs/>
        </w:rPr>
      </w:pPr>
      <w:r>
        <w:rPr>
          <w:rFonts w:eastAsia="MS Mincho"/>
          <w:bCs/>
        </w:rPr>
        <w:t>4.4.2.</w:t>
      </w:r>
      <w:r>
        <w:rPr>
          <w:rFonts w:eastAsia="MS Mincho"/>
          <w:bCs/>
        </w:rPr>
        <w:tab/>
        <w:t>Относящиеся к Товару принадлежности и документы (сертификат соответствия (сертификат качества), паспорт завода-изготовителя, протокол приемо-сдаточных испытаний и т.п.), предусмотренные законом, иными правовыми актами или Договором.</w:t>
      </w:r>
    </w:p>
    <w:p w:rsidR="00641669" w:rsidRPr="00321466" w:rsidRDefault="00854E3A" w:rsidP="00641669">
      <w:pPr>
        <w:tabs>
          <w:tab w:val="num" w:pos="0"/>
        </w:tabs>
        <w:ind w:firstLine="567"/>
        <w:jc w:val="both"/>
        <w:rPr>
          <w:rFonts w:eastAsia="MS Mincho"/>
          <w:b/>
          <w:bCs/>
        </w:rPr>
      </w:pPr>
      <w:r>
        <w:rPr>
          <w:rFonts w:eastAsia="MS Mincho"/>
          <w:b/>
          <w:bCs/>
        </w:rPr>
        <w:t>4.5. Порядок предоставления гарантии качества.</w:t>
      </w:r>
    </w:p>
    <w:p w:rsidR="00641669" w:rsidRPr="00321466" w:rsidRDefault="00854E3A" w:rsidP="00641669">
      <w:pPr>
        <w:tabs>
          <w:tab w:val="num" w:pos="0"/>
        </w:tabs>
        <w:ind w:firstLine="567"/>
        <w:jc w:val="both"/>
        <w:rPr>
          <w:rFonts w:eastAsia="MS Mincho"/>
          <w:bCs/>
        </w:rPr>
      </w:pPr>
      <w:r>
        <w:rPr>
          <w:rFonts w:eastAsia="MS Mincho"/>
          <w:bCs/>
        </w:rPr>
        <w:t xml:space="preserve">4.5.1. </w:t>
      </w:r>
      <w:r>
        <w:rPr>
          <w:rFonts w:eastAsia="MS Mincho"/>
          <w:bCs/>
        </w:rPr>
        <w:tab/>
        <w:t>В случае поставки Товара ненадлежащего качества, Поставщик, в соответствии с Договором, обязан устранить дефекты за свой счет, либо возместить расходы, понесенные Покупателем при устранении им дефектов своими силами и средствами или силами и средствами третьих лиц. При невозможности устранения дефектов Товара Поставщик производит замену Товаром соответствующего качества.</w:t>
      </w:r>
    </w:p>
    <w:p w:rsidR="00641669" w:rsidRPr="00321466" w:rsidRDefault="00854E3A" w:rsidP="00641669">
      <w:pPr>
        <w:tabs>
          <w:tab w:val="num" w:pos="0"/>
        </w:tabs>
        <w:ind w:firstLine="567"/>
        <w:jc w:val="both"/>
        <w:rPr>
          <w:rFonts w:eastAsia="MS Mincho"/>
          <w:bCs/>
        </w:rPr>
      </w:pPr>
      <w:r>
        <w:rPr>
          <w:rFonts w:eastAsia="MS Mincho"/>
          <w:bCs/>
        </w:rPr>
        <w:t xml:space="preserve">4.5.2. </w:t>
      </w:r>
      <w:r>
        <w:rPr>
          <w:rFonts w:eastAsia="MS Mincho"/>
          <w:bCs/>
        </w:rPr>
        <w:tab/>
        <w:t>Все расходы, связанные с поставкой некачественного и/или некомплектного Товара, в том числе приемкой, устранением несоответствий Товара, доукомплектованием, заменой или допоставкой Товара, вывозом Товара со склада Покупателя, а также транспортные расходы, несет Поставщик.</w:t>
      </w:r>
    </w:p>
    <w:p w:rsidR="00641669" w:rsidRPr="00321466" w:rsidRDefault="00854E3A" w:rsidP="00641669">
      <w:pPr>
        <w:suppressAutoHyphens w:val="0"/>
        <w:ind w:firstLine="708"/>
      </w:pPr>
      <w:r>
        <w:rPr>
          <w:b/>
        </w:rPr>
        <w:t>4.6. Условия и порядок оплаты.</w:t>
      </w:r>
    </w:p>
    <w:p w:rsidR="00641669" w:rsidRPr="00503ABA" w:rsidRDefault="00854E3A" w:rsidP="00641669">
      <w:pPr>
        <w:shd w:val="clear" w:color="auto" w:fill="FFFFFF"/>
        <w:suppressAutoHyphens w:val="0"/>
        <w:ind w:firstLine="425"/>
        <w:jc w:val="both"/>
        <w:rPr>
          <w:rFonts w:ascii="Arial" w:hAnsi="Arial" w:cs="Arial"/>
          <w:color w:val="2C2D2E"/>
          <w:sz w:val="19"/>
          <w:szCs w:val="19"/>
          <w:lang w:eastAsia="ru-RU"/>
        </w:rPr>
      </w:pPr>
      <w:r>
        <w:rPr>
          <w:color w:val="2C2D2E"/>
          <w:lang w:eastAsia="ru-RU"/>
        </w:rPr>
        <w:t xml:space="preserve">Оплата Товара производится Покупателем по безналичному расчету в следующем порядке (выбрать </w:t>
      </w:r>
      <w:proofErr w:type="gramStart"/>
      <w:r>
        <w:rPr>
          <w:color w:val="2C2D2E"/>
          <w:lang w:eastAsia="ru-RU"/>
        </w:rPr>
        <w:t>необходимое</w:t>
      </w:r>
      <w:proofErr w:type="gramEnd"/>
      <w:r>
        <w:rPr>
          <w:color w:val="2C2D2E"/>
          <w:lang w:eastAsia="ru-RU"/>
        </w:rPr>
        <w:t>):</w:t>
      </w:r>
    </w:p>
    <w:p w:rsidR="00641669" w:rsidRPr="00503ABA" w:rsidRDefault="00854E3A" w:rsidP="00641669">
      <w:pPr>
        <w:shd w:val="clear" w:color="auto" w:fill="FFFFFF"/>
        <w:suppressAutoHyphens w:val="0"/>
        <w:ind w:firstLine="425"/>
        <w:jc w:val="both"/>
        <w:rPr>
          <w:rFonts w:ascii="Arial" w:hAnsi="Arial" w:cs="Arial"/>
          <w:color w:val="2C2D2E"/>
          <w:sz w:val="19"/>
          <w:szCs w:val="19"/>
          <w:lang w:eastAsia="ru-RU"/>
        </w:rPr>
      </w:pPr>
      <w:r>
        <w:rPr>
          <w:color w:val="2C2D2E"/>
          <w:lang w:eastAsia="ru-RU"/>
        </w:rPr>
        <w:t>Вариант 1. Оплата поставки товара производится в безналичном порядке путем перечисления Покупателем денежных сре</w:t>
      </w:r>
      <w:proofErr w:type="gramStart"/>
      <w:r>
        <w:rPr>
          <w:color w:val="2C2D2E"/>
          <w:lang w:eastAsia="ru-RU"/>
        </w:rPr>
        <w:t>дств в р</w:t>
      </w:r>
      <w:proofErr w:type="gramEnd"/>
      <w:r>
        <w:rPr>
          <w:color w:val="2C2D2E"/>
          <w:lang w:eastAsia="ru-RU"/>
        </w:rPr>
        <w:t>азмере 100 % (ста) процентов стоимости поставляемого Товара на расчетный счет поставщика в течение 30 (тридцати) календарных дней с даты подписания сторонами товарной накладной (ТОРГ-12) или универсального передаточного документа (далее УПД) на основании счета и счета-фактуры. </w:t>
      </w:r>
    </w:p>
    <w:p w:rsidR="00641669" w:rsidRPr="00503ABA" w:rsidRDefault="00854E3A" w:rsidP="00641669">
      <w:pPr>
        <w:shd w:val="clear" w:color="auto" w:fill="FFFFFF"/>
        <w:suppressAutoHyphens w:val="0"/>
        <w:ind w:firstLine="425"/>
        <w:jc w:val="both"/>
        <w:rPr>
          <w:rFonts w:ascii="Arial" w:hAnsi="Arial" w:cs="Arial"/>
          <w:color w:val="2C2D2E"/>
          <w:sz w:val="19"/>
          <w:szCs w:val="19"/>
          <w:lang w:eastAsia="ru-RU"/>
        </w:rPr>
      </w:pPr>
      <w:r>
        <w:rPr>
          <w:color w:val="000000"/>
          <w:bdr w:val="none" w:sz="0" w:space="0" w:color="auto" w:frame="1"/>
          <w:shd w:val="clear" w:color="auto" w:fill="FFFFFF"/>
          <w:lang w:eastAsia="ru-RU"/>
        </w:rPr>
        <w:t>Вариант 2. Авансовый платеж в размере</w:t>
      </w:r>
      <w:proofErr w:type="gramStart"/>
      <w:r>
        <w:rPr>
          <w:color w:val="000000"/>
          <w:bdr w:val="none" w:sz="0" w:space="0" w:color="auto" w:frame="1"/>
          <w:shd w:val="clear" w:color="auto" w:fill="FFFFFF"/>
          <w:lang w:eastAsia="ru-RU"/>
        </w:rPr>
        <w:t xml:space="preserve"> ___ (________________) </w:t>
      </w:r>
      <w:proofErr w:type="gramEnd"/>
      <w:r>
        <w:rPr>
          <w:color w:val="000000"/>
          <w:bdr w:val="none" w:sz="0" w:space="0" w:color="auto" w:frame="1"/>
          <w:shd w:val="clear" w:color="auto" w:fill="FFFFFF"/>
          <w:lang w:eastAsia="ru-RU"/>
        </w:rPr>
        <w:t>от цены договора в течение 15 (пятнадцати) календарных дней с </w:t>
      </w:r>
      <w:r>
        <w:rPr>
          <w:color w:val="2C2D2E"/>
          <w:shd w:val="clear" w:color="auto" w:fill="FFFFFF"/>
          <w:lang w:eastAsia="ru-RU"/>
        </w:rPr>
        <w:t>даты подписания договора на основании счета на оплату;</w:t>
      </w:r>
    </w:p>
    <w:p w:rsidR="00641669" w:rsidRPr="00503ABA" w:rsidRDefault="00854E3A" w:rsidP="00641669">
      <w:pPr>
        <w:shd w:val="clear" w:color="auto" w:fill="FFFFFF"/>
        <w:suppressAutoHyphens w:val="0"/>
        <w:ind w:firstLine="425"/>
        <w:jc w:val="both"/>
        <w:rPr>
          <w:rFonts w:ascii="Arial" w:hAnsi="Arial" w:cs="Arial"/>
          <w:color w:val="2C2D2E"/>
          <w:sz w:val="19"/>
          <w:szCs w:val="19"/>
          <w:lang w:eastAsia="ru-RU"/>
        </w:rPr>
      </w:pPr>
      <w:r>
        <w:rPr>
          <w:color w:val="000000"/>
          <w:bdr w:val="none" w:sz="0" w:space="0" w:color="auto" w:frame="1"/>
          <w:shd w:val="clear" w:color="auto" w:fill="FFFFFF"/>
          <w:lang w:eastAsia="ru-RU"/>
        </w:rPr>
        <w:t> -  окончательный расчет в размере</w:t>
      </w:r>
      <w:proofErr w:type="gramStart"/>
      <w:r>
        <w:rPr>
          <w:color w:val="000000"/>
          <w:bdr w:val="none" w:sz="0" w:space="0" w:color="auto" w:frame="1"/>
          <w:shd w:val="clear" w:color="auto" w:fill="FFFFFF"/>
          <w:lang w:eastAsia="ru-RU"/>
        </w:rPr>
        <w:t xml:space="preserve"> ________ (__________) </w:t>
      </w:r>
      <w:proofErr w:type="gramEnd"/>
      <w:r>
        <w:rPr>
          <w:color w:val="000000"/>
          <w:bdr w:val="none" w:sz="0" w:space="0" w:color="auto" w:frame="1"/>
          <w:shd w:val="clear" w:color="auto" w:fill="FFFFFF"/>
          <w:lang w:eastAsia="ru-RU"/>
        </w:rPr>
        <w:t>процентов от цены догов</w:t>
      </w:r>
      <w:r>
        <w:rPr>
          <w:color w:val="000000"/>
          <w:bdr w:val="none" w:sz="0" w:space="0" w:color="auto" w:frame="1"/>
          <w:shd w:val="clear" w:color="auto" w:fill="FFFFFF"/>
          <w:lang w:eastAsia="ru-RU"/>
        </w:rPr>
        <w:t>о</w:t>
      </w:r>
      <w:r>
        <w:rPr>
          <w:color w:val="000000"/>
          <w:bdr w:val="none" w:sz="0" w:space="0" w:color="auto" w:frame="1"/>
          <w:shd w:val="clear" w:color="auto" w:fill="FFFFFF"/>
          <w:lang w:eastAsia="ru-RU"/>
        </w:rPr>
        <w:t>ра, производится в течение 30 (Тридцати) календарных дней с даты подписания сторонами товарной накладной (ТОРГ-12) или УПД на основании счета и счета-фактуры.  </w:t>
      </w:r>
    </w:p>
    <w:p w:rsidR="00641669" w:rsidRPr="00411163" w:rsidRDefault="00854E3A" w:rsidP="00641669">
      <w:pPr>
        <w:pStyle w:val="ConsNormal"/>
        <w:widowControl/>
        <w:ind w:firstLine="567"/>
        <w:jc w:val="both"/>
        <w:rPr>
          <w:rFonts w:ascii="Times New Roman" w:hAnsi="Times New Roman" w:cs="Times New Roman"/>
          <w:b/>
          <w:kern w:val="32"/>
          <w:sz w:val="24"/>
          <w:szCs w:val="24"/>
        </w:rPr>
      </w:pPr>
      <w:r>
        <w:rPr>
          <w:rFonts w:ascii="Times New Roman" w:hAnsi="Times New Roman" w:cs="Times New Roman"/>
          <w:b/>
          <w:kern w:val="32"/>
          <w:sz w:val="24"/>
          <w:szCs w:val="24"/>
        </w:rPr>
        <w:t>4.7. Начальная (максимальная) цена договора.</w:t>
      </w:r>
    </w:p>
    <w:p w:rsidR="00641669" w:rsidRDefault="00854E3A" w:rsidP="00641669">
      <w:pPr>
        <w:pStyle w:val="ConsNormal"/>
        <w:widowControl/>
        <w:ind w:firstLine="567"/>
        <w:jc w:val="both"/>
      </w:pPr>
      <w:r>
        <w:rPr>
          <w:rFonts w:ascii="Times New Roman" w:hAnsi="Times New Roman" w:cs="Times New Roman"/>
          <w:bCs/>
          <w:kern w:val="32"/>
          <w:sz w:val="24"/>
          <w:szCs w:val="24"/>
        </w:rPr>
        <w:t xml:space="preserve">4.7.1. </w:t>
      </w:r>
      <w:r>
        <w:rPr>
          <w:rFonts w:ascii="Times New Roman" w:hAnsi="Times New Roman" w:cs="Times New Roman"/>
          <w:sz w:val="24"/>
          <w:szCs w:val="24"/>
        </w:rPr>
        <w:t>Начальная (максимальная) цена договора указана в пункте 5 Информационной карты документации о закупке.</w:t>
      </w:r>
    </w:p>
    <w:p w:rsidR="00D83DFB" w:rsidRDefault="00D83DFB" w:rsidP="00D83DFB">
      <w:pPr>
        <w:spacing w:after="120"/>
        <w:outlineLvl w:val="0"/>
        <w:rPr>
          <w:rFonts w:eastAsia="MS Mincho"/>
          <w:szCs w:val="28"/>
        </w:rPr>
        <w:sectPr w:rsidR="00D83DFB" w:rsidSect="00C61911">
          <w:headerReference w:type="default" r:id="rId21"/>
          <w:footerReference w:type="even" r:id="rId22"/>
          <w:footerReference w:type="default" r:id="rId23"/>
          <w:pgSz w:w="11907" w:h="16840" w:code="9"/>
          <w:pgMar w:top="1134" w:right="567" w:bottom="1134" w:left="1134" w:header="794" w:footer="794" w:gutter="0"/>
          <w:cols w:space="720"/>
          <w:titlePg/>
          <w:docGrid w:linePitch="326"/>
        </w:sectPr>
      </w:pPr>
      <w:r>
        <w:rPr>
          <w:rFonts w:eastAsia="MS Mincho"/>
          <w:szCs w:val="28"/>
        </w:rPr>
        <w:br w:type="page"/>
      </w:r>
    </w:p>
    <w:p w:rsidR="002E18D3" w:rsidRPr="00D72C8B" w:rsidRDefault="002E18D3" w:rsidP="001629D5">
      <w:pPr>
        <w:pStyle w:val="af9"/>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3"/>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w:t>
            </w:r>
            <w:proofErr w:type="gramStart"/>
            <w:r>
              <w:rPr>
                <w:b/>
                <w:color w:val="auto"/>
              </w:rPr>
              <w:t>п</w:t>
            </w:r>
            <w:proofErr w:type="gramEnd"/>
            <w:r>
              <w:rPr>
                <w:b/>
                <w:color w:val="auto"/>
              </w:rPr>
              <w:t>/п</w:t>
            </w:r>
          </w:p>
        </w:tc>
        <w:tc>
          <w:tcPr>
            <w:tcW w:w="2126" w:type="dxa"/>
            <w:vAlign w:val="center"/>
          </w:tcPr>
          <w:p w:rsidR="002E18D3" w:rsidRPr="00F86FAA" w:rsidRDefault="002E18D3" w:rsidP="00804946">
            <w:pPr>
              <w:pStyle w:val="Default"/>
              <w:jc w:val="center"/>
              <w:rPr>
                <w:b/>
                <w:color w:val="auto"/>
              </w:rPr>
            </w:pPr>
            <w:r>
              <w:rPr>
                <w:b/>
                <w:color w:val="auto"/>
              </w:rPr>
              <w:t xml:space="preserve">Наименование </w:t>
            </w:r>
            <w:proofErr w:type="gramStart"/>
            <w:r>
              <w:rPr>
                <w:b/>
                <w:color w:val="auto"/>
              </w:rPr>
              <w:t>п</w:t>
            </w:r>
            <w:proofErr w:type="gramEnd"/>
            <w:r>
              <w:rPr>
                <w:b/>
                <w:color w:val="auto"/>
              </w:rPr>
              <w:t>/п</w:t>
            </w:r>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9"/>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Открытого конкурса</w:t>
            </w:r>
          </w:p>
        </w:tc>
        <w:tc>
          <w:tcPr>
            <w:tcW w:w="7200" w:type="dxa"/>
          </w:tcPr>
          <w:p w:rsidR="000D1772" w:rsidRDefault="00854E3A" w:rsidP="00804EB1">
            <w:pPr>
              <w:pStyle w:val="19"/>
              <w:ind w:firstLine="397"/>
              <w:rPr>
                <w:sz w:val="24"/>
                <w:szCs w:val="24"/>
              </w:rPr>
            </w:pPr>
            <w:r>
              <w:rPr>
                <w:sz w:val="24"/>
                <w:szCs w:val="24"/>
              </w:rPr>
              <w:t xml:space="preserve">Открытый конкурс в электронной форме </w:t>
            </w:r>
            <w:r w:rsidR="00804EB1" w:rsidRPr="00804EB1">
              <w:rPr>
                <w:sz w:val="24"/>
                <w:szCs w:val="24"/>
              </w:rPr>
              <w:t xml:space="preserve">№ ОКэ-НКПЗАБ-22-0035 </w:t>
            </w:r>
            <w:r>
              <w:rPr>
                <w:sz w:val="24"/>
                <w:szCs w:val="24"/>
              </w:rPr>
              <w:t>по предмету закупки «Поставка редуктора сматывающего барабана HINAR MC25CRD 3х240+1х120-220 питающего кабеля в сборе для кранов козловых контейнерных КК-</w:t>
            </w:r>
            <w:proofErr w:type="spellStart"/>
            <w:r>
              <w:rPr>
                <w:sz w:val="24"/>
                <w:szCs w:val="24"/>
              </w:rPr>
              <w:t>Кнт</w:t>
            </w:r>
            <w:proofErr w:type="spellEnd"/>
            <w:r>
              <w:rPr>
                <w:sz w:val="24"/>
                <w:szCs w:val="24"/>
              </w:rPr>
              <w:t xml:space="preserve"> 45-32/5/7-9,5-А</w:t>
            </w:r>
            <w:proofErr w:type="gramStart"/>
            <w:r>
              <w:rPr>
                <w:sz w:val="24"/>
                <w:szCs w:val="24"/>
              </w:rPr>
              <w:t>6</w:t>
            </w:r>
            <w:proofErr w:type="gramEnd"/>
            <w:r>
              <w:rPr>
                <w:sz w:val="24"/>
                <w:szCs w:val="24"/>
              </w:rPr>
              <w:t>, У1 (зав.№ 1630, 1631) Контейнерного терминала Забайкальск»</w:t>
            </w:r>
          </w:p>
        </w:tc>
      </w:tr>
      <w:tr w:rsidR="00EF2E59" w:rsidRPr="00F86FAA" w:rsidTr="004D6B74">
        <w:tc>
          <w:tcPr>
            <w:tcW w:w="426" w:type="dxa"/>
          </w:tcPr>
          <w:p w:rsidR="00EF2E59" w:rsidRPr="00F86FAA" w:rsidRDefault="00EF2E59" w:rsidP="00E47C4C">
            <w:pPr>
              <w:pStyle w:val="19"/>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rsidR="000D1772" w:rsidRDefault="00854E3A">
            <w:pPr>
              <w:pStyle w:val="19"/>
              <w:ind w:firstLine="397"/>
              <w:rPr>
                <w:sz w:val="24"/>
                <w:szCs w:val="24"/>
              </w:rPr>
            </w:pPr>
            <w:r>
              <w:rPr>
                <w:sz w:val="24"/>
                <w:szCs w:val="24"/>
              </w:rPr>
              <w:t>Организатором Открытого конкурса является ПАО «</w:t>
            </w:r>
            <w:proofErr w:type="spellStart"/>
            <w:r>
              <w:rPr>
                <w:sz w:val="24"/>
                <w:szCs w:val="24"/>
              </w:rPr>
              <w:t>ТрансКонтейнер</w:t>
            </w:r>
            <w:proofErr w:type="spellEnd"/>
            <w:r>
              <w:rPr>
                <w:sz w:val="24"/>
                <w:szCs w:val="24"/>
              </w:rPr>
              <w:t>».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0D1772" w:rsidRDefault="00854E3A">
            <w:pPr>
              <w:pStyle w:val="19"/>
              <w:ind w:firstLine="0"/>
              <w:rPr>
                <w:sz w:val="24"/>
                <w:szCs w:val="24"/>
              </w:rPr>
            </w:pPr>
            <w:r>
              <w:rPr>
                <w:sz w:val="24"/>
                <w:szCs w:val="24"/>
              </w:rPr>
              <w:t>- постоянная рабочая группа Конкурсной комиссии филиала ПАО «</w:t>
            </w:r>
            <w:proofErr w:type="spellStart"/>
            <w:r>
              <w:rPr>
                <w:sz w:val="24"/>
                <w:szCs w:val="24"/>
              </w:rPr>
              <w:t>ТрансКонтейнер</w:t>
            </w:r>
            <w:proofErr w:type="spellEnd"/>
            <w:r>
              <w:rPr>
                <w:sz w:val="24"/>
                <w:szCs w:val="24"/>
              </w:rPr>
              <w:t xml:space="preserve">» на </w:t>
            </w:r>
            <w:r w:rsidR="00184C6B" w:rsidRPr="00184C6B">
              <w:rPr>
                <w:sz w:val="24"/>
                <w:szCs w:val="24"/>
              </w:rPr>
              <w:t>Забайкальской железной дороге</w:t>
            </w:r>
          </w:p>
          <w:p w:rsidR="000D1772" w:rsidRDefault="00854E3A">
            <w:pPr>
              <w:pStyle w:val="19"/>
              <w:ind w:firstLine="0"/>
              <w:rPr>
                <w:sz w:val="24"/>
                <w:szCs w:val="24"/>
              </w:rPr>
            </w:pPr>
            <w:r>
              <w:rPr>
                <w:sz w:val="24"/>
                <w:szCs w:val="24"/>
              </w:rPr>
              <w:t>Адрес: Российская Федерация, 672000, г. Чита, ул. Анохина, д. 91, корпус 2</w:t>
            </w:r>
          </w:p>
          <w:p w:rsidR="00184C6B" w:rsidRDefault="00854E3A" w:rsidP="00184C6B">
            <w:pPr>
              <w:rPr>
                <w:rFonts w:ascii="Calibri" w:hAnsi="Calibri" w:cs="Calibri"/>
                <w:color w:val="000000"/>
                <w:sz w:val="22"/>
                <w:szCs w:val="22"/>
                <w:lang w:eastAsia="ru-RU"/>
              </w:rPr>
            </w:pPr>
            <w:r>
              <w:t>Контактно</w:t>
            </w:r>
            <w:proofErr w:type="gramStart"/>
            <w:r>
              <w:t>е(</w:t>
            </w:r>
            <w:proofErr w:type="gramEnd"/>
            <w:r>
              <w:t>-</w:t>
            </w:r>
            <w:proofErr w:type="spellStart"/>
            <w:r>
              <w:t>ые</w:t>
            </w:r>
            <w:proofErr w:type="spellEnd"/>
            <w:r>
              <w:t xml:space="preserve">) лицо(-а) Заказчика: </w:t>
            </w:r>
            <w:r w:rsidR="00184C6B">
              <w:t>Середин Андрей Андреевич, тел. +7(495)7881717(6355), электронный адрес seredinaa@trcont.ru.</w:t>
            </w:r>
          </w:p>
          <w:p w:rsidR="000D1772" w:rsidRDefault="000D1772">
            <w:pPr>
              <w:rPr>
                <w:rFonts w:ascii="Calibri" w:hAnsi="Calibri" w:cs="Calibri"/>
                <w:color w:val="000000"/>
                <w:sz w:val="22"/>
                <w:szCs w:val="22"/>
                <w:lang w:eastAsia="ru-RU"/>
              </w:rPr>
            </w:pPr>
          </w:p>
          <w:p w:rsidR="000D1772" w:rsidRDefault="00854E3A">
            <w:pPr>
              <w:pStyle w:val="19"/>
              <w:ind w:firstLine="0"/>
              <w:rPr>
                <w:sz w:val="24"/>
                <w:szCs w:val="24"/>
              </w:rPr>
            </w:pPr>
            <w:r>
              <w:rPr>
                <w:sz w:val="24"/>
                <w:szCs w:val="24"/>
              </w:rPr>
              <w:t>Контактно</w:t>
            </w:r>
            <w:proofErr w:type="gramStart"/>
            <w:r>
              <w:rPr>
                <w:sz w:val="24"/>
                <w:szCs w:val="24"/>
              </w:rPr>
              <w:t>е(</w:t>
            </w:r>
            <w:proofErr w:type="gramEnd"/>
            <w:r>
              <w:rPr>
                <w:sz w:val="24"/>
                <w:szCs w:val="24"/>
              </w:rPr>
              <w:t>-</w:t>
            </w:r>
            <w:proofErr w:type="spellStart"/>
            <w:r>
              <w:rPr>
                <w:sz w:val="24"/>
                <w:szCs w:val="24"/>
              </w:rPr>
              <w:t>ые</w:t>
            </w:r>
            <w:proofErr w:type="spellEnd"/>
            <w:r>
              <w:rPr>
                <w:sz w:val="24"/>
                <w:szCs w:val="24"/>
              </w:rPr>
              <w:t xml:space="preserve">) лицо(-а) Организатора: </w:t>
            </w:r>
            <w:proofErr w:type="spellStart"/>
            <w:r w:rsidR="00804EB1">
              <w:rPr>
                <w:sz w:val="24"/>
                <w:szCs w:val="24"/>
              </w:rPr>
              <w:t>Токмакова</w:t>
            </w:r>
            <w:proofErr w:type="spellEnd"/>
            <w:r w:rsidR="00804EB1">
              <w:rPr>
                <w:sz w:val="24"/>
                <w:szCs w:val="24"/>
              </w:rPr>
              <w:t xml:space="preserve"> </w:t>
            </w:r>
            <w:r>
              <w:rPr>
                <w:sz w:val="24"/>
                <w:szCs w:val="24"/>
              </w:rPr>
              <w:t xml:space="preserve">Надежда Михайловна, тел./ +7(495)7881717(6364), электронный адрес </w:t>
            </w:r>
            <w:r>
              <w:rPr>
                <w:sz w:val="24"/>
                <w:szCs w:val="24"/>
                <w:lang w:val="en-US"/>
              </w:rPr>
              <w:t>tokmakovanm@trcont.ru</w:t>
            </w:r>
            <w:r>
              <w:rPr>
                <w:sz w:val="24"/>
                <w:szCs w:val="24"/>
              </w:rPr>
              <w:t>.</w:t>
            </w:r>
          </w:p>
          <w:p w:rsidR="000D1772" w:rsidRDefault="000D1772">
            <w:pPr>
              <w:pStyle w:val="19"/>
              <w:ind w:firstLine="0"/>
              <w:rPr>
                <w:sz w:val="24"/>
                <w:szCs w:val="24"/>
              </w:rPr>
            </w:pPr>
          </w:p>
        </w:tc>
      </w:tr>
      <w:tr w:rsidR="004762D6" w:rsidRPr="00F86FAA" w:rsidTr="004D6B74">
        <w:tc>
          <w:tcPr>
            <w:tcW w:w="426" w:type="dxa"/>
          </w:tcPr>
          <w:p w:rsidR="004762D6" w:rsidRPr="00F86FAA" w:rsidRDefault="004762D6" w:rsidP="00E47C4C">
            <w:pPr>
              <w:pStyle w:val="19"/>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0D1772" w:rsidRDefault="00854E3A">
            <w:pPr>
              <w:pStyle w:val="19"/>
              <w:ind w:firstLine="397"/>
              <w:rPr>
                <w:sz w:val="24"/>
                <w:szCs w:val="24"/>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-ей) Открытого конкурса принимается комиссией по осуществлению закупок (далее - Конкурсной комиссией) коллегиальным органом сформированным в филиале ПАО «</w:t>
            </w:r>
            <w:proofErr w:type="spellStart"/>
            <w:r>
              <w:rPr>
                <w:sz w:val="24"/>
                <w:szCs w:val="24"/>
              </w:rPr>
              <w:t>ТрансКонтейнер</w:t>
            </w:r>
            <w:proofErr w:type="spellEnd"/>
            <w:r>
              <w:rPr>
                <w:sz w:val="24"/>
                <w:szCs w:val="24"/>
              </w:rPr>
              <w:t xml:space="preserve">» на </w:t>
            </w:r>
            <w:r w:rsidR="00184C6B" w:rsidRPr="00E13E98">
              <w:rPr>
                <w:sz w:val="24"/>
                <w:szCs w:val="24"/>
              </w:rPr>
              <w:t>Забайкальской железной дороге</w:t>
            </w:r>
          </w:p>
          <w:p w:rsidR="000D1772" w:rsidRDefault="00854E3A">
            <w:pPr>
              <w:pStyle w:val="19"/>
              <w:ind w:firstLine="0"/>
              <w:rPr>
                <w:sz w:val="24"/>
                <w:szCs w:val="24"/>
                <w:highlight w:val="cyan"/>
              </w:rPr>
            </w:pPr>
            <w:r>
              <w:rPr>
                <w:sz w:val="24"/>
                <w:szCs w:val="24"/>
              </w:rPr>
              <w:t xml:space="preserve">Адрес: </w:t>
            </w:r>
            <w:r w:rsidR="00184C6B">
              <w:rPr>
                <w:sz w:val="24"/>
                <w:szCs w:val="24"/>
              </w:rPr>
              <w:t>Российская Федерация, 672000, г. Чита, ул. Анохина, д. 91, корпус 2</w:t>
            </w:r>
          </w:p>
        </w:tc>
      </w:tr>
      <w:tr w:rsidR="00FA3C13" w:rsidRPr="00F86FAA" w:rsidTr="004D6B74">
        <w:tc>
          <w:tcPr>
            <w:tcW w:w="426" w:type="dxa"/>
          </w:tcPr>
          <w:p w:rsidR="00FA3C13" w:rsidRPr="00F86FAA" w:rsidRDefault="00856650" w:rsidP="00E47C4C">
            <w:pPr>
              <w:pStyle w:val="19"/>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rsidR="00C61887" w:rsidRPr="00385C54" w:rsidRDefault="00870311" w:rsidP="008906E2">
            <w:pPr>
              <w:pStyle w:val="19"/>
              <w:ind w:firstLine="397"/>
              <w:rPr>
                <w:sz w:val="24"/>
                <w:szCs w:val="24"/>
              </w:rPr>
            </w:pPr>
            <w:proofErr w:type="gramStart"/>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sz w:val="24"/>
                <w:szCs w:val="24"/>
              </w:rPr>
              <w:t>ТрансКонтейнер</w:t>
            </w:r>
            <w:proofErr w:type="spellEnd"/>
            <w:r>
              <w:rPr>
                <w:sz w:val="24"/>
                <w:szCs w:val="24"/>
              </w:rPr>
              <w:t>» (</w:t>
            </w:r>
            <w:hyperlink r:id="rId24" w:history="1">
              <w:r>
                <w:rPr>
                  <w:rStyle w:val="a7"/>
                  <w:sz w:val="24"/>
                  <w:szCs w:val="24"/>
                </w:rPr>
                <w:t>www.trcont.com</w:t>
              </w:r>
            </w:hyperlink>
            <w:r>
              <w:rPr>
                <w:sz w:val="24"/>
                <w:szCs w:val="24"/>
              </w:rPr>
              <w:t>).</w:t>
            </w:r>
            <w:proofErr w:type="gramEnd"/>
          </w:p>
          <w:p w:rsidR="00836996" w:rsidRPr="008D4CFE" w:rsidRDefault="00242A1E" w:rsidP="0074087D">
            <w:pPr>
              <w:pStyle w:val="19"/>
              <w:ind w:firstLine="397"/>
              <w:rPr>
                <w:sz w:val="24"/>
                <w:szCs w:val="24"/>
              </w:rPr>
            </w:pPr>
            <w:proofErr w:type="gramStart"/>
            <w:r>
              <w:rPr>
                <w:sz w:val="24"/>
                <w:szCs w:val="24"/>
              </w:rPr>
              <w:t xml:space="preserve">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w:t>
            </w:r>
            <w:r>
              <w:rPr>
                <w:sz w:val="24"/>
                <w:szCs w:val="24"/>
              </w:rPr>
              <w:lastRenderedPageBreak/>
              <w:t>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w:t>
            </w:r>
            <w:proofErr w:type="gramEnd"/>
            <w:r>
              <w:rPr>
                <w:sz w:val="24"/>
                <w:szCs w:val="24"/>
              </w:rPr>
              <w:t xml:space="preserve"> с настоящей документацией о закупке предусмотрен оператор ЭТП.</w:t>
            </w:r>
          </w:p>
          <w:p w:rsidR="0074087D" w:rsidRPr="008D4CFE" w:rsidRDefault="00836996" w:rsidP="0074087D">
            <w:pPr>
              <w:pStyle w:val="19"/>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5" w:history="1">
              <w:r>
                <w:rPr>
                  <w:rStyle w:val="a7"/>
                  <w:sz w:val="24"/>
                  <w:szCs w:val="24"/>
                  <w:lang w:val="en-US"/>
                </w:rPr>
                <w:t>www</w:t>
              </w:r>
              <w:r>
                <w:rPr>
                  <w:rStyle w:val="a7"/>
                  <w:sz w:val="24"/>
                  <w:szCs w:val="24"/>
                </w:rPr>
                <w:t>.</w:t>
              </w:r>
              <w:proofErr w:type="spellStart"/>
              <w:r>
                <w:rPr>
                  <w:rStyle w:val="a7"/>
                  <w:sz w:val="24"/>
                  <w:szCs w:val="24"/>
                  <w:lang w:val="en-US"/>
                </w:rPr>
                <w:t>otc</w:t>
              </w:r>
              <w:proofErr w:type="spellEnd"/>
              <w:r>
                <w:rPr>
                  <w:rStyle w:val="a7"/>
                  <w:sz w:val="24"/>
                  <w:szCs w:val="24"/>
                </w:rPr>
                <w:t>.</w:t>
              </w:r>
              <w:proofErr w:type="spellStart"/>
              <w:r>
                <w:rPr>
                  <w:rStyle w:val="a7"/>
                  <w:sz w:val="24"/>
                  <w:szCs w:val="24"/>
                  <w:lang w:val="en-US"/>
                </w:rPr>
                <w:t>ru</w:t>
              </w:r>
              <w:proofErr w:type="spellEnd"/>
            </w:hyperlink>
            <w:r>
              <w:rPr>
                <w:sz w:val="24"/>
                <w:szCs w:val="24"/>
              </w:rPr>
              <w:t>.</w:t>
            </w:r>
          </w:p>
          <w:p w:rsidR="00F47414" w:rsidRPr="00BC64C9" w:rsidRDefault="0074087D" w:rsidP="006F6340">
            <w:pPr>
              <w:pStyle w:val="19"/>
              <w:ind w:firstLine="397"/>
              <w:rPr>
                <w:sz w:val="24"/>
                <w:szCs w:val="24"/>
                <w:lang w:val="en-US"/>
              </w:rPr>
            </w:pPr>
            <w:r>
              <w:rPr>
                <w:sz w:val="24"/>
                <w:szCs w:val="24"/>
              </w:rPr>
              <w:t>Электронной торговой площадкой используемой для проведения закупочных процедур в электронном виде является ОТС-тендер (</w:t>
            </w:r>
            <w:hyperlink r:id="rId26" w:history="1">
              <w:r>
                <w:rPr>
                  <w:rStyle w:val="a7"/>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w:t>
            </w:r>
            <w:proofErr w:type="spellStart"/>
            <w:r>
              <w:rPr>
                <w:sz w:val="24"/>
                <w:szCs w:val="24"/>
              </w:rPr>
              <w:t>Нагатинский</w:t>
            </w:r>
            <w:proofErr w:type="spellEnd"/>
            <w:r>
              <w:rPr>
                <w:sz w:val="24"/>
                <w:szCs w:val="24"/>
              </w:rPr>
              <w:t xml:space="preserve"> проезд, д.10 стр.1 (БЦ «Ньютон Плаза», 15 этаж). Тел. +7 (499) 653-57-02 центр поддержки клиентов. E-</w:t>
            </w:r>
            <w:proofErr w:type="spellStart"/>
            <w:r>
              <w:rPr>
                <w:sz w:val="24"/>
                <w:szCs w:val="24"/>
              </w:rPr>
              <w:t>mail</w:t>
            </w:r>
            <w:proofErr w:type="spellEnd"/>
            <w:r>
              <w:rPr>
                <w:sz w:val="24"/>
                <w:szCs w:val="24"/>
              </w:rPr>
              <w:t xml:space="preserve">: </w:t>
            </w:r>
            <w:hyperlink r:id="rId27" w:history="1">
              <w:r>
                <w:rPr>
                  <w:rStyle w:val="a7"/>
                  <w:sz w:val="24"/>
                  <w:szCs w:val="24"/>
                </w:rPr>
                <w:t>info@otc.ru</w:t>
              </w:r>
            </w:hyperlink>
          </w:p>
        </w:tc>
      </w:tr>
      <w:tr w:rsidR="002B6BE9" w:rsidRPr="00F86FAA" w:rsidTr="004D6B74">
        <w:tc>
          <w:tcPr>
            <w:tcW w:w="426" w:type="dxa"/>
          </w:tcPr>
          <w:p w:rsidR="002B6BE9" w:rsidRPr="00F86FAA" w:rsidRDefault="00856650" w:rsidP="00E47C4C">
            <w:pPr>
              <w:pStyle w:val="19"/>
              <w:ind w:left="-57" w:right="-108" w:firstLine="0"/>
              <w:rPr>
                <w:b/>
                <w:sz w:val="24"/>
                <w:szCs w:val="24"/>
              </w:rPr>
            </w:pPr>
            <w:r>
              <w:rPr>
                <w:b/>
                <w:sz w:val="24"/>
                <w:szCs w:val="24"/>
              </w:rPr>
              <w:lastRenderedPageBreak/>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0D1772" w:rsidRDefault="00854E3A">
            <w:pPr>
              <w:pStyle w:val="19"/>
              <w:ind w:firstLine="397"/>
              <w:rPr>
                <w:sz w:val="24"/>
                <w:szCs w:val="24"/>
              </w:rPr>
            </w:pPr>
            <w:r>
              <w:rPr>
                <w:sz w:val="24"/>
                <w:szCs w:val="24"/>
              </w:rPr>
              <w:t>Начальная (максимальная) цена договора составляет 2</w:t>
            </w:r>
            <w:r w:rsidR="00641669">
              <w:rPr>
                <w:sz w:val="24"/>
                <w:szCs w:val="24"/>
              </w:rPr>
              <w:t> </w:t>
            </w:r>
            <w:r>
              <w:rPr>
                <w:sz w:val="24"/>
                <w:szCs w:val="24"/>
              </w:rPr>
              <w:t>400</w:t>
            </w:r>
            <w:r w:rsidR="00641669">
              <w:rPr>
                <w:sz w:val="24"/>
                <w:szCs w:val="24"/>
              </w:rPr>
              <w:t xml:space="preserve"> </w:t>
            </w:r>
            <w:r>
              <w:rPr>
                <w:sz w:val="24"/>
                <w:szCs w:val="24"/>
              </w:rPr>
              <w:t>000 (два миллиона четыреста тысяч) рублей 00 копеек с учетом всех налогов (кроме НДС). С учетом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(в случае наличия). Сумма НДС и условия начисления определяются в соответствии с законодательством Российской Федерации.</w:t>
            </w:r>
          </w:p>
        </w:tc>
      </w:tr>
      <w:tr w:rsidR="00856650" w:rsidRPr="00F86FAA" w:rsidTr="004D6B74">
        <w:tc>
          <w:tcPr>
            <w:tcW w:w="426" w:type="dxa"/>
          </w:tcPr>
          <w:p w:rsidR="00856650" w:rsidRPr="00856650" w:rsidRDefault="00856650" w:rsidP="00E47C4C">
            <w:pPr>
              <w:pStyle w:val="19"/>
              <w:ind w:left="-57" w:right="-108" w:firstLine="0"/>
              <w:rPr>
                <w:b/>
                <w:sz w:val="24"/>
                <w:szCs w:val="24"/>
              </w:rPr>
            </w:pPr>
            <w:r>
              <w:rPr>
                <w:b/>
                <w:sz w:val="24"/>
                <w:szCs w:val="24"/>
              </w:rPr>
              <w:t>6.</w:t>
            </w:r>
          </w:p>
        </w:tc>
        <w:tc>
          <w:tcPr>
            <w:tcW w:w="2126" w:type="dxa"/>
          </w:tcPr>
          <w:p w:rsidR="00856650" w:rsidRPr="00CD3643" w:rsidRDefault="00856650" w:rsidP="007043AB">
            <w:pPr>
              <w:pStyle w:val="Default"/>
              <w:rPr>
                <w:b/>
                <w:color w:val="auto"/>
              </w:rPr>
            </w:pPr>
            <w:r>
              <w:rPr>
                <w:b/>
                <w:color w:val="auto"/>
              </w:rPr>
              <w:t>Дата опубликования Открытого конкурса</w:t>
            </w:r>
          </w:p>
        </w:tc>
        <w:tc>
          <w:tcPr>
            <w:tcW w:w="7200" w:type="dxa"/>
          </w:tcPr>
          <w:p w:rsidR="000D1772" w:rsidRDefault="00641669" w:rsidP="00641669">
            <w:pPr>
              <w:jc w:val="both"/>
              <w:rPr>
                <w:b/>
              </w:rPr>
            </w:pPr>
            <w:r w:rsidRPr="00641669">
              <w:t>29 декабря</w:t>
            </w:r>
            <w:r w:rsidR="00854E3A" w:rsidRPr="00641669">
              <w:t xml:space="preserve"> 2022 г.</w:t>
            </w:r>
          </w:p>
        </w:tc>
      </w:tr>
      <w:tr w:rsidR="009E64D8" w:rsidRPr="00F86FAA" w:rsidTr="004D6B74">
        <w:tc>
          <w:tcPr>
            <w:tcW w:w="426" w:type="dxa"/>
          </w:tcPr>
          <w:p w:rsidR="009E64D8" w:rsidRPr="00856650" w:rsidRDefault="004762D6" w:rsidP="00E47C4C">
            <w:pPr>
              <w:pStyle w:val="19"/>
              <w:ind w:left="-57" w:right="-108" w:firstLine="0"/>
              <w:rPr>
                <w:b/>
                <w:sz w:val="24"/>
                <w:szCs w:val="24"/>
              </w:rPr>
            </w:pPr>
            <w:r>
              <w:rPr>
                <w:b/>
                <w:sz w:val="24"/>
                <w:szCs w:val="24"/>
              </w:rPr>
              <w:t>7.</w:t>
            </w:r>
          </w:p>
        </w:tc>
        <w:tc>
          <w:tcPr>
            <w:tcW w:w="2126" w:type="dxa"/>
          </w:tcPr>
          <w:p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rsidR="000D1772" w:rsidRDefault="00854E3A" w:rsidP="00641669">
            <w:pPr>
              <w:pStyle w:val="19"/>
              <w:ind w:firstLine="397"/>
              <w:rPr>
                <w:b/>
                <w:sz w:val="24"/>
                <w:szCs w:val="24"/>
              </w:rPr>
            </w:pPr>
            <w:r>
              <w:rPr>
                <w:sz w:val="24"/>
                <w:szCs w:val="24"/>
              </w:rPr>
              <w:t xml:space="preserve">Заявки принимаются через ЭТП, информация по которой указана в пункте 4 Информационной карты </w:t>
            </w:r>
            <w:proofErr w:type="gramStart"/>
            <w:r>
              <w:rPr>
                <w:sz w:val="24"/>
                <w:szCs w:val="24"/>
              </w:rPr>
              <w:t>с даты опубликования</w:t>
            </w:r>
            <w:proofErr w:type="gramEnd"/>
            <w:r>
              <w:rPr>
                <w:sz w:val="24"/>
                <w:szCs w:val="24"/>
              </w:rPr>
              <w:t xml:space="preserve"> Открытого конкурса и до </w:t>
            </w:r>
            <w:r w:rsidR="00641669" w:rsidRPr="00641669">
              <w:rPr>
                <w:sz w:val="24"/>
                <w:szCs w:val="24"/>
              </w:rPr>
              <w:t>22 января</w:t>
            </w:r>
            <w:r w:rsidRPr="00641669">
              <w:rPr>
                <w:sz w:val="24"/>
                <w:szCs w:val="24"/>
              </w:rPr>
              <w:t xml:space="preserve"> 202</w:t>
            </w:r>
            <w:r w:rsidR="00641669" w:rsidRPr="00641669">
              <w:rPr>
                <w:sz w:val="24"/>
                <w:szCs w:val="24"/>
              </w:rPr>
              <w:t>3</w:t>
            </w:r>
            <w:r w:rsidRPr="00641669">
              <w:rPr>
                <w:sz w:val="24"/>
                <w:szCs w:val="24"/>
              </w:rPr>
              <w:t xml:space="preserve"> г.</w:t>
            </w:r>
            <w:r>
              <w:rPr>
                <w:sz w:val="24"/>
                <w:szCs w:val="24"/>
              </w:rPr>
              <w:t xml:space="preserve"> 1</w:t>
            </w:r>
            <w:r w:rsidR="00641669">
              <w:rPr>
                <w:sz w:val="24"/>
                <w:szCs w:val="24"/>
              </w:rPr>
              <w:t>8</w:t>
            </w:r>
            <w:r>
              <w:rPr>
                <w:sz w:val="24"/>
                <w:szCs w:val="24"/>
              </w:rPr>
              <w:t xml:space="preserve"> часов 00 минут м</w:t>
            </w:r>
            <w:r w:rsidR="00641669">
              <w:rPr>
                <w:sz w:val="24"/>
                <w:szCs w:val="24"/>
              </w:rPr>
              <w:t xml:space="preserve">осковского </w:t>
            </w:r>
            <w:r>
              <w:rPr>
                <w:sz w:val="24"/>
                <w:szCs w:val="24"/>
              </w:rPr>
              <w:t>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rsidTr="004D6B74">
        <w:tc>
          <w:tcPr>
            <w:tcW w:w="426" w:type="dxa"/>
          </w:tcPr>
          <w:p w:rsidR="003E2C12" w:rsidRPr="00F86FAA" w:rsidRDefault="00747369" w:rsidP="00E47C4C">
            <w:pPr>
              <w:pStyle w:val="19"/>
              <w:ind w:left="-57" w:right="-108" w:firstLine="0"/>
              <w:rPr>
                <w:b/>
                <w:sz w:val="24"/>
                <w:szCs w:val="24"/>
              </w:rPr>
            </w:pPr>
            <w:r>
              <w:rPr>
                <w:b/>
                <w:sz w:val="24"/>
                <w:szCs w:val="24"/>
              </w:rPr>
              <w:t>8.</w:t>
            </w:r>
          </w:p>
        </w:tc>
        <w:tc>
          <w:tcPr>
            <w:tcW w:w="2126"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tcPr>
          <w:p w:rsidR="000D1772" w:rsidRDefault="00854E3A" w:rsidP="00641669">
            <w:pPr>
              <w:pStyle w:val="19"/>
              <w:ind w:firstLine="397"/>
              <w:rPr>
                <w:sz w:val="24"/>
                <w:szCs w:val="24"/>
                <w:highlight w:val="cyan"/>
              </w:rPr>
            </w:pPr>
            <w:r>
              <w:rPr>
                <w:sz w:val="24"/>
                <w:szCs w:val="24"/>
              </w:rPr>
              <w:t xml:space="preserve">Рассмотрение, оценка и сопоставление Заявок состоится </w:t>
            </w:r>
            <w:r w:rsidR="00641669">
              <w:rPr>
                <w:sz w:val="24"/>
                <w:szCs w:val="24"/>
              </w:rPr>
              <w:t>24 января 2023 года в</w:t>
            </w:r>
            <w:r>
              <w:rPr>
                <w:sz w:val="24"/>
                <w:szCs w:val="24"/>
              </w:rPr>
              <w:t xml:space="preserve"> 1</w:t>
            </w:r>
            <w:r w:rsidR="00641669">
              <w:rPr>
                <w:sz w:val="24"/>
                <w:szCs w:val="24"/>
              </w:rPr>
              <w:t>0</w:t>
            </w:r>
            <w:r>
              <w:rPr>
                <w:sz w:val="24"/>
                <w:szCs w:val="24"/>
              </w:rPr>
              <w:t xml:space="preserve"> часов 00 минут м</w:t>
            </w:r>
            <w:r w:rsidR="00641669">
              <w:rPr>
                <w:sz w:val="24"/>
                <w:szCs w:val="24"/>
              </w:rPr>
              <w:t>осковског</w:t>
            </w:r>
            <w:r>
              <w:rPr>
                <w:sz w:val="24"/>
                <w:szCs w:val="24"/>
              </w:rPr>
              <w:t>о времени по адресу, указанному в пункте 2 Информационной карты.</w:t>
            </w:r>
          </w:p>
        </w:tc>
      </w:tr>
      <w:tr w:rsidR="003E2C12" w:rsidRPr="00F86FAA" w:rsidTr="004D6B74">
        <w:tc>
          <w:tcPr>
            <w:tcW w:w="426" w:type="dxa"/>
          </w:tcPr>
          <w:p w:rsidR="003E2C12" w:rsidRPr="00F86FAA" w:rsidRDefault="00856650" w:rsidP="00E47C4C">
            <w:pPr>
              <w:pStyle w:val="19"/>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0D1772" w:rsidRDefault="00854E3A" w:rsidP="00264AF2">
            <w:pPr>
              <w:pStyle w:val="19"/>
              <w:ind w:firstLine="0"/>
              <w:rPr>
                <w:sz w:val="24"/>
                <w:szCs w:val="24"/>
                <w:highlight w:val="cyan"/>
              </w:rPr>
            </w:pPr>
            <w:r>
              <w:rPr>
                <w:sz w:val="24"/>
                <w:szCs w:val="24"/>
              </w:rPr>
              <w:t xml:space="preserve">Подведение итогов состоится не позднее </w:t>
            </w:r>
            <w:bookmarkStart w:id="17" w:name="OLE_LINK14"/>
            <w:bookmarkStart w:id="18" w:name="OLE_LINK15"/>
            <w:bookmarkStart w:id="19" w:name="OLE_LINK28"/>
            <w:r w:rsidR="00264AF2">
              <w:rPr>
                <w:sz w:val="24"/>
                <w:szCs w:val="24"/>
              </w:rPr>
              <w:t>02 февраля</w:t>
            </w:r>
            <w:r w:rsidRPr="00641669">
              <w:rPr>
                <w:sz w:val="24"/>
                <w:szCs w:val="24"/>
              </w:rPr>
              <w:t xml:space="preserve"> 202</w:t>
            </w:r>
            <w:r w:rsidR="00264AF2">
              <w:rPr>
                <w:sz w:val="24"/>
                <w:szCs w:val="24"/>
              </w:rPr>
              <w:t>3</w:t>
            </w:r>
            <w:r w:rsidRPr="00641669">
              <w:rPr>
                <w:sz w:val="24"/>
                <w:szCs w:val="24"/>
              </w:rPr>
              <w:t xml:space="preserve"> г.</w:t>
            </w:r>
            <w:r>
              <w:rPr>
                <w:sz w:val="24"/>
                <w:szCs w:val="24"/>
              </w:rPr>
              <w:t xml:space="preserve"> 1</w:t>
            </w:r>
            <w:r w:rsidR="00264AF2">
              <w:rPr>
                <w:sz w:val="24"/>
                <w:szCs w:val="24"/>
              </w:rPr>
              <w:t>0</w:t>
            </w:r>
            <w:r>
              <w:rPr>
                <w:sz w:val="24"/>
                <w:szCs w:val="24"/>
              </w:rPr>
              <w:t xml:space="preserve"> часов 00 минут</w:t>
            </w:r>
            <w:bookmarkEnd w:id="17"/>
            <w:bookmarkEnd w:id="18"/>
            <w:bookmarkEnd w:id="19"/>
            <w:r>
              <w:rPr>
                <w:sz w:val="24"/>
                <w:szCs w:val="24"/>
              </w:rPr>
              <w:t xml:space="preserve"> м</w:t>
            </w:r>
            <w:r w:rsidR="00264AF2">
              <w:rPr>
                <w:sz w:val="24"/>
                <w:szCs w:val="24"/>
              </w:rPr>
              <w:t>осковского</w:t>
            </w:r>
            <w:r>
              <w:rPr>
                <w:sz w:val="24"/>
                <w:szCs w:val="24"/>
              </w:rPr>
              <w:t xml:space="preserve"> времени по адресу, указанному в пункте 3 Информационной карты.</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0D1772" w:rsidRDefault="00854E3A">
            <w:pPr>
              <w:pStyle w:val="19"/>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lastRenderedPageBreak/>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0D1772" w:rsidRPr="00184C6B" w:rsidRDefault="00854E3A">
            <w:pPr>
              <w:pStyle w:val="afe"/>
              <w:jc w:val="both"/>
              <w:rPr>
                <w:sz w:val="24"/>
                <w:szCs w:val="24"/>
              </w:rPr>
            </w:pPr>
            <w:r w:rsidRPr="00184C6B">
              <w:rPr>
                <w:sz w:val="24"/>
                <w:szCs w:val="24"/>
              </w:rPr>
              <w:t>Русский язык. Вся переписка, связанная с проведением Открытого конкурса ведется на русском языке.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12.</w:t>
            </w:r>
          </w:p>
        </w:tc>
        <w:tc>
          <w:tcPr>
            <w:tcW w:w="2126" w:type="dxa"/>
          </w:tcPr>
          <w:p w:rsidR="00856650" w:rsidRPr="00F86FAA" w:rsidRDefault="00856650" w:rsidP="007043AB">
            <w:pPr>
              <w:pStyle w:val="Default"/>
              <w:rPr>
                <w:b/>
                <w:color w:val="auto"/>
              </w:rPr>
            </w:pPr>
            <w:r>
              <w:rPr>
                <w:b/>
                <w:color w:val="auto"/>
              </w:rPr>
              <w:t>Валюта Открытого конкурса</w:t>
            </w:r>
          </w:p>
        </w:tc>
        <w:tc>
          <w:tcPr>
            <w:tcW w:w="7200" w:type="dxa"/>
          </w:tcPr>
          <w:p w:rsidR="000D1772" w:rsidRDefault="00854E3A">
            <w:pPr>
              <w:pStyle w:val="19"/>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rsidTr="004D6B74">
        <w:tc>
          <w:tcPr>
            <w:tcW w:w="426" w:type="dxa"/>
          </w:tcPr>
          <w:p w:rsidR="007D6548" w:rsidRPr="00F86FAA" w:rsidRDefault="00856650" w:rsidP="00E47C4C">
            <w:pPr>
              <w:pStyle w:val="19"/>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0D1772" w:rsidRDefault="00854E3A">
            <w:pPr>
              <w:pStyle w:val="19"/>
              <w:ind w:firstLine="0"/>
              <w:rPr>
                <w:sz w:val="24"/>
                <w:szCs w:val="24"/>
              </w:rPr>
            </w:pPr>
            <w:r>
              <w:rPr>
                <w:sz w:val="24"/>
                <w:szCs w:val="24"/>
              </w:rPr>
              <w:t xml:space="preserve">Оплата Товара производится Покупателем по безналичному расчету в следующем порядке (выбрать </w:t>
            </w:r>
            <w:proofErr w:type="gramStart"/>
            <w:r>
              <w:rPr>
                <w:sz w:val="24"/>
                <w:szCs w:val="24"/>
              </w:rPr>
              <w:t>необходимое</w:t>
            </w:r>
            <w:proofErr w:type="gramEnd"/>
            <w:r>
              <w:rPr>
                <w:sz w:val="24"/>
                <w:szCs w:val="24"/>
              </w:rPr>
              <w:t>):  Вариант 1. Оплата поставки товара производится в безналичном порядке путем перечисления Покупателем денежных сре</w:t>
            </w:r>
            <w:proofErr w:type="gramStart"/>
            <w:r>
              <w:rPr>
                <w:sz w:val="24"/>
                <w:szCs w:val="24"/>
              </w:rPr>
              <w:t>дств в р</w:t>
            </w:r>
            <w:proofErr w:type="gramEnd"/>
            <w:r>
              <w:rPr>
                <w:sz w:val="24"/>
                <w:szCs w:val="24"/>
              </w:rPr>
              <w:t xml:space="preserve">азмере 100 % (ста) процентов стоимости поставляемого Товара на расчетный счет поставщика в течение 30 (тридцати) календарных дней с даты подписания сторонами товарной накладной (ТОРГ-12) или универсального передаточного документа (далее УПД) на основании счета и счета-фактуры.   Вариант 2. </w:t>
            </w:r>
            <w:proofErr w:type="gramStart"/>
            <w:r>
              <w:rPr>
                <w:sz w:val="24"/>
                <w:szCs w:val="24"/>
              </w:rPr>
              <w:t xml:space="preserve">Авансовый платеж в размере ___ (________________) от цены договора в течение 15 (пятнадцати) календарных дней с даты подписания договора на основании счета на оплату;   -  окончательный расчет в размере ________ (__________) процентов от цены договора, производится в течение 30 (Тридцати) календарных дней с даты подписания сторонами товарной накладной (ТОРГ-12) или УПД на основании счета и счета-фактуры.  </w:t>
            </w:r>
            <w:proofErr w:type="gramEnd"/>
          </w:p>
          <w:p w:rsidR="000D1772" w:rsidRDefault="000D1772">
            <w:pPr>
              <w:pStyle w:val="19"/>
              <w:ind w:firstLine="0"/>
              <w:rPr>
                <w:sz w:val="24"/>
                <w:szCs w:val="24"/>
              </w:rPr>
            </w:pP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0D1772" w:rsidRDefault="00854E3A">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 xml:space="preserve">не более 120  (Ста двадцати) календарных дней </w:t>
            </w:r>
            <w:proofErr w:type="gramStart"/>
            <w:r>
              <w:t>с даты заключения</w:t>
            </w:r>
            <w:proofErr w:type="gramEnd"/>
            <w:r>
              <w:t xml:space="preserve"> договора.</w:t>
            </w:r>
          </w:p>
          <w:p w:rsidR="00685C56" w:rsidRPr="00F86FAA" w:rsidRDefault="00685C56" w:rsidP="00685C56">
            <w:pPr>
              <w:pStyle w:val="Default"/>
              <w:jc w:val="both"/>
            </w:pPr>
          </w:p>
          <w:p w:rsidR="000D1772" w:rsidRDefault="00854E3A">
            <w:pPr>
              <w:pStyle w:val="Default"/>
              <w:jc w:val="both"/>
            </w:pPr>
            <w:r>
              <w:rPr>
                <w:b/>
                <w:bCs/>
                <w:color w:val="auto"/>
              </w:rPr>
              <w:t xml:space="preserve">Место </w:t>
            </w:r>
            <w:r>
              <w:rPr>
                <w:b/>
                <w:color w:val="auto"/>
              </w:rPr>
              <w:t xml:space="preserve">поставки товаров, выполнения работ, оказания услуг и т.д.: </w:t>
            </w:r>
            <w:r>
              <w:t xml:space="preserve">Контейнерный терминал Забайкальск, расположенный по адресу: Российская Федерация, Забайкальский край, </w:t>
            </w:r>
            <w:proofErr w:type="spellStart"/>
            <w:r>
              <w:t>пгт</w:t>
            </w:r>
            <w:proofErr w:type="spellEnd"/>
            <w:r>
              <w:t>. Забайкальск, ул. 1 Мая, 7</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0D1772" w:rsidRDefault="00854E3A">
            <w:pPr>
              <w:pStyle w:val="19"/>
              <w:ind w:firstLine="0"/>
              <w:rPr>
                <w:sz w:val="24"/>
                <w:szCs w:val="24"/>
              </w:rPr>
            </w:pPr>
            <w:r>
              <w:rPr>
                <w:sz w:val="24"/>
                <w:szCs w:val="24"/>
              </w:rPr>
              <w:t>Состав и объем определен в разделе 4 «Техническое задание» документации о закупке.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proofErr w:type="gramStart"/>
                  <w:r>
                    <w:rPr>
                      <w:sz w:val="20"/>
                      <w:szCs w:val="20"/>
                    </w:rPr>
                    <w:t>п</w:t>
                  </w:r>
                  <w:proofErr w:type="gramEnd"/>
                  <w:r>
                    <w:rPr>
                      <w:sz w:val="20"/>
                      <w:szCs w:val="20"/>
                    </w:rPr>
                    <w:t>/п</w:t>
                  </w:r>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0D1772" w:rsidRDefault="00854E3A">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0D1772" w:rsidRDefault="00854E3A">
                  <w:pPr>
                    <w:snapToGrid w:val="0"/>
                    <w:rPr>
                      <w:sz w:val="22"/>
                      <w:szCs w:val="22"/>
                    </w:rPr>
                  </w:pPr>
                  <w:r>
                    <w:rPr>
                      <w:sz w:val="22"/>
                      <w:szCs w:val="22"/>
                    </w:rPr>
                    <w:t>28.22</w:t>
                  </w:r>
                </w:p>
              </w:tc>
              <w:tc>
                <w:tcPr>
                  <w:tcW w:w="1417" w:type="dxa"/>
                  <w:tcBorders>
                    <w:top w:val="single" w:sz="4" w:space="0" w:color="auto"/>
                    <w:left w:val="single" w:sz="4" w:space="0" w:color="auto"/>
                    <w:bottom w:val="single" w:sz="4" w:space="0" w:color="auto"/>
                    <w:right w:val="single" w:sz="4" w:space="0" w:color="auto"/>
                  </w:tcBorders>
                </w:tcPr>
                <w:p w:rsidR="000D1772" w:rsidRDefault="00854E3A">
                  <w:pPr>
                    <w:snapToGrid w:val="0"/>
                    <w:rPr>
                      <w:sz w:val="22"/>
                      <w:szCs w:val="22"/>
                    </w:rPr>
                  </w:pPr>
                  <w:r>
                    <w:rPr>
                      <w:sz w:val="22"/>
                      <w:szCs w:val="22"/>
                    </w:rPr>
                    <w:t>28.22.9</w:t>
                  </w:r>
                </w:p>
              </w:tc>
              <w:tc>
                <w:tcPr>
                  <w:tcW w:w="1134" w:type="dxa"/>
                  <w:tcBorders>
                    <w:top w:val="single" w:sz="4" w:space="0" w:color="auto"/>
                    <w:left w:val="single" w:sz="4" w:space="0" w:color="auto"/>
                    <w:bottom w:val="single" w:sz="4" w:space="0" w:color="auto"/>
                    <w:right w:val="single" w:sz="4" w:space="0" w:color="auto"/>
                  </w:tcBorders>
                </w:tcPr>
                <w:p w:rsidR="000D1772" w:rsidRDefault="00854E3A">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0D1772" w:rsidRDefault="00854E3A">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0D1772" w:rsidRDefault="00854E3A">
                  <w:pPr>
                    <w:snapToGrid w:val="0"/>
                    <w:rPr>
                      <w:sz w:val="22"/>
                      <w:szCs w:val="22"/>
                    </w:rPr>
                  </w:pPr>
                  <w:r>
                    <w:rPr>
                      <w:sz w:val="22"/>
                      <w:szCs w:val="22"/>
                    </w:rPr>
                    <w:t>432</w:t>
                  </w:r>
                </w:p>
              </w:tc>
            </w:tr>
          </w:tbl>
          <w:p w:rsidR="000D1772" w:rsidRDefault="000D1772"/>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7200" w:type="dxa"/>
          </w:tcPr>
          <w:p w:rsidR="006D2B87" w:rsidRPr="00286B26" w:rsidRDefault="00856650" w:rsidP="00C1112E">
            <w:pPr>
              <w:pStyle w:val="aff7"/>
              <w:numPr>
                <w:ilvl w:val="0"/>
                <w:numId w:val="26"/>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0D1772" w:rsidRPr="00184C6B" w:rsidRDefault="00854E3A">
            <w:pPr>
              <w:pStyle w:val="aff7"/>
              <w:numPr>
                <w:ilvl w:val="1"/>
                <w:numId w:val="26"/>
              </w:numPr>
              <w:ind w:left="601" w:hanging="426"/>
              <w:jc w:val="both"/>
            </w:pPr>
            <w:r w:rsidRPr="00184C6B">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0D1772" w:rsidRPr="00184C6B" w:rsidRDefault="00854E3A">
            <w:pPr>
              <w:pStyle w:val="aff7"/>
              <w:numPr>
                <w:ilvl w:val="1"/>
                <w:numId w:val="26"/>
              </w:numPr>
              <w:ind w:left="601" w:hanging="426"/>
              <w:jc w:val="both"/>
            </w:pPr>
            <w:r w:rsidRPr="00184C6B">
              <w:t>отсутствие за последние три года просроченной задолженности перед ПАО «</w:t>
            </w:r>
            <w:proofErr w:type="spellStart"/>
            <w:r w:rsidRPr="00184C6B">
              <w:t>ТрансКонтейнер</w:t>
            </w:r>
            <w:proofErr w:type="spellEnd"/>
            <w:r w:rsidRPr="00184C6B">
              <w:t>», фактов невыполнения обязательств перед ПАО «</w:t>
            </w:r>
            <w:proofErr w:type="spellStart"/>
            <w:r w:rsidRPr="00184C6B">
              <w:t>ТрансКонтейнер</w:t>
            </w:r>
            <w:proofErr w:type="spellEnd"/>
            <w:r w:rsidRPr="00184C6B">
              <w:t>» и причинения вреда имуществу ПАО «</w:t>
            </w:r>
            <w:proofErr w:type="spellStart"/>
            <w:r w:rsidRPr="00184C6B">
              <w:t>ТрансКонтейнер</w:t>
            </w:r>
            <w:proofErr w:type="spellEnd"/>
            <w:r w:rsidRPr="00184C6B">
              <w:t>»;</w:t>
            </w:r>
          </w:p>
          <w:p w:rsidR="000D1772" w:rsidRPr="00184C6B" w:rsidRDefault="00854E3A">
            <w:pPr>
              <w:pStyle w:val="aff7"/>
              <w:numPr>
                <w:ilvl w:val="1"/>
                <w:numId w:val="26"/>
              </w:numPr>
              <w:ind w:left="601" w:hanging="426"/>
              <w:jc w:val="both"/>
            </w:pPr>
            <w:r w:rsidRPr="00184C6B">
              <w:t xml:space="preserve">осуществлять электронный документооборот (далее – ЭДО) с </w:t>
            </w:r>
            <w:r w:rsidRPr="00184C6B">
              <w:lastRenderedPageBreak/>
              <w:t>Заказчиком с помощью операторов ЭДО указанных в списке реестра на сайте Федеральной налоговой службы (</w:t>
            </w:r>
            <w:r>
              <w:rPr>
                <w:lang w:val="en-US"/>
              </w:rPr>
              <w:t>https</w:t>
            </w:r>
            <w:r w:rsidRPr="00184C6B">
              <w:t>://</w:t>
            </w:r>
            <w:r>
              <w:rPr>
                <w:lang w:val="en-US"/>
              </w:rPr>
              <w:t>www</w:t>
            </w:r>
            <w:r w:rsidRPr="00184C6B">
              <w:t>.</w:t>
            </w:r>
            <w:proofErr w:type="spellStart"/>
            <w:r>
              <w:rPr>
                <w:lang w:val="en-US"/>
              </w:rPr>
              <w:t>nalog</w:t>
            </w:r>
            <w:proofErr w:type="spellEnd"/>
            <w:r w:rsidRPr="00184C6B">
              <w:t>.</w:t>
            </w:r>
            <w:proofErr w:type="spellStart"/>
            <w:r>
              <w:rPr>
                <w:lang w:val="en-US"/>
              </w:rPr>
              <w:t>ru</w:t>
            </w:r>
            <w:proofErr w:type="spellEnd"/>
            <w:r w:rsidRPr="00184C6B">
              <w:t>) на условиях, изложенных в проекте договора (приложение к документации о закупке);</w:t>
            </w:r>
          </w:p>
          <w:p w:rsidR="000D1772" w:rsidRPr="00184C6B" w:rsidRDefault="00854E3A">
            <w:pPr>
              <w:pStyle w:val="aff7"/>
              <w:numPr>
                <w:ilvl w:val="1"/>
                <w:numId w:val="26"/>
              </w:numPr>
              <w:ind w:left="601" w:hanging="426"/>
              <w:jc w:val="both"/>
            </w:pPr>
            <w:r w:rsidRPr="00184C6B">
              <w:t>в течение гарантийного срока Победитель должен обеспечить за свой счет устранение и исправление всех неисправностей и дефектов, возникших вследствие недостатков поставля</w:t>
            </w:r>
            <w:r w:rsidR="002D57B6">
              <w:t>емого товара;</w:t>
            </w:r>
          </w:p>
          <w:p w:rsidR="006D2B87" w:rsidRPr="00286B26" w:rsidRDefault="006D2B87" w:rsidP="00C1112E">
            <w:pPr>
              <w:pStyle w:val="aff7"/>
              <w:numPr>
                <w:ilvl w:val="0"/>
                <w:numId w:val="26"/>
              </w:numPr>
              <w:ind w:left="175" w:hanging="218"/>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0D1772" w:rsidRPr="00184C6B" w:rsidRDefault="00854E3A">
            <w:pPr>
              <w:pStyle w:val="aff7"/>
              <w:numPr>
                <w:ilvl w:val="1"/>
                <w:numId w:val="26"/>
              </w:numPr>
              <w:ind w:left="601" w:hanging="426"/>
              <w:jc w:val="both"/>
            </w:pPr>
            <w:r w:rsidRPr="00184C6B">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0D1772" w:rsidRPr="00184C6B" w:rsidRDefault="00854E3A">
            <w:pPr>
              <w:pStyle w:val="aff7"/>
              <w:numPr>
                <w:ilvl w:val="1"/>
                <w:numId w:val="26"/>
              </w:numPr>
              <w:ind w:left="601" w:hanging="426"/>
              <w:jc w:val="both"/>
            </w:pPr>
            <w:proofErr w:type="gramStart"/>
            <w:r w:rsidRPr="00184C6B">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184C6B">
              <w:t>://</w:t>
            </w:r>
            <w:r>
              <w:rPr>
                <w:lang w:val="en-US"/>
              </w:rPr>
              <w:t>service</w:t>
            </w:r>
            <w:r w:rsidRPr="00184C6B">
              <w:t>.</w:t>
            </w:r>
            <w:proofErr w:type="spellStart"/>
            <w:r>
              <w:rPr>
                <w:lang w:val="en-US"/>
              </w:rPr>
              <w:t>nalog</w:t>
            </w:r>
            <w:proofErr w:type="spellEnd"/>
            <w:r w:rsidRPr="00184C6B">
              <w:t>.</w:t>
            </w:r>
            <w:proofErr w:type="spellStart"/>
            <w:r>
              <w:rPr>
                <w:lang w:val="en-US"/>
              </w:rPr>
              <w:t>ru</w:t>
            </w:r>
            <w:proofErr w:type="spellEnd"/>
            <w:r w:rsidRPr="00184C6B">
              <w:t>/</w:t>
            </w:r>
            <w:proofErr w:type="spellStart"/>
            <w:r>
              <w:rPr>
                <w:lang w:val="en-US"/>
              </w:rPr>
              <w:t>zd</w:t>
            </w:r>
            <w:proofErr w:type="spellEnd"/>
            <w:r w:rsidRPr="00184C6B">
              <w:t>.</w:t>
            </w:r>
            <w:r>
              <w:rPr>
                <w:lang w:val="en-US"/>
              </w:rPr>
              <w:t>do</w:t>
            </w:r>
            <w:r w:rsidRPr="00184C6B">
              <w:t>).</w:t>
            </w:r>
            <w:proofErr w:type="gramEnd"/>
            <w:r w:rsidRPr="00184C6B">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184C6B">
              <w:t>://</w:t>
            </w:r>
            <w:r>
              <w:rPr>
                <w:lang w:val="en-US"/>
              </w:rPr>
              <w:t>service</w:t>
            </w:r>
            <w:r w:rsidRPr="00184C6B">
              <w:t>.</w:t>
            </w:r>
            <w:proofErr w:type="spellStart"/>
            <w:r>
              <w:rPr>
                <w:lang w:val="en-US"/>
              </w:rPr>
              <w:t>nalog</w:t>
            </w:r>
            <w:proofErr w:type="spellEnd"/>
            <w:r w:rsidRPr="00184C6B">
              <w:t>.</w:t>
            </w:r>
            <w:proofErr w:type="spellStart"/>
            <w:r>
              <w:rPr>
                <w:lang w:val="en-US"/>
              </w:rPr>
              <w:t>ru</w:t>
            </w:r>
            <w:proofErr w:type="spellEnd"/>
            <w:r w:rsidRPr="00184C6B">
              <w:t>/</w:t>
            </w:r>
            <w:proofErr w:type="spellStart"/>
            <w:r>
              <w:rPr>
                <w:lang w:val="en-US"/>
              </w:rPr>
              <w:t>zd</w:t>
            </w:r>
            <w:proofErr w:type="spellEnd"/>
            <w:r w:rsidRPr="00184C6B">
              <w:t>.</w:t>
            </w:r>
            <w:r>
              <w:rPr>
                <w:lang w:val="en-US"/>
              </w:rPr>
              <w:t>do</w:t>
            </w:r>
            <w:r w:rsidRPr="00184C6B">
              <w:t>);</w:t>
            </w:r>
          </w:p>
          <w:p w:rsidR="000D1772" w:rsidRPr="00184C6B" w:rsidRDefault="00854E3A">
            <w:pPr>
              <w:pStyle w:val="aff7"/>
              <w:numPr>
                <w:ilvl w:val="1"/>
                <w:numId w:val="26"/>
              </w:numPr>
              <w:ind w:left="601" w:hanging="426"/>
              <w:jc w:val="both"/>
            </w:pPr>
            <w:proofErr w:type="gramStart"/>
            <w:r w:rsidRPr="00184C6B">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184C6B">
              <w:t>неприостановлении</w:t>
            </w:r>
            <w:proofErr w:type="spellEnd"/>
            <w:r w:rsidRPr="00184C6B">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184C6B">
              <w:t>://</w:t>
            </w:r>
            <w:proofErr w:type="spellStart"/>
            <w:r>
              <w:rPr>
                <w:lang w:val="en-US"/>
              </w:rPr>
              <w:t>fssprus</w:t>
            </w:r>
            <w:proofErr w:type="spellEnd"/>
            <w:r w:rsidRPr="00184C6B">
              <w:t>.</w:t>
            </w:r>
            <w:proofErr w:type="spellStart"/>
            <w:r>
              <w:rPr>
                <w:lang w:val="en-US"/>
              </w:rPr>
              <w:t>ru</w:t>
            </w:r>
            <w:proofErr w:type="spellEnd"/>
            <w:r w:rsidRPr="00184C6B">
              <w:t>/</w:t>
            </w:r>
            <w:proofErr w:type="spellStart"/>
            <w:r>
              <w:rPr>
                <w:lang w:val="en-US"/>
              </w:rPr>
              <w:t>iss</w:t>
            </w:r>
            <w:proofErr w:type="spellEnd"/>
            <w:r w:rsidRPr="00184C6B">
              <w:t>/</w:t>
            </w:r>
            <w:proofErr w:type="spellStart"/>
            <w:r>
              <w:rPr>
                <w:lang w:val="en-US"/>
              </w:rPr>
              <w:t>ip</w:t>
            </w:r>
            <w:proofErr w:type="spellEnd"/>
            <w:r w:rsidRPr="00184C6B">
              <w:t>), а также информации в едином</w:t>
            </w:r>
            <w:proofErr w:type="gramEnd"/>
            <w:r w:rsidRPr="00184C6B">
              <w:t xml:space="preserve"> федеральном </w:t>
            </w:r>
            <w:proofErr w:type="gramStart"/>
            <w:r w:rsidRPr="00184C6B">
              <w:t>реестре</w:t>
            </w:r>
            <w:proofErr w:type="gramEnd"/>
            <w:r w:rsidRPr="00184C6B">
              <w:t xml:space="preserve">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184C6B">
              <w:t>://</w:t>
            </w:r>
            <w:r>
              <w:rPr>
                <w:lang w:val="en-US"/>
              </w:rPr>
              <w:t>www</w:t>
            </w:r>
            <w:r w:rsidRPr="00184C6B">
              <w:t>.</w:t>
            </w:r>
            <w:proofErr w:type="spellStart"/>
            <w:r>
              <w:rPr>
                <w:lang w:val="en-US"/>
              </w:rPr>
              <w:t>fedresurs</w:t>
            </w:r>
            <w:proofErr w:type="spellEnd"/>
            <w:r w:rsidRPr="00184C6B">
              <w:t>.</w:t>
            </w:r>
            <w:proofErr w:type="spellStart"/>
            <w:r>
              <w:rPr>
                <w:lang w:val="en-US"/>
              </w:rPr>
              <w:t>ru</w:t>
            </w:r>
            <w:proofErr w:type="spellEnd"/>
            <w:r w:rsidRPr="00184C6B">
              <w:t xml:space="preserve">. В случае наличия на официальном сайте Федеральной службы </w:t>
            </w:r>
            <w:r w:rsidRPr="00184C6B">
              <w:lastRenderedPageBreak/>
              <w:t xml:space="preserve">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184C6B">
              <w:t>неприостановлении</w:t>
            </w:r>
            <w:proofErr w:type="spellEnd"/>
            <w:r w:rsidRPr="00184C6B">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w:t>
            </w:r>
          </w:p>
          <w:p w:rsidR="000D1772" w:rsidRPr="00184C6B" w:rsidRDefault="00854E3A">
            <w:pPr>
              <w:pStyle w:val="aff7"/>
              <w:numPr>
                <w:ilvl w:val="1"/>
                <w:numId w:val="26"/>
              </w:numPr>
              <w:ind w:left="601" w:hanging="426"/>
              <w:jc w:val="both"/>
            </w:pPr>
            <w:r w:rsidRPr="00184C6B">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0D1772" w:rsidRPr="00184C6B" w:rsidRDefault="00854E3A">
            <w:pPr>
              <w:pStyle w:val="aff7"/>
              <w:numPr>
                <w:ilvl w:val="1"/>
                <w:numId w:val="26"/>
              </w:numPr>
              <w:ind w:left="601" w:hanging="426"/>
              <w:jc w:val="both"/>
            </w:pPr>
            <w:proofErr w:type="gramStart"/>
            <w:r w:rsidRPr="00184C6B">
              <w:t>информация о функциональных и качественных характеристиках (потребительских свойствах), о качестве закупаемого товара, выполняемых работ, оказываемых услуг и иная информация об условиях исполнения договора, а также копии документов, подтверждающих соответствие товара, работ, услуг требованиям, установленным законодательством Российской Федерации и/или государства, являющегося местом закупки (поставки) товаров, выполнения работ, оказания услуг (предоставляются на усмотрение претендента, в свободной форме);</w:t>
            </w:r>
            <w:proofErr w:type="gramEnd"/>
          </w:p>
          <w:p w:rsidR="000D1772" w:rsidRPr="00184C6B" w:rsidRDefault="00854E3A">
            <w:pPr>
              <w:pStyle w:val="aff7"/>
              <w:numPr>
                <w:ilvl w:val="1"/>
                <w:numId w:val="26"/>
              </w:numPr>
              <w:ind w:left="601" w:hanging="426"/>
              <w:jc w:val="both"/>
            </w:pPr>
            <w:proofErr w:type="gramStart"/>
            <w:r w:rsidRPr="00184C6B">
              <w:t>сведения о планируемых к привлечению субподрядных организациях по форме приложения № 6 к документации о закупке (предоставляется претендентом в случае привлечения субподрядчика (-</w:t>
            </w:r>
            <w:proofErr w:type="spellStart"/>
            <w:r w:rsidRPr="00184C6B">
              <w:t>ов</w:t>
            </w:r>
            <w:proofErr w:type="spellEnd"/>
            <w:r w:rsidRPr="00184C6B">
              <w:t>).</w:t>
            </w:r>
            <w:proofErr w:type="gramEnd"/>
          </w:p>
        </w:tc>
      </w:tr>
      <w:tr w:rsidR="00835CB1" w:rsidRPr="00F86FAA" w:rsidTr="004D6B74">
        <w:tc>
          <w:tcPr>
            <w:tcW w:w="426" w:type="dxa"/>
          </w:tcPr>
          <w:p w:rsidR="00835CB1" w:rsidRPr="00F86FAA" w:rsidRDefault="00835CB1" w:rsidP="00E47C4C">
            <w:pPr>
              <w:pStyle w:val="19"/>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tcPr>
          <w:p w:rsidR="000D1772" w:rsidRDefault="00854E3A">
            <w:pPr>
              <w:pBdr>
                <w:top w:val="nil"/>
                <w:left w:val="nil"/>
                <w:bottom w:val="nil"/>
                <w:right w:val="nil"/>
                <w:between w:val="nil"/>
              </w:pBdr>
              <w:ind w:firstLine="709"/>
              <w:jc w:val="both"/>
              <w:rPr>
                <w:color w:val="000000"/>
              </w:rPr>
            </w:pPr>
            <w:r>
              <w:t xml:space="preserve">Иностранное лицо должно быть правомочно заключать и исполнять договор, </w:t>
            </w:r>
            <w:proofErr w:type="gramStart"/>
            <w:r>
              <w:t>право</w:t>
            </w:r>
            <w:proofErr w:type="gramEnd"/>
            <w:r>
              <w:t xml:space="preserve">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w:t>
            </w:r>
            <w:r>
              <w:lastRenderedPageBreak/>
              <w:t xml:space="preserve">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w:t>
            </w:r>
            <w:proofErr w:type="gramStart"/>
            <w:r>
              <w:t>заверением</w:t>
            </w:r>
            <w:proofErr w:type="gramEnd"/>
            <w:r>
              <w:t xml:space="preserve"> иностранного лица.</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lastRenderedPageBreak/>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w:t>
            </w:r>
            <w:proofErr w:type="spellStart"/>
            <w:proofErr w:type="gramStart"/>
            <w:r>
              <w:rPr>
                <w:b/>
                <w:color w:val="auto"/>
              </w:rPr>
              <w:t>Кз</w:t>
            </w:r>
            <w:proofErr w:type="spellEnd"/>
            <w:proofErr w:type="gramEnd"/>
            <w:r>
              <w:rPr>
                <w:b/>
                <w:color w:val="auto"/>
              </w:rPr>
              <w:t>)</w:t>
            </w:r>
          </w:p>
        </w:tc>
        <w:tc>
          <w:tcPr>
            <w:tcW w:w="7200" w:type="dxa"/>
          </w:tcPr>
          <w:tbl>
            <w:tblPr>
              <w:tblStyle w:val="afff2"/>
              <w:tblW w:w="6974" w:type="dxa"/>
              <w:tblLayout w:type="fixed"/>
              <w:tblLook w:val="04A0" w:firstRow="1" w:lastRow="0" w:firstColumn="1" w:lastColumn="0" w:noHBand="0" w:noVBand="1"/>
            </w:tblPr>
            <w:tblGrid>
              <w:gridCol w:w="4423"/>
              <w:gridCol w:w="2551"/>
            </w:tblGrid>
            <w:tr w:rsidR="006D2B87" w:rsidRPr="00E048E8" w:rsidTr="004D6B74">
              <w:tc>
                <w:tcPr>
                  <w:tcW w:w="4423" w:type="dxa"/>
                </w:tcPr>
                <w:p w:rsidR="006D2B87" w:rsidRPr="006D2B87" w:rsidRDefault="006D2B87" w:rsidP="006D2B87">
                  <w:pPr>
                    <w:pStyle w:val="af9"/>
                    <w:rPr>
                      <w:b/>
                      <w:sz w:val="24"/>
                    </w:rPr>
                  </w:pPr>
                  <w:r>
                    <w:rPr>
                      <w:b/>
                      <w:sz w:val="24"/>
                    </w:rPr>
                    <w:t>Критерий оценки</w:t>
                  </w:r>
                </w:p>
              </w:tc>
              <w:tc>
                <w:tcPr>
                  <w:tcW w:w="2551" w:type="dxa"/>
                </w:tcPr>
                <w:p w:rsidR="006D2B87" w:rsidRPr="006D2B87" w:rsidRDefault="006D2B87" w:rsidP="006D2B87">
                  <w:pPr>
                    <w:pStyle w:val="af9"/>
                    <w:ind w:firstLine="0"/>
                    <w:rPr>
                      <w:b/>
                      <w:sz w:val="24"/>
                    </w:rPr>
                  </w:pPr>
                  <w:r>
                    <w:rPr>
                      <w:b/>
                      <w:sz w:val="24"/>
                    </w:rPr>
                    <w:t xml:space="preserve">Значение </w:t>
                  </w:r>
                  <w:proofErr w:type="spellStart"/>
                  <w:proofErr w:type="gramStart"/>
                  <w:r>
                    <w:rPr>
                      <w:b/>
                      <w:sz w:val="24"/>
                    </w:rPr>
                    <w:t>Кз</w:t>
                  </w:r>
                  <w:proofErr w:type="spellEnd"/>
                  <w:proofErr w:type="gramEnd"/>
                </w:p>
              </w:tc>
            </w:tr>
            <w:tr w:rsidR="006D2B87" w:rsidRPr="00514332" w:rsidTr="004D6B74">
              <w:tc>
                <w:tcPr>
                  <w:tcW w:w="4423" w:type="dxa"/>
                </w:tcPr>
                <w:p w:rsidR="000D1772" w:rsidRDefault="00854E3A">
                  <w:pPr>
                    <w:pStyle w:val="af9"/>
                    <w:ind w:firstLine="0"/>
                    <w:rPr>
                      <w:sz w:val="24"/>
                    </w:rPr>
                  </w:pPr>
                  <w:r>
                    <w:rPr>
                      <w:sz w:val="24"/>
                    </w:rPr>
                    <w:t xml:space="preserve">Цена договора (за весь закупаемый объем товара), указанная претендентом в финансово-коммерческом предложении. Наилучшим признается наименьшая цена, предложенная претендентом </w:t>
                  </w:r>
                </w:p>
              </w:tc>
              <w:tc>
                <w:tcPr>
                  <w:tcW w:w="2551" w:type="dxa"/>
                </w:tcPr>
                <w:p w:rsidR="000D1772" w:rsidRDefault="00854E3A">
                  <w:pPr>
                    <w:pStyle w:val="af9"/>
                    <w:ind w:firstLine="0"/>
                    <w:rPr>
                      <w:sz w:val="24"/>
                      <w:lang w:val="en-US"/>
                    </w:rPr>
                  </w:pPr>
                  <w:r>
                    <w:rPr>
                      <w:sz w:val="24"/>
                      <w:lang w:val="en-US"/>
                    </w:rPr>
                    <w:t>0,60</w:t>
                  </w:r>
                </w:p>
              </w:tc>
            </w:tr>
            <w:tr w:rsidR="006D2B87" w:rsidRPr="00514332" w:rsidTr="004D6B74">
              <w:tc>
                <w:tcPr>
                  <w:tcW w:w="4423" w:type="dxa"/>
                </w:tcPr>
                <w:p w:rsidR="000D1772" w:rsidRDefault="00854E3A">
                  <w:pPr>
                    <w:pStyle w:val="af9"/>
                    <w:ind w:firstLine="0"/>
                    <w:rPr>
                      <w:sz w:val="24"/>
                    </w:rPr>
                  </w:pPr>
                  <w:r>
                    <w:rPr>
                      <w:sz w:val="24"/>
                    </w:rPr>
                    <w:t xml:space="preserve">Срок поставки товара, указанный претендентом в финансово-коммерческом предложении. Наилучшим признается наименьший срок, предложенный претендентом </w:t>
                  </w:r>
                </w:p>
              </w:tc>
              <w:tc>
                <w:tcPr>
                  <w:tcW w:w="2551" w:type="dxa"/>
                </w:tcPr>
                <w:p w:rsidR="000D1772" w:rsidRDefault="00854E3A">
                  <w:pPr>
                    <w:pStyle w:val="af9"/>
                    <w:ind w:firstLine="0"/>
                    <w:rPr>
                      <w:sz w:val="24"/>
                      <w:lang w:val="en-US"/>
                    </w:rPr>
                  </w:pPr>
                  <w:r>
                    <w:rPr>
                      <w:sz w:val="24"/>
                      <w:lang w:val="en-US"/>
                    </w:rPr>
                    <w:t>0,15</w:t>
                  </w:r>
                </w:p>
              </w:tc>
            </w:tr>
            <w:tr w:rsidR="006D2B87" w:rsidRPr="00514332" w:rsidTr="004D6B74">
              <w:tc>
                <w:tcPr>
                  <w:tcW w:w="4423" w:type="dxa"/>
                </w:tcPr>
                <w:p w:rsidR="000D1772" w:rsidRDefault="00854E3A">
                  <w:pPr>
                    <w:pStyle w:val="af9"/>
                    <w:ind w:firstLine="0"/>
                    <w:rPr>
                      <w:sz w:val="24"/>
                    </w:rPr>
                  </w:pPr>
                  <w:r>
                    <w:rPr>
                      <w:sz w:val="24"/>
                    </w:rPr>
                    <w:t xml:space="preserve">Гарантийный срок, указанный претендентом в финансово-коммерческом предложении. Наилучшим признается наибольший срок, предложенный претендентом </w:t>
                  </w:r>
                </w:p>
              </w:tc>
              <w:tc>
                <w:tcPr>
                  <w:tcW w:w="2551" w:type="dxa"/>
                </w:tcPr>
                <w:p w:rsidR="000D1772" w:rsidRDefault="00854E3A">
                  <w:pPr>
                    <w:pStyle w:val="af9"/>
                    <w:ind w:firstLine="0"/>
                    <w:rPr>
                      <w:sz w:val="24"/>
                      <w:lang w:val="en-US"/>
                    </w:rPr>
                  </w:pPr>
                  <w:r>
                    <w:rPr>
                      <w:sz w:val="24"/>
                      <w:lang w:val="en-US"/>
                    </w:rPr>
                    <w:t>0,10</w:t>
                  </w:r>
                </w:p>
              </w:tc>
            </w:tr>
            <w:tr w:rsidR="006D2B87" w:rsidRPr="00514332" w:rsidTr="004D6B74">
              <w:tc>
                <w:tcPr>
                  <w:tcW w:w="4423" w:type="dxa"/>
                </w:tcPr>
                <w:p w:rsidR="000D1772" w:rsidRDefault="00854E3A">
                  <w:pPr>
                    <w:pStyle w:val="af9"/>
                    <w:ind w:firstLine="0"/>
                    <w:rPr>
                      <w:sz w:val="24"/>
                    </w:rPr>
                  </w:pPr>
                  <w:r>
                    <w:rPr>
                      <w:sz w:val="24"/>
                    </w:rPr>
                    <w:t xml:space="preserve">Условия оплаты (указываются претендентом в финансово-коммерческом предложении). Наилучшим условием оплаты является отсутствие аванса. В случае выбора аванса наименьшее значение по настоящему критерию присваивается заявке, содержащей наибольший размер аванса </w:t>
                  </w:r>
                </w:p>
              </w:tc>
              <w:tc>
                <w:tcPr>
                  <w:tcW w:w="2551" w:type="dxa"/>
                </w:tcPr>
                <w:p w:rsidR="000D1772" w:rsidRDefault="00854E3A">
                  <w:pPr>
                    <w:pStyle w:val="af9"/>
                    <w:ind w:firstLine="0"/>
                    <w:rPr>
                      <w:sz w:val="24"/>
                      <w:lang w:val="en-US"/>
                    </w:rPr>
                  </w:pPr>
                  <w:r>
                    <w:rPr>
                      <w:sz w:val="24"/>
                      <w:lang w:val="en-US"/>
                    </w:rPr>
                    <w:t>0,15</w:t>
                  </w:r>
                </w:p>
              </w:tc>
            </w:tr>
          </w:tbl>
          <w:p w:rsidR="007D6548" w:rsidRPr="00F86FAA" w:rsidRDefault="007D6548" w:rsidP="003D3596">
            <w:pPr>
              <w:pStyle w:val="af9"/>
              <w:rPr>
                <w:b/>
                <w:i/>
                <w:sz w:val="24"/>
              </w:rPr>
            </w:pPr>
          </w:p>
        </w:tc>
      </w:tr>
      <w:tr w:rsidR="00736D40" w:rsidRPr="00F86FAA" w:rsidTr="004D6B74">
        <w:tc>
          <w:tcPr>
            <w:tcW w:w="426" w:type="dxa"/>
          </w:tcPr>
          <w:p w:rsidR="00736D40" w:rsidRPr="00F86FAA" w:rsidRDefault="00835CB1" w:rsidP="00E47C4C">
            <w:pPr>
              <w:pStyle w:val="19"/>
              <w:ind w:left="-57" w:right="-108" w:firstLine="0"/>
              <w:rPr>
                <w:b/>
                <w:sz w:val="24"/>
                <w:szCs w:val="24"/>
              </w:rPr>
            </w:pPr>
            <w:r>
              <w:rPr>
                <w:b/>
                <w:sz w:val="24"/>
                <w:szCs w:val="24"/>
              </w:rPr>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2"/>
              <w:tblW w:w="0" w:type="auto"/>
              <w:tblLayout w:type="fixed"/>
              <w:tblLook w:val="04A0" w:firstRow="1" w:lastRow="0" w:firstColumn="1" w:lastColumn="0" w:noHBand="0" w:noVBand="1"/>
            </w:tblPr>
            <w:tblGrid>
              <w:gridCol w:w="6974"/>
            </w:tblGrid>
            <w:tr w:rsidR="003D3C71" w:rsidRPr="00E048E8" w:rsidTr="004D6B74">
              <w:tc>
                <w:tcPr>
                  <w:tcW w:w="6974" w:type="dxa"/>
                </w:tcPr>
                <w:p w:rsidR="0089300C" w:rsidRPr="00D94533" w:rsidRDefault="0089300C" w:rsidP="0089300C">
                  <w:pPr>
                    <w:pStyle w:val="-3"/>
                    <w:tabs>
                      <w:tab w:val="clear" w:pos="1985"/>
                    </w:tabs>
                    <w:suppressAutoHyphens/>
                    <w:ind w:left="629" w:firstLine="0"/>
                    <w:rPr>
                      <w:b/>
                      <w:sz w:val="24"/>
                    </w:rPr>
                  </w:pPr>
                  <w:r>
                    <w:rPr>
                      <w:b/>
                      <w:sz w:val="24"/>
                    </w:rPr>
                    <w:t>I. Внесение изменений в договор:</w:t>
                  </w:r>
                </w:p>
                <w:p w:rsidR="000D1772" w:rsidRDefault="00854E3A">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rsidR="0089300C" w:rsidRPr="002F15C9" w:rsidRDefault="0089300C" w:rsidP="0089300C">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89300C" w:rsidRPr="002F15C9" w:rsidRDefault="0089300C" w:rsidP="0089300C">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89300C" w:rsidRPr="002F15C9" w:rsidRDefault="0089300C" w:rsidP="0089300C">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0D1772" w:rsidRDefault="00854E3A">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rsidR="000D1772" w:rsidRDefault="000D1772">
                  <w:pPr>
                    <w:pStyle w:val="-3"/>
                    <w:tabs>
                      <w:tab w:val="clear" w:pos="1985"/>
                    </w:tabs>
                    <w:suppressAutoHyphens/>
                    <w:rPr>
                      <w:sz w:val="24"/>
                    </w:rPr>
                  </w:pPr>
                </w:p>
              </w:tc>
            </w:tr>
            <w:tr w:rsidR="000A15FB" w:rsidRPr="00E048E8" w:rsidTr="004D6B74">
              <w:tc>
                <w:tcPr>
                  <w:tcW w:w="6974" w:type="dxa"/>
                </w:tcPr>
                <w:p w:rsidR="000D1772" w:rsidRDefault="00854E3A">
                  <w:pPr>
                    <w:pStyle w:val="-3"/>
                    <w:tabs>
                      <w:tab w:val="clear" w:pos="1985"/>
                    </w:tabs>
                    <w:suppressAutoHyphens/>
                    <w:ind w:left="600" w:firstLine="0"/>
                    <w:rPr>
                      <w:b/>
                      <w:sz w:val="24"/>
                    </w:rPr>
                  </w:pPr>
                  <w:r>
                    <w:rPr>
                      <w:b/>
                      <w:sz w:val="24"/>
                    </w:rPr>
                    <w:lastRenderedPageBreak/>
                    <w:t>II. Иные особенности заключения договора:</w:t>
                  </w:r>
                  <w:r>
                    <w:rPr>
                      <w:b/>
                      <w:sz w:val="24"/>
                    </w:rPr>
                    <w:br/>
                  </w:r>
                  <w:r>
                    <w:rPr>
                      <w:sz w:val="24"/>
                    </w:rPr>
                    <w:t>Не предусмотрено.</w:t>
                  </w:r>
                </w:p>
              </w:tc>
            </w:tr>
            <w:tr w:rsidR="003D3C71" w:rsidRPr="00514332" w:rsidTr="004D6B74">
              <w:tc>
                <w:tcPr>
                  <w:tcW w:w="6974" w:type="dxa"/>
                </w:tcPr>
                <w:p w:rsidR="00677986" w:rsidRDefault="00677986" w:rsidP="00677986">
                  <w:pPr>
                    <w:pStyle w:val="af9"/>
                    <w:ind w:left="629" w:firstLine="0"/>
                    <w:rPr>
                      <w:b/>
                      <w:sz w:val="24"/>
                    </w:rPr>
                  </w:pPr>
                  <w:r>
                    <w:rPr>
                      <w:b/>
                      <w:sz w:val="24"/>
                    </w:rPr>
                    <w:t>III. Увеличение цены договора:</w:t>
                  </w:r>
                </w:p>
                <w:p w:rsidR="000D1772" w:rsidRDefault="00854E3A">
                  <w:pPr>
                    <w:pStyle w:val="af9"/>
                    <w:ind w:firstLine="629"/>
                    <w:rPr>
                      <w:sz w:val="24"/>
                    </w:rPr>
                  </w:pPr>
                  <w:r>
                    <w:rPr>
                      <w:sz w:val="24"/>
                    </w:rPr>
                    <w:t>Не предусмотрено.</w:t>
                  </w:r>
                </w:p>
                <w:p w:rsidR="000D1772" w:rsidRDefault="000D1772">
                  <w:pPr>
                    <w:pStyle w:val="af9"/>
                    <w:ind w:firstLine="629"/>
                    <w:rPr>
                      <w:sz w:val="24"/>
                    </w:rPr>
                  </w:pPr>
                </w:p>
              </w:tc>
            </w:tr>
          </w:tbl>
          <w:p w:rsidR="00736D40" w:rsidRPr="00A3070E" w:rsidRDefault="00736D40" w:rsidP="003D3C71">
            <w:pPr>
              <w:pStyle w:val="af9"/>
              <w:ind w:left="601" w:firstLine="0"/>
              <w:rPr>
                <w:sz w:val="24"/>
              </w:rPr>
            </w:pPr>
          </w:p>
        </w:tc>
      </w:tr>
      <w:tr w:rsidR="007D6548" w:rsidRPr="00F86FAA" w:rsidTr="004D6B74">
        <w:tc>
          <w:tcPr>
            <w:tcW w:w="426" w:type="dxa"/>
          </w:tcPr>
          <w:p w:rsidR="007D6548" w:rsidRPr="00F86FAA" w:rsidRDefault="009830CC" w:rsidP="00E47C4C">
            <w:pPr>
              <w:pStyle w:val="19"/>
              <w:ind w:left="-57" w:right="-108" w:firstLine="0"/>
              <w:rPr>
                <w:b/>
                <w:sz w:val="24"/>
                <w:szCs w:val="24"/>
              </w:rPr>
            </w:pPr>
            <w:r>
              <w:rPr>
                <w:b/>
                <w:sz w:val="24"/>
                <w:szCs w:val="24"/>
              </w:rPr>
              <w:lastRenderedPageBreak/>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0D1772" w:rsidRDefault="00854E3A">
            <w:pPr>
              <w:pStyle w:val="19"/>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9"/>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0D1772" w:rsidRDefault="00854E3A">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9"/>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0D1772" w:rsidRDefault="000D1772">
            <w:pPr>
              <w:pStyle w:val="19"/>
              <w:ind w:firstLine="0"/>
              <w:rPr>
                <w:sz w:val="24"/>
                <w:szCs w:val="24"/>
              </w:rPr>
            </w:pPr>
          </w:p>
          <w:p w:rsidR="000D1772" w:rsidRDefault="000D1772">
            <w:pPr>
              <w:pStyle w:val="19"/>
              <w:ind w:firstLine="0"/>
              <w:rPr>
                <w:sz w:val="24"/>
                <w:szCs w:val="24"/>
              </w:rPr>
            </w:pPr>
          </w:p>
          <w:p w:rsidR="000D1772" w:rsidRDefault="00854E3A">
            <w:pPr>
              <w:pStyle w:val="19"/>
              <w:ind w:firstLine="0"/>
              <w:rPr>
                <w:sz w:val="24"/>
                <w:szCs w:val="24"/>
              </w:rPr>
            </w:pPr>
            <w:r>
              <w:rPr>
                <w:sz w:val="24"/>
                <w:szCs w:val="24"/>
              </w:rPr>
              <w:t>Не предусмотрено.</w:t>
            </w:r>
          </w:p>
          <w:p w:rsidR="000D1772" w:rsidRDefault="000D1772">
            <w:pPr>
              <w:pStyle w:val="19"/>
              <w:ind w:firstLine="397"/>
              <w:rPr>
                <w:sz w:val="24"/>
                <w:szCs w:val="24"/>
              </w:rPr>
            </w:pPr>
          </w:p>
          <w:p w:rsidR="000D1772" w:rsidRDefault="000D1772">
            <w:pPr>
              <w:pStyle w:val="19"/>
              <w:ind w:firstLine="397"/>
              <w:rPr>
                <w:sz w:val="24"/>
                <w:szCs w:val="24"/>
              </w:rPr>
            </w:pPr>
          </w:p>
        </w:tc>
      </w:tr>
      <w:tr w:rsidR="004745C7" w:rsidRPr="00F86FAA" w:rsidTr="004D6B74">
        <w:tc>
          <w:tcPr>
            <w:tcW w:w="426" w:type="dxa"/>
          </w:tcPr>
          <w:p w:rsidR="004745C7" w:rsidRPr="00F86FAA" w:rsidRDefault="004745C7" w:rsidP="00E47C4C">
            <w:pPr>
              <w:pStyle w:val="19"/>
              <w:ind w:left="-57" w:right="-108" w:firstLine="0"/>
              <w:rPr>
                <w:b/>
                <w:sz w:val="24"/>
                <w:szCs w:val="24"/>
              </w:rPr>
            </w:pPr>
            <w:r>
              <w:rPr>
                <w:b/>
                <w:sz w:val="24"/>
                <w:szCs w:val="24"/>
              </w:rPr>
              <w:t>24.</w:t>
            </w:r>
          </w:p>
        </w:tc>
        <w:tc>
          <w:tcPr>
            <w:tcW w:w="2126"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tcPr>
          <w:p w:rsidR="000D1772" w:rsidRDefault="000D1772">
            <w:pPr>
              <w:jc w:val="both"/>
            </w:pPr>
          </w:p>
          <w:p w:rsidR="000D1772" w:rsidRDefault="000D1772">
            <w:pPr>
              <w:jc w:val="both"/>
            </w:pPr>
          </w:p>
          <w:p w:rsidR="000D1772" w:rsidRDefault="00854E3A">
            <w:pPr>
              <w:jc w:val="both"/>
            </w:pPr>
            <w:r>
              <w:rPr>
                <w:rFonts w:eastAsia="Arial"/>
              </w:rPr>
              <w:t>Не предусмотрено.</w:t>
            </w:r>
            <w:r>
              <w:t xml:space="preserve"> </w:t>
            </w:r>
          </w:p>
        </w:tc>
      </w:tr>
      <w:tr w:rsidR="00E961FF" w:rsidRPr="004A2CA8" w:rsidTr="004D6B74">
        <w:tc>
          <w:tcPr>
            <w:tcW w:w="426" w:type="dxa"/>
          </w:tcPr>
          <w:p w:rsidR="00E961FF" w:rsidRPr="004A2CA8" w:rsidRDefault="00E961FF" w:rsidP="00E47C4C">
            <w:pPr>
              <w:pStyle w:val="19"/>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9"/>
              <w:ind w:firstLine="0"/>
              <w:rPr>
                <w:sz w:val="24"/>
                <w:szCs w:val="24"/>
              </w:rPr>
            </w:pPr>
            <w:r>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sz w:val="24"/>
                <w:szCs w:val="24"/>
              </w:rPr>
              <w:t>с даты</w:t>
            </w:r>
            <w:proofErr w:type="gramEnd"/>
            <w:r>
              <w:rPr>
                <w:sz w:val="24"/>
                <w:szCs w:val="24"/>
              </w:rPr>
              <w:t xml:space="preserve"> указанного одобрения.</w:t>
            </w:r>
          </w:p>
        </w:tc>
      </w:tr>
      <w:tr w:rsidR="005D5B59" w:rsidRPr="004A2CA8" w:rsidTr="004D6B74">
        <w:tc>
          <w:tcPr>
            <w:tcW w:w="426" w:type="dxa"/>
          </w:tcPr>
          <w:p w:rsidR="005D5B59" w:rsidRPr="004A2CA8" w:rsidRDefault="005D5B59" w:rsidP="00E47C4C">
            <w:pPr>
              <w:pStyle w:val="19"/>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0D1772" w:rsidRDefault="00854E3A">
            <w:pPr>
              <w:pStyle w:val="19"/>
              <w:ind w:firstLine="0"/>
              <w:rPr>
                <w:sz w:val="24"/>
                <w:szCs w:val="24"/>
              </w:rPr>
            </w:pPr>
            <w:r>
              <w:rPr>
                <w:sz w:val="24"/>
                <w:szCs w:val="24"/>
              </w:rPr>
              <w:t xml:space="preserve">Настоящий Договор вступает в силу </w:t>
            </w:r>
            <w:proofErr w:type="gramStart"/>
            <w:r>
              <w:rPr>
                <w:sz w:val="24"/>
                <w:szCs w:val="24"/>
              </w:rPr>
              <w:t>с даты</w:t>
            </w:r>
            <w:proofErr w:type="gramEnd"/>
            <w:r>
              <w:rPr>
                <w:sz w:val="24"/>
                <w:szCs w:val="24"/>
              </w:rPr>
              <w:t xml:space="preserve"> его подписания Сторонами и действует до полного исполнения Сторонами своих обязательств</w:t>
            </w:r>
          </w:p>
        </w:tc>
      </w:tr>
    </w:tbl>
    <w:p w:rsidR="002079EB" w:rsidRDefault="002079EB" w:rsidP="00D72C8B">
      <w:pPr>
        <w:pStyle w:val="19"/>
        <w:ind w:firstLine="0"/>
        <w:jc w:val="right"/>
        <w:outlineLvl w:val="0"/>
        <w:rPr>
          <w:rFonts w:eastAsia="MS Mincho"/>
          <w:szCs w:val="28"/>
        </w:rPr>
        <w:sectPr w:rsidR="002079EB" w:rsidSect="0055090C">
          <w:headerReference w:type="even" r:id="rId28"/>
          <w:headerReference w:type="default" r:id="rId29"/>
          <w:footerReference w:type="even" r:id="rId30"/>
          <w:footerReference w:type="default" r:id="rId31"/>
          <w:headerReference w:type="first" r:id="rId32"/>
          <w:footerReference w:type="first" r:id="rId33"/>
          <w:pgSz w:w="11907" w:h="16840" w:code="9"/>
          <w:pgMar w:top="1134" w:right="851" w:bottom="1134" w:left="1418" w:header="794" w:footer="794" w:gutter="0"/>
          <w:cols w:space="720"/>
          <w:titlePg/>
          <w:docGrid w:linePitch="326"/>
        </w:sectPr>
      </w:pPr>
    </w:p>
    <w:p w:rsidR="000D1772" w:rsidRDefault="00854E3A">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 xml:space="preserve">ЗАЯВКА ______________ </w:t>
      </w:r>
      <w:r>
        <w:rPr>
          <w:b/>
          <w:i/>
        </w:rPr>
        <w:t>(наименование претендента)</w:t>
      </w:r>
    </w:p>
    <w:p w:rsidR="000954FB" w:rsidRPr="00C03380" w:rsidRDefault="000954FB" w:rsidP="00C03380">
      <w:pPr>
        <w:jc w:val="center"/>
        <w:rPr>
          <w:b/>
          <w:sz w:val="28"/>
        </w:rPr>
      </w:pPr>
      <w:r>
        <w:rPr>
          <w:b/>
          <w:sz w:val="28"/>
        </w:rPr>
        <w:t>НА УЧАСТИЕ В ОТКРЫТОМ КОНКУРСЕ № </w:t>
      </w:r>
      <w:proofErr w:type="spellStart"/>
      <w:r>
        <w:rPr>
          <w:b/>
          <w:sz w:val="28"/>
        </w:rPr>
        <w:t>ОКэ</w:t>
      </w:r>
      <w:proofErr w:type="spellEnd"/>
      <w:proofErr w:type="gramStart"/>
      <w:r>
        <w:rPr>
          <w:b/>
          <w:sz w:val="28"/>
        </w:rPr>
        <w:t>-____-____-_____</w:t>
      </w:r>
      <w:proofErr w:type="gramEnd"/>
    </w:p>
    <w:p w:rsidR="000954FB" w:rsidRPr="007415F9" w:rsidRDefault="000954FB" w:rsidP="000954FB"/>
    <w:p w:rsidR="000954FB" w:rsidRPr="00002090" w:rsidRDefault="000954FB" w:rsidP="000954FB">
      <w:pPr>
        <w:pStyle w:val="afc"/>
        <w:jc w:val="both"/>
        <w:rPr>
          <w:i/>
          <w:szCs w:val="28"/>
        </w:rPr>
      </w:pPr>
      <w:r>
        <w:t xml:space="preserve">Будучи уполномоченным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Открытом конкурсе (далее – Заявка) № </w:t>
      </w:r>
      <w:proofErr w:type="spellStart"/>
      <w:r>
        <w:rPr>
          <w:szCs w:val="28"/>
        </w:rPr>
        <w:t>ОК</w:t>
      </w:r>
      <w:proofErr w:type="gramStart"/>
      <w:r>
        <w:rPr>
          <w:szCs w:val="28"/>
        </w:rPr>
        <w:t>э</w:t>
      </w:r>
      <w:proofErr w:type="spellEnd"/>
      <w:r>
        <w:rPr>
          <w:szCs w:val="28"/>
        </w:rPr>
        <w:t>-</w:t>
      </w:r>
      <w:proofErr w:type="gramEnd"/>
      <w:r>
        <w:rPr>
          <w:szCs w:val="28"/>
        </w:rPr>
        <w:t xml:space="preserve">___-___-____ (далее – Открытый конкурс) на ____________ </w:t>
      </w:r>
      <w:r>
        <w:rPr>
          <w:i/>
          <w:sz w:val="24"/>
          <w:szCs w:val="24"/>
        </w:rPr>
        <w:t>(поставку товаров, выполнение работ, оказание услуг - указать из предмета Открытого конкурса</w:t>
      </w:r>
      <w:r>
        <w:rPr>
          <w:i/>
          <w:szCs w:val="28"/>
        </w:rPr>
        <w:t>)</w:t>
      </w:r>
      <w:r>
        <w:t>.</w:t>
      </w:r>
    </w:p>
    <w:p w:rsidR="000954FB" w:rsidRPr="00002090" w:rsidRDefault="000954FB" w:rsidP="000954FB">
      <w:pPr>
        <w:pStyle w:val="19"/>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C878E0" w:rsidRPr="00002090" w:rsidRDefault="00C878E0" w:rsidP="00C878E0">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C878E0" w:rsidRDefault="00C878E0" w:rsidP="00C878E0">
      <w:pPr>
        <w:pStyle w:val="19"/>
        <w:ind w:firstLine="708"/>
        <w:rPr>
          <w:szCs w:val="28"/>
        </w:rPr>
      </w:pPr>
      <w:r>
        <w:rPr>
          <w:szCs w:val="28"/>
        </w:rPr>
        <w:t>Настоящим подтверждается, что _________(</w:t>
      </w:r>
      <w:r>
        <w:rPr>
          <w:i/>
          <w:sz w:val="24"/>
          <w:szCs w:val="24"/>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C878E0" w:rsidRDefault="00C878E0" w:rsidP="00C878E0">
      <w:pPr>
        <w:pStyle w:val="af9"/>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настоящей Заявкой подтверждает и согласн</w:t>
      </w:r>
      <w:proofErr w:type="gramStart"/>
      <w:r>
        <w:rPr>
          <w:rFonts w:eastAsia="Times New Roman"/>
          <w:sz w:val="28"/>
        </w:rPr>
        <w:t>о(</w:t>
      </w:r>
      <w:proofErr w:type="gramEnd"/>
      <w:r>
        <w:rPr>
          <w:rFonts w:eastAsia="Times New Roman"/>
          <w:sz w:val="28"/>
        </w:rPr>
        <w:t>-</w:t>
      </w:r>
      <w:proofErr w:type="spellStart"/>
      <w:r>
        <w:rPr>
          <w:rFonts w:eastAsia="Times New Roman"/>
          <w:sz w:val="28"/>
        </w:rPr>
        <w:t>ен</w:t>
      </w:r>
      <w:proofErr w:type="spellEnd"/>
      <w:r>
        <w:rPr>
          <w:rFonts w:eastAsia="Times New Roman"/>
          <w:sz w:val="28"/>
        </w:rPr>
        <w:t>), что:</w:t>
      </w:r>
    </w:p>
    <w:p w:rsidR="00C878E0" w:rsidRDefault="00C878E0" w:rsidP="00C878E0">
      <w:pPr>
        <w:pStyle w:val="afc"/>
        <w:widowControl w:val="0"/>
        <w:numPr>
          <w:ilvl w:val="0"/>
          <w:numId w:val="56"/>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rsidR="00C878E0" w:rsidRDefault="00C878E0" w:rsidP="00C878E0">
      <w:pPr>
        <w:pStyle w:val="afc"/>
        <w:widowControl w:val="0"/>
        <w:numPr>
          <w:ilvl w:val="0"/>
          <w:numId w:val="56"/>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rsidR="00C878E0" w:rsidRDefault="00C878E0" w:rsidP="00C878E0">
      <w:pPr>
        <w:pStyle w:val="afc"/>
        <w:widowControl w:val="0"/>
        <w:numPr>
          <w:ilvl w:val="0"/>
          <w:numId w:val="56"/>
        </w:numPr>
        <w:ind w:left="0" w:firstLine="403"/>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rsidR="00C878E0" w:rsidRDefault="00C878E0" w:rsidP="00C878E0">
      <w:pPr>
        <w:pStyle w:val="afc"/>
        <w:widowControl w:val="0"/>
        <w:numPr>
          <w:ilvl w:val="0"/>
          <w:numId w:val="56"/>
        </w:numPr>
        <w:ind w:left="0" w:firstLine="403"/>
        <w:jc w:val="both"/>
        <w:rPr>
          <w:szCs w:val="28"/>
        </w:rPr>
      </w:pPr>
      <w:r>
        <w:rPr>
          <w:szCs w:val="28"/>
        </w:rPr>
        <w:t>Победителем может быть признан участник, предложивший не самую низкую цену;</w:t>
      </w:r>
    </w:p>
    <w:p w:rsidR="00C878E0" w:rsidRPr="00D90120" w:rsidRDefault="00C878E0" w:rsidP="00C878E0">
      <w:pPr>
        <w:pStyle w:val="afc"/>
        <w:widowControl w:val="0"/>
        <w:numPr>
          <w:ilvl w:val="0"/>
          <w:numId w:val="56"/>
        </w:numPr>
        <w:ind w:left="0" w:firstLine="403"/>
        <w:jc w:val="both"/>
        <w:rPr>
          <w:szCs w:val="28"/>
        </w:rPr>
      </w:pPr>
      <w:proofErr w:type="gramStart"/>
      <w:r>
        <w:t>Н</w:t>
      </w:r>
      <w:r>
        <w:rPr>
          <w:szCs w:val="28"/>
        </w:rPr>
        <w:t>а дату подачи Заявки на участие в Открытом конкурсе</w:t>
      </w:r>
      <w:r>
        <w:t xml:space="preserve"> 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roofErr w:type="gramEnd"/>
    </w:p>
    <w:p w:rsidR="00C878E0" w:rsidRPr="00D90120" w:rsidRDefault="00C878E0" w:rsidP="00C878E0">
      <w:pPr>
        <w:pStyle w:val="afc"/>
        <w:widowControl w:val="0"/>
        <w:numPr>
          <w:ilvl w:val="0"/>
          <w:numId w:val="56"/>
        </w:numPr>
        <w:ind w:left="0" w:firstLine="403"/>
        <w:jc w:val="both"/>
        <w:rPr>
          <w:szCs w:val="28"/>
        </w:rPr>
      </w:pPr>
      <w:r>
        <w:t>Не находится в процессе ликвидации;</w:t>
      </w:r>
    </w:p>
    <w:p w:rsidR="00C878E0" w:rsidRPr="00D90120" w:rsidRDefault="00C878E0" w:rsidP="00C878E0">
      <w:pPr>
        <w:pStyle w:val="afc"/>
        <w:widowControl w:val="0"/>
        <w:numPr>
          <w:ilvl w:val="0"/>
          <w:numId w:val="56"/>
        </w:numPr>
        <w:ind w:left="0" w:firstLine="403"/>
        <w:jc w:val="both"/>
        <w:rPr>
          <w:szCs w:val="28"/>
        </w:rPr>
      </w:pPr>
      <w:r>
        <w:t>На имущество не наложен арест, экономическая деятельность не приостановлена;</w:t>
      </w:r>
    </w:p>
    <w:p w:rsidR="00C878E0" w:rsidRDefault="00C878E0" w:rsidP="00C878E0">
      <w:pPr>
        <w:pStyle w:val="afc"/>
        <w:widowControl w:val="0"/>
        <w:numPr>
          <w:ilvl w:val="0"/>
          <w:numId w:val="56"/>
        </w:numPr>
        <w:ind w:left="0" w:firstLine="403"/>
        <w:jc w:val="both"/>
        <w:rPr>
          <w:szCs w:val="28"/>
        </w:rPr>
      </w:pPr>
      <w:r>
        <w:rPr>
          <w:szCs w:val="28"/>
        </w:rPr>
        <w:lastRenderedPageBreak/>
        <w:t xml:space="preserve">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Cs w:val="28"/>
        </w:rPr>
        <w:t>неприостановлена</w:t>
      </w:r>
      <w:proofErr w:type="spellEnd"/>
      <w:r>
        <w:rPr>
          <w:szCs w:val="28"/>
        </w:rPr>
        <w:t>;</w:t>
      </w:r>
    </w:p>
    <w:p w:rsidR="00C878E0" w:rsidRDefault="00C878E0" w:rsidP="00C878E0">
      <w:pPr>
        <w:pStyle w:val="afc"/>
        <w:widowControl w:val="0"/>
        <w:numPr>
          <w:ilvl w:val="0"/>
          <w:numId w:val="56"/>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Pr>
          <w:szCs w:val="28"/>
        </w:rPr>
        <w:t>ТрансКонтейнер</w:t>
      </w:r>
      <w:proofErr w:type="spellEnd"/>
      <w:r>
        <w:rPr>
          <w:szCs w:val="28"/>
        </w:rPr>
        <w:t>»;</w:t>
      </w:r>
    </w:p>
    <w:p w:rsidR="00C878E0" w:rsidRDefault="00C878E0" w:rsidP="00C878E0">
      <w:pPr>
        <w:pStyle w:val="afc"/>
        <w:widowControl w:val="0"/>
        <w:numPr>
          <w:ilvl w:val="0"/>
          <w:numId w:val="56"/>
        </w:numPr>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w:t>
      </w:r>
      <w:proofErr w:type="gramStart"/>
      <w:r>
        <w:t>о(</w:t>
      </w:r>
      <w:proofErr w:type="gramEnd"/>
      <w:r>
        <w:t>-</w:t>
      </w:r>
      <w:proofErr w:type="spellStart"/>
      <w:r>
        <w:t>ен</w:t>
      </w:r>
      <w:proofErr w:type="spellEnd"/>
      <w:r>
        <w:t xml:space="preserve">)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rsidR="00C878E0" w:rsidRDefault="00C878E0" w:rsidP="00C878E0">
      <w:pPr>
        <w:pStyle w:val="afc"/>
        <w:widowControl w:val="0"/>
        <w:numPr>
          <w:ilvl w:val="0"/>
          <w:numId w:val="56"/>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C878E0" w:rsidRDefault="00C878E0" w:rsidP="00C878E0">
      <w:pPr>
        <w:pStyle w:val="afc"/>
        <w:widowControl w:val="0"/>
        <w:numPr>
          <w:ilvl w:val="0"/>
          <w:numId w:val="56"/>
        </w:numPr>
        <w:ind w:left="0" w:firstLine="403"/>
        <w:jc w:val="both"/>
        <w:rPr>
          <w:szCs w:val="28"/>
        </w:rPr>
      </w:pPr>
      <w:r>
        <w:rPr>
          <w:szCs w:val="28"/>
        </w:rPr>
        <w:t>Ознакомлен</w:t>
      </w:r>
      <w:proofErr w:type="gramStart"/>
      <w:r>
        <w:rPr>
          <w:szCs w:val="28"/>
        </w:rPr>
        <w:t>о(</w:t>
      </w:r>
      <w:proofErr w:type="gramEnd"/>
      <w:r>
        <w:rPr>
          <w:szCs w:val="28"/>
        </w:rPr>
        <w:t>-</w:t>
      </w:r>
      <w:proofErr w:type="spellStart"/>
      <w:r>
        <w:rPr>
          <w:szCs w:val="28"/>
        </w:rPr>
        <w:t>ен</w:t>
      </w:r>
      <w:proofErr w:type="spellEnd"/>
      <w:r>
        <w:rPr>
          <w:szCs w:val="28"/>
        </w:rPr>
        <w:t>) с Кодексом поведения поставщика ПАО «</w:t>
      </w:r>
      <w:proofErr w:type="spellStart"/>
      <w:r>
        <w:rPr>
          <w:szCs w:val="28"/>
        </w:rPr>
        <w:t>ТрансКонтейнер</w:t>
      </w:r>
      <w:proofErr w:type="spellEnd"/>
      <w:r>
        <w:rPr>
          <w:szCs w:val="28"/>
        </w:rPr>
        <w:t xml:space="preserve">», размещенном на сайте Заказчика по ссылке </w:t>
      </w:r>
      <w:hyperlink r:id="rId34" w:history="1">
        <w:r>
          <w:rPr>
            <w:rStyle w:val="a7"/>
            <w:szCs w:val="28"/>
          </w:rPr>
          <w:t>https://trcont.com/the-company/procurement</w:t>
        </w:r>
      </w:hyperlink>
      <w:r>
        <w:rPr>
          <w:szCs w:val="28"/>
        </w:rPr>
        <w:t>, с ним согласно(-</w:t>
      </w:r>
      <w:proofErr w:type="spellStart"/>
      <w:r>
        <w:rPr>
          <w:szCs w:val="28"/>
        </w:rPr>
        <w:t>ен</w:t>
      </w:r>
      <w:proofErr w:type="spellEnd"/>
      <w:r>
        <w:rPr>
          <w:szCs w:val="28"/>
        </w:rPr>
        <w:t>)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w:t>
      </w:r>
      <w:proofErr w:type="spellStart"/>
      <w:r>
        <w:rPr>
          <w:szCs w:val="28"/>
        </w:rPr>
        <w:t>ТрансКонтейнер</w:t>
      </w:r>
      <w:proofErr w:type="spellEnd"/>
      <w:r>
        <w:rPr>
          <w:szCs w:val="28"/>
        </w:rPr>
        <w:t>»;</w:t>
      </w:r>
    </w:p>
    <w:p w:rsidR="00C878E0" w:rsidRPr="00D90120" w:rsidRDefault="00C878E0" w:rsidP="00C878E0">
      <w:pPr>
        <w:pStyle w:val="afc"/>
        <w:widowControl w:val="0"/>
        <w:numPr>
          <w:ilvl w:val="0"/>
          <w:numId w:val="56"/>
        </w:numPr>
        <w:ind w:left="0" w:firstLine="403"/>
        <w:jc w:val="both"/>
        <w:rPr>
          <w:szCs w:val="28"/>
        </w:rPr>
      </w:pPr>
      <w:r>
        <w:t xml:space="preserve">Не </w:t>
      </w:r>
      <w:proofErr w:type="gramStart"/>
      <w:r>
        <w:t>имеет и не</w:t>
      </w:r>
      <w:proofErr w:type="gramEnd"/>
      <w:r>
        <w:t xml:space="preserve"> будет иметь никаких претензий в отношении права (и в отношении реализации права) ПАО «</w:t>
      </w:r>
      <w:proofErr w:type="spellStart"/>
      <w:r>
        <w:t>ТрансКонтейнер</w:t>
      </w:r>
      <w:proofErr w:type="spellEnd"/>
      <w:r>
        <w:t>» отменить Открытый конкурс по одному и более предмету закупки (лоту) в любое время до заключения договора по Открытому конкурсу;</w:t>
      </w:r>
    </w:p>
    <w:p w:rsidR="00C878E0" w:rsidRPr="00A57B0E" w:rsidRDefault="00C878E0" w:rsidP="00C878E0">
      <w:pPr>
        <w:pStyle w:val="afc"/>
        <w:widowControl w:val="0"/>
        <w:numPr>
          <w:ilvl w:val="0"/>
          <w:numId w:val="56"/>
        </w:numPr>
        <w:ind w:left="0" w:firstLine="403"/>
        <w:jc w:val="both"/>
        <w:rPr>
          <w:szCs w:val="28"/>
        </w:rPr>
      </w:pPr>
      <w:r>
        <w:rPr>
          <w:szCs w:val="28"/>
        </w:rPr>
        <w:t>П</w:t>
      </w:r>
      <w:r>
        <w:t>олностью и без каких-либо оговорок принимает условия, указанные в документации о закупке Открытого конкурса, в том числе в Техническом задании. Товары, работы, услуги, предлагаемые к поставке в рамках Открытого конкурса, полностью соответствуют требованиям документации о закупке;</w:t>
      </w:r>
    </w:p>
    <w:p w:rsidR="00C878E0" w:rsidRPr="00D90120" w:rsidRDefault="00C878E0" w:rsidP="00C878E0">
      <w:pPr>
        <w:pStyle w:val="afc"/>
        <w:widowControl w:val="0"/>
        <w:numPr>
          <w:ilvl w:val="0"/>
          <w:numId w:val="56"/>
        </w:numPr>
        <w:ind w:left="0" w:firstLine="403"/>
        <w:jc w:val="both"/>
        <w:rPr>
          <w:szCs w:val="28"/>
        </w:rPr>
      </w:pPr>
      <w:proofErr w:type="gramStart"/>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w:t>
      </w:r>
      <w:proofErr w:type="spellStart"/>
      <w:r>
        <w:t>ТрансКонтейнер</w:t>
      </w:r>
      <w:proofErr w:type="spellEnd"/>
      <w:r>
        <w:t>».</w:t>
      </w:r>
      <w:proofErr w:type="gramEnd"/>
    </w:p>
    <w:p w:rsidR="00C878E0" w:rsidRPr="00D90120" w:rsidRDefault="00C878E0" w:rsidP="00C878E0">
      <w:pPr>
        <w:pStyle w:val="afc"/>
        <w:widowControl w:val="0"/>
        <w:numPr>
          <w:ilvl w:val="0"/>
          <w:numId w:val="56"/>
        </w:numPr>
        <w:ind w:left="0" w:firstLine="403"/>
        <w:jc w:val="both"/>
        <w:rPr>
          <w:szCs w:val="28"/>
        </w:rPr>
      </w:pPr>
      <w:proofErr w:type="gramStart"/>
      <w:r>
        <w:t>При подготовке и подаче Заявки на участие в Открытом конкурсе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roofErr w:type="gramEnd"/>
    </w:p>
    <w:p w:rsidR="00C878E0" w:rsidRPr="00002090" w:rsidRDefault="00C878E0" w:rsidP="00C878E0">
      <w:pPr>
        <w:ind w:firstLine="553"/>
        <w:jc w:val="both"/>
        <w:rPr>
          <w:sz w:val="28"/>
          <w:szCs w:val="20"/>
        </w:rPr>
      </w:pPr>
      <w:r>
        <w:rPr>
          <w:sz w:val="28"/>
          <w:szCs w:val="20"/>
        </w:rPr>
        <w:lastRenderedPageBreak/>
        <w:t xml:space="preserve">В случае признания _________ </w:t>
      </w:r>
      <w:r>
        <w:rPr>
          <w:i/>
        </w:rPr>
        <w:t>(наименование претендента)</w:t>
      </w:r>
      <w:r>
        <w:rPr>
          <w:sz w:val="28"/>
          <w:szCs w:val="20"/>
        </w:rPr>
        <w:t xml:space="preserve"> победителем обязуется:</w:t>
      </w:r>
    </w:p>
    <w:p w:rsidR="00C878E0" w:rsidRDefault="00C878E0" w:rsidP="00C878E0">
      <w:pPr>
        <w:numPr>
          <w:ilvl w:val="0"/>
          <w:numId w:val="11"/>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C878E0" w:rsidRDefault="00C878E0" w:rsidP="00C878E0">
      <w:pPr>
        <w:numPr>
          <w:ilvl w:val="0"/>
          <w:numId w:val="11"/>
        </w:numPr>
        <w:tabs>
          <w:tab w:val="left" w:pos="1418"/>
        </w:tabs>
        <w:ind w:left="0" w:firstLine="709"/>
        <w:jc w:val="both"/>
        <w:rPr>
          <w:sz w:val="28"/>
          <w:szCs w:val="20"/>
        </w:rPr>
      </w:pPr>
      <w:r>
        <w:rPr>
          <w:sz w:val="28"/>
          <w:szCs w:val="28"/>
        </w:rPr>
        <w:t>До заключения договора представить сведения, необходимые для заключения договора с</w:t>
      </w:r>
      <w:r>
        <w:rPr>
          <w:sz w:val="28"/>
          <w:szCs w:val="20"/>
        </w:rPr>
        <w:t xml:space="preserve"> ПАО «</w:t>
      </w:r>
      <w:proofErr w:type="spellStart"/>
      <w:r>
        <w:rPr>
          <w:sz w:val="28"/>
          <w:szCs w:val="20"/>
        </w:rPr>
        <w:t>ТрансКонтейнер</w:t>
      </w:r>
      <w:proofErr w:type="spellEnd"/>
      <w:r>
        <w:rPr>
          <w:sz w:val="28"/>
          <w:szCs w:val="20"/>
        </w:rPr>
        <w:t>».</w:t>
      </w:r>
    </w:p>
    <w:p w:rsidR="00C878E0" w:rsidRDefault="00C878E0" w:rsidP="00C878E0">
      <w:pPr>
        <w:tabs>
          <w:tab w:val="left" w:pos="1418"/>
        </w:tabs>
        <w:jc w:val="both"/>
        <w:rPr>
          <w:sz w:val="28"/>
          <w:szCs w:val="20"/>
        </w:rPr>
      </w:pPr>
      <w:r>
        <w:rPr>
          <w:sz w:val="28"/>
          <w:szCs w:val="20"/>
        </w:rPr>
        <w:tab/>
        <w:t>Предупрежден</w:t>
      </w:r>
      <w:proofErr w:type="gramStart"/>
      <w:r>
        <w:rPr>
          <w:sz w:val="28"/>
          <w:szCs w:val="20"/>
        </w:rPr>
        <w:t>о(</w:t>
      </w:r>
      <w:proofErr w:type="gramEnd"/>
      <w:r>
        <w:rPr>
          <w:sz w:val="28"/>
          <w:szCs w:val="20"/>
        </w:rPr>
        <w:t>-</w:t>
      </w:r>
      <w:proofErr w:type="spellStart"/>
      <w:r>
        <w:rPr>
          <w:sz w:val="28"/>
          <w:szCs w:val="20"/>
        </w:rPr>
        <w:t>ен</w:t>
      </w:r>
      <w:proofErr w:type="spellEnd"/>
      <w:r>
        <w:rPr>
          <w:sz w:val="28"/>
          <w:szCs w:val="20"/>
        </w:rPr>
        <w:t>), что при непредставлении указанных сведений и документов, ПАО «</w:t>
      </w:r>
      <w:proofErr w:type="spellStart"/>
      <w:r>
        <w:rPr>
          <w:sz w:val="28"/>
          <w:szCs w:val="20"/>
        </w:rPr>
        <w:t>ТрансКонтейнер</w:t>
      </w:r>
      <w:proofErr w:type="spellEnd"/>
      <w:r>
        <w:rPr>
          <w:sz w:val="28"/>
          <w:szCs w:val="20"/>
        </w:rPr>
        <w:t>» вправе отказаться от заключения договора.</w:t>
      </w:r>
    </w:p>
    <w:p w:rsidR="00C878E0" w:rsidRDefault="00C878E0" w:rsidP="00C878E0">
      <w:pPr>
        <w:numPr>
          <w:ilvl w:val="0"/>
          <w:numId w:val="11"/>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-ы) на условиях настоящей Заявки на участие в Открытом конкурсе и на условиях, объявленных в документации о закупке.</w:t>
      </w:r>
    </w:p>
    <w:p w:rsidR="00C878E0" w:rsidRDefault="00C878E0" w:rsidP="00C878E0">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C878E0" w:rsidRPr="00002090" w:rsidRDefault="00C878E0" w:rsidP="00C878E0">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C878E0" w:rsidRPr="00002090" w:rsidRDefault="00C878E0" w:rsidP="00C878E0">
      <w:pPr>
        <w:pStyle w:val="af9"/>
        <w:ind w:firstLine="553"/>
        <w:rPr>
          <w:rFonts w:eastAsia="Times New Roman"/>
          <w:sz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C878E0" w:rsidRPr="00002090" w:rsidRDefault="00C878E0" w:rsidP="00C878E0">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C878E0" w:rsidRPr="00D27A82" w:rsidRDefault="00C878E0" w:rsidP="00C878E0">
      <w:pPr>
        <w:pStyle w:val="19"/>
        <w:ind w:firstLine="708"/>
      </w:pPr>
      <w:r>
        <w:t xml:space="preserve">В подтверждение </w:t>
      </w:r>
      <w:proofErr w:type="gramStart"/>
      <w:r>
        <w:t>вышеуказанного</w:t>
      </w:r>
      <w:proofErr w:type="gramEnd"/>
      <w:r>
        <w:t xml:space="preserve"> к Заявке прилагаются все необходимые документы.</w:t>
      </w:r>
    </w:p>
    <w:p w:rsidR="000954FB" w:rsidRPr="00D27A82" w:rsidRDefault="000954FB" w:rsidP="000954FB">
      <w:pPr>
        <w:pStyle w:val="19"/>
        <w:ind w:firstLine="708"/>
      </w:pPr>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 полностью)</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C878E0">
          <w:pgSz w:w="11907" w:h="16840" w:code="9"/>
          <w:pgMar w:top="1134" w:right="567" w:bottom="1134" w:left="1134" w:header="794" w:footer="794" w:gutter="0"/>
          <w:cols w:space="720"/>
          <w:titlePg/>
          <w:docGrid w:linePitch="326"/>
        </w:sectPr>
      </w:pPr>
    </w:p>
    <w:p w:rsidR="000D1772" w:rsidRDefault="00854E3A">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9"/>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w:t>
      </w:r>
      <w:r>
        <w:rPr>
          <w:i/>
          <w:sz w:val="28"/>
          <w:szCs w:val="28"/>
        </w:rPr>
        <w:t>если менялось в течение последних 5 лет, указать, когда и указать прежнее название</w:t>
      </w:r>
      <w:r>
        <w:rPr>
          <w:sz w:val="28"/>
          <w:szCs w:val="28"/>
        </w:rPr>
        <w:t>)</w:t>
      </w:r>
    </w:p>
    <w:p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110975" w:rsidRDefault="00110975" w:rsidP="00110975">
      <w:pPr>
        <w:pStyle w:val="af9"/>
        <w:ind w:firstLine="698"/>
        <w:rPr>
          <w:sz w:val="28"/>
          <w:szCs w:val="28"/>
        </w:rPr>
      </w:pPr>
      <w:r>
        <w:rPr>
          <w:sz w:val="28"/>
          <w:szCs w:val="28"/>
        </w:rPr>
        <w:t>Адрес сайта компании: ______________________________________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_________________</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Руководитель_____________________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9"/>
        <w:ind w:firstLine="0"/>
        <w:jc w:val="left"/>
        <w:rPr>
          <w:b/>
          <w:sz w:val="28"/>
          <w:szCs w:val="28"/>
        </w:rPr>
      </w:pPr>
    </w:p>
    <w:p w:rsidR="00110975" w:rsidRDefault="00110975" w:rsidP="00110975">
      <w:pPr>
        <w:pStyle w:val="af9"/>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9"/>
        <w:jc w:val="center"/>
        <w:rPr>
          <w:b/>
          <w:sz w:val="28"/>
          <w:szCs w:val="28"/>
        </w:rPr>
      </w:pPr>
    </w:p>
    <w:p w:rsidR="00110975" w:rsidRPr="000802B7" w:rsidRDefault="00110975" w:rsidP="00110975">
      <w:pPr>
        <w:pStyle w:val="af9"/>
        <w:jc w:val="center"/>
        <w:rPr>
          <w:b/>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7"/>
        <w:rPr>
          <w:sz w:val="28"/>
          <w:szCs w:val="28"/>
        </w:rPr>
      </w:pPr>
    </w:p>
    <w:p w:rsidR="00142EF8" w:rsidRDefault="00142EF8" w:rsidP="00F356EB">
      <w:pPr>
        <w:pStyle w:val="af9"/>
        <w:numPr>
          <w:ilvl w:val="2"/>
          <w:numId w:val="12"/>
        </w:numPr>
        <w:tabs>
          <w:tab w:val="clear" w:pos="2160"/>
        </w:tabs>
        <w:ind w:left="0" w:firstLine="709"/>
        <w:jc w:val="left"/>
        <w:rPr>
          <w:sz w:val="28"/>
          <w:szCs w:val="28"/>
        </w:rPr>
      </w:pPr>
      <w:r>
        <w:rPr>
          <w:sz w:val="28"/>
          <w:szCs w:val="28"/>
        </w:rPr>
        <w:t>Адрес сайта при наличии___________________________________</w:t>
      </w:r>
    </w:p>
    <w:p w:rsidR="00142EF8" w:rsidRDefault="00142EF8" w:rsidP="00142EF8">
      <w:pPr>
        <w:pStyle w:val="aff7"/>
        <w:rPr>
          <w:sz w:val="28"/>
          <w:szCs w:val="28"/>
        </w:rPr>
      </w:pPr>
    </w:p>
    <w:p w:rsidR="00110975" w:rsidRPr="00CF5FBB" w:rsidRDefault="00110975" w:rsidP="00CF5FBB">
      <w:pPr>
        <w:rPr>
          <w:sz w:val="28"/>
          <w:szCs w:val="28"/>
        </w:rPr>
      </w:pPr>
    </w:p>
    <w:p w:rsidR="00110975" w:rsidRDefault="00110975" w:rsidP="00110975">
      <w:pPr>
        <w:pStyle w:val="af9"/>
        <w:ind w:left="709" w:firstLine="0"/>
        <w:jc w:val="left"/>
        <w:rPr>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0D1772" w:rsidRDefault="00854E3A">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641669" w:rsidRPr="00135637" w:rsidRDefault="00854E3A" w:rsidP="00641669">
      <w:pPr>
        <w:spacing w:after="120"/>
        <w:jc w:val="center"/>
        <w:outlineLvl w:val="1"/>
        <w:rPr>
          <w:rFonts w:eastAsia="MS Mincho"/>
          <w:b/>
          <w:sz w:val="28"/>
          <w:szCs w:val="28"/>
        </w:rPr>
      </w:pPr>
      <w:bookmarkStart w:id="20" w:name="OLE_LINK1"/>
      <w:bookmarkStart w:id="21" w:name="OLE_LINK2"/>
      <w:r>
        <w:rPr>
          <w:rFonts w:eastAsia="MS Mincho"/>
          <w:b/>
          <w:sz w:val="28"/>
          <w:szCs w:val="28"/>
        </w:rPr>
        <w:t>Финансово-коммерческое предложение</w:t>
      </w:r>
      <w:bookmarkEnd w:id="20"/>
      <w:bookmarkEnd w:id="21"/>
    </w:p>
    <w:p w:rsidR="00641669" w:rsidRPr="00135637" w:rsidRDefault="00854E3A" w:rsidP="00641669">
      <w:pPr>
        <w:spacing w:after="160" w:line="259" w:lineRule="auto"/>
        <w:rPr>
          <w:rFonts w:eastAsia="Calibri"/>
          <w:sz w:val="28"/>
          <w:szCs w:val="28"/>
          <w:lang w:eastAsia="en-US"/>
        </w:rPr>
      </w:pPr>
      <w:r>
        <w:rPr>
          <w:rFonts w:eastAsia="Calibri"/>
          <w:sz w:val="28"/>
          <w:szCs w:val="28"/>
          <w:lang w:eastAsia="en-US"/>
        </w:rPr>
        <w:t>«____» ___________ 20___ г.</w:t>
      </w:r>
    </w:p>
    <w:p w:rsidR="00641669" w:rsidRPr="00135637" w:rsidRDefault="00854E3A" w:rsidP="00641669">
      <w:pPr>
        <w:spacing w:after="160" w:line="259" w:lineRule="auto"/>
        <w:rPr>
          <w:rFonts w:eastAsia="Calibri"/>
          <w:sz w:val="28"/>
          <w:szCs w:val="28"/>
          <w:lang w:eastAsia="en-US"/>
        </w:rPr>
      </w:pPr>
      <w:r>
        <w:rPr>
          <w:rFonts w:eastAsia="Calibri"/>
          <w:sz w:val="28"/>
          <w:szCs w:val="28"/>
          <w:lang w:eastAsia="en-US"/>
        </w:rPr>
        <w:t xml:space="preserve">Открытый конкурс № </w:t>
      </w:r>
      <w:proofErr w:type="spellStart"/>
      <w:r>
        <w:rPr>
          <w:rFonts w:eastAsia="Calibri"/>
          <w:sz w:val="28"/>
          <w:szCs w:val="28"/>
          <w:lang w:eastAsia="en-US"/>
        </w:rPr>
        <w:t>ОК</w:t>
      </w:r>
      <w:proofErr w:type="gramStart"/>
      <w:r>
        <w:rPr>
          <w:rFonts w:eastAsia="Calibri"/>
          <w:sz w:val="28"/>
          <w:szCs w:val="28"/>
          <w:lang w:eastAsia="en-US"/>
        </w:rPr>
        <w:t>э</w:t>
      </w:r>
      <w:proofErr w:type="spellEnd"/>
      <w:r>
        <w:rPr>
          <w:rFonts w:eastAsia="Calibri"/>
          <w:sz w:val="28"/>
          <w:szCs w:val="28"/>
          <w:lang w:eastAsia="en-US"/>
        </w:rPr>
        <w:t>-</w:t>
      </w:r>
      <w:proofErr w:type="gramEnd"/>
      <w:r>
        <w:rPr>
          <w:rFonts w:eastAsia="Calibri"/>
          <w:sz w:val="28"/>
          <w:szCs w:val="28"/>
          <w:lang w:eastAsia="en-US"/>
        </w:rPr>
        <w:t>_____-_____-_____ (далее – Открытый конкурс)</w:t>
      </w:r>
    </w:p>
    <w:p w:rsidR="00641669" w:rsidRPr="00135637" w:rsidRDefault="00854E3A" w:rsidP="00641669">
      <w:pPr>
        <w:spacing w:line="259" w:lineRule="auto"/>
        <w:jc w:val="both"/>
        <w:rPr>
          <w:rFonts w:eastAsia="Calibri"/>
          <w:sz w:val="28"/>
          <w:szCs w:val="28"/>
          <w:lang w:eastAsia="en-US"/>
        </w:rPr>
      </w:pPr>
      <w:r>
        <w:rPr>
          <w:rFonts w:eastAsia="Calibri"/>
          <w:sz w:val="28"/>
          <w:szCs w:val="28"/>
          <w:lang w:eastAsia="en-US"/>
        </w:rPr>
        <w:t xml:space="preserve">(лот № _______) </w:t>
      </w:r>
      <w:r>
        <w:rPr>
          <w:rFonts w:eastAsia="Calibri"/>
          <w:bCs/>
          <w:i/>
          <w:sz w:val="22"/>
          <w:szCs w:val="22"/>
          <w:lang w:eastAsia="en-US"/>
        </w:rPr>
        <w:t>(указывается при необходимости)</w:t>
      </w:r>
    </w:p>
    <w:p w:rsidR="00641669" w:rsidRPr="00135637" w:rsidRDefault="00854E3A" w:rsidP="00641669">
      <w:pPr>
        <w:spacing w:line="259" w:lineRule="auto"/>
        <w:rPr>
          <w:rFonts w:eastAsia="Calibri"/>
          <w:sz w:val="28"/>
          <w:szCs w:val="28"/>
          <w:lang w:eastAsia="en-US"/>
        </w:rPr>
      </w:pPr>
      <w:r>
        <w:rPr>
          <w:rFonts w:eastAsia="Calibri"/>
          <w:sz w:val="28"/>
          <w:szCs w:val="28"/>
          <w:lang w:eastAsia="en-US"/>
        </w:rPr>
        <w:t>_________________________________________________________________</w:t>
      </w:r>
    </w:p>
    <w:p w:rsidR="00641669" w:rsidRPr="00135637" w:rsidRDefault="00854E3A" w:rsidP="00641669">
      <w:pPr>
        <w:spacing w:after="160" w:line="259" w:lineRule="auto"/>
        <w:ind w:firstLine="3"/>
        <w:rPr>
          <w:rFonts w:eastAsia="Calibri"/>
          <w:bCs/>
          <w:i/>
          <w:sz w:val="22"/>
          <w:szCs w:val="22"/>
          <w:lang w:eastAsia="en-US"/>
        </w:rPr>
      </w:pPr>
      <w:r>
        <w:rPr>
          <w:rFonts w:eastAsia="Calibri"/>
          <w:bCs/>
          <w:i/>
          <w:sz w:val="22"/>
          <w:szCs w:val="22"/>
          <w:lang w:eastAsia="en-US"/>
        </w:rPr>
        <w:t xml:space="preserve">                                                         (полное наименование п</w:t>
      </w:r>
      <w:r>
        <w:rPr>
          <w:rFonts w:eastAsia="Calibri"/>
          <w:i/>
          <w:sz w:val="22"/>
          <w:szCs w:val="22"/>
          <w:lang w:eastAsia="en-US"/>
        </w:rPr>
        <w:t>ретендента</w:t>
      </w:r>
      <w:r>
        <w:rPr>
          <w:rFonts w:eastAsia="Calibri"/>
          <w:bCs/>
          <w:i/>
          <w:sz w:val="22"/>
          <w:szCs w:val="22"/>
          <w:lang w:eastAsia="en-US"/>
        </w:rPr>
        <w:t>)</w:t>
      </w:r>
    </w:p>
    <w:tbl>
      <w:tblPr>
        <w:tblW w:w="4946" w:type="pct"/>
        <w:tblLayout w:type="fixed"/>
        <w:tblLook w:val="0000" w:firstRow="0" w:lastRow="0" w:firstColumn="0" w:lastColumn="0" w:noHBand="0" w:noVBand="0"/>
      </w:tblPr>
      <w:tblGrid>
        <w:gridCol w:w="520"/>
        <w:gridCol w:w="1150"/>
        <w:gridCol w:w="1133"/>
        <w:gridCol w:w="1248"/>
        <w:gridCol w:w="1447"/>
        <w:gridCol w:w="1474"/>
        <w:gridCol w:w="1400"/>
        <w:gridCol w:w="1376"/>
      </w:tblGrid>
      <w:tr w:rsidR="00641669" w:rsidRPr="00135637" w:rsidTr="00641669">
        <w:trPr>
          <w:trHeight w:val="2484"/>
        </w:trPr>
        <w:tc>
          <w:tcPr>
            <w:tcW w:w="267" w:type="pct"/>
            <w:tcBorders>
              <w:top w:val="single" w:sz="4" w:space="0" w:color="auto"/>
              <w:left w:val="single" w:sz="4" w:space="0" w:color="auto"/>
              <w:bottom w:val="single" w:sz="4" w:space="0" w:color="auto"/>
              <w:right w:val="single" w:sz="4" w:space="0" w:color="auto"/>
            </w:tcBorders>
            <w:vAlign w:val="center"/>
          </w:tcPr>
          <w:p w:rsidR="00641669" w:rsidRPr="00135637" w:rsidRDefault="00854E3A" w:rsidP="00641669">
            <w:pPr>
              <w:spacing w:after="160" w:line="259" w:lineRule="auto"/>
              <w:rPr>
                <w:rFonts w:eastAsia="Calibri"/>
                <w:lang w:eastAsia="en-US"/>
              </w:rPr>
            </w:pPr>
            <w:r>
              <w:rPr>
                <w:rFonts w:eastAsia="Calibri"/>
                <w:sz w:val="22"/>
                <w:szCs w:val="22"/>
                <w:lang w:eastAsia="en-US"/>
              </w:rPr>
              <w:t xml:space="preserve">№ </w:t>
            </w:r>
            <w:proofErr w:type="gramStart"/>
            <w:r>
              <w:rPr>
                <w:rFonts w:eastAsia="Calibri"/>
                <w:sz w:val="22"/>
                <w:szCs w:val="22"/>
                <w:lang w:eastAsia="en-US"/>
              </w:rPr>
              <w:t>п</w:t>
            </w:r>
            <w:proofErr w:type="gramEnd"/>
            <w:r>
              <w:rPr>
                <w:rFonts w:eastAsia="Calibri"/>
                <w:sz w:val="22"/>
                <w:szCs w:val="22"/>
                <w:lang w:eastAsia="en-US"/>
              </w:rPr>
              <w:t>/п</w:t>
            </w:r>
          </w:p>
        </w:tc>
        <w:tc>
          <w:tcPr>
            <w:tcW w:w="590" w:type="pct"/>
            <w:tcBorders>
              <w:top w:val="single" w:sz="4" w:space="0" w:color="auto"/>
              <w:left w:val="single" w:sz="4" w:space="0" w:color="auto"/>
              <w:bottom w:val="single" w:sz="4" w:space="0" w:color="auto"/>
              <w:right w:val="single" w:sz="4" w:space="0" w:color="auto"/>
            </w:tcBorders>
            <w:vAlign w:val="center"/>
          </w:tcPr>
          <w:p w:rsidR="00641669" w:rsidRPr="00135637" w:rsidRDefault="00854E3A" w:rsidP="00641669">
            <w:pPr>
              <w:spacing w:after="160" w:line="259" w:lineRule="auto"/>
              <w:rPr>
                <w:rFonts w:eastAsia="Calibri"/>
                <w:lang w:eastAsia="en-US"/>
              </w:rPr>
            </w:pPr>
            <w:proofErr w:type="spellStart"/>
            <w:proofErr w:type="gramStart"/>
            <w:r>
              <w:rPr>
                <w:rFonts w:eastAsia="Calibri"/>
                <w:sz w:val="22"/>
                <w:szCs w:val="22"/>
                <w:lang w:eastAsia="en-US"/>
              </w:rPr>
              <w:t>Наиме</w:t>
            </w:r>
            <w:r w:rsidR="00184C6B">
              <w:rPr>
                <w:rFonts w:eastAsia="Calibri"/>
                <w:sz w:val="22"/>
                <w:szCs w:val="22"/>
                <w:lang w:eastAsia="en-US"/>
              </w:rPr>
              <w:t>-</w:t>
            </w:r>
            <w:r>
              <w:rPr>
                <w:rFonts w:eastAsia="Calibri"/>
                <w:sz w:val="22"/>
                <w:szCs w:val="22"/>
                <w:lang w:eastAsia="en-US"/>
              </w:rPr>
              <w:t>нование</w:t>
            </w:r>
            <w:proofErr w:type="spellEnd"/>
            <w:proofErr w:type="gramEnd"/>
            <w:r>
              <w:rPr>
                <w:rFonts w:eastAsia="Calibri"/>
                <w:sz w:val="22"/>
                <w:szCs w:val="22"/>
                <w:lang w:eastAsia="en-US"/>
              </w:rPr>
              <w:t xml:space="preserve"> товаров, работ, услуг</w:t>
            </w:r>
          </w:p>
          <w:p w:rsidR="00641669" w:rsidRPr="00135637" w:rsidRDefault="00641669" w:rsidP="00641669">
            <w:pPr>
              <w:spacing w:after="160" w:line="259" w:lineRule="auto"/>
              <w:rPr>
                <w:rFonts w:eastAsia="Calibri"/>
                <w:lang w:eastAsia="en-US"/>
              </w:rPr>
            </w:pPr>
          </w:p>
        </w:tc>
        <w:tc>
          <w:tcPr>
            <w:tcW w:w="581" w:type="pct"/>
            <w:tcBorders>
              <w:top w:val="single" w:sz="4" w:space="0" w:color="auto"/>
              <w:left w:val="single" w:sz="4" w:space="0" w:color="auto"/>
              <w:bottom w:val="single" w:sz="4" w:space="0" w:color="auto"/>
              <w:right w:val="single" w:sz="4" w:space="0" w:color="auto"/>
            </w:tcBorders>
            <w:vAlign w:val="center"/>
          </w:tcPr>
          <w:p w:rsidR="00641669" w:rsidRPr="00135637" w:rsidRDefault="00854E3A" w:rsidP="00641669">
            <w:pPr>
              <w:spacing w:after="160" w:line="259" w:lineRule="auto"/>
              <w:rPr>
                <w:rFonts w:eastAsia="Calibri"/>
                <w:lang w:eastAsia="en-US"/>
              </w:rPr>
            </w:pPr>
            <w:r>
              <w:rPr>
                <w:rFonts w:eastAsia="Calibri"/>
                <w:sz w:val="22"/>
                <w:szCs w:val="22"/>
                <w:lang w:eastAsia="en-US"/>
              </w:rPr>
              <w:t>Цена за единицу товара, работ, услуг в руб., без учета НДС</w:t>
            </w:r>
          </w:p>
        </w:tc>
        <w:tc>
          <w:tcPr>
            <w:tcW w:w="640" w:type="pct"/>
            <w:tcBorders>
              <w:top w:val="single" w:sz="4" w:space="0" w:color="auto"/>
              <w:left w:val="single" w:sz="4" w:space="0" w:color="auto"/>
              <w:bottom w:val="single" w:sz="4" w:space="0" w:color="auto"/>
              <w:right w:val="single" w:sz="4" w:space="0" w:color="auto"/>
            </w:tcBorders>
            <w:vAlign w:val="center"/>
          </w:tcPr>
          <w:p w:rsidR="00641669" w:rsidRPr="00135637" w:rsidRDefault="00854E3A" w:rsidP="00641669">
            <w:pPr>
              <w:spacing w:after="160" w:line="259" w:lineRule="auto"/>
              <w:rPr>
                <w:rFonts w:eastAsia="Calibri"/>
                <w:lang w:eastAsia="en-US"/>
              </w:rPr>
            </w:pPr>
            <w:proofErr w:type="spellStart"/>
            <w:r>
              <w:rPr>
                <w:rFonts w:eastAsia="Calibri"/>
                <w:sz w:val="22"/>
                <w:szCs w:val="22"/>
                <w:lang w:eastAsia="en-US"/>
              </w:rPr>
              <w:t>Количест</w:t>
            </w:r>
            <w:proofErr w:type="spellEnd"/>
            <w:r w:rsidR="00184C6B">
              <w:rPr>
                <w:rFonts w:eastAsia="Calibri"/>
                <w:sz w:val="22"/>
                <w:szCs w:val="22"/>
                <w:lang w:eastAsia="en-US"/>
              </w:rPr>
              <w:t>-</w:t>
            </w:r>
            <w:r>
              <w:rPr>
                <w:rFonts w:eastAsia="Calibri"/>
                <w:sz w:val="22"/>
                <w:szCs w:val="22"/>
                <w:lang w:eastAsia="en-US"/>
              </w:rPr>
              <w:t xml:space="preserve">во </w:t>
            </w:r>
            <w:proofErr w:type="spellStart"/>
            <w:r>
              <w:rPr>
                <w:rFonts w:eastAsia="Calibri"/>
                <w:sz w:val="22"/>
                <w:szCs w:val="22"/>
                <w:lang w:eastAsia="en-US"/>
              </w:rPr>
              <w:t>поставл</w:t>
            </w:r>
            <w:proofErr w:type="gramStart"/>
            <w:r>
              <w:rPr>
                <w:rFonts w:eastAsia="Calibri"/>
                <w:sz w:val="22"/>
                <w:szCs w:val="22"/>
                <w:lang w:eastAsia="en-US"/>
              </w:rPr>
              <w:t>я</w:t>
            </w:r>
            <w:proofErr w:type="spellEnd"/>
            <w:r>
              <w:rPr>
                <w:rFonts w:eastAsia="Calibri"/>
                <w:sz w:val="22"/>
                <w:szCs w:val="22"/>
                <w:lang w:eastAsia="en-US"/>
              </w:rPr>
              <w:t>-</w:t>
            </w:r>
            <w:proofErr w:type="gramEnd"/>
            <w:r>
              <w:rPr>
                <w:rFonts w:eastAsia="Calibri"/>
                <w:sz w:val="22"/>
                <w:szCs w:val="22"/>
                <w:lang w:eastAsia="en-US"/>
              </w:rPr>
              <w:t xml:space="preserve"> </w:t>
            </w:r>
            <w:proofErr w:type="spellStart"/>
            <w:r>
              <w:rPr>
                <w:rFonts w:eastAsia="Calibri"/>
                <w:sz w:val="22"/>
                <w:szCs w:val="22"/>
                <w:lang w:eastAsia="en-US"/>
              </w:rPr>
              <w:t>емых</w:t>
            </w:r>
            <w:proofErr w:type="spellEnd"/>
            <w:r>
              <w:rPr>
                <w:rFonts w:eastAsia="Calibri"/>
                <w:sz w:val="22"/>
                <w:szCs w:val="22"/>
                <w:lang w:eastAsia="en-US"/>
              </w:rPr>
              <w:t xml:space="preserve"> товаров, работ, услуг</w:t>
            </w:r>
          </w:p>
        </w:tc>
        <w:tc>
          <w:tcPr>
            <w:tcW w:w="742" w:type="pct"/>
            <w:tcBorders>
              <w:top w:val="single" w:sz="4" w:space="0" w:color="auto"/>
              <w:left w:val="single" w:sz="4" w:space="0" w:color="auto"/>
              <w:bottom w:val="single" w:sz="4" w:space="0" w:color="auto"/>
              <w:right w:val="single" w:sz="4" w:space="0" w:color="auto"/>
            </w:tcBorders>
            <w:vAlign w:val="center"/>
          </w:tcPr>
          <w:p w:rsidR="00641669" w:rsidRPr="00135637" w:rsidRDefault="00854E3A" w:rsidP="00641669">
            <w:pPr>
              <w:spacing w:after="160" w:line="259" w:lineRule="auto"/>
              <w:rPr>
                <w:rFonts w:eastAsia="Calibri"/>
                <w:lang w:eastAsia="en-US"/>
              </w:rPr>
            </w:pPr>
            <w:r>
              <w:rPr>
                <w:rFonts w:eastAsia="Calibri"/>
                <w:sz w:val="22"/>
                <w:szCs w:val="22"/>
                <w:lang w:eastAsia="en-US"/>
              </w:rPr>
              <w:t xml:space="preserve">Цена за весь закупаемый объем товаров, работ, услуг в руб., без учета НДС </w:t>
            </w:r>
          </w:p>
        </w:tc>
        <w:tc>
          <w:tcPr>
            <w:tcW w:w="756" w:type="pct"/>
            <w:tcBorders>
              <w:top w:val="single" w:sz="4" w:space="0" w:color="auto"/>
              <w:left w:val="single" w:sz="4" w:space="0" w:color="auto"/>
              <w:bottom w:val="single" w:sz="4" w:space="0" w:color="auto"/>
              <w:right w:val="single" w:sz="4" w:space="0" w:color="auto"/>
            </w:tcBorders>
            <w:vAlign w:val="center"/>
          </w:tcPr>
          <w:p w:rsidR="00641669" w:rsidRPr="00135637" w:rsidRDefault="00854E3A" w:rsidP="00641669">
            <w:pPr>
              <w:spacing w:after="160" w:line="259" w:lineRule="auto"/>
              <w:rPr>
                <w:rFonts w:eastAsia="Calibri"/>
                <w:lang w:eastAsia="en-US"/>
              </w:rPr>
            </w:pPr>
            <w:r>
              <w:rPr>
                <w:rFonts w:eastAsia="Calibri"/>
                <w:sz w:val="22"/>
                <w:szCs w:val="22"/>
                <w:lang w:eastAsia="en-US"/>
              </w:rPr>
              <w:t>Условия и порядок расчетов за поставку товаров, работ, услуг (указать вариант 1/вариант 2)</w:t>
            </w:r>
          </w:p>
        </w:tc>
        <w:tc>
          <w:tcPr>
            <w:tcW w:w="718" w:type="pct"/>
            <w:tcBorders>
              <w:top w:val="single" w:sz="4" w:space="0" w:color="auto"/>
              <w:left w:val="single" w:sz="4" w:space="0" w:color="auto"/>
              <w:bottom w:val="single" w:sz="4" w:space="0" w:color="auto"/>
              <w:right w:val="single" w:sz="4" w:space="0" w:color="auto"/>
            </w:tcBorders>
            <w:vAlign w:val="center"/>
          </w:tcPr>
          <w:p w:rsidR="00641669" w:rsidRPr="00135637" w:rsidRDefault="00854E3A" w:rsidP="00641669">
            <w:pPr>
              <w:spacing w:after="160" w:line="259" w:lineRule="auto"/>
              <w:rPr>
                <w:rFonts w:eastAsia="Calibri"/>
                <w:lang w:eastAsia="en-US"/>
              </w:rPr>
            </w:pPr>
            <w:r>
              <w:rPr>
                <w:rFonts w:eastAsia="Calibri"/>
                <w:sz w:val="22"/>
                <w:szCs w:val="22"/>
                <w:lang w:eastAsia="en-US"/>
              </w:rPr>
              <w:t>Срок поставки товаров, выполнения работ, оказания услуг в календарных днях</w:t>
            </w:r>
          </w:p>
        </w:tc>
        <w:tc>
          <w:tcPr>
            <w:tcW w:w="706" w:type="pct"/>
            <w:tcBorders>
              <w:top w:val="single" w:sz="4" w:space="0" w:color="auto"/>
              <w:left w:val="nil"/>
              <w:bottom w:val="single" w:sz="4" w:space="0" w:color="auto"/>
              <w:right w:val="single" w:sz="4" w:space="0" w:color="auto"/>
            </w:tcBorders>
            <w:vAlign w:val="center"/>
          </w:tcPr>
          <w:p w:rsidR="00641669" w:rsidRPr="00135637" w:rsidRDefault="00854E3A" w:rsidP="00641669">
            <w:pPr>
              <w:spacing w:after="160" w:line="259" w:lineRule="auto"/>
              <w:rPr>
                <w:rFonts w:eastAsia="Calibri"/>
                <w:lang w:eastAsia="en-US"/>
              </w:rPr>
            </w:pPr>
            <w:proofErr w:type="gramStart"/>
            <w:r>
              <w:rPr>
                <w:rFonts w:eastAsia="Calibri"/>
                <w:sz w:val="22"/>
                <w:szCs w:val="22"/>
                <w:lang w:eastAsia="en-US"/>
              </w:rPr>
              <w:t>Гарантий-</w:t>
            </w:r>
            <w:proofErr w:type="spellStart"/>
            <w:r>
              <w:rPr>
                <w:rFonts w:eastAsia="Calibri"/>
                <w:sz w:val="22"/>
                <w:szCs w:val="22"/>
                <w:lang w:eastAsia="en-US"/>
              </w:rPr>
              <w:t>ный</w:t>
            </w:r>
            <w:proofErr w:type="spellEnd"/>
            <w:proofErr w:type="gramEnd"/>
            <w:r>
              <w:rPr>
                <w:rFonts w:eastAsia="Calibri"/>
                <w:sz w:val="22"/>
                <w:szCs w:val="22"/>
                <w:lang w:eastAsia="en-US"/>
              </w:rPr>
              <w:t xml:space="preserve"> срок, мес.</w:t>
            </w:r>
          </w:p>
          <w:p w:rsidR="00641669" w:rsidRPr="00135637" w:rsidRDefault="00641669" w:rsidP="00641669">
            <w:pPr>
              <w:spacing w:after="160" w:line="259" w:lineRule="auto"/>
              <w:rPr>
                <w:rFonts w:eastAsia="Calibri"/>
                <w:lang w:eastAsia="en-US"/>
              </w:rPr>
            </w:pPr>
          </w:p>
        </w:tc>
      </w:tr>
      <w:tr w:rsidR="00641669" w:rsidRPr="00135637" w:rsidTr="00641669">
        <w:trPr>
          <w:trHeight w:hRule="exact" w:val="284"/>
        </w:trPr>
        <w:tc>
          <w:tcPr>
            <w:tcW w:w="267" w:type="pct"/>
            <w:tcBorders>
              <w:top w:val="nil"/>
              <w:left w:val="single" w:sz="4" w:space="0" w:color="auto"/>
              <w:bottom w:val="single" w:sz="4" w:space="0" w:color="auto"/>
              <w:right w:val="single" w:sz="4" w:space="0" w:color="auto"/>
            </w:tcBorders>
            <w:noWrap/>
            <w:vAlign w:val="center"/>
          </w:tcPr>
          <w:p w:rsidR="00641669" w:rsidRPr="00135637" w:rsidRDefault="00854E3A" w:rsidP="00641669">
            <w:pPr>
              <w:spacing w:after="160" w:line="259" w:lineRule="auto"/>
              <w:rPr>
                <w:rFonts w:eastAsia="Calibri"/>
                <w:lang w:eastAsia="en-US"/>
              </w:rPr>
            </w:pPr>
            <w:r>
              <w:rPr>
                <w:rFonts w:eastAsia="Calibri"/>
                <w:sz w:val="22"/>
                <w:szCs w:val="22"/>
                <w:lang w:eastAsia="en-US"/>
              </w:rPr>
              <w:t>1</w:t>
            </w:r>
          </w:p>
        </w:tc>
        <w:tc>
          <w:tcPr>
            <w:tcW w:w="590" w:type="pct"/>
            <w:tcBorders>
              <w:top w:val="nil"/>
              <w:left w:val="nil"/>
              <w:bottom w:val="single" w:sz="4" w:space="0" w:color="auto"/>
              <w:right w:val="single" w:sz="4" w:space="0" w:color="auto"/>
            </w:tcBorders>
            <w:noWrap/>
            <w:vAlign w:val="center"/>
          </w:tcPr>
          <w:p w:rsidR="00641669" w:rsidRPr="00135637" w:rsidRDefault="00854E3A" w:rsidP="00641669">
            <w:pPr>
              <w:spacing w:after="160" w:line="259" w:lineRule="auto"/>
              <w:rPr>
                <w:rFonts w:eastAsia="Calibri"/>
                <w:lang w:eastAsia="en-US"/>
              </w:rPr>
            </w:pPr>
            <w:r>
              <w:rPr>
                <w:rFonts w:eastAsia="Calibri"/>
                <w:sz w:val="22"/>
                <w:szCs w:val="22"/>
                <w:lang w:eastAsia="en-US"/>
              </w:rPr>
              <w:t>2</w:t>
            </w:r>
          </w:p>
        </w:tc>
        <w:tc>
          <w:tcPr>
            <w:tcW w:w="581" w:type="pct"/>
            <w:tcBorders>
              <w:top w:val="single" w:sz="4" w:space="0" w:color="auto"/>
              <w:left w:val="nil"/>
              <w:bottom w:val="single" w:sz="4" w:space="0" w:color="auto"/>
              <w:right w:val="single" w:sz="4" w:space="0" w:color="auto"/>
            </w:tcBorders>
            <w:vAlign w:val="center"/>
          </w:tcPr>
          <w:p w:rsidR="00641669" w:rsidRPr="00135637" w:rsidRDefault="00854E3A" w:rsidP="00641669">
            <w:pPr>
              <w:spacing w:after="160" w:line="259" w:lineRule="auto"/>
              <w:rPr>
                <w:rFonts w:eastAsia="Calibri"/>
                <w:lang w:eastAsia="en-US"/>
              </w:rPr>
            </w:pPr>
            <w:r>
              <w:rPr>
                <w:rFonts w:eastAsia="Calibri"/>
                <w:sz w:val="22"/>
                <w:szCs w:val="22"/>
                <w:lang w:eastAsia="en-US"/>
              </w:rPr>
              <w:t>3</w:t>
            </w:r>
          </w:p>
        </w:tc>
        <w:tc>
          <w:tcPr>
            <w:tcW w:w="640" w:type="pct"/>
            <w:tcBorders>
              <w:top w:val="single" w:sz="4" w:space="0" w:color="auto"/>
              <w:left w:val="single" w:sz="4" w:space="0" w:color="auto"/>
              <w:bottom w:val="single" w:sz="4" w:space="0" w:color="auto"/>
              <w:right w:val="single" w:sz="4" w:space="0" w:color="auto"/>
            </w:tcBorders>
            <w:vAlign w:val="center"/>
          </w:tcPr>
          <w:p w:rsidR="00641669" w:rsidRPr="00135637" w:rsidRDefault="00854E3A" w:rsidP="00641669">
            <w:pPr>
              <w:spacing w:after="160" w:line="259" w:lineRule="auto"/>
              <w:rPr>
                <w:rFonts w:eastAsia="Calibri"/>
                <w:lang w:eastAsia="en-US"/>
              </w:rPr>
            </w:pPr>
            <w:r>
              <w:rPr>
                <w:rFonts w:eastAsia="Calibri"/>
                <w:sz w:val="22"/>
                <w:szCs w:val="22"/>
                <w:lang w:eastAsia="en-US"/>
              </w:rPr>
              <w:t>4</w:t>
            </w:r>
          </w:p>
        </w:tc>
        <w:tc>
          <w:tcPr>
            <w:tcW w:w="742" w:type="pct"/>
            <w:tcBorders>
              <w:top w:val="single" w:sz="4" w:space="0" w:color="auto"/>
              <w:left w:val="single" w:sz="4" w:space="0" w:color="auto"/>
              <w:bottom w:val="single" w:sz="4" w:space="0" w:color="auto"/>
              <w:right w:val="single" w:sz="4" w:space="0" w:color="auto"/>
            </w:tcBorders>
            <w:noWrap/>
            <w:vAlign w:val="center"/>
          </w:tcPr>
          <w:p w:rsidR="00641669" w:rsidRPr="00135637" w:rsidRDefault="00854E3A" w:rsidP="00641669">
            <w:pPr>
              <w:spacing w:after="160" w:line="259" w:lineRule="auto"/>
              <w:rPr>
                <w:rFonts w:eastAsia="Calibri"/>
                <w:lang w:eastAsia="en-US"/>
              </w:rPr>
            </w:pPr>
            <w:r>
              <w:rPr>
                <w:rFonts w:eastAsia="Calibri"/>
                <w:sz w:val="22"/>
                <w:szCs w:val="22"/>
                <w:lang w:eastAsia="en-US"/>
              </w:rPr>
              <w:t>5</w:t>
            </w:r>
          </w:p>
        </w:tc>
        <w:tc>
          <w:tcPr>
            <w:tcW w:w="756" w:type="pct"/>
            <w:tcBorders>
              <w:top w:val="single" w:sz="4" w:space="0" w:color="auto"/>
              <w:left w:val="nil"/>
              <w:bottom w:val="single" w:sz="4" w:space="0" w:color="auto"/>
              <w:right w:val="single" w:sz="4" w:space="0" w:color="auto"/>
            </w:tcBorders>
            <w:vAlign w:val="center"/>
          </w:tcPr>
          <w:p w:rsidR="00641669" w:rsidRPr="00135637" w:rsidRDefault="00854E3A" w:rsidP="00641669">
            <w:pPr>
              <w:spacing w:after="160" w:line="259" w:lineRule="auto"/>
              <w:rPr>
                <w:rFonts w:eastAsia="Calibri"/>
                <w:lang w:eastAsia="en-US"/>
              </w:rPr>
            </w:pPr>
            <w:r>
              <w:rPr>
                <w:rFonts w:eastAsia="Calibri"/>
                <w:sz w:val="22"/>
                <w:szCs w:val="22"/>
                <w:lang w:eastAsia="en-US"/>
              </w:rPr>
              <w:t>6</w:t>
            </w:r>
          </w:p>
        </w:tc>
        <w:tc>
          <w:tcPr>
            <w:tcW w:w="718" w:type="pct"/>
            <w:tcBorders>
              <w:top w:val="single" w:sz="4" w:space="0" w:color="auto"/>
              <w:left w:val="single" w:sz="4" w:space="0" w:color="auto"/>
              <w:bottom w:val="single" w:sz="4" w:space="0" w:color="auto"/>
              <w:right w:val="single" w:sz="4" w:space="0" w:color="auto"/>
            </w:tcBorders>
            <w:noWrap/>
            <w:vAlign w:val="center"/>
          </w:tcPr>
          <w:p w:rsidR="00641669" w:rsidRPr="00135637" w:rsidRDefault="00854E3A" w:rsidP="00641669">
            <w:pPr>
              <w:spacing w:after="160" w:line="259" w:lineRule="auto"/>
              <w:rPr>
                <w:rFonts w:eastAsia="Calibri"/>
                <w:lang w:eastAsia="en-US"/>
              </w:rPr>
            </w:pPr>
            <w:r>
              <w:rPr>
                <w:rFonts w:eastAsia="Calibri"/>
                <w:sz w:val="22"/>
                <w:szCs w:val="22"/>
                <w:lang w:eastAsia="en-US"/>
              </w:rPr>
              <w:t>7</w:t>
            </w:r>
          </w:p>
        </w:tc>
        <w:tc>
          <w:tcPr>
            <w:tcW w:w="706" w:type="pct"/>
            <w:tcBorders>
              <w:top w:val="single" w:sz="4" w:space="0" w:color="auto"/>
              <w:left w:val="nil"/>
              <w:bottom w:val="single" w:sz="4" w:space="0" w:color="auto"/>
              <w:right w:val="single" w:sz="4" w:space="0" w:color="auto"/>
            </w:tcBorders>
            <w:noWrap/>
            <w:vAlign w:val="center"/>
          </w:tcPr>
          <w:p w:rsidR="00641669" w:rsidRPr="00135637" w:rsidRDefault="00854E3A" w:rsidP="00641669">
            <w:pPr>
              <w:spacing w:after="160" w:line="259" w:lineRule="auto"/>
              <w:rPr>
                <w:rFonts w:eastAsia="Calibri"/>
                <w:lang w:eastAsia="en-US"/>
              </w:rPr>
            </w:pPr>
            <w:r>
              <w:rPr>
                <w:rFonts w:eastAsia="Calibri"/>
                <w:sz w:val="22"/>
                <w:szCs w:val="22"/>
                <w:lang w:eastAsia="en-US"/>
              </w:rPr>
              <w:t>8</w:t>
            </w:r>
          </w:p>
        </w:tc>
      </w:tr>
      <w:tr w:rsidR="00641669" w:rsidRPr="00135637" w:rsidTr="00641669">
        <w:trPr>
          <w:trHeight w:hRule="exact" w:val="5572"/>
        </w:trPr>
        <w:tc>
          <w:tcPr>
            <w:tcW w:w="267" w:type="pct"/>
            <w:tcBorders>
              <w:top w:val="nil"/>
              <w:left w:val="single" w:sz="4" w:space="0" w:color="auto"/>
              <w:bottom w:val="single" w:sz="4" w:space="0" w:color="auto"/>
              <w:right w:val="single" w:sz="4" w:space="0" w:color="auto"/>
            </w:tcBorders>
            <w:noWrap/>
            <w:vAlign w:val="bottom"/>
          </w:tcPr>
          <w:p w:rsidR="00641669" w:rsidRPr="00135637" w:rsidRDefault="00641669" w:rsidP="00641669">
            <w:pPr>
              <w:spacing w:after="160" w:line="259" w:lineRule="auto"/>
              <w:rPr>
                <w:rFonts w:eastAsia="Calibri"/>
                <w:lang w:eastAsia="en-US"/>
              </w:rPr>
            </w:pPr>
          </w:p>
        </w:tc>
        <w:tc>
          <w:tcPr>
            <w:tcW w:w="590" w:type="pct"/>
            <w:tcBorders>
              <w:top w:val="nil"/>
              <w:left w:val="nil"/>
              <w:bottom w:val="single" w:sz="4" w:space="0" w:color="auto"/>
              <w:right w:val="single" w:sz="4" w:space="0" w:color="auto"/>
            </w:tcBorders>
            <w:noWrap/>
            <w:vAlign w:val="bottom"/>
          </w:tcPr>
          <w:p w:rsidR="00641669" w:rsidRPr="00135637" w:rsidRDefault="00854E3A" w:rsidP="00641669">
            <w:pPr>
              <w:spacing w:after="160" w:line="259" w:lineRule="auto"/>
              <w:rPr>
                <w:rFonts w:eastAsia="Calibri"/>
                <w:sz w:val="20"/>
                <w:szCs w:val="20"/>
                <w:lang w:eastAsia="en-US"/>
              </w:rPr>
            </w:pPr>
            <w:r>
              <w:rPr>
                <w:bCs/>
                <w:color w:val="000000"/>
                <w:sz w:val="20"/>
                <w:szCs w:val="20"/>
              </w:rPr>
              <w:t xml:space="preserve">Редуктор </w:t>
            </w:r>
            <w:r>
              <w:rPr>
                <w:sz w:val="20"/>
                <w:szCs w:val="20"/>
              </w:rPr>
              <w:t>сматывающего барабана HINAR MC25CRD 3х240+1х120-220 питающего кабеля в сборе для кранов козловых контейнерных КК-</w:t>
            </w:r>
            <w:proofErr w:type="spellStart"/>
            <w:r>
              <w:rPr>
                <w:sz w:val="20"/>
                <w:szCs w:val="20"/>
              </w:rPr>
              <w:t>Кнт</w:t>
            </w:r>
            <w:proofErr w:type="spellEnd"/>
            <w:r>
              <w:rPr>
                <w:sz w:val="20"/>
                <w:szCs w:val="20"/>
              </w:rPr>
              <w:t xml:space="preserve"> 45-32/5/7-9,5-А</w:t>
            </w:r>
            <w:proofErr w:type="gramStart"/>
            <w:r>
              <w:rPr>
                <w:sz w:val="20"/>
                <w:szCs w:val="20"/>
              </w:rPr>
              <w:t>6</w:t>
            </w:r>
            <w:proofErr w:type="gramEnd"/>
            <w:r>
              <w:rPr>
                <w:sz w:val="20"/>
                <w:szCs w:val="20"/>
              </w:rPr>
              <w:t>, У1</w:t>
            </w:r>
          </w:p>
        </w:tc>
        <w:tc>
          <w:tcPr>
            <w:tcW w:w="581" w:type="pct"/>
            <w:tcBorders>
              <w:top w:val="single" w:sz="4" w:space="0" w:color="auto"/>
              <w:left w:val="nil"/>
              <w:bottom w:val="single" w:sz="4" w:space="0" w:color="auto"/>
              <w:right w:val="single" w:sz="4" w:space="0" w:color="auto"/>
            </w:tcBorders>
          </w:tcPr>
          <w:p w:rsidR="00641669" w:rsidRPr="00135637" w:rsidRDefault="00641669" w:rsidP="00641669">
            <w:pPr>
              <w:spacing w:after="160" w:line="259" w:lineRule="auto"/>
              <w:rPr>
                <w:rFonts w:eastAsia="Calibri"/>
                <w:lang w:eastAsia="en-US"/>
              </w:rPr>
            </w:pPr>
          </w:p>
        </w:tc>
        <w:tc>
          <w:tcPr>
            <w:tcW w:w="640" w:type="pct"/>
            <w:tcBorders>
              <w:top w:val="single" w:sz="4" w:space="0" w:color="auto"/>
              <w:left w:val="single" w:sz="4" w:space="0" w:color="auto"/>
              <w:bottom w:val="single" w:sz="4" w:space="0" w:color="auto"/>
              <w:right w:val="single" w:sz="4" w:space="0" w:color="auto"/>
            </w:tcBorders>
          </w:tcPr>
          <w:p w:rsidR="00641669" w:rsidRPr="00135637" w:rsidRDefault="00641669" w:rsidP="00641669">
            <w:pPr>
              <w:spacing w:after="160" w:line="259" w:lineRule="auto"/>
              <w:rPr>
                <w:rFonts w:eastAsia="Calibri"/>
                <w:lang w:eastAsia="en-US"/>
              </w:rPr>
            </w:pPr>
          </w:p>
        </w:tc>
        <w:tc>
          <w:tcPr>
            <w:tcW w:w="742" w:type="pct"/>
            <w:tcBorders>
              <w:top w:val="single" w:sz="4" w:space="0" w:color="auto"/>
              <w:left w:val="single" w:sz="4" w:space="0" w:color="auto"/>
              <w:bottom w:val="single" w:sz="4" w:space="0" w:color="auto"/>
              <w:right w:val="single" w:sz="4" w:space="0" w:color="auto"/>
            </w:tcBorders>
            <w:noWrap/>
            <w:vAlign w:val="bottom"/>
          </w:tcPr>
          <w:p w:rsidR="00641669" w:rsidRPr="00135637" w:rsidRDefault="00641669" w:rsidP="00641669">
            <w:pPr>
              <w:spacing w:after="160" w:line="259" w:lineRule="auto"/>
              <w:rPr>
                <w:rFonts w:eastAsia="Calibri"/>
                <w:lang w:eastAsia="en-US"/>
              </w:rPr>
            </w:pPr>
          </w:p>
        </w:tc>
        <w:tc>
          <w:tcPr>
            <w:tcW w:w="756" w:type="pct"/>
            <w:tcBorders>
              <w:top w:val="single" w:sz="4" w:space="0" w:color="auto"/>
              <w:left w:val="nil"/>
              <w:bottom w:val="single" w:sz="4" w:space="0" w:color="auto"/>
              <w:right w:val="single" w:sz="4" w:space="0" w:color="auto"/>
            </w:tcBorders>
          </w:tcPr>
          <w:p w:rsidR="00641669" w:rsidRPr="00135637" w:rsidRDefault="00641669" w:rsidP="00641669">
            <w:pPr>
              <w:spacing w:after="160" w:line="259" w:lineRule="auto"/>
              <w:rPr>
                <w:rFonts w:eastAsia="Calibri"/>
                <w:lang w:eastAsia="en-US"/>
              </w:rPr>
            </w:pPr>
          </w:p>
        </w:tc>
        <w:tc>
          <w:tcPr>
            <w:tcW w:w="718" w:type="pct"/>
            <w:tcBorders>
              <w:top w:val="single" w:sz="4" w:space="0" w:color="auto"/>
              <w:left w:val="single" w:sz="4" w:space="0" w:color="auto"/>
              <w:bottom w:val="single" w:sz="4" w:space="0" w:color="auto"/>
              <w:right w:val="single" w:sz="4" w:space="0" w:color="auto"/>
            </w:tcBorders>
            <w:noWrap/>
            <w:vAlign w:val="bottom"/>
          </w:tcPr>
          <w:p w:rsidR="00641669" w:rsidRPr="00135637" w:rsidRDefault="00641669" w:rsidP="00641669">
            <w:pPr>
              <w:spacing w:after="160" w:line="259" w:lineRule="auto"/>
              <w:rPr>
                <w:rFonts w:eastAsia="Calibri"/>
                <w:lang w:eastAsia="en-US"/>
              </w:rPr>
            </w:pPr>
          </w:p>
        </w:tc>
        <w:tc>
          <w:tcPr>
            <w:tcW w:w="706" w:type="pct"/>
            <w:tcBorders>
              <w:top w:val="nil"/>
              <w:left w:val="nil"/>
              <w:bottom w:val="single" w:sz="4" w:space="0" w:color="auto"/>
              <w:right w:val="single" w:sz="4" w:space="0" w:color="auto"/>
            </w:tcBorders>
            <w:noWrap/>
            <w:vAlign w:val="bottom"/>
          </w:tcPr>
          <w:p w:rsidR="00641669" w:rsidRPr="00135637" w:rsidRDefault="00641669" w:rsidP="00641669">
            <w:pPr>
              <w:spacing w:after="160" w:line="259" w:lineRule="auto"/>
              <w:rPr>
                <w:rFonts w:eastAsia="Calibri"/>
                <w:lang w:eastAsia="en-US"/>
              </w:rPr>
            </w:pPr>
          </w:p>
        </w:tc>
      </w:tr>
      <w:tr w:rsidR="00641669" w:rsidRPr="00135637" w:rsidTr="00641669">
        <w:trPr>
          <w:trHeight w:hRule="exact" w:val="340"/>
        </w:trPr>
        <w:tc>
          <w:tcPr>
            <w:tcW w:w="857" w:type="pct"/>
            <w:gridSpan w:val="2"/>
            <w:tcBorders>
              <w:top w:val="nil"/>
              <w:left w:val="single" w:sz="4" w:space="0" w:color="auto"/>
              <w:bottom w:val="single" w:sz="4" w:space="0" w:color="auto"/>
              <w:right w:val="single" w:sz="4" w:space="0" w:color="auto"/>
            </w:tcBorders>
            <w:noWrap/>
            <w:vAlign w:val="center"/>
          </w:tcPr>
          <w:p w:rsidR="00641669" w:rsidRPr="00135637" w:rsidRDefault="00854E3A" w:rsidP="00641669">
            <w:pPr>
              <w:spacing w:after="160" w:line="259" w:lineRule="auto"/>
              <w:rPr>
                <w:rFonts w:eastAsia="Calibri"/>
                <w:lang w:eastAsia="en-US"/>
              </w:rPr>
            </w:pPr>
            <w:r>
              <w:rPr>
                <w:rFonts w:eastAsia="Calibri"/>
                <w:sz w:val="22"/>
                <w:szCs w:val="22"/>
                <w:lang w:eastAsia="en-US"/>
              </w:rPr>
              <w:t>Итого:</w:t>
            </w:r>
          </w:p>
        </w:tc>
        <w:tc>
          <w:tcPr>
            <w:tcW w:w="581" w:type="pct"/>
            <w:tcBorders>
              <w:top w:val="single" w:sz="4" w:space="0" w:color="auto"/>
              <w:left w:val="nil"/>
              <w:bottom w:val="single" w:sz="4" w:space="0" w:color="auto"/>
              <w:right w:val="single" w:sz="4" w:space="0" w:color="auto"/>
            </w:tcBorders>
            <w:vAlign w:val="center"/>
          </w:tcPr>
          <w:p w:rsidR="00641669" w:rsidRPr="00135637" w:rsidRDefault="00641669" w:rsidP="00641669">
            <w:pPr>
              <w:spacing w:after="160" w:line="259" w:lineRule="auto"/>
              <w:rPr>
                <w:rFonts w:eastAsia="Calibri"/>
                <w:lang w:eastAsia="en-US"/>
              </w:rPr>
            </w:pPr>
          </w:p>
        </w:tc>
        <w:tc>
          <w:tcPr>
            <w:tcW w:w="640" w:type="pct"/>
            <w:tcBorders>
              <w:top w:val="single" w:sz="4" w:space="0" w:color="auto"/>
              <w:left w:val="single" w:sz="4" w:space="0" w:color="auto"/>
              <w:bottom w:val="single" w:sz="4" w:space="0" w:color="auto"/>
              <w:right w:val="single" w:sz="4" w:space="0" w:color="auto"/>
            </w:tcBorders>
            <w:vAlign w:val="center"/>
          </w:tcPr>
          <w:p w:rsidR="00641669" w:rsidRPr="00135637" w:rsidRDefault="00641669" w:rsidP="00641669">
            <w:pPr>
              <w:spacing w:after="160" w:line="259" w:lineRule="auto"/>
              <w:rPr>
                <w:rFonts w:eastAsia="Calibri"/>
                <w:lang w:eastAsia="en-US"/>
              </w:rPr>
            </w:pPr>
          </w:p>
        </w:tc>
        <w:tc>
          <w:tcPr>
            <w:tcW w:w="742" w:type="pct"/>
            <w:tcBorders>
              <w:top w:val="single" w:sz="4" w:space="0" w:color="auto"/>
              <w:left w:val="single" w:sz="4" w:space="0" w:color="auto"/>
              <w:bottom w:val="single" w:sz="4" w:space="0" w:color="auto"/>
              <w:right w:val="single" w:sz="4" w:space="0" w:color="auto"/>
            </w:tcBorders>
            <w:noWrap/>
            <w:vAlign w:val="center"/>
          </w:tcPr>
          <w:p w:rsidR="00641669" w:rsidRPr="00135637" w:rsidRDefault="00641669" w:rsidP="00641669">
            <w:pPr>
              <w:spacing w:after="160" w:line="259" w:lineRule="auto"/>
              <w:rPr>
                <w:rFonts w:eastAsia="Calibri"/>
                <w:lang w:eastAsia="en-US"/>
              </w:rPr>
            </w:pPr>
          </w:p>
        </w:tc>
        <w:tc>
          <w:tcPr>
            <w:tcW w:w="756" w:type="pct"/>
            <w:tcBorders>
              <w:top w:val="single" w:sz="4" w:space="0" w:color="auto"/>
              <w:left w:val="nil"/>
              <w:bottom w:val="single" w:sz="4" w:space="0" w:color="auto"/>
              <w:right w:val="single" w:sz="4" w:space="0" w:color="auto"/>
            </w:tcBorders>
            <w:vAlign w:val="center"/>
          </w:tcPr>
          <w:p w:rsidR="00641669" w:rsidRPr="00135637" w:rsidRDefault="00854E3A" w:rsidP="00641669">
            <w:pPr>
              <w:spacing w:after="160" w:line="259" w:lineRule="auto"/>
              <w:rPr>
                <w:rFonts w:eastAsia="Calibri"/>
                <w:lang w:eastAsia="en-US"/>
              </w:rPr>
            </w:pPr>
            <w:r>
              <w:rPr>
                <w:rFonts w:eastAsia="Calibri"/>
                <w:sz w:val="22"/>
                <w:szCs w:val="22"/>
                <w:lang w:eastAsia="en-US"/>
              </w:rPr>
              <w:t>-</w:t>
            </w:r>
          </w:p>
        </w:tc>
        <w:tc>
          <w:tcPr>
            <w:tcW w:w="718" w:type="pct"/>
            <w:tcBorders>
              <w:top w:val="single" w:sz="4" w:space="0" w:color="auto"/>
              <w:left w:val="single" w:sz="4" w:space="0" w:color="auto"/>
              <w:bottom w:val="single" w:sz="4" w:space="0" w:color="auto"/>
              <w:right w:val="single" w:sz="4" w:space="0" w:color="auto"/>
            </w:tcBorders>
            <w:noWrap/>
            <w:vAlign w:val="center"/>
          </w:tcPr>
          <w:p w:rsidR="00641669" w:rsidRPr="00135637" w:rsidRDefault="00854E3A" w:rsidP="00641669">
            <w:pPr>
              <w:spacing w:after="160" w:line="259" w:lineRule="auto"/>
              <w:rPr>
                <w:rFonts w:eastAsia="Calibri"/>
                <w:lang w:eastAsia="en-US"/>
              </w:rPr>
            </w:pPr>
            <w:r>
              <w:rPr>
                <w:rFonts w:eastAsia="Calibri"/>
                <w:sz w:val="22"/>
                <w:szCs w:val="22"/>
                <w:lang w:eastAsia="en-US"/>
              </w:rPr>
              <w:t>-</w:t>
            </w:r>
          </w:p>
        </w:tc>
        <w:tc>
          <w:tcPr>
            <w:tcW w:w="706" w:type="pct"/>
            <w:tcBorders>
              <w:top w:val="nil"/>
              <w:left w:val="nil"/>
              <w:bottom w:val="single" w:sz="4" w:space="0" w:color="auto"/>
              <w:right w:val="single" w:sz="4" w:space="0" w:color="auto"/>
            </w:tcBorders>
            <w:noWrap/>
            <w:vAlign w:val="center"/>
          </w:tcPr>
          <w:p w:rsidR="00641669" w:rsidRPr="00135637" w:rsidRDefault="00854E3A" w:rsidP="00641669">
            <w:pPr>
              <w:spacing w:after="160" w:line="259" w:lineRule="auto"/>
              <w:rPr>
                <w:rFonts w:eastAsia="Calibri"/>
                <w:lang w:eastAsia="en-US"/>
              </w:rPr>
            </w:pPr>
            <w:r>
              <w:rPr>
                <w:rFonts w:eastAsia="Calibri"/>
                <w:sz w:val="22"/>
                <w:szCs w:val="22"/>
                <w:lang w:eastAsia="en-US"/>
              </w:rPr>
              <w:t>-</w:t>
            </w:r>
          </w:p>
        </w:tc>
      </w:tr>
    </w:tbl>
    <w:p w:rsidR="00641669" w:rsidRPr="00135637" w:rsidRDefault="00854E3A" w:rsidP="00641669">
      <w:pPr>
        <w:ind w:firstLine="709"/>
        <w:jc w:val="both"/>
        <w:rPr>
          <w:rFonts w:eastAsia="Arial"/>
        </w:rPr>
      </w:pPr>
      <w:r>
        <w:rPr>
          <w:rFonts w:eastAsia="Arial"/>
        </w:rPr>
        <w:t>1. Цена, указанная в настоящем финансово-коммерческом предложении по поставке товаров учитывает стоимость всех налогов (кроме НДС), материалов, изделий и расходов, связанных с их доставкой, а также иные расходы.</w:t>
      </w:r>
    </w:p>
    <w:p w:rsidR="00641669" w:rsidRPr="00135637" w:rsidRDefault="00854E3A" w:rsidP="00641669">
      <w:pPr>
        <w:ind w:firstLine="709"/>
        <w:jc w:val="both"/>
        <w:rPr>
          <w:rFonts w:eastAsia="Arial"/>
        </w:rPr>
      </w:pPr>
      <w:r>
        <w:rPr>
          <w:rFonts w:eastAsia="Arial"/>
        </w:rPr>
        <w:t xml:space="preserve">__________ (поставка товаров, выполнение работ, оказание услуг) облагается НДС по ставке ____%, размер которого </w:t>
      </w:r>
      <w:proofErr w:type="gramStart"/>
      <w:r>
        <w:rPr>
          <w:rFonts w:eastAsia="Arial"/>
        </w:rPr>
        <w:t>составляет ________/ НДС не облагается</w:t>
      </w:r>
      <w:proofErr w:type="gramEnd"/>
      <w:r>
        <w:rPr>
          <w:rFonts w:eastAsia="Arial"/>
        </w:rPr>
        <w:t xml:space="preserve"> (указать необходимое).</w:t>
      </w:r>
    </w:p>
    <w:p w:rsidR="00641669" w:rsidRPr="00135637" w:rsidRDefault="00854E3A" w:rsidP="00641669">
      <w:pPr>
        <w:ind w:firstLine="709"/>
        <w:jc w:val="both"/>
        <w:rPr>
          <w:rFonts w:eastAsia="Arial"/>
        </w:rPr>
      </w:pPr>
      <w:r>
        <w:rPr>
          <w:rFonts w:eastAsia="Arial"/>
        </w:rPr>
        <w:lastRenderedPageBreak/>
        <w:t>2. Осуществлять электронный документооборот (далее – ЭДО) на условиях, изложенных в приложениях № 2, 2a к проекту договора (приложение № 4) к документации о закупке согласны.</w:t>
      </w:r>
    </w:p>
    <w:p w:rsidR="00641669" w:rsidRPr="00135637" w:rsidRDefault="00854E3A" w:rsidP="00641669">
      <w:pPr>
        <w:ind w:firstLine="709"/>
        <w:jc w:val="both"/>
        <w:rPr>
          <w:rFonts w:eastAsia="Arial"/>
        </w:rPr>
      </w:pPr>
      <w:r>
        <w:rPr>
          <w:rFonts w:eastAsia="Arial"/>
        </w:rPr>
        <w:t>При осуществлении ЭДО предполагается обмен следующими документами (ниже удалить лишние строки):</w:t>
      </w:r>
    </w:p>
    <w:p w:rsidR="00641669" w:rsidRPr="00135637" w:rsidRDefault="00854E3A" w:rsidP="00641669">
      <w:pPr>
        <w:ind w:firstLine="709"/>
        <w:jc w:val="both"/>
        <w:rPr>
          <w:rFonts w:eastAsia="Arial"/>
        </w:rPr>
      </w:pPr>
      <w:r>
        <w:rPr>
          <w:rFonts w:eastAsia="Arial"/>
        </w:rPr>
        <w:t>- акт сдачи-приемки выполненных работ/оказанных услуг;</w:t>
      </w:r>
    </w:p>
    <w:p w:rsidR="00641669" w:rsidRPr="00135637" w:rsidRDefault="00854E3A" w:rsidP="00641669">
      <w:pPr>
        <w:ind w:firstLine="709"/>
        <w:jc w:val="both"/>
        <w:rPr>
          <w:rFonts w:eastAsia="Arial"/>
        </w:rPr>
      </w:pPr>
      <w:r>
        <w:rPr>
          <w:rFonts w:eastAsia="Arial"/>
        </w:rPr>
        <w:t>- товарная накладная формы ТОРГ-12;</w:t>
      </w:r>
    </w:p>
    <w:p w:rsidR="00641669" w:rsidRPr="00135637" w:rsidRDefault="00854E3A" w:rsidP="00641669">
      <w:pPr>
        <w:ind w:firstLine="709"/>
        <w:jc w:val="both"/>
        <w:rPr>
          <w:rFonts w:eastAsia="Arial"/>
        </w:rPr>
      </w:pPr>
      <w:r>
        <w:rPr>
          <w:rFonts w:eastAsia="Arial"/>
        </w:rPr>
        <w:t>- универсальный передаточный документ (УПД);</w:t>
      </w:r>
    </w:p>
    <w:p w:rsidR="00641669" w:rsidRPr="00135637" w:rsidRDefault="00854E3A" w:rsidP="00641669">
      <w:pPr>
        <w:ind w:firstLine="709"/>
        <w:jc w:val="both"/>
        <w:rPr>
          <w:rFonts w:eastAsia="Arial"/>
        </w:rPr>
      </w:pPr>
      <w:r>
        <w:rPr>
          <w:rFonts w:eastAsia="Arial"/>
        </w:rPr>
        <w:t>- счет-фактура;</w:t>
      </w:r>
    </w:p>
    <w:p w:rsidR="00641669" w:rsidRPr="00135637" w:rsidRDefault="00854E3A" w:rsidP="00641669">
      <w:pPr>
        <w:ind w:firstLine="709"/>
        <w:jc w:val="both"/>
        <w:rPr>
          <w:rFonts w:eastAsia="Arial"/>
        </w:rPr>
      </w:pPr>
      <w:r>
        <w:rPr>
          <w:rFonts w:eastAsia="Arial"/>
        </w:rPr>
        <w:t>- корректировочный документ/</w:t>
      </w:r>
      <w:proofErr w:type="gramStart"/>
      <w:r>
        <w:rPr>
          <w:rFonts w:eastAsia="Arial"/>
        </w:rPr>
        <w:t>корректировочная</w:t>
      </w:r>
      <w:proofErr w:type="gramEnd"/>
      <w:r>
        <w:rPr>
          <w:rFonts w:eastAsia="Arial"/>
        </w:rPr>
        <w:t xml:space="preserve"> счет-фактура</w:t>
      </w:r>
    </w:p>
    <w:p w:rsidR="00641669" w:rsidRPr="00135637" w:rsidRDefault="00854E3A" w:rsidP="00641669">
      <w:pPr>
        <w:ind w:firstLine="709"/>
        <w:jc w:val="both"/>
        <w:rPr>
          <w:rFonts w:eastAsia="Arial"/>
        </w:rPr>
      </w:pPr>
      <w:r>
        <w:rPr>
          <w:rFonts w:eastAsia="Arial"/>
        </w:rPr>
        <w:t xml:space="preserve">3. В случае применения обеспечительных мер надлежащего исполнения договора на условиях указанных в пункте 24 Информационной карты документации о закупке ________(полное наименование претендента) обязуется предоставить требуемые документы не позднее 5 рабочих дней </w:t>
      </w:r>
      <w:proofErr w:type="gramStart"/>
      <w:r>
        <w:rPr>
          <w:rFonts w:eastAsia="Arial"/>
        </w:rPr>
        <w:t>с даты подписания</w:t>
      </w:r>
      <w:proofErr w:type="gramEnd"/>
      <w:r>
        <w:rPr>
          <w:rFonts w:eastAsia="Arial"/>
        </w:rPr>
        <w:t xml:space="preserve"> договора.</w:t>
      </w:r>
    </w:p>
    <w:p w:rsidR="00641669" w:rsidRPr="00135637" w:rsidRDefault="00854E3A" w:rsidP="00641669">
      <w:pPr>
        <w:ind w:firstLine="709"/>
        <w:jc w:val="both"/>
        <w:rPr>
          <w:rFonts w:eastAsia="Arial"/>
        </w:rPr>
      </w:pPr>
      <w:r>
        <w:rPr>
          <w:rFonts w:eastAsia="Arial"/>
        </w:rPr>
        <w:t xml:space="preserve">4. Срок действия настоящего финансово-коммерческого предложения составляет _______________ (претендентом указывается срок не менее установленного в пункте 22 Информационной карты) календарных дней </w:t>
      </w:r>
      <w:proofErr w:type="gramStart"/>
      <w:r>
        <w:rPr>
          <w:rFonts w:eastAsia="Arial"/>
        </w:rPr>
        <w:t>с даты окончания</w:t>
      </w:r>
      <w:proofErr w:type="gramEnd"/>
      <w:r>
        <w:rPr>
          <w:rFonts w:eastAsia="Arial"/>
        </w:rPr>
        <w:t xml:space="preserve"> срока подачи Заявок, указанной в пункте 7 Информационной карты.</w:t>
      </w:r>
    </w:p>
    <w:p w:rsidR="00641669" w:rsidRPr="00135637" w:rsidRDefault="00854E3A" w:rsidP="00641669">
      <w:pPr>
        <w:ind w:firstLine="709"/>
        <w:jc w:val="both"/>
        <w:rPr>
          <w:rFonts w:eastAsia="Arial"/>
        </w:rPr>
      </w:pPr>
      <w:r>
        <w:rPr>
          <w:rFonts w:eastAsia="Arial"/>
        </w:rPr>
        <w:t xml:space="preserve">5. Если предложения, изложенные в финансово-коммерческом предложении, будут приняты Заказчиком, ________(полное наименование претендента) берет на себя обязательство поставить товары, выполнить работы, оказать </w:t>
      </w:r>
      <w:proofErr w:type="gramStart"/>
      <w:r>
        <w:rPr>
          <w:rFonts w:eastAsia="Arial"/>
        </w:rPr>
        <w:t>услуги</w:t>
      </w:r>
      <w:proofErr w:type="gramEnd"/>
      <w:r>
        <w:rPr>
          <w:rFonts w:eastAsia="Arial"/>
        </w:rPr>
        <w:t xml:space="preserve"> предусмотренные Открытым конкурсом в соответствии с требованиями документации о закупке и согласно настоящим предложениям.</w:t>
      </w:r>
    </w:p>
    <w:p w:rsidR="00641669" w:rsidRPr="00135637" w:rsidRDefault="00854E3A" w:rsidP="00641669">
      <w:pPr>
        <w:ind w:firstLine="709"/>
        <w:jc w:val="both"/>
        <w:rPr>
          <w:rFonts w:eastAsia="Arial"/>
        </w:rPr>
      </w:pPr>
      <w:r>
        <w:rPr>
          <w:rFonts w:eastAsia="Arial"/>
        </w:rPr>
        <w:t>6. В случае если указанные предложения будут признаны лучшими, ________(полное наименование претендента) обязуется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rsidR="00641669" w:rsidRPr="00135637" w:rsidRDefault="00854E3A" w:rsidP="00641669">
      <w:pPr>
        <w:ind w:firstLine="709"/>
        <w:jc w:val="both"/>
        <w:rPr>
          <w:rFonts w:eastAsia="Arial"/>
        </w:rPr>
      </w:pPr>
      <w:proofErr w:type="gramStart"/>
      <w:r>
        <w:rPr>
          <w:rFonts w:eastAsia="Arial"/>
        </w:rPr>
        <w:t>7. ________(полное наименование претендента) согласно с тем, что в случае отказа от заключения договора после признания нас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proofErr w:type="gramEnd"/>
    </w:p>
    <w:p w:rsidR="00641669" w:rsidRPr="00135637" w:rsidRDefault="00854E3A" w:rsidP="00641669">
      <w:pPr>
        <w:ind w:firstLine="709"/>
        <w:jc w:val="both"/>
        <w:rPr>
          <w:rFonts w:eastAsia="Arial"/>
        </w:rPr>
      </w:pPr>
      <w:r>
        <w:rPr>
          <w:rFonts w:eastAsia="Arial"/>
        </w:rPr>
        <w:t>8. ________(полное наименование претендента)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rsidR="00641669" w:rsidRPr="00135637" w:rsidRDefault="00854E3A" w:rsidP="00641669">
      <w:pPr>
        <w:ind w:firstLine="709"/>
        <w:jc w:val="both"/>
        <w:rPr>
          <w:rFonts w:eastAsia="Arial"/>
        </w:rPr>
      </w:pPr>
      <w:r>
        <w:rPr>
          <w:rFonts w:eastAsia="Arial"/>
        </w:rPr>
        <w:t>Представитель, имеющий полномочия подписать заявку на участие в Открытом конкурсе от имени _____________________________________</w:t>
      </w:r>
    </w:p>
    <w:p w:rsidR="00641669" w:rsidRPr="00135637" w:rsidRDefault="00854E3A" w:rsidP="00641669">
      <w:pPr>
        <w:ind w:firstLine="709"/>
        <w:jc w:val="both"/>
        <w:rPr>
          <w:rFonts w:eastAsia="Arial"/>
        </w:rPr>
      </w:pPr>
      <w:r>
        <w:rPr>
          <w:rFonts w:eastAsia="Arial"/>
        </w:rPr>
        <w:t xml:space="preserve">                                                            (наименование претендента)</w:t>
      </w:r>
    </w:p>
    <w:p w:rsidR="00641669" w:rsidRPr="00135637" w:rsidRDefault="00854E3A" w:rsidP="00641669">
      <w:pPr>
        <w:jc w:val="both"/>
        <w:rPr>
          <w:rFonts w:eastAsia="Arial"/>
        </w:rPr>
      </w:pPr>
      <w:r>
        <w:rPr>
          <w:rFonts w:eastAsia="Arial"/>
        </w:rPr>
        <w:t>__________________________________________________________________</w:t>
      </w:r>
    </w:p>
    <w:p w:rsidR="00641669" w:rsidRPr="00135637" w:rsidRDefault="00854E3A" w:rsidP="00641669">
      <w:pPr>
        <w:jc w:val="both"/>
        <w:rPr>
          <w:rFonts w:eastAsia="Arial"/>
        </w:rPr>
      </w:pPr>
      <w:r>
        <w:rPr>
          <w:rFonts w:eastAsia="Arial"/>
        </w:rPr>
        <w:t>_________________________________________________________________</w:t>
      </w:r>
    </w:p>
    <w:p w:rsidR="00641669" w:rsidRPr="00135637" w:rsidRDefault="00854E3A" w:rsidP="00641669">
      <w:pPr>
        <w:ind w:firstLine="709"/>
        <w:jc w:val="both"/>
        <w:rPr>
          <w:rFonts w:eastAsia="Arial"/>
        </w:rPr>
      </w:pPr>
      <w:r>
        <w:rPr>
          <w:rFonts w:eastAsia="Arial"/>
        </w:rPr>
        <w:t xml:space="preserve">                 М.П.</w:t>
      </w:r>
      <w:r>
        <w:rPr>
          <w:rFonts w:eastAsia="Arial"/>
        </w:rPr>
        <w:tab/>
      </w:r>
      <w:r>
        <w:rPr>
          <w:rFonts w:eastAsia="Arial"/>
        </w:rPr>
        <w:tab/>
      </w:r>
      <w:r>
        <w:rPr>
          <w:rFonts w:eastAsia="Arial"/>
        </w:rPr>
        <w:tab/>
        <w:t xml:space="preserve">    (ФИО полностью, должность, подпись)</w:t>
      </w:r>
    </w:p>
    <w:p w:rsidR="00641669" w:rsidRPr="00135637" w:rsidRDefault="00854E3A" w:rsidP="00641669">
      <w:pPr>
        <w:ind w:firstLine="709"/>
        <w:jc w:val="both"/>
        <w:rPr>
          <w:rFonts w:eastAsia="Arial"/>
        </w:rPr>
      </w:pPr>
      <w:r>
        <w:rPr>
          <w:rFonts w:eastAsia="Arial"/>
        </w:rPr>
        <w:t>«____» ____________ 20__ г.</w:t>
      </w:r>
    </w:p>
    <w:p w:rsidR="00641669" w:rsidRPr="00135637" w:rsidRDefault="00641669" w:rsidP="00641669">
      <w:pPr>
        <w:ind w:firstLine="709"/>
        <w:jc w:val="both"/>
        <w:rPr>
          <w:bCs/>
        </w:rPr>
      </w:pPr>
    </w:p>
    <w:p w:rsidR="00641669" w:rsidRPr="00135637" w:rsidRDefault="00641669" w:rsidP="00641669">
      <w:pPr>
        <w:keepNext/>
        <w:widowControl w:val="0"/>
        <w:tabs>
          <w:tab w:val="left" w:pos="-426"/>
          <w:tab w:val="left" w:pos="360"/>
          <w:tab w:val="left" w:pos="1134"/>
        </w:tabs>
        <w:autoSpaceDE w:val="0"/>
        <w:autoSpaceDN w:val="0"/>
        <w:adjustRightInd w:val="0"/>
        <w:ind w:left="-426" w:right="-285"/>
        <w:jc w:val="both"/>
      </w:pPr>
    </w:p>
    <w:p w:rsidR="00641669" w:rsidRPr="00135637" w:rsidRDefault="00641669" w:rsidP="00641669">
      <w:pPr>
        <w:rPr>
          <w:lang w:eastAsia="ru-RU"/>
        </w:rPr>
      </w:pPr>
    </w:p>
    <w:p w:rsidR="006B6573" w:rsidRDefault="006B6573" w:rsidP="00EF18CF">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0D1772" w:rsidRDefault="00854E3A">
      <w:pPr>
        <w:pStyle w:val="af9"/>
        <w:ind w:firstLine="0"/>
        <w:jc w:val="right"/>
        <w:rPr>
          <w:rFonts w:cs="Arial"/>
          <w:b/>
          <w:bCs/>
          <w:i/>
          <w:iCs/>
          <w:szCs w:val="28"/>
        </w:rPr>
      </w:pPr>
      <w:r>
        <w:rPr>
          <w:sz w:val="28"/>
          <w:szCs w:val="28"/>
        </w:rPr>
        <w:lastRenderedPageBreak/>
        <w:t>Приложение № </w:t>
      </w:r>
      <w:r>
        <w:t>4</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641669" w:rsidRPr="007321FE" w:rsidRDefault="00641669" w:rsidP="00641669">
      <w:pPr>
        <w:suppressAutoHyphens w:val="0"/>
        <w:rPr>
          <w:iCs/>
          <w:sz w:val="28"/>
          <w:szCs w:val="28"/>
        </w:rPr>
      </w:pPr>
    </w:p>
    <w:p w:rsidR="00641669" w:rsidRPr="007321FE" w:rsidRDefault="00641669" w:rsidP="00641669">
      <w:pPr>
        <w:suppressAutoHyphens w:val="0"/>
        <w:rPr>
          <w:iCs/>
          <w:sz w:val="28"/>
          <w:szCs w:val="28"/>
        </w:rPr>
      </w:pPr>
    </w:p>
    <w:p w:rsidR="00641669" w:rsidRPr="007321FE" w:rsidRDefault="00854E3A" w:rsidP="00641669">
      <w:pPr>
        <w:spacing w:after="120"/>
        <w:jc w:val="center"/>
        <w:outlineLvl w:val="0"/>
        <w:rPr>
          <w:b/>
          <w:bCs/>
        </w:rPr>
      </w:pPr>
      <w:r>
        <w:rPr>
          <w:b/>
          <w:bCs/>
        </w:rPr>
        <w:t>Проект договора</w:t>
      </w:r>
    </w:p>
    <w:p w:rsidR="00641669" w:rsidRPr="007321FE" w:rsidRDefault="00854E3A" w:rsidP="00641669">
      <w:pPr>
        <w:spacing w:after="120"/>
        <w:jc w:val="center"/>
        <w:outlineLvl w:val="0"/>
        <w:rPr>
          <w:b/>
          <w:bCs/>
        </w:rPr>
      </w:pPr>
      <w:r>
        <w:rPr>
          <w:b/>
          <w:bCs/>
        </w:rPr>
        <w:t>№__________________</w:t>
      </w:r>
    </w:p>
    <w:p w:rsidR="00641669" w:rsidRPr="007321FE" w:rsidRDefault="00854E3A" w:rsidP="00641669">
      <w:pPr>
        <w:jc w:val="both"/>
      </w:pPr>
      <w:r>
        <w:t xml:space="preserve">г. Чита                                                                                                            «__»_______ ____ </w:t>
      </w:r>
      <w:proofErr w:type="gramStart"/>
      <w:r>
        <w:t>г</w:t>
      </w:r>
      <w:proofErr w:type="gramEnd"/>
      <w:r>
        <w:t>.</w:t>
      </w:r>
    </w:p>
    <w:p w:rsidR="00641669" w:rsidRPr="007321FE" w:rsidRDefault="00641669" w:rsidP="00641669">
      <w:pPr>
        <w:jc w:val="both"/>
      </w:pPr>
    </w:p>
    <w:p w:rsidR="00641669" w:rsidRPr="008B0BA6" w:rsidRDefault="00641669" w:rsidP="00641669">
      <w:pPr>
        <w:jc w:val="both"/>
      </w:pPr>
    </w:p>
    <w:p w:rsidR="00641669" w:rsidRPr="008B0BA6" w:rsidRDefault="00854E3A" w:rsidP="00641669">
      <w:pPr>
        <w:jc w:val="center"/>
      </w:pPr>
      <w:r>
        <w:tab/>
      </w:r>
    </w:p>
    <w:p w:rsidR="00641669" w:rsidRPr="008B0BA6" w:rsidRDefault="00854E3A" w:rsidP="00641669">
      <w:pPr>
        <w:ind w:firstLine="709"/>
        <w:jc w:val="both"/>
      </w:pPr>
      <w:r>
        <w:rPr>
          <w:b/>
        </w:rPr>
        <w:t>Публичное акционерное общество «</w:t>
      </w:r>
      <w:proofErr w:type="spellStart"/>
      <w:r>
        <w:rPr>
          <w:b/>
        </w:rPr>
        <w:t>ТрансКонтейнер</w:t>
      </w:r>
      <w:proofErr w:type="spellEnd"/>
      <w:r>
        <w:rPr>
          <w:b/>
        </w:rPr>
        <w:t>» (ПАО «</w:t>
      </w:r>
      <w:proofErr w:type="spellStart"/>
      <w:r>
        <w:rPr>
          <w:b/>
        </w:rPr>
        <w:t>ТрансКонтейнер</w:t>
      </w:r>
      <w:proofErr w:type="spellEnd"/>
      <w:r>
        <w:rPr>
          <w:b/>
        </w:rPr>
        <w:t>»)</w:t>
      </w:r>
      <w:r>
        <w:t xml:space="preserve">, именуемое в дальнейшем «Покупатель», в лице _______________________________, действующего на основании доверенности </w:t>
      </w:r>
      <w:proofErr w:type="gramStart"/>
      <w:r>
        <w:t>от</w:t>
      </w:r>
      <w:proofErr w:type="gramEnd"/>
      <w:r>
        <w:t xml:space="preserve"> ______________ № _______________, </w:t>
      </w:r>
      <w:proofErr w:type="gramStart"/>
      <w:r>
        <w:t>с</w:t>
      </w:r>
      <w:proofErr w:type="gramEnd"/>
      <w:r>
        <w:t xml:space="preserve"> одной стороны, и</w:t>
      </w:r>
    </w:p>
    <w:p w:rsidR="00641669" w:rsidRPr="008B0BA6" w:rsidRDefault="00854E3A" w:rsidP="00641669">
      <w:pPr>
        <w:ind w:firstLine="709"/>
        <w:jc w:val="both"/>
      </w:pPr>
      <w:proofErr w:type="gramStart"/>
      <w:r>
        <w:rPr>
          <w:b/>
        </w:rPr>
        <w:t>________________________________,</w:t>
      </w:r>
      <w:r>
        <w:t xml:space="preserve"> именуемое в дальнейшем «Поставщик», в лице ___________________________, действующего на основании __________________________, с другой стороны, именуемые в дальнейшем «Стороны», заключили настоящий договор поставки (далее – «Договор») о нижеследующем:</w:t>
      </w:r>
      <w:proofErr w:type="gramEnd"/>
    </w:p>
    <w:p w:rsidR="00641669" w:rsidRPr="008B0BA6" w:rsidRDefault="00854E3A" w:rsidP="00641669">
      <w:pPr>
        <w:jc w:val="center"/>
        <w:rPr>
          <w:b/>
          <w:bCs/>
        </w:rPr>
      </w:pPr>
      <w:r>
        <w:rPr>
          <w:b/>
          <w:bCs/>
        </w:rPr>
        <w:t>1. Предмет Договора</w:t>
      </w:r>
    </w:p>
    <w:p w:rsidR="00641669" w:rsidRPr="008B0BA6" w:rsidRDefault="00854E3A" w:rsidP="00641669">
      <w:pPr>
        <w:keepNext/>
        <w:widowControl w:val="0"/>
        <w:tabs>
          <w:tab w:val="left" w:pos="360"/>
          <w:tab w:val="left" w:pos="1134"/>
        </w:tabs>
        <w:autoSpaceDE w:val="0"/>
        <w:autoSpaceDN w:val="0"/>
        <w:adjustRightInd w:val="0"/>
        <w:ind w:firstLine="567"/>
        <w:jc w:val="both"/>
        <w:rPr>
          <w:sz w:val="28"/>
          <w:szCs w:val="28"/>
        </w:rPr>
      </w:pPr>
      <w:r>
        <w:t xml:space="preserve">  1.1. По настоящему Договору Поставщик обязуется поставить, а Покупатель принять и оплатить редуктор сматывающего барабана HINAR MC25CRD 3х240+1х120-220 питающего кабеля в сборе для нужд Контейнерного терминала Забайкальск филиала ПАО «</w:t>
      </w:r>
      <w:proofErr w:type="spellStart"/>
      <w:r>
        <w:t>ТрансКонтейнер</w:t>
      </w:r>
      <w:proofErr w:type="spellEnd"/>
      <w:r>
        <w:t>» на Забайкальской железной дороге» (далее – Товар).</w:t>
      </w:r>
    </w:p>
    <w:p w:rsidR="00641669" w:rsidRPr="008B0BA6" w:rsidRDefault="00854E3A" w:rsidP="00641669">
      <w:pPr>
        <w:ind w:firstLine="567"/>
        <w:jc w:val="both"/>
      </w:pPr>
      <w:r>
        <w:t>1.2. Наименование, количество, стоимость, а также дополнительные требования к поставляемому Товару определяются Сторонами в Спецификациях</w:t>
      </w:r>
      <w:r>
        <w:rPr>
          <w:spacing w:val="-1"/>
        </w:rPr>
        <w:t xml:space="preserve">, составленных аналогично </w:t>
      </w:r>
      <w:r>
        <w:t>Спецификации №1 (</w:t>
      </w:r>
      <w:r>
        <w:rPr>
          <w:spacing w:val="-1"/>
        </w:rPr>
        <w:t xml:space="preserve">Приложении №1) к настоящему Договору, и являющихся неотъемлемой частью </w:t>
      </w:r>
      <w:r>
        <w:t>настоящего Договора.</w:t>
      </w:r>
    </w:p>
    <w:p w:rsidR="00641669" w:rsidRPr="008B0BA6" w:rsidRDefault="00854E3A" w:rsidP="00641669">
      <w:pPr>
        <w:ind w:firstLine="567"/>
        <w:jc w:val="both"/>
        <w:rPr>
          <w:color w:val="000000"/>
        </w:rPr>
      </w:pPr>
      <w:r>
        <w:t xml:space="preserve">1.3. </w:t>
      </w:r>
      <w:r>
        <w:rPr>
          <w:color w:val="000000"/>
        </w:rPr>
        <w:t>Поставщик гарантирует, что Товар принадлежит ему на праве собственности, не является предметом залога, не находится под арестом, не является предметом исков третьих лиц, в отношении Товара нет иных ограничений и обременений.</w:t>
      </w:r>
    </w:p>
    <w:p w:rsidR="00641669" w:rsidRPr="008B0BA6" w:rsidRDefault="00854E3A" w:rsidP="00641669">
      <w:pPr>
        <w:widowControl w:val="0"/>
        <w:autoSpaceDE w:val="0"/>
        <w:autoSpaceDN w:val="0"/>
        <w:adjustRightInd w:val="0"/>
        <w:ind w:firstLine="567"/>
        <w:jc w:val="both"/>
      </w:pPr>
      <w:r>
        <w:t>1.4. В случае обязательной сертификации Товар должен поставляться с сертификатом соответствия.</w:t>
      </w:r>
    </w:p>
    <w:p w:rsidR="00641669" w:rsidRPr="008B0BA6" w:rsidRDefault="00854E3A" w:rsidP="00641669">
      <w:pPr>
        <w:jc w:val="center"/>
        <w:rPr>
          <w:b/>
          <w:bCs/>
        </w:rPr>
      </w:pPr>
      <w:r>
        <w:rPr>
          <w:b/>
          <w:bCs/>
        </w:rPr>
        <w:t>2. Цена Договора и порядок расчетов</w:t>
      </w:r>
    </w:p>
    <w:p w:rsidR="00641669" w:rsidRPr="008B0BA6" w:rsidRDefault="00854E3A" w:rsidP="00641669">
      <w:pPr>
        <w:widowControl w:val="0"/>
        <w:suppressAutoHyphens w:val="0"/>
        <w:autoSpaceDE w:val="0"/>
        <w:ind w:firstLine="397"/>
        <w:jc w:val="both"/>
        <w:rPr>
          <w:rFonts w:eastAsia="Arial" w:cs="Arial"/>
        </w:rPr>
      </w:pPr>
      <w:r>
        <w:rPr>
          <w:rFonts w:eastAsia="Arial"/>
          <w:spacing w:val="-1"/>
        </w:rPr>
        <w:t xml:space="preserve">  2.1. </w:t>
      </w:r>
      <w:r>
        <w:rPr>
          <w:rFonts w:eastAsia="Arial" w:cs="Arial"/>
          <w:color w:val="000000"/>
          <w:spacing w:val="-1"/>
        </w:rPr>
        <w:t>Цена договора составляет</w:t>
      </w:r>
      <w:proofErr w:type="gramStart"/>
      <w:r>
        <w:rPr>
          <w:rFonts w:eastAsia="Arial" w:cs="Arial"/>
        </w:rPr>
        <w:t xml:space="preserve">_____________(____________________) </w:t>
      </w:r>
      <w:proofErr w:type="spellStart"/>
      <w:proofErr w:type="gramEnd"/>
      <w:r>
        <w:rPr>
          <w:rFonts w:eastAsia="Arial" w:cs="Arial"/>
        </w:rPr>
        <w:t>руб</w:t>
      </w:r>
      <w:proofErr w:type="spellEnd"/>
      <w:r>
        <w:rPr>
          <w:rFonts w:eastAsia="Arial" w:cs="Arial"/>
        </w:rPr>
        <w:t xml:space="preserve">_______ (_______) коп., в том числе НДС –______%_____________ (____________________)  </w:t>
      </w:r>
      <w:proofErr w:type="spellStart"/>
      <w:r>
        <w:rPr>
          <w:rFonts w:eastAsia="Arial" w:cs="Arial"/>
        </w:rPr>
        <w:t>руб</w:t>
      </w:r>
      <w:proofErr w:type="spellEnd"/>
      <w:r>
        <w:rPr>
          <w:rFonts w:eastAsia="Arial" w:cs="Arial"/>
        </w:rPr>
        <w:t>_____(_____) копеек.</w:t>
      </w:r>
    </w:p>
    <w:p w:rsidR="00641669" w:rsidRPr="008B0BA6" w:rsidRDefault="00854E3A" w:rsidP="00641669">
      <w:pPr>
        <w:ind w:firstLine="567"/>
        <w:jc w:val="both"/>
        <w:rPr>
          <w:color w:val="000000"/>
          <w:spacing w:val="-1"/>
        </w:rPr>
      </w:pPr>
      <w:r>
        <w:rPr>
          <w:color w:val="000000"/>
          <w:spacing w:val="-1"/>
        </w:rPr>
        <w:t xml:space="preserve">2.2. </w:t>
      </w:r>
      <w:r>
        <w:t xml:space="preserve">Оплата осуществляется в следующем порядке </w:t>
      </w:r>
      <w:r>
        <w:rPr>
          <w:i/>
        </w:rPr>
        <w:t xml:space="preserve">(выбрать </w:t>
      </w:r>
      <w:proofErr w:type="gramStart"/>
      <w:r>
        <w:rPr>
          <w:i/>
        </w:rPr>
        <w:t>необходимое</w:t>
      </w:r>
      <w:proofErr w:type="gramEnd"/>
      <w:r>
        <w:rPr>
          <w:i/>
        </w:rPr>
        <w:t>):</w:t>
      </w:r>
    </w:p>
    <w:p w:rsidR="00641669" w:rsidRPr="008B0BA6" w:rsidRDefault="00854E3A" w:rsidP="00641669">
      <w:pPr>
        <w:shd w:val="clear" w:color="auto" w:fill="FFFFFF"/>
        <w:suppressAutoHyphens w:val="0"/>
        <w:ind w:firstLine="425"/>
        <w:jc w:val="both"/>
        <w:rPr>
          <w:rFonts w:ascii="Arial" w:hAnsi="Arial" w:cs="Arial"/>
          <w:color w:val="2C2D2E"/>
          <w:sz w:val="19"/>
          <w:szCs w:val="19"/>
          <w:lang w:eastAsia="ru-RU"/>
        </w:rPr>
      </w:pPr>
      <w:r>
        <w:rPr>
          <w:color w:val="2C2D2E"/>
          <w:lang w:eastAsia="ru-RU"/>
        </w:rPr>
        <w:t>Оплата Товара производится Покупателем по безналичному расчету в следующем п</w:t>
      </w:r>
      <w:r>
        <w:rPr>
          <w:color w:val="2C2D2E"/>
          <w:lang w:eastAsia="ru-RU"/>
        </w:rPr>
        <w:t>о</w:t>
      </w:r>
      <w:r>
        <w:rPr>
          <w:color w:val="2C2D2E"/>
          <w:lang w:eastAsia="ru-RU"/>
        </w:rPr>
        <w:t xml:space="preserve">рядке (выбрать </w:t>
      </w:r>
      <w:proofErr w:type="gramStart"/>
      <w:r>
        <w:rPr>
          <w:color w:val="2C2D2E"/>
          <w:lang w:eastAsia="ru-RU"/>
        </w:rPr>
        <w:t>необходимое</w:t>
      </w:r>
      <w:proofErr w:type="gramEnd"/>
      <w:r>
        <w:rPr>
          <w:color w:val="2C2D2E"/>
          <w:lang w:eastAsia="ru-RU"/>
        </w:rPr>
        <w:t>):</w:t>
      </w:r>
    </w:p>
    <w:p w:rsidR="00641669" w:rsidRPr="008B0BA6" w:rsidRDefault="00854E3A" w:rsidP="00641669">
      <w:pPr>
        <w:shd w:val="clear" w:color="auto" w:fill="FFFFFF"/>
        <w:suppressAutoHyphens w:val="0"/>
        <w:ind w:firstLine="425"/>
        <w:jc w:val="both"/>
        <w:rPr>
          <w:rFonts w:ascii="Arial" w:hAnsi="Arial" w:cs="Arial"/>
          <w:color w:val="2C2D2E"/>
          <w:sz w:val="19"/>
          <w:szCs w:val="19"/>
          <w:lang w:eastAsia="ru-RU"/>
        </w:rPr>
      </w:pPr>
      <w:r>
        <w:rPr>
          <w:color w:val="2C2D2E"/>
          <w:lang w:eastAsia="ru-RU"/>
        </w:rPr>
        <w:t>Вариант 1. Оплата поставки товара производится в безналичном порядке путем перечи</w:t>
      </w:r>
      <w:r>
        <w:rPr>
          <w:color w:val="2C2D2E"/>
          <w:lang w:eastAsia="ru-RU"/>
        </w:rPr>
        <w:t>с</w:t>
      </w:r>
      <w:r>
        <w:rPr>
          <w:color w:val="2C2D2E"/>
          <w:lang w:eastAsia="ru-RU"/>
        </w:rPr>
        <w:t>ления Покупателем денежных сре</w:t>
      </w:r>
      <w:proofErr w:type="gramStart"/>
      <w:r>
        <w:rPr>
          <w:color w:val="2C2D2E"/>
          <w:lang w:eastAsia="ru-RU"/>
        </w:rPr>
        <w:t>дств в р</w:t>
      </w:r>
      <w:proofErr w:type="gramEnd"/>
      <w:r>
        <w:rPr>
          <w:color w:val="2C2D2E"/>
          <w:lang w:eastAsia="ru-RU"/>
        </w:rPr>
        <w:t>азмере 100 % (ста) процентов стоимости поставляемого Товара на расчетный счет поставщика в течение 30 (тридцати) календарных дней с даты подписания сторонами товарной накладной (ТОРГ-12) или универсального передаточного документа (далее УПД) на основании счета и счета-фактуры. </w:t>
      </w:r>
    </w:p>
    <w:p w:rsidR="00641669" w:rsidRPr="008B0BA6" w:rsidRDefault="00854E3A" w:rsidP="00641669">
      <w:pPr>
        <w:shd w:val="clear" w:color="auto" w:fill="FFFFFF"/>
        <w:suppressAutoHyphens w:val="0"/>
        <w:ind w:firstLine="425"/>
        <w:jc w:val="both"/>
        <w:rPr>
          <w:rFonts w:ascii="Arial" w:hAnsi="Arial" w:cs="Arial"/>
          <w:color w:val="2C2D2E"/>
          <w:sz w:val="19"/>
          <w:szCs w:val="19"/>
          <w:lang w:eastAsia="ru-RU"/>
        </w:rPr>
      </w:pPr>
      <w:r>
        <w:rPr>
          <w:color w:val="000000"/>
          <w:bdr w:val="none" w:sz="0" w:space="0" w:color="auto" w:frame="1"/>
          <w:shd w:val="clear" w:color="auto" w:fill="FFFFFF"/>
          <w:lang w:eastAsia="ru-RU"/>
        </w:rPr>
        <w:t>Вариант 2. Авансовый платеж в размере</w:t>
      </w:r>
      <w:proofErr w:type="gramStart"/>
      <w:r>
        <w:rPr>
          <w:color w:val="000000"/>
          <w:bdr w:val="none" w:sz="0" w:space="0" w:color="auto" w:frame="1"/>
          <w:shd w:val="clear" w:color="auto" w:fill="FFFFFF"/>
          <w:lang w:eastAsia="ru-RU"/>
        </w:rPr>
        <w:t xml:space="preserve"> ___ (________________) </w:t>
      </w:r>
      <w:proofErr w:type="gramEnd"/>
      <w:r>
        <w:rPr>
          <w:color w:val="000000"/>
          <w:bdr w:val="none" w:sz="0" w:space="0" w:color="auto" w:frame="1"/>
          <w:shd w:val="clear" w:color="auto" w:fill="FFFFFF"/>
          <w:lang w:eastAsia="ru-RU"/>
        </w:rPr>
        <w:t>от цены договора в т</w:t>
      </w:r>
      <w:r>
        <w:rPr>
          <w:color w:val="000000"/>
          <w:bdr w:val="none" w:sz="0" w:space="0" w:color="auto" w:frame="1"/>
          <w:shd w:val="clear" w:color="auto" w:fill="FFFFFF"/>
          <w:lang w:eastAsia="ru-RU"/>
        </w:rPr>
        <w:t>е</w:t>
      </w:r>
      <w:r>
        <w:rPr>
          <w:color w:val="000000"/>
          <w:bdr w:val="none" w:sz="0" w:space="0" w:color="auto" w:frame="1"/>
          <w:shd w:val="clear" w:color="auto" w:fill="FFFFFF"/>
          <w:lang w:eastAsia="ru-RU"/>
        </w:rPr>
        <w:t>чение 15 (пятнадцати) календарных дней с </w:t>
      </w:r>
      <w:r>
        <w:rPr>
          <w:color w:val="2C2D2E"/>
          <w:shd w:val="clear" w:color="auto" w:fill="FFFFFF"/>
          <w:lang w:eastAsia="ru-RU"/>
        </w:rPr>
        <w:t>даты подписания договора на основании счета на оплату;</w:t>
      </w:r>
    </w:p>
    <w:p w:rsidR="00641669" w:rsidRPr="008B0BA6" w:rsidRDefault="00854E3A" w:rsidP="00641669">
      <w:pPr>
        <w:shd w:val="clear" w:color="auto" w:fill="FFFFFF"/>
        <w:suppressAutoHyphens w:val="0"/>
        <w:ind w:firstLine="425"/>
        <w:jc w:val="both"/>
        <w:rPr>
          <w:rFonts w:ascii="Arial" w:hAnsi="Arial" w:cs="Arial"/>
          <w:color w:val="2C2D2E"/>
          <w:sz w:val="19"/>
          <w:szCs w:val="19"/>
          <w:lang w:eastAsia="ru-RU"/>
        </w:rPr>
      </w:pPr>
      <w:r>
        <w:rPr>
          <w:color w:val="000000"/>
          <w:bdr w:val="none" w:sz="0" w:space="0" w:color="auto" w:frame="1"/>
          <w:shd w:val="clear" w:color="auto" w:fill="FFFFFF"/>
          <w:lang w:eastAsia="ru-RU"/>
        </w:rPr>
        <w:t> -  окончательный расчет в размере</w:t>
      </w:r>
      <w:proofErr w:type="gramStart"/>
      <w:r>
        <w:rPr>
          <w:color w:val="000000"/>
          <w:bdr w:val="none" w:sz="0" w:space="0" w:color="auto" w:frame="1"/>
          <w:shd w:val="clear" w:color="auto" w:fill="FFFFFF"/>
          <w:lang w:eastAsia="ru-RU"/>
        </w:rPr>
        <w:t xml:space="preserve"> ________ (__________) </w:t>
      </w:r>
      <w:proofErr w:type="gramEnd"/>
      <w:r>
        <w:rPr>
          <w:color w:val="000000"/>
          <w:bdr w:val="none" w:sz="0" w:space="0" w:color="auto" w:frame="1"/>
          <w:shd w:val="clear" w:color="auto" w:fill="FFFFFF"/>
          <w:lang w:eastAsia="ru-RU"/>
        </w:rPr>
        <w:t>процентов от цены догов</w:t>
      </w:r>
      <w:r>
        <w:rPr>
          <w:color w:val="000000"/>
          <w:bdr w:val="none" w:sz="0" w:space="0" w:color="auto" w:frame="1"/>
          <w:shd w:val="clear" w:color="auto" w:fill="FFFFFF"/>
          <w:lang w:eastAsia="ru-RU"/>
        </w:rPr>
        <w:t>о</w:t>
      </w:r>
      <w:r>
        <w:rPr>
          <w:color w:val="000000"/>
          <w:bdr w:val="none" w:sz="0" w:space="0" w:color="auto" w:frame="1"/>
          <w:shd w:val="clear" w:color="auto" w:fill="FFFFFF"/>
          <w:lang w:eastAsia="ru-RU"/>
        </w:rPr>
        <w:t>ра, производится в течение 30 (Тридцати) календарных дней с даты подписания сторонами товарной накладной (ТОРГ-12) или УПД на основании счета и счета-фактуры.  </w:t>
      </w:r>
    </w:p>
    <w:p w:rsidR="00641669" w:rsidRPr="008B0BA6" w:rsidRDefault="00854E3A" w:rsidP="00641669">
      <w:pPr>
        <w:pBdr>
          <w:top w:val="nil"/>
          <w:left w:val="nil"/>
          <w:bottom w:val="nil"/>
          <w:right w:val="nil"/>
          <w:between w:val="nil"/>
        </w:pBdr>
        <w:ind w:firstLine="567"/>
        <w:jc w:val="both"/>
        <w:rPr>
          <w:color w:val="000000"/>
        </w:rPr>
      </w:pPr>
      <w:proofErr w:type="gramStart"/>
      <w:r>
        <w:rPr>
          <w:color w:val="000000"/>
        </w:rPr>
        <w:lastRenderedPageBreak/>
        <w:t>Каждая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w:t>
      </w:r>
      <w:proofErr w:type="gramEnd"/>
    </w:p>
    <w:p w:rsidR="00641669" w:rsidRPr="008B0BA6" w:rsidRDefault="00854E3A" w:rsidP="00641669">
      <w:pPr>
        <w:pBdr>
          <w:top w:val="nil"/>
          <w:left w:val="nil"/>
          <w:bottom w:val="nil"/>
          <w:right w:val="nil"/>
          <w:between w:val="nil"/>
        </w:pBdr>
        <w:ind w:firstLine="567"/>
        <w:jc w:val="both"/>
        <w:rPr>
          <w:color w:val="000000"/>
        </w:rPr>
      </w:pPr>
      <w:r>
        <w:rPr>
          <w:color w:val="000000"/>
        </w:rPr>
        <w:t>Сторона, использующая ключ квалифицированной электронной подписи, обязана соблюдать его конфиденциальность.</w:t>
      </w:r>
    </w:p>
    <w:p w:rsidR="00641669" w:rsidRPr="008B0BA6" w:rsidRDefault="00854E3A" w:rsidP="00641669">
      <w:pPr>
        <w:pBdr>
          <w:top w:val="nil"/>
          <w:left w:val="nil"/>
          <w:bottom w:val="nil"/>
          <w:right w:val="nil"/>
          <w:between w:val="nil"/>
        </w:pBdr>
        <w:ind w:firstLine="567"/>
        <w:jc w:val="both"/>
        <w:rPr>
          <w:color w:val="000000"/>
        </w:rPr>
      </w:pPr>
      <w:r>
        <w:rPr>
          <w:color w:val="000000"/>
        </w:rPr>
        <w:t>Первичные документы должны быть оформлены либо в электронной форме, либо на бумажном носителе.</w:t>
      </w:r>
    </w:p>
    <w:p w:rsidR="00641669" w:rsidRPr="008B0BA6" w:rsidRDefault="00854E3A" w:rsidP="00641669">
      <w:pPr>
        <w:ind w:firstLine="567"/>
        <w:jc w:val="both"/>
        <w:rPr>
          <w:i/>
        </w:rPr>
      </w:pPr>
      <w:r>
        <w:rPr>
          <w:color w:val="000000"/>
        </w:rPr>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
    <w:p w:rsidR="00641669" w:rsidRPr="008B0BA6" w:rsidRDefault="00854E3A" w:rsidP="00641669">
      <w:pPr>
        <w:jc w:val="center"/>
        <w:rPr>
          <w:b/>
          <w:bCs/>
        </w:rPr>
      </w:pPr>
      <w:r>
        <w:rPr>
          <w:b/>
          <w:bCs/>
        </w:rPr>
        <w:t>3. Условия поставки Товара</w:t>
      </w:r>
    </w:p>
    <w:p w:rsidR="00641669" w:rsidRPr="008B0BA6" w:rsidRDefault="00854E3A" w:rsidP="00641669">
      <w:pPr>
        <w:ind w:firstLine="567"/>
        <w:jc w:val="both"/>
      </w:pPr>
      <w:r>
        <w:t xml:space="preserve">3.1. Поставка Товара Покупателю по настоящему Договору осуществляется Поставщиком по адресу: Контейнерный терминал Забайкальск, расположенный по адресу: Российская Федерация, Забайкальский край, </w:t>
      </w:r>
      <w:proofErr w:type="spellStart"/>
      <w:r>
        <w:t>пгт</w:t>
      </w:r>
      <w:proofErr w:type="spellEnd"/>
      <w:r>
        <w:t xml:space="preserve">. Забайкальск, ул. 1 Мая, 7. </w:t>
      </w:r>
    </w:p>
    <w:p w:rsidR="00641669" w:rsidRPr="008B0BA6" w:rsidRDefault="00854E3A" w:rsidP="00641669">
      <w:pPr>
        <w:ind w:firstLine="567"/>
        <w:jc w:val="both"/>
      </w:pPr>
      <w:r>
        <w:t>3.2. Приемка Товара осуществляется представителями Поставщика и Покупателя с подписанием</w:t>
      </w:r>
      <w:r>
        <w:rPr>
          <w:bCs/>
        </w:rPr>
        <w:t xml:space="preserve"> товарной накладной (форма ТОРГ-12) либо</w:t>
      </w:r>
      <w:r>
        <w:t xml:space="preserve"> УПД в месте приемки Товара. Представитель Покупателя перед приемкой доставленного Товара предъявляет Поставщику следующие документы:</w:t>
      </w:r>
    </w:p>
    <w:p w:rsidR="00641669" w:rsidRPr="008B0BA6" w:rsidRDefault="00854E3A" w:rsidP="00641669">
      <w:pPr>
        <w:widowControl w:val="0"/>
        <w:autoSpaceDE w:val="0"/>
        <w:autoSpaceDN w:val="0"/>
        <w:adjustRightInd w:val="0"/>
        <w:ind w:firstLine="567"/>
        <w:jc w:val="both"/>
      </w:pPr>
      <w:r>
        <w:t xml:space="preserve"> 1)  документ, удостоверяющий личность представителя Покупателя;  </w:t>
      </w:r>
    </w:p>
    <w:p w:rsidR="00641669" w:rsidRPr="008B0BA6" w:rsidRDefault="00854E3A" w:rsidP="00641669">
      <w:pPr>
        <w:widowControl w:val="0"/>
        <w:autoSpaceDE w:val="0"/>
        <w:autoSpaceDN w:val="0"/>
        <w:adjustRightInd w:val="0"/>
        <w:ind w:firstLine="567"/>
        <w:jc w:val="both"/>
      </w:pPr>
      <w:r>
        <w:t xml:space="preserve"> 2) доверенность на представителя Покупателя, оформленную надлежащим образом. </w:t>
      </w:r>
    </w:p>
    <w:p w:rsidR="00641669" w:rsidRPr="008B0BA6" w:rsidRDefault="00854E3A" w:rsidP="00641669">
      <w:pPr>
        <w:widowControl w:val="0"/>
        <w:autoSpaceDE w:val="0"/>
        <w:autoSpaceDN w:val="0"/>
        <w:adjustRightInd w:val="0"/>
        <w:jc w:val="both"/>
      </w:pPr>
      <w:r>
        <w:tab/>
        <w:t>Представитель Поставщика перед приемкой доставленного Товара предъявляет Покупателю следующие документы:</w:t>
      </w:r>
    </w:p>
    <w:p w:rsidR="00641669" w:rsidRPr="008B0BA6" w:rsidRDefault="00854E3A" w:rsidP="00641669">
      <w:pPr>
        <w:widowControl w:val="0"/>
        <w:autoSpaceDE w:val="0"/>
        <w:autoSpaceDN w:val="0"/>
        <w:adjustRightInd w:val="0"/>
        <w:ind w:firstLine="567"/>
        <w:jc w:val="both"/>
      </w:pPr>
      <w:r>
        <w:t xml:space="preserve">1)  документ, удостоверяющий личность представителя Поставщика;  </w:t>
      </w:r>
    </w:p>
    <w:p w:rsidR="00641669" w:rsidRPr="008B0BA6" w:rsidRDefault="00854E3A" w:rsidP="00641669">
      <w:pPr>
        <w:widowControl w:val="0"/>
        <w:autoSpaceDE w:val="0"/>
        <w:autoSpaceDN w:val="0"/>
        <w:adjustRightInd w:val="0"/>
        <w:ind w:firstLine="567"/>
        <w:jc w:val="both"/>
      </w:pPr>
      <w:r>
        <w:t>2) доверенность на представителя Поставщика, оформленную надлежащим образом;</w:t>
      </w:r>
    </w:p>
    <w:p w:rsidR="00641669" w:rsidRPr="008B0BA6" w:rsidRDefault="00854E3A" w:rsidP="00641669">
      <w:pPr>
        <w:widowControl w:val="0"/>
        <w:autoSpaceDE w:val="0"/>
        <w:autoSpaceDN w:val="0"/>
        <w:adjustRightInd w:val="0"/>
        <w:ind w:firstLine="567"/>
        <w:jc w:val="both"/>
      </w:pPr>
      <w:r>
        <w:t>3) Паспорт качества на Товар;</w:t>
      </w:r>
    </w:p>
    <w:p w:rsidR="00641669" w:rsidRPr="008B0BA6" w:rsidRDefault="00854E3A" w:rsidP="00641669">
      <w:pPr>
        <w:widowControl w:val="0"/>
        <w:autoSpaceDE w:val="0"/>
        <w:autoSpaceDN w:val="0"/>
        <w:adjustRightInd w:val="0"/>
        <w:ind w:firstLine="567"/>
        <w:jc w:val="both"/>
      </w:pPr>
      <w:r>
        <w:t>4) Сертификат соответствия на товар.</w:t>
      </w:r>
    </w:p>
    <w:p w:rsidR="00641669" w:rsidRPr="008B0BA6" w:rsidRDefault="00854E3A" w:rsidP="00641669">
      <w:pPr>
        <w:widowControl w:val="0"/>
        <w:autoSpaceDE w:val="0"/>
        <w:autoSpaceDN w:val="0"/>
        <w:adjustRightInd w:val="0"/>
        <w:ind w:firstLine="567"/>
        <w:jc w:val="both"/>
        <w:rPr>
          <w:bCs/>
        </w:rPr>
      </w:pPr>
      <w:r>
        <w:t xml:space="preserve">3.3. </w:t>
      </w:r>
      <w:r>
        <w:rPr>
          <w:bCs/>
        </w:rPr>
        <w:t xml:space="preserve">При приемке Товара представитель Покупателя осуществляет его проверку по количеству, качеству и ассортименту в соответствии с согласованной Сторонами Спецификацией. </w:t>
      </w:r>
    </w:p>
    <w:p w:rsidR="00641669" w:rsidRPr="008B0BA6" w:rsidRDefault="00854E3A" w:rsidP="00641669">
      <w:pPr>
        <w:widowControl w:val="0"/>
        <w:autoSpaceDE w:val="0"/>
        <w:autoSpaceDN w:val="0"/>
        <w:adjustRightInd w:val="0"/>
        <w:ind w:firstLine="567"/>
        <w:jc w:val="both"/>
      </w:pPr>
      <w:r>
        <w:t xml:space="preserve">3.4. В случае выявления в ходе </w:t>
      </w:r>
      <w:proofErr w:type="gramStart"/>
      <w:r>
        <w:t>осуществления приемки Товара несоответствия Товара</w:t>
      </w:r>
      <w:proofErr w:type="gramEnd"/>
      <w:r>
        <w:t xml:space="preserve"> условиям настоящего Договора, Сторонами составляется акт с перечнем недостатков и со сроками их устранения за счет Поставщика.</w:t>
      </w:r>
    </w:p>
    <w:p w:rsidR="00641669" w:rsidRPr="008B0BA6" w:rsidRDefault="00854E3A" w:rsidP="00641669">
      <w:pPr>
        <w:ind w:firstLine="567"/>
        <w:jc w:val="both"/>
      </w:pPr>
      <w:r>
        <w:t>3.5. Датой поставки Товара считается дата подписания Сторонами</w:t>
      </w:r>
      <w:r>
        <w:rPr>
          <w:bCs/>
        </w:rPr>
        <w:t xml:space="preserve"> товарной накладной (форма ТОРГ-12) либо</w:t>
      </w:r>
      <w:r>
        <w:t xml:space="preserve"> УПД. </w:t>
      </w:r>
    </w:p>
    <w:p w:rsidR="00641669" w:rsidRPr="008B0BA6" w:rsidRDefault="00854E3A" w:rsidP="00641669">
      <w:pPr>
        <w:ind w:firstLine="567"/>
        <w:jc w:val="both"/>
      </w:pPr>
      <w:r>
        <w:t>3.6. Срок поставки Товара</w:t>
      </w:r>
      <w:proofErr w:type="gramStart"/>
      <w:r>
        <w:t xml:space="preserve"> – _____ (____________________________) </w:t>
      </w:r>
      <w:proofErr w:type="gramEnd"/>
      <w:r>
        <w:t>календарных дней с даты подписания договора.</w:t>
      </w:r>
    </w:p>
    <w:p w:rsidR="00641669" w:rsidRPr="008B0BA6" w:rsidRDefault="00854E3A" w:rsidP="00641669">
      <w:pPr>
        <w:ind w:firstLine="567"/>
        <w:jc w:val="both"/>
      </w:pPr>
      <w:r>
        <w:t xml:space="preserve">3.7. Стороны в рамках настоящего Договора оформляют документы в электронном </w:t>
      </w:r>
      <w:proofErr w:type="gramStart"/>
      <w:r>
        <w:t>видев</w:t>
      </w:r>
      <w:proofErr w:type="gramEnd"/>
      <w:r>
        <w:t xml:space="preserve"> порядке и на условиях предусмотренных приложением № 2 к настоящему Договору. Перечень и формат документов определен приложением 2а к настоящему Договору (далее – первичные документы).</w:t>
      </w:r>
    </w:p>
    <w:p w:rsidR="00641669" w:rsidRPr="008B0BA6" w:rsidRDefault="00854E3A" w:rsidP="00641669">
      <w:pPr>
        <w:ind w:firstLine="567"/>
        <w:jc w:val="both"/>
      </w:pPr>
      <w:proofErr w:type="gramStart"/>
      <w:r>
        <w:t>Каждая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w:t>
      </w:r>
      <w:proofErr w:type="gramEnd"/>
    </w:p>
    <w:p w:rsidR="00641669" w:rsidRPr="008B0BA6" w:rsidRDefault="00854E3A" w:rsidP="00641669">
      <w:pPr>
        <w:ind w:firstLine="567"/>
        <w:jc w:val="both"/>
      </w:pPr>
      <w:r>
        <w:t>Сторона, использующая ключ квалифицированной электронной подписи, обязана соблюдать его конфиденциальность.</w:t>
      </w:r>
    </w:p>
    <w:p w:rsidR="00641669" w:rsidRPr="008B0BA6" w:rsidRDefault="00854E3A" w:rsidP="00641669">
      <w:pPr>
        <w:ind w:firstLine="567"/>
        <w:jc w:val="both"/>
      </w:pPr>
      <w:r>
        <w:t>Первичные документы должны быть оформлены либо в электронной форме, либо на бумажном носителе.</w:t>
      </w:r>
    </w:p>
    <w:p w:rsidR="00641669" w:rsidRPr="008B0BA6" w:rsidRDefault="00854E3A" w:rsidP="00641669">
      <w:pPr>
        <w:ind w:firstLine="567"/>
        <w:jc w:val="both"/>
      </w:pPr>
      <w:r>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
    <w:p w:rsidR="00641669" w:rsidRPr="008B0BA6" w:rsidRDefault="00641669" w:rsidP="00641669">
      <w:pPr>
        <w:ind w:firstLine="567"/>
        <w:jc w:val="both"/>
      </w:pPr>
    </w:p>
    <w:p w:rsidR="00641669" w:rsidRPr="008B0BA6" w:rsidRDefault="00854E3A" w:rsidP="00641669">
      <w:pPr>
        <w:widowControl w:val="0"/>
        <w:autoSpaceDE w:val="0"/>
        <w:jc w:val="center"/>
        <w:rPr>
          <w:rFonts w:eastAsia="Arial" w:cs="Arial"/>
          <w:b/>
          <w:bCs/>
        </w:rPr>
      </w:pPr>
      <w:r>
        <w:rPr>
          <w:rFonts w:eastAsia="Arial" w:cs="Arial"/>
          <w:b/>
          <w:bCs/>
        </w:rPr>
        <w:lastRenderedPageBreak/>
        <w:t>4. Обязанности Сторон</w:t>
      </w:r>
    </w:p>
    <w:p w:rsidR="00641669" w:rsidRPr="008B0BA6" w:rsidRDefault="00854E3A" w:rsidP="00641669">
      <w:pPr>
        <w:autoSpaceDE w:val="0"/>
        <w:ind w:firstLine="567"/>
        <w:rPr>
          <w:rFonts w:eastAsia="Arial" w:cs="Arial"/>
          <w:bCs/>
        </w:rPr>
      </w:pPr>
      <w:r>
        <w:rPr>
          <w:rFonts w:eastAsia="Arial" w:cs="Arial"/>
          <w:bCs/>
        </w:rPr>
        <w:t>4.1. Поставщик обязан:</w:t>
      </w:r>
    </w:p>
    <w:p w:rsidR="00641669" w:rsidRPr="008B0BA6" w:rsidRDefault="00854E3A" w:rsidP="00641669">
      <w:pPr>
        <w:autoSpaceDE w:val="0"/>
        <w:ind w:firstLine="567"/>
        <w:jc w:val="both"/>
        <w:rPr>
          <w:rFonts w:eastAsia="Arial" w:cs="Arial"/>
          <w:bCs/>
        </w:rPr>
      </w:pPr>
      <w:r>
        <w:rPr>
          <w:rFonts w:eastAsia="Arial" w:cs="Arial"/>
          <w:bCs/>
        </w:rPr>
        <w:t xml:space="preserve">4.1.1. Осуществлять поставку Товара в количестве и сроки, предусмотренные условиями настоящего Договора и Спецификациями. </w:t>
      </w:r>
    </w:p>
    <w:p w:rsidR="00641669" w:rsidRPr="008B0BA6" w:rsidRDefault="00854E3A" w:rsidP="00641669">
      <w:pPr>
        <w:autoSpaceDE w:val="0"/>
        <w:ind w:firstLine="567"/>
        <w:jc w:val="both"/>
        <w:rPr>
          <w:rFonts w:eastAsia="Arial" w:cs="Arial"/>
        </w:rPr>
      </w:pPr>
      <w:r>
        <w:rPr>
          <w:rFonts w:eastAsia="Arial" w:cs="Arial"/>
          <w:bCs/>
        </w:rPr>
        <w:t xml:space="preserve">4.1.2. </w:t>
      </w:r>
      <w:r>
        <w:rPr>
          <w:rFonts w:eastAsia="Arial" w:cs="Arial"/>
        </w:rPr>
        <w:t>Предоставить на Товар сертификаты, а также другие документы, подтверждающие качество Товара и его соответствие требованиям законодательства Российской Федерации.</w:t>
      </w:r>
    </w:p>
    <w:p w:rsidR="00641669" w:rsidRPr="008B0BA6" w:rsidRDefault="00854E3A" w:rsidP="00641669">
      <w:pPr>
        <w:autoSpaceDE w:val="0"/>
        <w:ind w:firstLine="567"/>
        <w:jc w:val="both"/>
        <w:rPr>
          <w:rFonts w:eastAsia="Arial" w:cs="Arial"/>
          <w:bCs/>
        </w:rPr>
      </w:pPr>
      <w:r>
        <w:rPr>
          <w:rFonts w:eastAsia="Arial" w:cs="Arial"/>
          <w:bCs/>
        </w:rPr>
        <w:t>4.1.3. Устранять за свой счет в период гарантийного срока недостатки, которые не позволяют продолжить нормальную эксплуатацию Товара. При этом гарантийный срок продлевается на период устранения недостатков.</w:t>
      </w:r>
    </w:p>
    <w:p w:rsidR="00641669" w:rsidRPr="008B0BA6" w:rsidRDefault="00854E3A" w:rsidP="00641669">
      <w:pPr>
        <w:autoSpaceDE w:val="0"/>
        <w:ind w:firstLine="567"/>
        <w:jc w:val="both"/>
        <w:rPr>
          <w:rFonts w:eastAsia="Arial" w:cs="Arial"/>
          <w:bCs/>
        </w:rPr>
      </w:pPr>
      <w:r>
        <w:rPr>
          <w:rFonts w:eastAsia="Arial" w:cs="Arial"/>
          <w:bCs/>
        </w:rPr>
        <w:t>4.2. Покупатель обязан:</w:t>
      </w:r>
    </w:p>
    <w:p w:rsidR="00641669" w:rsidRPr="008B0BA6" w:rsidRDefault="00854E3A" w:rsidP="00641669">
      <w:pPr>
        <w:autoSpaceDE w:val="0"/>
        <w:ind w:firstLine="567"/>
        <w:jc w:val="both"/>
        <w:rPr>
          <w:rFonts w:eastAsia="Arial" w:cs="Arial"/>
          <w:bCs/>
        </w:rPr>
      </w:pPr>
      <w:r>
        <w:rPr>
          <w:rFonts w:eastAsia="Arial" w:cs="Arial"/>
          <w:bCs/>
        </w:rPr>
        <w:t>4.2.1. Оплатить Товар в размерах и в сроки, установленные настоящим Договором.</w:t>
      </w:r>
    </w:p>
    <w:p w:rsidR="00641669" w:rsidRPr="008B0BA6" w:rsidRDefault="00854E3A" w:rsidP="00641669">
      <w:pPr>
        <w:autoSpaceDE w:val="0"/>
        <w:ind w:firstLine="567"/>
        <w:jc w:val="both"/>
        <w:rPr>
          <w:rFonts w:eastAsia="Arial" w:cs="Arial"/>
          <w:bCs/>
        </w:rPr>
      </w:pPr>
      <w:r>
        <w:rPr>
          <w:rFonts w:eastAsia="Arial" w:cs="Arial"/>
          <w:bCs/>
        </w:rPr>
        <w:t>4.2.2. Осуществлять проверку при приемке Товара по количеству и качеству в соответствии со Спецификацией.</w:t>
      </w:r>
    </w:p>
    <w:p w:rsidR="00641669" w:rsidRPr="008B0BA6" w:rsidRDefault="00854E3A" w:rsidP="00641669">
      <w:pPr>
        <w:autoSpaceDE w:val="0"/>
        <w:ind w:firstLine="567"/>
        <w:jc w:val="both"/>
        <w:rPr>
          <w:rFonts w:eastAsia="Arial" w:cs="Arial"/>
          <w:bCs/>
        </w:rPr>
      </w:pPr>
      <w:r>
        <w:rPr>
          <w:rFonts w:eastAsia="Arial" w:cs="Arial"/>
          <w:bCs/>
        </w:rPr>
        <w:t>4.2.3. Обеспечить явку своего представителя во время приемки Товара.</w:t>
      </w:r>
    </w:p>
    <w:p w:rsidR="00641669" w:rsidRPr="008B0BA6" w:rsidRDefault="00854E3A" w:rsidP="00641669">
      <w:pPr>
        <w:widowControl w:val="0"/>
        <w:jc w:val="center"/>
        <w:rPr>
          <w:rFonts w:eastAsia="Arial"/>
          <w:b/>
          <w:bCs/>
        </w:rPr>
      </w:pPr>
      <w:r>
        <w:rPr>
          <w:rFonts w:eastAsia="Arial"/>
          <w:b/>
          <w:bCs/>
        </w:rPr>
        <w:t>5. Упаковка Товара</w:t>
      </w:r>
    </w:p>
    <w:p w:rsidR="00641669" w:rsidRPr="008B0BA6" w:rsidRDefault="00854E3A" w:rsidP="00641669">
      <w:pPr>
        <w:widowControl w:val="0"/>
        <w:ind w:firstLine="720"/>
        <w:jc w:val="both"/>
        <w:rPr>
          <w:rFonts w:eastAsia="Arial"/>
        </w:rPr>
      </w:pPr>
      <w:r>
        <w:rPr>
          <w:rFonts w:eastAsia="Arial"/>
        </w:rPr>
        <w:t>5.1. Поставщик обязуется поставить Товар в упаковке, позволяющей обеспечить сохранность Товара от повреждений при его отгрузке, перевозке и хранении.</w:t>
      </w:r>
    </w:p>
    <w:p w:rsidR="00641669" w:rsidRPr="008B0BA6" w:rsidRDefault="00641669" w:rsidP="00641669">
      <w:pPr>
        <w:widowControl w:val="0"/>
        <w:ind w:firstLine="720"/>
        <w:jc w:val="center"/>
        <w:rPr>
          <w:rFonts w:eastAsia="Arial"/>
          <w:b/>
        </w:rPr>
      </w:pPr>
    </w:p>
    <w:p w:rsidR="00641669" w:rsidRPr="008B0BA6" w:rsidRDefault="00854E3A" w:rsidP="00641669">
      <w:pPr>
        <w:widowControl w:val="0"/>
        <w:ind w:firstLine="720"/>
        <w:jc w:val="center"/>
        <w:rPr>
          <w:rFonts w:eastAsia="Arial"/>
          <w:b/>
        </w:rPr>
      </w:pPr>
      <w:r>
        <w:rPr>
          <w:rFonts w:eastAsia="Arial"/>
          <w:b/>
        </w:rPr>
        <w:t>6.   Переход права собственности и рисков</w:t>
      </w:r>
    </w:p>
    <w:p w:rsidR="00641669" w:rsidRPr="008B0BA6" w:rsidRDefault="00854E3A" w:rsidP="00641669">
      <w:pPr>
        <w:widowControl w:val="0"/>
        <w:ind w:firstLine="708"/>
        <w:jc w:val="both"/>
        <w:rPr>
          <w:rFonts w:eastAsia="Arial"/>
          <w:bCs/>
        </w:rPr>
      </w:pPr>
      <w:r>
        <w:rPr>
          <w:rFonts w:eastAsia="Arial"/>
          <w:bCs/>
        </w:rPr>
        <w:t xml:space="preserve">6.2. Право собственности, а также риск случайной гибели или порчи Товара переходят от Поставщика к Покупателю </w:t>
      </w:r>
      <w:proofErr w:type="gramStart"/>
      <w:r>
        <w:rPr>
          <w:rFonts w:eastAsia="Arial"/>
          <w:bCs/>
        </w:rPr>
        <w:t>с даты подписания</w:t>
      </w:r>
      <w:proofErr w:type="gramEnd"/>
      <w:r>
        <w:rPr>
          <w:rFonts w:eastAsia="Arial"/>
          <w:bCs/>
        </w:rPr>
        <w:t xml:space="preserve"> Покупателем </w:t>
      </w:r>
      <w:r>
        <w:rPr>
          <w:bCs/>
        </w:rPr>
        <w:t xml:space="preserve">товарной накладной (форма ТОРГ-12) либо </w:t>
      </w:r>
      <w:r>
        <w:rPr>
          <w:rFonts w:eastAsia="Arial"/>
          <w:bCs/>
        </w:rPr>
        <w:t>УПД.</w:t>
      </w:r>
    </w:p>
    <w:p w:rsidR="00641669" w:rsidRPr="008B0BA6" w:rsidRDefault="00854E3A" w:rsidP="00641669">
      <w:pPr>
        <w:widowControl w:val="0"/>
        <w:autoSpaceDE w:val="0"/>
        <w:ind w:firstLine="720"/>
        <w:jc w:val="center"/>
        <w:rPr>
          <w:rFonts w:eastAsia="Arial" w:cs="Arial"/>
        </w:rPr>
      </w:pPr>
      <w:r>
        <w:rPr>
          <w:rFonts w:eastAsia="Arial" w:cs="Arial"/>
          <w:b/>
        </w:rPr>
        <w:t>7. Комплектность, качество и гарантии</w:t>
      </w:r>
    </w:p>
    <w:p w:rsidR="00641669" w:rsidRPr="008B0BA6" w:rsidRDefault="00854E3A" w:rsidP="00641669">
      <w:pPr>
        <w:widowControl w:val="0"/>
        <w:autoSpaceDE w:val="0"/>
        <w:ind w:firstLine="567"/>
        <w:jc w:val="both"/>
        <w:rPr>
          <w:rFonts w:eastAsia="Arial" w:cs="Arial"/>
          <w:i/>
        </w:rPr>
      </w:pPr>
      <w:r>
        <w:rPr>
          <w:rFonts w:eastAsia="Arial" w:cs="Arial"/>
        </w:rPr>
        <w:t>7.1. Комплектность и качество Товара должны соответствовать требованиям государственных стандартов, техническим условиям на соответствующий вид Товара, а в случае обязательной сертификации иметь сертификаты соответствия и сертификаты качества.</w:t>
      </w:r>
    </w:p>
    <w:p w:rsidR="00641669" w:rsidRPr="008B0BA6" w:rsidRDefault="00854E3A" w:rsidP="00641669">
      <w:pPr>
        <w:widowControl w:val="0"/>
        <w:autoSpaceDE w:val="0"/>
        <w:ind w:firstLine="567"/>
        <w:jc w:val="both"/>
        <w:rPr>
          <w:rFonts w:eastAsia="Arial" w:cs="Arial"/>
        </w:rPr>
      </w:pPr>
      <w:r>
        <w:rPr>
          <w:rFonts w:eastAsia="Arial" w:cs="Arial"/>
        </w:rPr>
        <w:t xml:space="preserve">7.2. </w:t>
      </w:r>
      <w:r>
        <w:rPr>
          <w:rFonts w:eastAsia="Arial" w:cs="Arial"/>
          <w:bCs/>
        </w:rPr>
        <w:t>Срок гарантии нормального функционирования Товара в течение</w:t>
      </w:r>
      <w:proofErr w:type="gramStart"/>
      <w:r>
        <w:rPr>
          <w:rFonts w:eastAsia="Arial" w:cs="Arial"/>
          <w:bCs/>
        </w:rPr>
        <w:t xml:space="preserve">  ___(___________________) </w:t>
      </w:r>
      <w:proofErr w:type="gramEnd"/>
      <w:r>
        <w:rPr>
          <w:rFonts w:eastAsia="Arial" w:cs="Arial"/>
          <w:bCs/>
        </w:rPr>
        <w:t xml:space="preserve">месяцев с даты подписания Сторонами </w:t>
      </w:r>
      <w:r>
        <w:rPr>
          <w:rFonts w:eastAsia="Arial"/>
          <w:bCs/>
        </w:rPr>
        <w:t>товарной накладной (форма ТОРГ-12) либо</w:t>
      </w:r>
      <w:r>
        <w:rPr>
          <w:rFonts w:eastAsia="Arial" w:cs="Arial"/>
          <w:bCs/>
        </w:rPr>
        <w:t xml:space="preserve"> УПД.</w:t>
      </w:r>
    </w:p>
    <w:p w:rsidR="00641669" w:rsidRPr="008B0BA6" w:rsidRDefault="00854E3A" w:rsidP="00641669">
      <w:pPr>
        <w:widowControl w:val="0"/>
        <w:autoSpaceDE w:val="0"/>
        <w:ind w:firstLine="567"/>
        <w:jc w:val="both"/>
        <w:rPr>
          <w:rFonts w:eastAsia="Arial" w:cs="Arial"/>
        </w:rPr>
      </w:pPr>
      <w:r>
        <w:rPr>
          <w:rFonts w:eastAsia="Arial" w:cs="Arial"/>
        </w:rPr>
        <w:t>7.3. В случае</w:t>
      </w:r>
      <w:proofErr w:type="gramStart"/>
      <w:r>
        <w:rPr>
          <w:rFonts w:eastAsia="Arial" w:cs="Arial"/>
        </w:rPr>
        <w:t>,</w:t>
      </w:r>
      <w:proofErr w:type="gramEnd"/>
      <w:r>
        <w:rPr>
          <w:rFonts w:eastAsia="Arial" w:cs="Arial"/>
        </w:rPr>
        <w:t xml:space="preserve"> если в течение гарантийного периода Товар или его отдельные части (узлы) станут непригодными для дальнейшего использования, Поставщик производит бесплатный гарантийный ремонт Товара, включая замену непригодных для использования частей (узлов) Товара. </w:t>
      </w:r>
    </w:p>
    <w:p w:rsidR="00641669" w:rsidRPr="008B0BA6" w:rsidRDefault="00854E3A" w:rsidP="00641669">
      <w:pPr>
        <w:ind w:firstLine="567"/>
        <w:jc w:val="both"/>
        <w:rPr>
          <w:rFonts w:ascii="Arial" w:hAnsi="Arial" w:cs="Arial"/>
        </w:rPr>
      </w:pPr>
      <w:r>
        <w:t>7.4. Покупатель направляет Поставщику уведомление о необходимости проведения гарантийного ремонта Товара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Поставщика.</w:t>
      </w:r>
    </w:p>
    <w:p w:rsidR="00641669" w:rsidRPr="008B0BA6" w:rsidRDefault="00854E3A" w:rsidP="00641669">
      <w:pPr>
        <w:shd w:val="clear" w:color="auto" w:fill="FFFFFF"/>
        <w:tabs>
          <w:tab w:val="left" w:pos="1272"/>
        </w:tabs>
        <w:ind w:firstLine="567"/>
        <w:jc w:val="both"/>
      </w:pPr>
      <w:r>
        <w:t>7.5. Поставщик обязан провести гарантийный ремонт Товара в течение</w:t>
      </w:r>
      <w:r>
        <w:br/>
        <w:t xml:space="preserve">15 (пятнадцати) календарных дней </w:t>
      </w:r>
      <w:proofErr w:type="gramStart"/>
      <w:r>
        <w:t>с даты получения</w:t>
      </w:r>
      <w:proofErr w:type="gramEnd"/>
      <w:r>
        <w:t xml:space="preserve"> уведомления Покупателя.</w:t>
      </w:r>
    </w:p>
    <w:p w:rsidR="00641669" w:rsidRPr="008B0BA6" w:rsidRDefault="00854E3A" w:rsidP="00641669">
      <w:pPr>
        <w:shd w:val="clear" w:color="auto" w:fill="FFFFFF"/>
        <w:ind w:firstLine="567"/>
        <w:jc w:val="both"/>
      </w:pPr>
      <w:r>
        <w:t>Транспортные расходы Поставщика, связанные с проведением гарантийного ремонта Товара, Покупателем не возмещаются.</w:t>
      </w:r>
    </w:p>
    <w:p w:rsidR="00641669" w:rsidRPr="008B0BA6" w:rsidRDefault="00854E3A" w:rsidP="00641669">
      <w:pPr>
        <w:overflowPunct w:val="0"/>
        <w:autoSpaceDE w:val="0"/>
        <w:ind w:firstLine="567"/>
        <w:jc w:val="both"/>
        <w:textAlignment w:val="baseline"/>
        <w:rPr>
          <w:rFonts w:eastAsia="Arial"/>
        </w:rPr>
      </w:pPr>
      <w:r>
        <w:rPr>
          <w:rFonts w:eastAsia="Arial"/>
        </w:rPr>
        <w:t>7.6. В случае устранения недостатков или замены Товара ненадлежащего качества или его частей, гарантийный срок продлевается на период времени, в течение которого Покупатель не мог использовать Товар.</w:t>
      </w:r>
    </w:p>
    <w:p w:rsidR="00641669" w:rsidRPr="008B0BA6" w:rsidRDefault="00854E3A" w:rsidP="00641669">
      <w:pPr>
        <w:overflowPunct w:val="0"/>
        <w:autoSpaceDE w:val="0"/>
        <w:ind w:firstLine="567"/>
        <w:jc w:val="both"/>
        <w:textAlignment w:val="baseline"/>
        <w:rPr>
          <w:rFonts w:eastAsia="Arial"/>
        </w:rPr>
      </w:pPr>
      <w:r>
        <w:rPr>
          <w:rFonts w:eastAsia="Arial"/>
        </w:rPr>
        <w:t xml:space="preserve">7.7. Покупатель вправе произвести ремонт Товара своими силами с </w:t>
      </w:r>
      <w:proofErr w:type="gramStart"/>
      <w:r>
        <w:rPr>
          <w:rFonts w:eastAsia="Arial"/>
        </w:rPr>
        <w:t>последующем</w:t>
      </w:r>
      <w:proofErr w:type="gramEnd"/>
      <w:r>
        <w:rPr>
          <w:rFonts w:eastAsia="Arial"/>
        </w:rPr>
        <w:t xml:space="preserve"> возмещением Поставщиком понесенных Покупателем расходов, при этом Покупатель направляет Поставщику соответствующее уведомление о проведении ремонта своими силами. Поставщик производит возмещение понесенных Покупателем расходов на ремонт </w:t>
      </w:r>
      <w:r>
        <w:rPr>
          <w:rFonts w:eastAsia="Arial"/>
        </w:rPr>
        <w:lastRenderedPageBreak/>
        <w:t xml:space="preserve">Товара в течение 5 (пяти) банковских дней </w:t>
      </w:r>
      <w:proofErr w:type="gramStart"/>
      <w:r>
        <w:rPr>
          <w:rFonts w:eastAsia="Arial"/>
        </w:rPr>
        <w:t>с даты направления</w:t>
      </w:r>
      <w:proofErr w:type="gramEnd"/>
      <w:r>
        <w:rPr>
          <w:rFonts w:eastAsia="Arial"/>
        </w:rPr>
        <w:t xml:space="preserve"> Покупателем уведомления о возмещении понесенных расходов с приложением подтверждающих документов.</w:t>
      </w:r>
    </w:p>
    <w:p w:rsidR="00641669" w:rsidRPr="008B0BA6" w:rsidRDefault="00854E3A" w:rsidP="00641669">
      <w:pPr>
        <w:ind w:firstLine="567"/>
        <w:jc w:val="both"/>
      </w:pPr>
      <w:r>
        <w:t>7.8. Если недостатки Товара не могут быть устранены обеими Сторонами, то Покупатель вправе отказаться полностью или частично от настоящего Договора и потребовать от Поставщика возместить понесенные убытки, вернуть уплаченные в счет исполнения настоящего Договора денежные суммы, либо потребовать соразмерного уменьшения цены переданного в собственность Товара.</w:t>
      </w:r>
    </w:p>
    <w:p w:rsidR="00641669" w:rsidRPr="008B0BA6" w:rsidRDefault="00854E3A" w:rsidP="00641669">
      <w:pPr>
        <w:jc w:val="center"/>
        <w:rPr>
          <w:b/>
          <w:bCs/>
        </w:rPr>
      </w:pPr>
      <w:r>
        <w:rPr>
          <w:b/>
          <w:bCs/>
        </w:rPr>
        <w:t>8. Ответственность Сторон</w:t>
      </w:r>
    </w:p>
    <w:p w:rsidR="00641669" w:rsidRPr="008B0BA6" w:rsidRDefault="00854E3A" w:rsidP="00641669">
      <w:pPr>
        <w:ind w:firstLine="567"/>
        <w:jc w:val="both"/>
      </w:pPr>
      <w:r>
        <w:t>8.1. За неисполнение   или   ненадлежащее   исполнение   условий  настоящего Договора   Стороны   несут ответственность в соответствии с законодательством Российской Федерации.</w:t>
      </w:r>
    </w:p>
    <w:p w:rsidR="00641669" w:rsidRPr="008B0BA6" w:rsidRDefault="00854E3A" w:rsidP="00641669">
      <w:pPr>
        <w:ind w:firstLine="567"/>
        <w:jc w:val="both"/>
        <w:rPr>
          <w:rFonts w:eastAsia="Calibri"/>
        </w:rPr>
      </w:pPr>
      <w:r>
        <w:rPr>
          <w:rFonts w:eastAsia="Calibri"/>
        </w:rPr>
        <w:t xml:space="preserve">8.2.В случае несоблюдения сроков поставки Товара Покупатель вправе потребовать от Поставщика уплаты неустойки в виде пени в размере 0,1% процента от стоимости </w:t>
      </w:r>
      <w:proofErr w:type="spellStart"/>
      <w:r>
        <w:rPr>
          <w:rFonts w:eastAsia="Calibri"/>
        </w:rPr>
        <w:t>непоставленного</w:t>
      </w:r>
      <w:proofErr w:type="spellEnd"/>
      <w:r>
        <w:rPr>
          <w:rFonts w:eastAsia="Calibri"/>
        </w:rPr>
        <w:t xml:space="preserve"> в срок Товара за каждый день просрочки.</w:t>
      </w:r>
    </w:p>
    <w:p w:rsidR="00641669" w:rsidRPr="008B0BA6" w:rsidRDefault="00854E3A" w:rsidP="00641669">
      <w:pPr>
        <w:ind w:firstLine="567"/>
        <w:jc w:val="both"/>
        <w:rPr>
          <w:rFonts w:eastAsia="Calibri"/>
        </w:rPr>
      </w:pPr>
      <w:r>
        <w:rPr>
          <w:rFonts w:eastAsia="Calibri"/>
        </w:rPr>
        <w:t>8.3. Указанная в пункте 8.2 настоящего Договора неустойка может быть взыскана Покупателем путем направления Поставщику заявления о зачете встречных однородных требований  и удержания причитающейся суммы неустойки из суммы, подлежащей оплате Поставщику по настоящему Договору. Если Покупатель по какой-либо причине не направит Поставщику заявления о зачете встречных однородных требований и не удержит  сумму неустойки, Поставщик обязуется уплатить такую сумму по первому письменному требованию Покупателя.</w:t>
      </w:r>
    </w:p>
    <w:p w:rsidR="00641669" w:rsidRPr="008B0BA6" w:rsidRDefault="00854E3A" w:rsidP="00641669">
      <w:pPr>
        <w:widowControl w:val="0"/>
        <w:autoSpaceDE w:val="0"/>
        <w:autoSpaceDN w:val="0"/>
        <w:adjustRightInd w:val="0"/>
        <w:spacing w:after="60"/>
        <w:ind w:left="360"/>
        <w:jc w:val="center"/>
        <w:rPr>
          <w:b/>
        </w:rPr>
      </w:pPr>
      <w:r>
        <w:rPr>
          <w:b/>
        </w:rPr>
        <w:t>9. Обстоятельства непреодолимой силы</w:t>
      </w:r>
    </w:p>
    <w:p w:rsidR="00641669" w:rsidRPr="008B0BA6" w:rsidRDefault="00854E3A" w:rsidP="00641669">
      <w:pPr>
        <w:widowControl w:val="0"/>
        <w:autoSpaceDE w:val="0"/>
        <w:ind w:firstLine="709"/>
        <w:jc w:val="both"/>
        <w:rPr>
          <w:rFonts w:eastAsia="Arial" w:cs="Arial"/>
        </w:rPr>
      </w:pPr>
      <w:r>
        <w:rPr>
          <w:rFonts w:eastAsia="Arial" w:cs="Arial"/>
        </w:rPr>
        <w:t xml:space="preserve">9.1. </w:t>
      </w:r>
      <w:proofErr w:type="gramStart"/>
      <w:r>
        <w:rPr>
          <w:rFonts w:eastAsia="Arial" w:cs="Arial"/>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roofErr w:type="gramEnd"/>
    </w:p>
    <w:p w:rsidR="00641669" w:rsidRPr="008B0BA6" w:rsidRDefault="00854E3A" w:rsidP="00641669">
      <w:pPr>
        <w:widowControl w:val="0"/>
        <w:autoSpaceDE w:val="0"/>
        <w:ind w:firstLine="709"/>
        <w:jc w:val="both"/>
        <w:rPr>
          <w:rFonts w:eastAsia="Arial" w:cs="Arial"/>
        </w:rPr>
      </w:pPr>
      <w:r>
        <w:rPr>
          <w:rFonts w:eastAsia="Arial" w:cs="Arial"/>
        </w:rPr>
        <w:t>9.2.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641669" w:rsidRPr="008B0BA6" w:rsidRDefault="00854E3A" w:rsidP="00641669">
      <w:pPr>
        <w:widowControl w:val="0"/>
        <w:autoSpaceDE w:val="0"/>
        <w:ind w:firstLine="709"/>
        <w:jc w:val="both"/>
        <w:rPr>
          <w:rFonts w:eastAsia="Arial" w:cs="Arial"/>
        </w:rPr>
      </w:pPr>
      <w:r>
        <w:rPr>
          <w:rFonts w:eastAsia="Arial" w:cs="Arial"/>
        </w:rPr>
        <w:t>9.3.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641669" w:rsidRPr="008B0BA6" w:rsidRDefault="00854E3A" w:rsidP="00641669">
      <w:pPr>
        <w:widowControl w:val="0"/>
        <w:autoSpaceDE w:val="0"/>
        <w:ind w:firstLine="709"/>
        <w:jc w:val="both"/>
        <w:rPr>
          <w:rFonts w:eastAsia="Arial" w:cs="Arial"/>
        </w:rPr>
      </w:pPr>
      <w:r>
        <w:rPr>
          <w:rFonts w:eastAsia="Arial" w:cs="Arial"/>
        </w:rPr>
        <w:t xml:space="preserve">9.4. Если обстоятельства непреодолимой силы действуют на протяжении 3 (трех) последовательных месяцев, настоящий </w:t>
      </w:r>
      <w:proofErr w:type="gramStart"/>
      <w:r>
        <w:rPr>
          <w:rFonts w:eastAsia="Arial" w:cs="Arial"/>
        </w:rPr>
        <w:t>Договор</w:t>
      </w:r>
      <w:proofErr w:type="gramEnd"/>
      <w:r>
        <w:rPr>
          <w:rFonts w:eastAsia="Arial" w:cs="Arial"/>
        </w:rPr>
        <w:t xml:space="preserve"> может быть расторгнут по соглашению Сторон.</w:t>
      </w:r>
    </w:p>
    <w:p w:rsidR="00641669" w:rsidRPr="008B0BA6" w:rsidRDefault="00854E3A" w:rsidP="00641669">
      <w:pPr>
        <w:widowControl w:val="0"/>
        <w:autoSpaceDE w:val="0"/>
        <w:autoSpaceDN w:val="0"/>
        <w:adjustRightInd w:val="0"/>
        <w:jc w:val="center"/>
      </w:pPr>
      <w:r>
        <w:rPr>
          <w:b/>
        </w:rPr>
        <w:t>10. Разрешение споров</w:t>
      </w:r>
    </w:p>
    <w:p w:rsidR="00641669" w:rsidRPr="008B0BA6" w:rsidRDefault="00854E3A" w:rsidP="00641669">
      <w:pPr>
        <w:shd w:val="clear" w:color="auto" w:fill="FFFFFF"/>
        <w:ind w:firstLine="851"/>
        <w:jc w:val="both"/>
        <w:rPr>
          <w:color w:val="201F1E"/>
        </w:rPr>
      </w:pPr>
      <w:r>
        <w:rPr>
          <w:color w:val="000000"/>
          <w:bdr w:val="none" w:sz="0" w:space="0" w:color="auto" w:frame="1"/>
        </w:rPr>
        <w:t>10.1. Все споры, возникающие при исполнении настоящего Договора, решаются Сторонами путем переговоров, которые могут проводиться как в устной, так и в письменной форме. </w:t>
      </w:r>
    </w:p>
    <w:p w:rsidR="00641669" w:rsidRPr="008B0BA6" w:rsidRDefault="00854E3A" w:rsidP="00641669">
      <w:pPr>
        <w:shd w:val="clear" w:color="auto" w:fill="FFFFFF"/>
        <w:ind w:firstLine="851"/>
        <w:jc w:val="both"/>
        <w:rPr>
          <w:color w:val="000000"/>
          <w:bdr w:val="none" w:sz="0" w:space="0" w:color="auto" w:frame="1"/>
        </w:rPr>
      </w:pPr>
      <w:r>
        <w:rPr>
          <w:color w:val="000000"/>
          <w:bdr w:val="none" w:sz="0" w:space="0" w:color="auto" w:frame="1"/>
        </w:rPr>
        <w:t xml:space="preserve">Инициирование, вступление и проведение переговоров является правом Сторон. </w:t>
      </w:r>
    </w:p>
    <w:p w:rsidR="00641669" w:rsidRPr="008B0BA6" w:rsidRDefault="00854E3A" w:rsidP="00641669">
      <w:pPr>
        <w:shd w:val="clear" w:color="auto" w:fill="FFFFFF"/>
        <w:ind w:firstLine="851"/>
        <w:jc w:val="both"/>
        <w:rPr>
          <w:color w:val="201F1E"/>
        </w:rPr>
      </w:pPr>
      <w:r>
        <w:rPr>
          <w:color w:val="000000"/>
          <w:bdr w:val="none" w:sz="0" w:space="0" w:color="auto" w:frame="1"/>
        </w:rPr>
        <w:t xml:space="preserve">10.2.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rPr>
          <w:color w:val="000000"/>
          <w:bdr w:val="none" w:sz="0" w:space="0" w:color="auto" w:frame="1"/>
        </w:rPr>
        <w:t>с даты получения</w:t>
      </w:r>
      <w:proofErr w:type="gramEnd"/>
      <w:r>
        <w:rPr>
          <w:color w:val="000000"/>
          <w:bdr w:val="none" w:sz="0" w:space="0" w:color="auto" w:frame="1"/>
        </w:rPr>
        <w:t xml:space="preserve"> претензии. </w:t>
      </w:r>
    </w:p>
    <w:p w:rsidR="00641669" w:rsidRPr="008B0BA6" w:rsidRDefault="00854E3A" w:rsidP="00641669">
      <w:pPr>
        <w:shd w:val="clear" w:color="auto" w:fill="FFFFFF"/>
        <w:ind w:firstLine="851"/>
        <w:jc w:val="both"/>
        <w:rPr>
          <w:color w:val="000000"/>
        </w:rPr>
      </w:pPr>
      <w:r>
        <w:rPr>
          <w:color w:val="000000"/>
          <w:bdr w:val="none" w:sz="0" w:space="0" w:color="auto" w:frame="1"/>
        </w:rPr>
        <w:t>10.3.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 </w:t>
      </w:r>
    </w:p>
    <w:p w:rsidR="00641669" w:rsidRPr="008B0BA6" w:rsidRDefault="00854E3A" w:rsidP="00641669">
      <w:pPr>
        <w:shd w:val="clear" w:color="auto" w:fill="FFFFFF"/>
        <w:ind w:firstLine="851"/>
        <w:jc w:val="both"/>
        <w:rPr>
          <w:color w:val="000000"/>
        </w:rPr>
      </w:pPr>
      <w:r>
        <w:rPr>
          <w:color w:val="000000"/>
          <w:bdr w:val="none" w:sz="0" w:space="0" w:color="auto" w:frame="1"/>
        </w:rPr>
        <w:lastRenderedPageBreak/>
        <w:t xml:space="preserve">10.3.1. Претензии направляются заказным письмом с уведомлением, нарочным по адресу, указанному в настоящем Договоре, либо предъявляются в электронном виде путем направления </w:t>
      </w:r>
      <w:proofErr w:type="gramStart"/>
      <w:r>
        <w:rPr>
          <w:color w:val="000000"/>
          <w:bdr w:val="none" w:sz="0" w:space="0" w:color="auto" w:frame="1"/>
        </w:rPr>
        <w:t>скан-копии</w:t>
      </w:r>
      <w:proofErr w:type="gramEnd"/>
      <w:r>
        <w:rPr>
          <w:color w:val="000000"/>
          <w:bdr w:val="none" w:sz="0" w:space="0" w:color="auto" w:frame="1"/>
        </w:rPr>
        <w:t xml:space="preserve"> оформленной (подписанной) претензии и прилагаемых к ней документов по следующим адресам электронной почты:</w:t>
      </w:r>
    </w:p>
    <w:p w:rsidR="00641669" w:rsidRPr="008B0BA6" w:rsidRDefault="00854E3A" w:rsidP="00641669">
      <w:pPr>
        <w:shd w:val="clear" w:color="auto" w:fill="FFFFFF"/>
        <w:ind w:firstLine="851"/>
        <w:rPr>
          <w:color w:val="000000"/>
        </w:rPr>
      </w:pPr>
      <w:r>
        <w:rPr>
          <w:color w:val="000000"/>
          <w:bdr w:val="none" w:sz="0" w:space="0" w:color="auto" w:frame="1"/>
        </w:rPr>
        <w:t xml:space="preserve">для </w:t>
      </w:r>
      <w:proofErr w:type="spellStart"/>
      <w:r>
        <w:rPr>
          <w:color w:val="000000"/>
          <w:bdr w:val="none" w:sz="0" w:space="0" w:color="auto" w:frame="1"/>
        </w:rPr>
        <w:t>Покупателя</w:t>
      </w:r>
      <w:proofErr w:type="gramStart"/>
      <w:r>
        <w:rPr>
          <w:color w:val="000000"/>
          <w:bdr w:val="none" w:sz="0" w:space="0" w:color="auto" w:frame="1"/>
        </w:rPr>
        <w:t>zabzd</w:t>
      </w:r>
      <w:proofErr w:type="gramEnd"/>
      <w:r>
        <w:rPr>
          <w:color w:val="000000"/>
          <w:bdr w:val="none" w:sz="0" w:space="0" w:color="auto" w:frame="1"/>
        </w:rPr>
        <w:t>@trcont</w:t>
      </w:r>
      <w:proofErr w:type="spellEnd"/>
      <w:r>
        <w:rPr>
          <w:color w:val="000000"/>
          <w:bdr w:val="none" w:sz="0" w:space="0" w:color="auto" w:frame="1"/>
        </w:rPr>
        <w:t>.</w:t>
      </w:r>
      <w:proofErr w:type="spellStart"/>
      <w:r>
        <w:rPr>
          <w:color w:val="000000"/>
          <w:bdr w:val="none" w:sz="0" w:space="0" w:color="auto" w:frame="1"/>
          <w:lang w:val="en-US"/>
        </w:rPr>
        <w:t>ru</w:t>
      </w:r>
      <w:proofErr w:type="spellEnd"/>
      <w:r>
        <w:rPr>
          <w:color w:val="000000"/>
          <w:bdr w:val="none" w:sz="0" w:space="0" w:color="auto" w:frame="1"/>
        </w:rPr>
        <w:t>;</w:t>
      </w:r>
      <w:r>
        <w:rPr>
          <w:color w:val="000000"/>
          <w:bdr w:val="none" w:sz="0" w:space="0" w:color="auto" w:frame="1"/>
        </w:rPr>
        <w:br/>
        <w:t xml:space="preserve">              для Поставщика</w:t>
      </w:r>
      <w:r>
        <w:t>_______________</w:t>
      </w:r>
      <w:r>
        <w:rPr>
          <w:color w:val="000000"/>
          <w:bdr w:val="none" w:sz="0" w:space="0" w:color="auto" w:frame="1"/>
        </w:rPr>
        <w:t>. </w:t>
      </w:r>
    </w:p>
    <w:p w:rsidR="00641669" w:rsidRPr="008B0BA6" w:rsidRDefault="00854E3A" w:rsidP="00641669">
      <w:pPr>
        <w:shd w:val="clear" w:color="auto" w:fill="FFFFFF"/>
        <w:ind w:firstLine="851"/>
        <w:jc w:val="both"/>
        <w:rPr>
          <w:color w:val="000000"/>
          <w:bdr w:val="none" w:sz="0" w:space="0" w:color="auto" w:frame="1"/>
        </w:rPr>
      </w:pPr>
      <w:r>
        <w:rPr>
          <w:color w:val="000000"/>
          <w:bdr w:val="none" w:sz="0" w:space="0" w:color="auto" w:frame="1"/>
        </w:rPr>
        <w:t>10.3.2. В случае предъявления претензии в электронном виде посредством электронной почты:</w:t>
      </w:r>
    </w:p>
    <w:p w:rsidR="00641669" w:rsidRPr="008B0BA6" w:rsidRDefault="00854E3A" w:rsidP="00641669">
      <w:pPr>
        <w:tabs>
          <w:tab w:val="left" w:pos="709"/>
        </w:tabs>
        <w:ind w:firstLine="851"/>
        <w:jc w:val="both"/>
        <w:rPr>
          <w:color w:val="000000"/>
        </w:rPr>
      </w:pPr>
      <w:r>
        <w:rPr>
          <w:color w:val="000000"/>
        </w:rPr>
        <w:t>а)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10.3.1 настоящего Договора.</w:t>
      </w:r>
    </w:p>
    <w:p w:rsidR="00641669" w:rsidRPr="008B0BA6" w:rsidRDefault="00854E3A" w:rsidP="00641669">
      <w:pPr>
        <w:tabs>
          <w:tab w:val="left" w:pos="709"/>
        </w:tabs>
        <w:ind w:firstLine="851"/>
        <w:jc w:val="both"/>
        <w:rPr>
          <w:color w:val="000000"/>
        </w:rPr>
      </w:pPr>
      <w:r>
        <w:rPr>
          <w:color w:val="000000"/>
        </w:rPr>
        <w:t xml:space="preserve">Стороны обязаны обеспечить актуальность адресов электронной почты, а также своевременность получения и обработки поступающих сообщений. </w:t>
      </w:r>
    </w:p>
    <w:p w:rsidR="00641669" w:rsidRPr="008B0BA6" w:rsidRDefault="00854E3A" w:rsidP="00641669">
      <w:pPr>
        <w:tabs>
          <w:tab w:val="left" w:pos="709"/>
        </w:tabs>
        <w:ind w:firstLine="851"/>
        <w:jc w:val="both"/>
        <w:rPr>
          <w:color w:val="000000"/>
        </w:rPr>
      </w:pPr>
      <w:r>
        <w:rPr>
          <w:color w:val="000000"/>
        </w:rPr>
        <w:t xml:space="preserve">В случае </w:t>
      </w:r>
      <w:proofErr w:type="spellStart"/>
      <w:r>
        <w:rPr>
          <w:color w:val="000000"/>
        </w:rPr>
        <w:t>неуведомления</w:t>
      </w:r>
      <w:proofErr w:type="spellEnd"/>
      <w:r>
        <w:rPr>
          <w:color w:val="000000"/>
        </w:rPr>
        <w:t xml:space="preserve"> / несвоевременного уведомления об изменении 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w:t>
      </w:r>
    </w:p>
    <w:p w:rsidR="00641669" w:rsidRPr="008B0BA6" w:rsidRDefault="00854E3A" w:rsidP="00641669">
      <w:pPr>
        <w:tabs>
          <w:tab w:val="left" w:pos="709"/>
        </w:tabs>
        <w:ind w:firstLine="851"/>
        <w:jc w:val="both"/>
        <w:rPr>
          <w:color w:val="000000"/>
        </w:rPr>
      </w:pPr>
      <w:r>
        <w:rPr>
          <w:color w:val="000000"/>
        </w:rPr>
        <w:t>б) датой направления претензии считается дата отправления сообщени</w:t>
      </w:r>
      <w:proofErr w:type="gramStart"/>
      <w:r>
        <w:rPr>
          <w:color w:val="000000"/>
        </w:rPr>
        <w:t>я(</w:t>
      </w:r>
      <w:proofErr w:type="spellStart"/>
      <w:proofErr w:type="gramEnd"/>
      <w:r>
        <w:rPr>
          <w:color w:val="000000"/>
        </w:rPr>
        <w:t>ий</w:t>
      </w:r>
      <w:proofErr w:type="spellEnd"/>
      <w:r>
        <w:rPr>
          <w:color w:val="000000"/>
        </w:rPr>
        <w:t>) с вложенными файлами претензии и приложений к ней;</w:t>
      </w:r>
    </w:p>
    <w:p w:rsidR="00641669" w:rsidRPr="008B0BA6" w:rsidRDefault="00854E3A" w:rsidP="00641669">
      <w:pPr>
        <w:tabs>
          <w:tab w:val="left" w:pos="709"/>
        </w:tabs>
        <w:ind w:firstLine="851"/>
        <w:jc w:val="both"/>
        <w:rPr>
          <w:color w:val="000000"/>
        </w:rPr>
      </w:pPr>
      <w:r>
        <w:rPr>
          <w:color w:val="000000"/>
        </w:rPr>
        <w:t>в) датой получения претензии / поступления претензии к Стороне-получателю 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w:t>
      </w:r>
    </w:p>
    <w:p w:rsidR="00641669" w:rsidRPr="008B0BA6" w:rsidRDefault="00854E3A" w:rsidP="00641669">
      <w:pPr>
        <w:tabs>
          <w:tab w:val="left" w:pos="709"/>
        </w:tabs>
        <w:ind w:firstLine="851"/>
        <w:jc w:val="both"/>
        <w:rPr>
          <w:color w:val="000000"/>
        </w:rPr>
      </w:pPr>
      <w:r>
        <w:rPr>
          <w:color w:val="000000"/>
        </w:rPr>
        <w:t xml:space="preserve">г) при направлении претензии и прилагаемых к ней материалов несколькими сообщениями в теме сообщений указывается объединяющий их признак, например, реквизиты претензии; </w:t>
      </w:r>
    </w:p>
    <w:p w:rsidR="00641669" w:rsidRPr="008B0BA6" w:rsidRDefault="00854E3A" w:rsidP="00641669">
      <w:pPr>
        <w:tabs>
          <w:tab w:val="left" w:pos="709"/>
        </w:tabs>
        <w:ind w:firstLine="851"/>
        <w:jc w:val="both"/>
        <w:rPr>
          <w:color w:val="000000"/>
        </w:rPr>
      </w:pPr>
      <w:r>
        <w:rPr>
          <w:color w:val="000000"/>
        </w:rPr>
        <w:t xml:space="preserve">д) в случае возникновения сомнений в подлинности представленных документов, </w:t>
      </w:r>
      <w:proofErr w:type="spellStart"/>
      <w:r>
        <w:rPr>
          <w:color w:val="000000"/>
        </w:rPr>
        <w:t>нечитаемости</w:t>
      </w:r>
      <w:proofErr w:type="spellEnd"/>
      <w:r>
        <w:rPr>
          <w:color w:val="000000"/>
        </w:rPr>
        <w:t xml:space="preserve">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w:t>
      </w:r>
      <w:proofErr w:type="gramStart"/>
      <w:r>
        <w:rPr>
          <w:color w:val="000000"/>
        </w:rPr>
        <w:t>с даты получения</w:t>
      </w:r>
      <w:proofErr w:type="gramEnd"/>
      <w:r>
        <w:rPr>
          <w:color w:val="000000"/>
        </w:rPr>
        <w:t xml:space="preserve"> запроса. Срок рассмотрения претензии продлевается на 10 календарных дней;</w:t>
      </w:r>
    </w:p>
    <w:p w:rsidR="00641669" w:rsidRPr="008B0BA6" w:rsidRDefault="00854E3A" w:rsidP="00641669">
      <w:pPr>
        <w:tabs>
          <w:tab w:val="left" w:pos="709"/>
        </w:tabs>
        <w:ind w:firstLine="851"/>
        <w:jc w:val="both"/>
        <w:rPr>
          <w:color w:val="000000"/>
        </w:rPr>
      </w:pPr>
      <w:r>
        <w:rPr>
          <w:color w:val="000000"/>
        </w:rPr>
        <w:t>е) во всех случаях Стороны сохраняют подлинные документы до разрешения спора.</w:t>
      </w:r>
    </w:p>
    <w:p w:rsidR="00641669" w:rsidRPr="008B0BA6" w:rsidRDefault="00854E3A" w:rsidP="00641669">
      <w:pPr>
        <w:shd w:val="clear" w:color="auto" w:fill="FFFFFF"/>
        <w:ind w:firstLine="851"/>
        <w:jc w:val="both"/>
      </w:pPr>
      <w:r>
        <w:t>10.3.3. Ответ на претензию, как правило, направляется в порядке, аналогичном порядку предъявления претензии.</w:t>
      </w:r>
    </w:p>
    <w:p w:rsidR="00641669" w:rsidRPr="008B0BA6" w:rsidRDefault="00854E3A" w:rsidP="00641669">
      <w:pPr>
        <w:tabs>
          <w:tab w:val="left" w:pos="709"/>
        </w:tabs>
        <w:ind w:firstLine="851"/>
        <w:jc w:val="both"/>
        <w:rPr>
          <w:color w:val="000000"/>
        </w:rPr>
      </w:pPr>
      <w:r>
        <w:rPr>
          <w:color w:val="000000"/>
        </w:rPr>
        <w:t xml:space="preserve">К ответу на претензию, направляемому по электронной почте, применяются все положения о предъявлении претензии, изложенные </w:t>
      </w:r>
      <w:r>
        <w:rPr>
          <w:color w:val="000000"/>
        </w:rPr>
        <w:br/>
        <w:t>в п. 7.2 настоящего Договора, по аналогии.</w:t>
      </w:r>
    </w:p>
    <w:p w:rsidR="00641669" w:rsidRPr="008B0BA6" w:rsidRDefault="00854E3A" w:rsidP="00641669">
      <w:pPr>
        <w:shd w:val="clear" w:color="auto" w:fill="FFFFFF"/>
        <w:ind w:firstLine="851"/>
        <w:jc w:val="both"/>
        <w:textAlignment w:val="baseline"/>
        <w:rPr>
          <w:color w:val="201F1E"/>
        </w:rPr>
      </w:pPr>
      <w:r>
        <w:rPr>
          <w:color w:val="000000"/>
          <w:bdr w:val="none" w:sz="0" w:space="0" w:color="auto" w:frame="1"/>
        </w:rPr>
        <w:t>10.4. В случае</w:t>
      </w:r>
      <w:proofErr w:type="gramStart"/>
      <w:r>
        <w:rPr>
          <w:color w:val="000000"/>
          <w:bdr w:val="none" w:sz="0" w:space="0" w:color="auto" w:frame="1"/>
        </w:rPr>
        <w:t>,</w:t>
      </w:r>
      <w:proofErr w:type="gramEnd"/>
      <w:r>
        <w:rPr>
          <w:color w:val="000000"/>
          <w:bdr w:val="none" w:sz="0" w:space="0" w:color="auto" w:frame="1"/>
        </w:rP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Забайкальского края. </w:t>
      </w:r>
    </w:p>
    <w:p w:rsidR="00641669" w:rsidRPr="008B0BA6" w:rsidRDefault="00854E3A" w:rsidP="00641669">
      <w:pPr>
        <w:widowControl w:val="0"/>
        <w:autoSpaceDE w:val="0"/>
        <w:ind w:firstLine="567"/>
        <w:jc w:val="center"/>
        <w:rPr>
          <w:rFonts w:eastAsia="Arial" w:cs="Arial"/>
          <w:b/>
        </w:rPr>
      </w:pPr>
      <w:r>
        <w:rPr>
          <w:rFonts w:eastAsia="Arial" w:cs="Arial"/>
          <w:b/>
        </w:rPr>
        <w:t>11. Порядок внесения</w:t>
      </w:r>
    </w:p>
    <w:p w:rsidR="00641669" w:rsidRPr="008B0BA6" w:rsidRDefault="00854E3A" w:rsidP="00641669">
      <w:pPr>
        <w:widowControl w:val="0"/>
        <w:autoSpaceDE w:val="0"/>
        <w:ind w:firstLine="567"/>
        <w:jc w:val="center"/>
        <w:rPr>
          <w:rFonts w:eastAsia="Arial" w:cs="Arial"/>
          <w:b/>
        </w:rPr>
      </w:pPr>
      <w:r>
        <w:rPr>
          <w:rFonts w:eastAsia="Arial" w:cs="Arial"/>
          <w:b/>
        </w:rPr>
        <w:t>изменений, дополнений в Договор и его расторжения</w:t>
      </w:r>
    </w:p>
    <w:p w:rsidR="00641669" w:rsidRPr="008B0BA6" w:rsidRDefault="00854E3A" w:rsidP="00641669">
      <w:pPr>
        <w:widowControl w:val="0"/>
        <w:autoSpaceDE w:val="0"/>
        <w:ind w:firstLine="708"/>
        <w:jc w:val="both"/>
        <w:rPr>
          <w:rFonts w:eastAsia="Arial" w:cs="Arial"/>
        </w:rPr>
      </w:pPr>
      <w:r>
        <w:rPr>
          <w:rFonts w:eastAsia="Arial" w:cs="Arial"/>
        </w:rPr>
        <w:t>11.1. В настоящий Договор могут быть внесены изменения и дополнения, которые оформляются дополнительными соглашениями к настоящему Договору.</w:t>
      </w:r>
    </w:p>
    <w:p w:rsidR="00641669" w:rsidRPr="008B0BA6" w:rsidRDefault="00854E3A" w:rsidP="00641669">
      <w:pPr>
        <w:widowControl w:val="0"/>
        <w:autoSpaceDE w:val="0"/>
        <w:ind w:firstLine="708"/>
        <w:jc w:val="both"/>
        <w:rPr>
          <w:rFonts w:eastAsia="Arial" w:cs="Arial"/>
        </w:rPr>
      </w:pPr>
      <w:r>
        <w:rPr>
          <w:rFonts w:eastAsia="Arial" w:cs="Arial"/>
        </w:rPr>
        <w:t xml:space="preserve">11.2. Настоящий Договор может быть досрочно расторгнут Покупателем во внесудебном порядке в любой момент путём направления письменного уведомления о расторжении  настоящего Договора Поставщику не </w:t>
      </w:r>
      <w:proofErr w:type="gramStart"/>
      <w:r>
        <w:rPr>
          <w:rFonts w:eastAsia="Arial" w:cs="Arial"/>
        </w:rPr>
        <w:t>позднее</w:t>
      </w:r>
      <w:proofErr w:type="gramEnd"/>
      <w:r>
        <w:rPr>
          <w:rFonts w:eastAsia="Arial" w:cs="Arial"/>
        </w:rPr>
        <w:t xml:space="preserve">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w:t>
      </w:r>
    </w:p>
    <w:p w:rsidR="00641669" w:rsidRPr="008B0BA6" w:rsidRDefault="00854E3A" w:rsidP="00641669">
      <w:pPr>
        <w:widowControl w:val="0"/>
        <w:autoSpaceDE w:val="0"/>
        <w:ind w:firstLine="709"/>
        <w:jc w:val="both"/>
        <w:rPr>
          <w:rFonts w:eastAsia="Arial" w:cs="Arial"/>
          <w:i/>
        </w:rPr>
      </w:pPr>
      <w:r>
        <w:rPr>
          <w:rFonts w:eastAsia="Arial" w:cs="Arial"/>
        </w:rPr>
        <w:lastRenderedPageBreak/>
        <w:t xml:space="preserve">11.3. В случае досрочного расторжения настоящего Договора </w:t>
      </w:r>
      <w:r>
        <w:rPr>
          <w:rFonts w:eastAsia="Arial" w:cs="Arial"/>
        </w:rPr>
        <w:br/>
        <w:t>по основаниям, предусмотренным законодательством Российской</w:t>
      </w:r>
      <w:r>
        <w:rPr>
          <w:rFonts w:eastAsia="Arial" w:cs="Arial"/>
        </w:rPr>
        <w:br/>
        <w:t xml:space="preserve">Федерации и настоящим Договором, Поставщик обязуется возвратить Покупателю авансовый платеж в части, превышающей стоимость поставленного Товара, в течение </w:t>
      </w:r>
      <w:r>
        <w:rPr>
          <w:rFonts w:eastAsia="Arial" w:cs="Arial"/>
          <w:iCs/>
        </w:rPr>
        <w:t>3(трех)</w:t>
      </w:r>
      <w:r>
        <w:rPr>
          <w:rFonts w:eastAsia="Arial" w:cs="Arial"/>
        </w:rPr>
        <w:t xml:space="preserve"> календарных дней </w:t>
      </w:r>
      <w:proofErr w:type="gramStart"/>
      <w:r>
        <w:rPr>
          <w:rFonts w:eastAsia="Arial" w:cs="Arial"/>
        </w:rPr>
        <w:t>с даты расторжения</w:t>
      </w:r>
      <w:proofErr w:type="gramEnd"/>
      <w:r>
        <w:rPr>
          <w:rFonts w:eastAsia="Arial" w:cs="Arial"/>
        </w:rPr>
        <w:t xml:space="preserve"> настоящего Договора</w:t>
      </w:r>
      <w:r>
        <w:rPr>
          <w:rFonts w:eastAsia="Arial" w:cs="Arial"/>
          <w:i/>
        </w:rPr>
        <w:t>.</w:t>
      </w:r>
    </w:p>
    <w:p w:rsidR="00641669" w:rsidRPr="008B0BA6" w:rsidRDefault="00854E3A" w:rsidP="00641669">
      <w:pPr>
        <w:tabs>
          <w:tab w:val="left" w:pos="0"/>
        </w:tabs>
        <w:jc w:val="center"/>
        <w:rPr>
          <w:b/>
        </w:rPr>
      </w:pPr>
      <w:r>
        <w:rPr>
          <w:b/>
        </w:rPr>
        <w:t>12. Срок действия Договора</w:t>
      </w:r>
    </w:p>
    <w:p w:rsidR="00641669" w:rsidRPr="008B0BA6" w:rsidRDefault="00854E3A" w:rsidP="00641669">
      <w:pPr>
        <w:widowControl w:val="0"/>
        <w:autoSpaceDE w:val="0"/>
        <w:ind w:firstLine="709"/>
        <w:jc w:val="both"/>
        <w:rPr>
          <w:rFonts w:eastAsia="Arial" w:cs="Arial"/>
        </w:rPr>
      </w:pPr>
      <w:r>
        <w:rPr>
          <w:rFonts w:eastAsia="Arial" w:cs="Arial"/>
        </w:rPr>
        <w:t xml:space="preserve">12.1. Настоящий Договор вступает в силу </w:t>
      </w:r>
      <w:proofErr w:type="gramStart"/>
      <w:r>
        <w:rPr>
          <w:rFonts w:eastAsia="Arial" w:cs="Arial"/>
        </w:rPr>
        <w:t>с даты</w:t>
      </w:r>
      <w:proofErr w:type="gramEnd"/>
      <w:r>
        <w:rPr>
          <w:rFonts w:eastAsia="Arial" w:cs="Arial"/>
        </w:rPr>
        <w:t xml:space="preserve"> его подписания Сторонами и действует </w:t>
      </w:r>
      <w:r>
        <w:rPr>
          <w:rFonts w:eastAsia="Arial" w:cs="Arial"/>
          <w:iCs/>
        </w:rPr>
        <w:t>до полного исполнения Сторонами своих обязательств</w:t>
      </w:r>
      <w:r>
        <w:rPr>
          <w:rFonts w:eastAsia="Arial" w:cs="Arial"/>
        </w:rPr>
        <w:t xml:space="preserve">. </w:t>
      </w:r>
    </w:p>
    <w:p w:rsidR="00641669" w:rsidRPr="008B0BA6" w:rsidRDefault="00854E3A" w:rsidP="00641669">
      <w:pPr>
        <w:autoSpaceDE w:val="0"/>
        <w:autoSpaceDN w:val="0"/>
        <w:ind w:firstLine="709"/>
        <w:jc w:val="center"/>
      </w:pPr>
      <w:r>
        <w:rPr>
          <w:b/>
        </w:rPr>
        <w:t>13. Антикоррупционная оговорка</w:t>
      </w:r>
    </w:p>
    <w:p w:rsidR="00641669" w:rsidRPr="008B0BA6" w:rsidRDefault="00854E3A" w:rsidP="00641669">
      <w:pPr>
        <w:shd w:val="clear" w:color="auto" w:fill="FFFFFF"/>
        <w:ind w:firstLine="709"/>
        <w:jc w:val="both"/>
        <w:rPr>
          <w:rFonts w:eastAsiaTheme="minorHAnsi" w:cstheme="minorBidi"/>
          <w:snapToGrid w:val="0"/>
        </w:rPr>
      </w:pPr>
      <w:r>
        <w:rPr>
          <w:rFonts w:eastAsiaTheme="minorHAnsi" w:cstheme="minorBidi"/>
          <w:snapToGrid w:val="0"/>
        </w:rPr>
        <w:t>13.1.Стороны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настоящего Договора своими работниками, представителями, аффилированными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антикоррупционных требований указанными лицами признается нарушением, совершенным соответствующей Стороной.</w:t>
      </w:r>
    </w:p>
    <w:p w:rsidR="00641669" w:rsidRPr="008B0BA6" w:rsidRDefault="00854E3A" w:rsidP="00641669">
      <w:pPr>
        <w:shd w:val="clear" w:color="auto" w:fill="FFFFFF"/>
        <w:ind w:firstLine="709"/>
        <w:jc w:val="both"/>
        <w:rPr>
          <w:rFonts w:eastAsiaTheme="minorHAnsi" w:cstheme="minorBidi"/>
          <w:snapToGrid w:val="0"/>
        </w:rPr>
      </w:pPr>
      <w:r>
        <w:rPr>
          <w:rFonts w:eastAsiaTheme="minorHAnsi" w:cstheme="minorBidi"/>
          <w:snapToGrid w:val="0"/>
        </w:rPr>
        <w:t>13.2. Каждая Сторона настоящим подтверждает, что ни она, ни ее работники, представители, аффилированные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rsidR="00641669" w:rsidRPr="008B0BA6" w:rsidRDefault="00854E3A" w:rsidP="00641669">
      <w:pPr>
        <w:shd w:val="clear" w:color="auto" w:fill="FFFFFF"/>
        <w:ind w:firstLine="709"/>
        <w:jc w:val="both"/>
        <w:rPr>
          <w:rFonts w:eastAsiaTheme="minorHAnsi" w:cstheme="minorBidi"/>
          <w:snapToGrid w:val="0"/>
        </w:rPr>
      </w:pPr>
      <w:r>
        <w:rPr>
          <w:rFonts w:eastAsiaTheme="minorHAnsi" w:cstheme="minorBidi"/>
          <w:snapToGrid w:val="0"/>
        </w:rPr>
        <w:t xml:space="preserve">13.3. </w:t>
      </w:r>
      <w:proofErr w:type="gramStart"/>
      <w:r>
        <w:rPr>
          <w:rFonts w:eastAsiaTheme="minorHAnsi" w:cstheme="minorBidi"/>
          <w:snapToGrid w:val="0"/>
        </w:rPr>
        <w:t>При исполнении своих обязательств по настоящему Договору Стороны, их работники, представители, аффилированные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антикоррупционных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w:t>
      </w:r>
      <w:proofErr w:type="gramEnd"/>
      <w:r>
        <w:rPr>
          <w:rFonts w:eastAsiaTheme="minorHAnsi" w:cstheme="minorBidi"/>
          <w:snapToGrid w:val="0"/>
        </w:rPr>
        <w:t xml:space="preserve">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641669" w:rsidRPr="008B0BA6" w:rsidRDefault="00854E3A" w:rsidP="00641669">
      <w:pPr>
        <w:shd w:val="clear" w:color="auto" w:fill="FFFFFF"/>
        <w:ind w:firstLine="709"/>
        <w:jc w:val="both"/>
        <w:rPr>
          <w:rFonts w:eastAsiaTheme="minorHAnsi" w:cstheme="minorBidi"/>
          <w:snapToGrid w:val="0"/>
        </w:rPr>
      </w:pPr>
      <w:r>
        <w:rPr>
          <w:rFonts w:eastAsiaTheme="minorHAnsi" w:cstheme="minorBidi"/>
          <w:snapToGrid w:val="0"/>
        </w:rPr>
        <w:t xml:space="preserve">13.4. </w:t>
      </w:r>
      <w:proofErr w:type="gramStart"/>
      <w:r>
        <w:rPr>
          <w:rFonts w:eastAsiaTheme="minorHAnsi" w:cstheme="minorBidi"/>
          <w:snapToGrid w:val="0"/>
        </w:rPr>
        <w:t>Сторона, у которой появились обоснованные подозрения в нарушении другой Стороной антикоррупционных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w:t>
      </w:r>
      <w:proofErr w:type="gramEnd"/>
      <w:r w:rsidR="00E32D93">
        <w:rPr>
          <w:rFonts w:eastAsiaTheme="minorHAnsi" w:cstheme="minorBidi"/>
          <w:snapToGrid w:val="0"/>
        </w:rPr>
        <w:t xml:space="preserve"> </w:t>
      </w:r>
      <w:proofErr w:type="gramStart"/>
      <w:r>
        <w:rPr>
          <w:rFonts w:eastAsiaTheme="minorHAnsi" w:cstheme="minorBidi"/>
          <w:snapToGrid w:val="0"/>
        </w:rPr>
        <w:t>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roofErr w:type="gramEnd"/>
    </w:p>
    <w:p w:rsidR="00641669" w:rsidRPr="008B0BA6" w:rsidRDefault="00854E3A" w:rsidP="00641669">
      <w:pPr>
        <w:shd w:val="clear" w:color="auto" w:fill="FFFFFF"/>
        <w:ind w:firstLine="709"/>
        <w:jc w:val="both"/>
        <w:rPr>
          <w:rFonts w:eastAsiaTheme="minorHAnsi" w:cstheme="minorBidi"/>
          <w:snapToGrid w:val="0"/>
        </w:rPr>
      </w:pPr>
      <w:r>
        <w:rPr>
          <w:rFonts w:eastAsiaTheme="minorHAnsi" w:cstheme="minorBidi"/>
          <w:snapToGrid w:val="0"/>
        </w:rPr>
        <w:t xml:space="preserve">13.5. </w:t>
      </w:r>
      <w:proofErr w:type="gramStart"/>
      <w:r>
        <w:rPr>
          <w:rFonts w:eastAsiaTheme="minorHAnsi" w:cstheme="minorBidi"/>
          <w:snapToGrid w:val="0"/>
        </w:rPr>
        <w:t>При наличии доказательств нарушения антикоррупционных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w:t>
      </w:r>
      <w:proofErr w:type="gramEnd"/>
      <w:r>
        <w:rPr>
          <w:rFonts w:eastAsiaTheme="minorHAnsi" w:cstheme="minorBidi"/>
          <w:snapToGrid w:val="0"/>
        </w:rPr>
        <w:t xml:space="preserve"> При этом Стороны гарантируют осуществление надлежащего </w:t>
      </w:r>
      <w:r>
        <w:rPr>
          <w:rFonts w:eastAsiaTheme="minorHAnsi" w:cstheme="minorBidi"/>
          <w:snapToGrid w:val="0"/>
        </w:rPr>
        <w:lastRenderedPageBreak/>
        <w:t xml:space="preserve">разбирательства по фактам нарушения 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 </w:t>
      </w:r>
    </w:p>
    <w:p w:rsidR="00641669" w:rsidRPr="008B0BA6" w:rsidRDefault="00854E3A" w:rsidP="00641669">
      <w:pPr>
        <w:shd w:val="clear" w:color="auto" w:fill="FFFFFF"/>
        <w:ind w:firstLine="709"/>
        <w:jc w:val="both"/>
        <w:rPr>
          <w:rFonts w:eastAsiaTheme="minorHAnsi" w:cstheme="minorBidi"/>
          <w:snapToGrid w:val="0"/>
        </w:rPr>
      </w:pPr>
      <w:r>
        <w:rPr>
          <w:rFonts w:eastAsiaTheme="minorHAnsi" w:cstheme="minorBidi"/>
          <w:snapToGrid w:val="0"/>
        </w:rPr>
        <w:t xml:space="preserve">13.6. Каждая Сторона вправе в одностороннем внесудебном порядке расторгнуть Договор путем направления письменного уведомления другой Стороне не </w:t>
      </w:r>
      <w:proofErr w:type="gramStart"/>
      <w:r>
        <w:rPr>
          <w:rFonts w:eastAsiaTheme="minorHAnsi" w:cstheme="minorBidi"/>
          <w:snapToGrid w:val="0"/>
        </w:rPr>
        <w:t>позднее</w:t>
      </w:r>
      <w:proofErr w:type="gramEnd"/>
      <w:r>
        <w:rPr>
          <w:rFonts w:eastAsiaTheme="minorHAnsi" w:cstheme="minorBidi"/>
          <w:snapToGrid w:val="0"/>
        </w:rPr>
        <w:t xml:space="preserve"> чем за 10 (десять) календарных дней до даты прекращения действия настоящего Договора в следующих случаях:</w:t>
      </w:r>
    </w:p>
    <w:p w:rsidR="00641669" w:rsidRPr="008B0BA6" w:rsidRDefault="00854E3A" w:rsidP="00641669">
      <w:pPr>
        <w:shd w:val="clear" w:color="auto" w:fill="FFFFFF"/>
        <w:ind w:firstLine="709"/>
        <w:jc w:val="both"/>
        <w:rPr>
          <w:rFonts w:eastAsiaTheme="minorHAnsi" w:cstheme="minorBidi"/>
          <w:snapToGrid w:val="0"/>
        </w:rPr>
      </w:pPr>
      <w:r>
        <w:rPr>
          <w:rFonts w:eastAsiaTheme="minorHAnsi" w:cstheme="minorBidi"/>
          <w:snapToGrid w:val="0"/>
        </w:rPr>
        <w:t>13.6.1.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rsidR="00641669" w:rsidRPr="008B0BA6" w:rsidRDefault="00854E3A" w:rsidP="00641669">
      <w:pPr>
        <w:shd w:val="clear" w:color="auto" w:fill="FFFFFF"/>
        <w:ind w:firstLine="709"/>
        <w:jc w:val="both"/>
        <w:rPr>
          <w:rFonts w:eastAsiaTheme="minorHAnsi" w:cstheme="minorBidi"/>
          <w:snapToGrid w:val="0"/>
        </w:rPr>
      </w:pPr>
      <w:r>
        <w:rPr>
          <w:rFonts w:eastAsiaTheme="minorHAnsi" w:cstheme="minorBidi"/>
          <w:snapToGrid w:val="0"/>
        </w:rPr>
        <w:t>13.6.2. если в результате нарушения другой Стороной антикоррупционных требований Стороне причинены убытки;</w:t>
      </w:r>
    </w:p>
    <w:p w:rsidR="00641669" w:rsidRPr="008B0BA6" w:rsidRDefault="00854E3A" w:rsidP="00641669">
      <w:pPr>
        <w:shd w:val="clear" w:color="auto" w:fill="FFFFFF"/>
        <w:ind w:firstLine="709"/>
        <w:jc w:val="both"/>
        <w:rPr>
          <w:rFonts w:eastAsiaTheme="minorHAnsi" w:cstheme="minorBidi"/>
          <w:snapToGrid w:val="0"/>
        </w:rPr>
      </w:pPr>
      <w:r>
        <w:rPr>
          <w:rFonts w:eastAsiaTheme="minorHAnsi" w:cstheme="minorBidi"/>
          <w:snapToGrid w:val="0"/>
        </w:rPr>
        <w:t xml:space="preserve">13.6.3. 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w:t>
      </w:r>
      <w:proofErr w:type="gramStart"/>
      <w:r>
        <w:rPr>
          <w:rFonts w:eastAsiaTheme="minorHAnsi" w:cstheme="minorBidi"/>
          <w:snapToGrid w:val="0"/>
        </w:rPr>
        <w:t>с даты получения</w:t>
      </w:r>
      <w:proofErr w:type="gramEnd"/>
      <w:r>
        <w:rPr>
          <w:rFonts w:eastAsiaTheme="minorHAnsi" w:cstheme="minorBidi"/>
          <w:snapToGrid w:val="0"/>
        </w:rPr>
        <w:t xml:space="preserve"> соответствующего запроса.</w:t>
      </w:r>
    </w:p>
    <w:p w:rsidR="00641669" w:rsidRPr="008B0BA6" w:rsidRDefault="00854E3A" w:rsidP="00641669">
      <w:pPr>
        <w:shd w:val="clear" w:color="auto" w:fill="FFFFFF"/>
        <w:ind w:firstLine="709"/>
        <w:jc w:val="both"/>
        <w:rPr>
          <w:rFonts w:eastAsiaTheme="minorHAnsi" w:cstheme="minorBidi"/>
          <w:snapToGrid w:val="0"/>
        </w:rPr>
      </w:pPr>
      <w:r>
        <w:rPr>
          <w:rFonts w:eastAsiaTheme="minorHAnsi" w:cstheme="minorBidi"/>
          <w:snapToGrid w:val="0"/>
        </w:rPr>
        <w:t>13.7. 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rsidR="00641669" w:rsidRPr="008B0BA6" w:rsidRDefault="00854E3A" w:rsidP="00641669">
      <w:pPr>
        <w:shd w:val="clear" w:color="auto" w:fill="FFFFFF"/>
        <w:ind w:firstLine="709"/>
        <w:jc w:val="both"/>
        <w:rPr>
          <w:rFonts w:eastAsiaTheme="minorHAnsi" w:cstheme="minorBidi"/>
          <w:snapToGrid w:val="0"/>
        </w:rPr>
      </w:pPr>
      <w:r>
        <w:rPr>
          <w:rFonts w:eastAsiaTheme="minorHAnsi" w:cstheme="minorBidi"/>
          <w:snapToGrid w:val="0"/>
        </w:rPr>
        <w:t>13.8. В случае нарушения одной Стороной обязательств по настоящей антикоррупционной оговорке другая Сторона вправе уведомить об этом компетентные государственные органы в соответствии с применимым законодательством.</w:t>
      </w:r>
    </w:p>
    <w:p w:rsidR="00641669" w:rsidRPr="008B0BA6" w:rsidRDefault="00854E3A" w:rsidP="00641669">
      <w:pPr>
        <w:shd w:val="clear" w:color="auto" w:fill="FFFFFF"/>
        <w:ind w:firstLine="709"/>
        <w:jc w:val="both"/>
        <w:rPr>
          <w:rFonts w:eastAsiaTheme="minorHAnsi" w:cstheme="minorBidi"/>
          <w:snapToGrid w:val="0"/>
        </w:rPr>
      </w:pPr>
      <w:r>
        <w:rPr>
          <w:rFonts w:eastAsiaTheme="minorHAnsi" w:cstheme="minorBidi"/>
          <w:snapToGrid w:val="0"/>
        </w:rPr>
        <w:t>13.9. Каналы уведомления (указывается наименование ПАО «</w:t>
      </w:r>
      <w:proofErr w:type="spellStart"/>
      <w:r>
        <w:rPr>
          <w:rFonts w:eastAsiaTheme="minorHAnsi" w:cstheme="minorBidi"/>
          <w:snapToGrid w:val="0"/>
        </w:rPr>
        <w:t>ТрансКонтейнер</w:t>
      </w:r>
      <w:proofErr w:type="spellEnd"/>
      <w:r>
        <w:rPr>
          <w:rFonts w:eastAsiaTheme="minorHAnsi" w:cstheme="minorBidi"/>
          <w:snapToGrid w:val="0"/>
        </w:rPr>
        <w:t xml:space="preserve">» как стороны договора) о нарушениях антикоррупционных требований: тел.: 8 (499) 271-77-90, 8 (800) 100-22-20, официальный сайт (для заполнения специальной формы): trcont.com, адрес электронной почты: anticorr@trcont.ru.   </w:t>
      </w:r>
    </w:p>
    <w:p w:rsidR="00641669" w:rsidRPr="008B0BA6" w:rsidRDefault="00854E3A" w:rsidP="00641669">
      <w:pPr>
        <w:shd w:val="clear" w:color="auto" w:fill="FFFFFF"/>
        <w:ind w:firstLine="709"/>
        <w:jc w:val="both"/>
        <w:rPr>
          <w:rFonts w:eastAsiaTheme="minorHAnsi" w:cstheme="minorBidi"/>
          <w:snapToGrid w:val="0"/>
        </w:rPr>
      </w:pPr>
      <w:r>
        <w:rPr>
          <w:rFonts w:eastAsiaTheme="minorHAnsi" w:cstheme="minorBidi"/>
          <w:snapToGrid w:val="0"/>
        </w:rPr>
        <w:t xml:space="preserve">Каналы уведомления (указывается наименование Стороны как стороны договора) о нарушениях антикоррупционных требований: тел.: </w:t>
      </w:r>
      <w:r>
        <w:rPr>
          <w:rFonts w:eastAsiaTheme="minorHAnsi" w:cstheme="minorBidi"/>
          <w:color w:val="000000"/>
          <w:sz w:val="27"/>
          <w:szCs w:val="27"/>
          <w:shd w:val="clear" w:color="auto" w:fill="FFFFFF"/>
          <w:lang w:eastAsia="en-US"/>
        </w:rPr>
        <w:t>__________</w:t>
      </w:r>
      <w:r>
        <w:rPr>
          <w:rFonts w:eastAsiaTheme="minorHAnsi" w:cstheme="minorBidi"/>
          <w:snapToGrid w:val="0"/>
        </w:rPr>
        <w:t>, официальный сайт (для заполнения специальной формы):  адрес электронной почты: ____________.</w:t>
      </w:r>
    </w:p>
    <w:p w:rsidR="00641669" w:rsidRPr="008B0BA6" w:rsidRDefault="00854E3A" w:rsidP="00641669">
      <w:pPr>
        <w:autoSpaceDE w:val="0"/>
        <w:autoSpaceDN w:val="0"/>
        <w:spacing w:line="276" w:lineRule="auto"/>
        <w:ind w:firstLine="709"/>
        <w:jc w:val="center"/>
        <w:rPr>
          <w:b/>
        </w:rPr>
      </w:pPr>
      <w:r>
        <w:rPr>
          <w:b/>
        </w:rPr>
        <w:t>14. Гарантии и заверения Поставщика</w:t>
      </w:r>
    </w:p>
    <w:p w:rsidR="00641669" w:rsidRPr="008B0BA6" w:rsidRDefault="00854E3A" w:rsidP="00641669">
      <w:pPr>
        <w:ind w:firstLine="851"/>
        <w:jc w:val="both"/>
      </w:pPr>
      <w:r>
        <w:t>14.1. Поставщик настоящим заверяет Покупателя и гарантирует, что на дату заключения настоящего Договора:</w:t>
      </w:r>
    </w:p>
    <w:p w:rsidR="00641669" w:rsidRPr="008B0BA6" w:rsidRDefault="00854E3A" w:rsidP="00641669">
      <w:pPr>
        <w:ind w:firstLine="851"/>
        <w:jc w:val="both"/>
      </w:pPr>
      <w:r>
        <w:t xml:space="preserve">14.1.1. Поставщик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641669" w:rsidRPr="008B0BA6" w:rsidRDefault="00854E3A" w:rsidP="00641669">
      <w:pPr>
        <w:ind w:firstLine="851"/>
        <w:jc w:val="both"/>
      </w:pPr>
      <w:r>
        <w:t>14.1.2. 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rsidR="00641669" w:rsidRPr="008B0BA6" w:rsidRDefault="00854E3A" w:rsidP="00641669">
      <w:pPr>
        <w:ind w:firstLine="851"/>
        <w:jc w:val="both"/>
      </w:pPr>
      <w:r>
        <w:t>14.1.3. Настоящий Договор от имени Поставщика подписан лицом, которое надлежащим образом уполномочено совершать такие действия;</w:t>
      </w:r>
    </w:p>
    <w:p w:rsidR="00641669" w:rsidRPr="008B0BA6" w:rsidRDefault="00854E3A" w:rsidP="00641669">
      <w:pPr>
        <w:ind w:firstLine="851"/>
        <w:jc w:val="both"/>
      </w:pPr>
      <w:r>
        <w:t>14.1.4.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rsidR="00641669" w:rsidRPr="008B0BA6" w:rsidRDefault="00854E3A" w:rsidP="00641669">
      <w:pPr>
        <w:ind w:firstLine="851"/>
        <w:jc w:val="both"/>
      </w:pPr>
      <w:r>
        <w:t>14.1.5. Не существует каких-либо обстоятельств, которые ограничивают, запрещают исполнение Поставщиком обязательств по настоящему Договору.</w:t>
      </w:r>
    </w:p>
    <w:p w:rsidR="00641669" w:rsidRPr="008B0BA6" w:rsidRDefault="00854E3A" w:rsidP="00641669">
      <w:pPr>
        <w:ind w:firstLine="851"/>
        <w:jc w:val="both"/>
      </w:pPr>
      <w:r>
        <w:t>14.2. Поставщик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 3 к настоящему Договору.</w:t>
      </w:r>
    </w:p>
    <w:p w:rsidR="00641669" w:rsidRPr="008B0BA6" w:rsidRDefault="00854E3A" w:rsidP="00641669">
      <w:pPr>
        <w:numPr>
          <w:ilvl w:val="0"/>
          <w:numId w:val="59"/>
        </w:numPr>
        <w:tabs>
          <w:tab w:val="left" w:pos="709"/>
        </w:tabs>
        <w:ind w:right="141"/>
        <w:rPr>
          <w:b/>
          <w:color w:val="000000"/>
        </w:rPr>
      </w:pPr>
      <w:proofErr w:type="spellStart"/>
      <w:r>
        <w:rPr>
          <w:b/>
          <w:color w:val="000000"/>
        </w:rPr>
        <w:t>Санкционная</w:t>
      </w:r>
      <w:proofErr w:type="spellEnd"/>
      <w:r>
        <w:rPr>
          <w:b/>
          <w:color w:val="000000"/>
        </w:rPr>
        <w:t xml:space="preserve"> оговорка</w:t>
      </w:r>
    </w:p>
    <w:p w:rsidR="00641669" w:rsidRPr="008B0BA6" w:rsidRDefault="00854E3A" w:rsidP="00641669">
      <w:pPr>
        <w:tabs>
          <w:tab w:val="left" w:pos="709"/>
        </w:tabs>
        <w:ind w:right="141" w:firstLine="709"/>
        <w:jc w:val="both"/>
        <w:rPr>
          <w:color w:val="000000"/>
        </w:rPr>
      </w:pPr>
      <w:r>
        <w:rPr>
          <w:color w:val="000000"/>
        </w:rPr>
        <w:t>15.1. Каждая из Сторон заявляет и гарантирует, что на дату заключения настоящего Договора:</w:t>
      </w:r>
    </w:p>
    <w:p w:rsidR="00641669" w:rsidRPr="008B0BA6" w:rsidRDefault="00854E3A" w:rsidP="00641669">
      <w:pPr>
        <w:tabs>
          <w:tab w:val="left" w:pos="709"/>
        </w:tabs>
        <w:ind w:right="141" w:firstLine="709"/>
        <w:jc w:val="both"/>
        <w:rPr>
          <w:color w:val="000000"/>
        </w:rPr>
      </w:pPr>
      <w:r>
        <w:rPr>
          <w:color w:val="000000"/>
        </w:rPr>
        <w:lastRenderedPageBreak/>
        <w:t>соответствующая Сторона и ни одно из Связанных лиц:</w:t>
      </w:r>
    </w:p>
    <w:p w:rsidR="00641669" w:rsidRPr="008B0BA6" w:rsidRDefault="00854E3A" w:rsidP="00641669">
      <w:pPr>
        <w:tabs>
          <w:tab w:val="left" w:pos="709"/>
        </w:tabs>
        <w:ind w:right="141" w:firstLine="709"/>
        <w:jc w:val="both"/>
        <w:rPr>
          <w:color w:val="000000"/>
        </w:rPr>
      </w:pPr>
      <w:r>
        <w:rPr>
          <w:color w:val="000000"/>
        </w:rPr>
        <w:t xml:space="preserve">не является лицом, в отношении которого введены Санкции и/или которое включено в </w:t>
      </w:r>
      <w:proofErr w:type="spellStart"/>
      <w:r>
        <w:rPr>
          <w:color w:val="000000"/>
        </w:rPr>
        <w:t>Санкционныесписки</w:t>
      </w:r>
      <w:proofErr w:type="spellEnd"/>
      <w:r>
        <w:rPr>
          <w:color w:val="000000"/>
        </w:rPr>
        <w:t xml:space="preserve">, и/или не является каким-либо </w:t>
      </w:r>
      <w:proofErr w:type="gramStart"/>
      <w:r>
        <w:rPr>
          <w:color w:val="000000"/>
        </w:rPr>
        <w:t>образом</w:t>
      </w:r>
      <w:proofErr w:type="gramEnd"/>
      <w:r>
        <w:rPr>
          <w:color w:val="000000"/>
        </w:rPr>
        <w:t xml:space="preserve"> связанным с лицом, включенным в </w:t>
      </w:r>
      <w:proofErr w:type="spellStart"/>
      <w:r>
        <w:rPr>
          <w:color w:val="000000"/>
        </w:rPr>
        <w:t>Санкционные</w:t>
      </w:r>
      <w:proofErr w:type="spellEnd"/>
      <w:r>
        <w:rPr>
          <w:color w:val="000000"/>
        </w:rPr>
        <w:t xml:space="preserve"> списки;</w:t>
      </w:r>
    </w:p>
    <w:p w:rsidR="00641669" w:rsidRPr="008B0BA6" w:rsidRDefault="00854E3A" w:rsidP="00641669">
      <w:pPr>
        <w:tabs>
          <w:tab w:val="left" w:pos="709"/>
        </w:tabs>
        <w:ind w:right="141" w:firstLine="709"/>
        <w:jc w:val="both"/>
        <w:rPr>
          <w:color w:val="000000"/>
        </w:rPr>
      </w:pPr>
      <w:r>
        <w:rPr>
          <w:color w:val="000000"/>
        </w:rPr>
        <w:t xml:space="preserve">не действует в интересах и/или по указанию какого-либо лица, в отношении которого введены Санкции и/или которое включено в </w:t>
      </w:r>
      <w:proofErr w:type="spellStart"/>
      <w:r>
        <w:rPr>
          <w:color w:val="000000"/>
        </w:rPr>
        <w:t>Санкционные</w:t>
      </w:r>
      <w:proofErr w:type="spellEnd"/>
      <w:r>
        <w:rPr>
          <w:color w:val="000000"/>
        </w:rPr>
        <w:t xml:space="preserve"> списки;</w:t>
      </w:r>
    </w:p>
    <w:p w:rsidR="00641669" w:rsidRPr="008B0BA6" w:rsidRDefault="00854E3A" w:rsidP="00641669">
      <w:pPr>
        <w:tabs>
          <w:tab w:val="left" w:pos="709"/>
        </w:tabs>
        <w:ind w:right="141" w:firstLine="709"/>
        <w:jc w:val="both"/>
        <w:rPr>
          <w:color w:val="000000"/>
        </w:rPr>
      </w:pPr>
      <w:r>
        <w:rPr>
          <w:color w:val="000000"/>
        </w:rPr>
        <w:t xml:space="preserve">заключает и/или исполняет настоящий Договор не с целью обхода каких-либо Санкций или ограничений. </w:t>
      </w:r>
    </w:p>
    <w:p w:rsidR="00641669" w:rsidRPr="008B0BA6" w:rsidRDefault="00854E3A" w:rsidP="00641669">
      <w:pPr>
        <w:numPr>
          <w:ilvl w:val="0"/>
          <w:numId w:val="60"/>
        </w:numPr>
        <w:tabs>
          <w:tab w:val="left" w:pos="709"/>
        </w:tabs>
        <w:ind w:right="141"/>
        <w:jc w:val="both"/>
        <w:rPr>
          <w:color w:val="000000"/>
        </w:rPr>
      </w:pPr>
      <w:r>
        <w:rPr>
          <w:color w:val="000000"/>
        </w:rPr>
        <w:t>2. Стороны принимают на себя обязательства в процессе исполнения настоящего Договора незамедлительно сообщить другой Стороне, что Сторона либо ее Связанные лица:</w:t>
      </w:r>
    </w:p>
    <w:p w:rsidR="00641669" w:rsidRPr="008B0BA6" w:rsidRDefault="00854E3A" w:rsidP="00641669">
      <w:pPr>
        <w:tabs>
          <w:tab w:val="left" w:pos="709"/>
        </w:tabs>
        <w:ind w:right="141" w:firstLine="709"/>
        <w:jc w:val="both"/>
        <w:rPr>
          <w:color w:val="000000"/>
        </w:rPr>
      </w:pPr>
      <w:proofErr w:type="gramStart"/>
      <w:r>
        <w:rPr>
          <w:color w:val="000000"/>
        </w:rPr>
        <w:t xml:space="preserve">становятся лицами, в отношении которых введены Санкции и/или которые включены в </w:t>
      </w:r>
      <w:proofErr w:type="spellStart"/>
      <w:r>
        <w:rPr>
          <w:color w:val="000000"/>
        </w:rPr>
        <w:t>Санкционные</w:t>
      </w:r>
      <w:proofErr w:type="spellEnd"/>
      <w:r>
        <w:rPr>
          <w:color w:val="000000"/>
        </w:rPr>
        <w:t xml:space="preserve"> списки, и/или становятся каким-либо образом связанными с лицами, в отношении которых введены Санкции и/или включенными в </w:t>
      </w:r>
      <w:proofErr w:type="spellStart"/>
      <w:r>
        <w:rPr>
          <w:color w:val="000000"/>
        </w:rPr>
        <w:t>Санкционные</w:t>
      </w:r>
      <w:proofErr w:type="spellEnd"/>
      <w:r>
        <w:rPr>
          <w:color w:val="000000"/>
        </w:rPr>
        <w:t xml:space="preserve"> списки;</w:t>
      </w:r>
      <w:proofErr w:type="gramEnd"/>
    </w:p>
    <w:p w:rsidR="00641669" w:rsidRPr="008B0BA6" w:rsidRDefault="00854E3A" w:rsidP="00641669">
      <w:pPr>
        <w:tabs>
          <w:tab w:val="left" w:pos="709"/>
        </w:tabs>
        <w:ind w:right="141" w:firstLine="709"/>
        <w:jc w:val="both"/>
        <w:rPr>
          <w:color w:val="000000"/>
        </w:rPr>
      </w:pPr>
      <w:r>
        <w:rPr>
          <w:color w:val="000000"/>
        </w:rPr>
        <w:t xml:space="preserve">начинают действовать в интересах и/или по указанию какого-либо лица, в отношении которого введены Санкции и/или которое включено в </w:t>
      </w:r>
      <w:proofErr w:type="spellStart"/>
      <w:r>
        <w:rPr>
          <w:color w:val="000000"/>
        </w:rPr>
        <w:t>Санкционные</w:t>
      </w:r>
      <w:proofErr w:type="spellEnd"/>
      <w:r>
        <w:rPr>
          <w:color w:val="000000"/>
        </w:rPr>
        <w:t xml:space="preserve"> списки.</w:t>
      </w:r>
    </w:p>
    <w:p w:rsidR="00641669" w:rsidRPr="008B0BA6" w:rsidRDefault="00854E3A" w:rsidP="00641669">
      <w:pPr>
        <w:tabs>
          <w:tab w:val="left" w:pos="709"/>
        </w:tabs>
        <w:ind w:right="141" w:firstLine="709"/>
        <w:jc w:val="both"/>
        <w:rPr>
          <w:color w:val="000000"/>
        </w:rPr>
      </w:pPr>
      <w:r>
        <w:rPr>
          <w:color w:val="000000"/>
        </w:rPr>
        <w:t xml:space="preserve">15.3. Стороны подтверждают, что условия п. 1 и п. 2 настоящей </w:t>
      </w:r>
      <w:proofErr w:type="spellStart"/>
      <w:r>
        <w:rPr>
          <w:color w:val="000000"/>
        </w:rPr>
        <w:t>Санкционной</w:t>
      </w:r>
      <w:proofErr w:type="spellEnd"/>
      <w:r>
        <w:rPr>
          <w:color w:val="000000"/>
        </w:rPr>
        <w:t xml:space="preserve"> оговорки являются существенными условиями настоящего Договора.</w:t>
      </w:r>
    </w:p>
    <w:p w:rsidR="00641669" w:rsidRPr="008B0BA6" w:rsidRDefault="00854E3A" w:rsidP="00641669">
      <w:pPr>
        <w:tabs>
          <w:tab w:val="left" w:pos="709"/>
        </w:tabs>
        <w:ind w:right="141" w:firstLine="709"/>
        <w:jc w:val="both"/>
      </w:pPr>
      <w:proofErr w:type="gramStart"/>
      <w:r>
        <w:rPr>
          <w:color w:val="000000"/>
        </w:rPr>
        <w:t xml:space="preserve">Если специальной нормой применимого законодательства не установлено иное, неисполнение Стороной обязательств, установленных в п. 2 настоящей Оговорки, наступление в отношении Стороны, ее Связанных лиц обстоятельств, указанных в п. 2 настоящей Оговорки, в процессе исполнения Сторонами Договора, а равно выявление после даты заключения настоящего Договора факта недостоверности заверений об обстоятельствах, указанных в п. 1 настоящей </w:t>
      </w:r>
      <w:proofErr w:type="spellStart"/>
      <w:r>
        <w:rPr>
          <w:color w:val="000000"/>
        </w:rPr>
        <w:t>Санкционной</w:t>
      </w:r>
      <w:proofErr w:type="spellEnd"/>
      <w:r>
        <w:rPr>
          <w:color w:val="000000"/>
        </w:rPr>
        <w:t xml:space="preserve"> оговорки, является основанием для одностороннего</w:t>
      </w:r>
      <w:proofErr w:type="gramEnd"/>
      <w:r>
        <w:rPr>
          <w:color w:val="000000"/>
        </w:rPr>
        <w:t xml:space="preserve"> внесудебного отказа другой Стороны от исполнения настоящего Договора. </w:t>
      </w:r>
    </w:p>
    <w:p w:rsidR="00641669" w:rsidRPr="008B0BA6" w:rsidRDefault="00854E3A" w:rsidP="00641669">
      <w:pPr>
        <w:tabs>
          <w:tab w:val="left" w:pos="709"/>
        </w:tabs>
        <w:ind w:right="141" w:firstLine="709"/>
        <w:jc w:val="both"/>
        <w:rPr>
          <w:color w:val="000000"/>
        </w:rPr>
      </w:pPr>
      <w:r>
        <w:rPr>
          <w:color w:val="000000"/>
        </w:rPr>
        <w:t xml:space="preserve">Настоящий Договор считается расторгнутым </w:t>
      </w:r>
      <w:proofErr w:type="gramStart"/>
      <w:r>
        <w:rPr>
          <w:color w:val="000000"/>
        </w:rPr>
        <w:t>с даты получения</w:t>
      </w:r>
      <w:proofErr w:type="gramEnd"/>
      <w:r>
        <w:rPr>
          <w:color w:val="000000"/>
        </w:rPr>
        <w:t xml:space="preserve"> соответствующей Стороной письменного уведомления другой Стороны, если более поздняя дата не будет установлена в уведомлении. При этом Сторона, в отношении которой наступили указанные обстоятельства, либо была выявлена недостоверность заверений об обстоятельствах, не вправе требовать уплаты каких-либо штрафов, неустоек и т.п. в связи с таким расторжением от отказавшейся от исполнения Договора Стороны. </w:t>
      </w:r>
    </w:p>
    <w:p w:rsidR="00641669" w:rsidRPr="008B0BA6" w:rsidRDefault="00854E3A" w:rsidP="00641669">
      <w:pPr>
        <w:tabs>
          <w:tab w:val="left" w:pos="709"/>
        </w:tabs>
        <w:ind w:right="141" w:firstLine="709"/>
        <w:jc w:val="both"/>
        <w:rPr>
          <w:color w:val="000000"/>
        </w:rPr>
      </w:pPr>
      <w:r>
        <w:rPr>
          <w:color w:val="000000"/>
        </w:rPr>
        <w:t xml:space="preserve">Факт введения в отношении Стороны или какого-либо из ее Связанных лиц Санкций или включения соответствующей Стороны, а также Связанных лиц в </w:t>
      </w:r>
      <w:proofErr w:type="spellStart"/>
      <w:r>
        <w:rPr>
          <w:color w:val="000000"/>
        </w:rPr>
        <w:t>Санкционные</w:t>
      </w:r>
      <w:proofErr w:type="spellEnd"/>
      <w:r>
        <w:rPr>
          <w:color w:val="000000"/>
        </w:rPr>
        <w:t xml:space="preserve"> списки, не является обстоятельством непреодолимой силы для такой Стороны. </w:t>
      </w:r>
    </w:p>
    <w:p w:rsidR="00641669" w:rsidRPr="008B0BA6" w:rsidRDefault="00854E3A" w:rsidP="00641669">
      <w:pPr>
        <w:tabs>
          <w:tab w:val="left" w:pos="709"/>
        </w:tabs>
        <w:ind w:right="141" w:firstLine="709"/>
        <w:jc w:val="both"/>
        <w:rPr>
          <w:color w:val="000000"/>
        </w:rPr>
      </w:pPr>
      <w:r>
        <w:rPr>
          <w:color w:val="000000"/>
        </w:rPr>
        <w:t>15.4. Определения:</w:t>
      </w:r>
    </w:p>
    <w:p w:rsidR="00641669" w:rsidRPr="008B0BA6" w:rsidRDefault="00854E3A" w:rsidP="00641669">
      <w:pPr>
        <w:tabs>
          <w:tab w:val="left" w:pos="1134"/>
        </w:tabs>
        <w:ind w:firstLine="709"/>
        <w:jc w:val="both"/>
      </w:pPr>
      <w:r>
        <w:rPr>
          <w:b/>
          <w:bCs/>
        </w:rPr>
        <w:t>Санкци</w:t>
      </w:r>
      <w:proofErr w:type="gramStart"/>
      <w:r>
        <w:rPr>
          <w:b/>
          <w:bCs/>
        </w:rPr>
        <w:t>и</w:t>
      </w:r>
      <w:r>
        <w:t>–</w:t>
      </w:r>
      <w:proofErr w:type="gramEnd"/>
      <w:r>
        <w:t xml:space="preserve"> адресные ограничительные меры принудительного характера, посредством которых их инициатор (государство, государственное объединение / союз, международная организация) желает прекратить, приостановить или запретить взаимодействие своих субъектов (физических или юридических лиц) с определенными лицами, за исключением Санкций, введенных Украиной.</w:t>
      </w:r>
    </w:p>
    <w:p w:rsidR="00641669" w:rsidRPr="008B0BA6" w:rsidRDefault="00854E3A" w:rsidP="00641669">
      <w:pPr>
        <w:tabs>
          <w:tab w:val="left" w:pos="1134"/>
        </w:tabs>
        <w:ind w:firstLine="709"/>
        <w:jc w:val="both"/>
      </w:pPr>
      <w:proofErr w:type="spellStart"/>
      <w:r>
        <w:rPr>
          <w:b/>
          <w:bCs/>
        </w:rPr>
        <w:t>Санкционные</w:t>
      </w:r>
      <w:proofErr w:type="spellEnd"/>
      <w:r>
        <w:rPr>
          <w:b/>
          <w:bCs/>
        </w:rPr>
        <w:t xml:space="preserve"> списк</w:t>
      </w:r>
      <w:proofErr w:type="gramStart"/>
      <w:r>
        <w:rPr>
          <w:b/>
          <w:bCs/>
        </w:rPr>
        <w:t>и</w:t>
      </w:r>
      <w:r>
        <w:t>–</w:t>
      </w:r>
      <w:proofErr w:type="gramEnd"/>
      <w:r>
        <w:t xml:space="preserve"> любой из перечней лиц, сформированный соответствующим государством, государственным объединением / союзом, международной организацией на дату заключения настоящего Договора или в процессе его исполнения с целью введения или применения Санкций в отношении конкретных лиц, за исключением </w:t>
      </w:r>
      <w:proofErr w:type="spellStart"/>
      <w:r>
        <w:t>Санкционных</w:t>
      </w:r>
      <w:proofErr w:type="spellEnd"/>
      <w:r>
        <w:t xml:space="preserve"> списков Украины.</w:t>
      </w:r>
    </w:p>
    <w:p w:rsidR="00641669" w:rsidRPr="008B0BA6" w:rsidRDefault="00854E3A" w:rsidP="00641669">
      <w:pPr>
        <w:tabs>
          <w:tab w:val="left" w:pos="1134"/>
        </w:tabs>
        <w:ind w:firstLine="709"/>
        <w:jc w:val="both"/>
      </w:pPr>
      <w:r>
        <w:rPr>
          <w:b/>
          <w:bCs/>
        </w:rPr>
        <w:t>Связанные лиц</w:t>
      </w:r>
      <w:proofErr w:type="gramStart"/>
      <w:r>
        <w:rPr>
          <w:b/>
          <w:bCs/>
        </w:rPr>
        <w:t>а</w:t>
      </w:r>
      <w:r>
        <w:t>–</w:t>
      </w:r>
      <w:proofErr w:type="gramEnd"/>
      <w:r>
        <w:t xml:space="preserve"> агент (уполномоченный представитель) Стороны, связанный с настоящим Договором, акционер, участник или бенефициар такой Стороны, который индивидуально или вместе с другими акционерами, участниками или бенефициарами прямо </w:t>
      </w:r>
      <w:r>
        <w:lastRenderedPageBreak/>
        <w:t>или косвенно владеет долей, составляющей 50 % или более от уставного капитала такой Стороны, и единоличный исполнительный орган такой Стороны.</w:t>
      </w:r>
    </w:p>
    <w:p w:rsidR="00641669" w:rsidRPr="008B0BA6" w:rsidRDefault="00854E3A" w:rsidP="00641669">
      <w:pPr>
        <w:widowControl w:val="0"/>
        <w:numPr>
          <w:ilvl w:val="0"/>
          <w:numId w:val="58"/>
        </w:numPr>
        <w:snapToGrid w:val="0"/>
        <w:ind w:left="0" w:firstLine="709"/>
        <w:jc w:val="center"/>
        <w:rPr>
          <w:rFonts w:eastAsia="Arial"/>
          <w:b/>
          <w:bCs/>
        </w:rPr>
      </w:pPr>
      <w:r>
        <w:rPr>
          <w:rFonts w:eastAsia="Arial"/>
          <w:b/>
          <w:bCs/>
        </w:rPr>
        <w:t>Прочие условия</w:t>
      </w:r>
    </w:p>
    <w:p w:rsidR="00641669" w:rsidRPr="008B0BA6" w:rsidRDefault="00854E3A" w:rsidP="00641669">
      <w:pPr>
        <w:widowControl w:val="0"/>
        <w:autoSpaceDE w:val="0"/>
        <w:ind w:firstLine="540"/>
        <w:jc w:val="both"/>
        <w:rPr>
          <w:rFonts w:eastAsia="Arial" w:cs="Arial"/>
        </w:rPr>
      </w:pPr>
      <w:r>
        <w:rPr>
          <w:rFonts w:eastAsia="Arial" w:cs="Arial"/>
        </w:rPr>
        <w:t xml:space="preserve">16.1. В случае изменения у </w:t>
      </w:r>
      <w:proofErr w:type="gramStart"/>
      <w:r>
        <w:rPr>
          <w:rFonts w:eastAsia="Arial" w:cs="Arial"/>
        </w:rPr>
        <w:t>какой-либо</w:t>
      </w:r>
      <w:proofErr w:type="gramEnd"/>
      <w:r>
        <w:rPr>
          <w:rFonts w:eastAsia="Arial" w:cs="Arial"/>
        </w:rPr>
        <w:t xml:space="preserve"> из Сторон юридического статуса, адреса и банковских реквизитов, она обязана в течение 5 (пяти) дней со дня возникновения изменений известить другую Сторону.</w:t>
      </w:r>
    </w:p>
    <w:p w:rsidR="00641669" w:rsidRPr="008B0BA6" w:rsidRDefault="00854E3A" w:rsidP="00641669">
      <w:pPr>
        <w:widowControl w:val="0"/>
        <w:autoSpaceDE w:val="0"/>
        <w:ind w:firstLine="540"/>
        <w:jc w:val="both"/>
        <w:rPr>
          <w:rFonts w:eastAsia="Arial" w:cs="Arial"/>
          <w:color w:val="000000"/>
        </w:rPr>
      </w:pPr>
      <w:r>
        <w:rPr>
          <w:rFonts w:eastAsia="Arial" w:cs="Arial"/>
          <w:color w:val="000000"/>
        </w:rPr>
        <w:t>16.2. Стороны обязуются не разглашать ставшую им известной в связи с исполнением настоящего Договора конфиденциальную информацию третьим лицам, за исключением случаев, прямо предусмотренных законодательством Российской Федерации, и не использовать ее для каких-либо целей, кроме связанных с выполнением обязательств по настоящему Договору.</w:t>
      </w:r>
    </w:p>
    <w:p w:rsidR="00641669" w:rsidRPr="008B0BA6" w:rsidRDefault="00854E3A" w:rsidP="00641669">
      <w:pPr>
        <w:widowControl w:val="0"/>
        <w:autoSpaceDE w:val="0"/>
        <w:ind w:firstLine="540"/>
        <w:jc w:val="both"/>
        <w:rPr>
          <w:rFonts w:eastAsia="Arial" w:cs="Arial"/>
        </w:rPr>
      </w:pPr>
      <w:r>
        <w:rPr>
          <w:rFonts w:eastAsia="Arial" w:cs="Arial"/>
        </w:rPr>
        <w:t>16.3. Исполнитель обязан предоставить Заказчику информацию о цепочке собственников, включая бенефициаров (в том числе конечных).</w:t>
      </w:r>
    </w:p>
    <w:p w:rsidR="00641669" w:rsidRPr="008B0BA6" w:rsidRDefault="00854E3A" w:rsidP="00641669">
      <w:pPr>
        <w:widowControl w:val="0"/>
        <w:autoSpaceDE w:val="0"/>
        <w:ind w:firstLine="540"/>
        <w:jc w:val="both"/>
        <w:rPr>
          <w:rFonts w:eastAsia="Arial" w:cs="Arial"/>
        </w:rPr>
      </w:pPr>
      <w:r>
        <w:rPr>
          <w:rFonts w:eastAsia="Arial" w:cs="Arial"/>
        </w:rPr>
        <w:t>16.4. Исполнитель, в случае возникновения каких-либо изменений в цепочке собственников, включая бенефициаров (в том числе конечных), обязан известить об этом Заказчика  в течение 5 (пяти) календарных дней со дня возникновения таких изменений.</w:t>
      </w:r>
    </w:p>
    <w:p w:rsidR="00641669" w:rsidRPr="008B0BA6" w:rsidRDefault="00854E3A" w:rsidP="00641669">
      <w:pPr>
        <w:widowControl w:val="0"/>
        <w:autoSpaceDE w:val="0"/>
        <w:ind w:firstLine="540"/>
        <w:jc w:val="both"/>
        <w:rPr>
          <w:rFonts w:eastAsia="Arial" w:cs="Arial"/>
        </w:rPr>
      </w:pPr>
      <w:r>
        <w:rPr>
          <w:rFonts w:eastAsia="Arial" w:cs="Arial"/>
        </w:rPr>
        <w:t>16.5. Передача прав и обязанностей Поставщика третьим лицам не допускается без письменного согласия Покупателя.</w:t>
      </w:r>
    </w:p>
    <w:p w:rsidR="00641669" w:rsidRPr="008B0BA6" w:rsidRDefault="00854E3A" w:rsidP="00641669">
      <w:pPr>
        <w:widowControl w:val="0"/>
        <w:autoSpaceDE w:val="0"/>
        <w:ind w:firstLine="540"/>
        <w:jc w:val="both"/>
        <w:rPr>
          <w:rFonts w:eastAsia="Arial" w:cs="Arial"/>
        </w:rPr>
      </w:pPr>
      <w:r>
        <w:rPr>
          <w:rFonts w:eastAsia="Arial" w:cs="Arial"/>
        </w:rPr>
        <w:t>16.6. Все приложения к настоящему Договору являются его неотъемлемыми частями.</w:t>
      </w:r>
    </w:p>
    <w:p w:rsidR="00641669" w:rsidRPr="008B0BA6" w:rsidRDefault="00854E3A" w:rsidP="00641669">
      <w:pPr>
        <w:widowControl w:val="0"/>
        <w:autoSpaceDE w:val="0"/>
        <w:ind w:firstLine="540"/>
        <w:jc w:val="both"/>
        <w:rPr>
          <w:rFonts w:eastAsia="Arial" w:cs="Arial"/>
        </w:rPr>
      </w:pPr>
      <w:r>
        <w:rPr>
          <w:rFonts w:eastAsia="Arial" w:cs="Arial"/>
        </w:rPr>
        <w:t>16.7. Все вопросы, не предусмотренные настоящим Договором, регулируются законодательством Российской Федерации.</w:t>
      </w:r>
    </w:p>
    <w:p w:rsidR="00641669" w:rsidRPr="008B0BA6" w:rsidRDefault="00854E3A" w:rsidP="00641669">
      <w:pPr>
        <w:widowControl w:val="0"/>
        <w:autoSpaceDE w:val="0"/>
        <w:ind w:firstLine="540"/>
        <w:jc w:val="both"/>
        <w:rPr>
          <w:rFonts w:eastAsia="Arial" w:cs="Arial"/>
        </w:rPr>
      </w:pPr>
      <w:r>
        <w:rPr>
          <w:rFonts w:eastAsia="Arial" w:cs="Arial"/>
        </w:rPr>
        <w:t>16.8. Настоящий Договор составлен в двух экземплярах, имеющих одинаковую силу, по одному для каждой из Сторон.</w:t>
      </w:r>
    </w:p>
    <w:p w:rsidR="00641669" w:rsidRPr="008B0BA6" w:rsidRDefault="00854E3A" w:rsidP="00641669">
      <w:pPr>
        <w:widowControl w:val="0"/>
        <w:autoSpaceDE w:val="0"/>
        <w:ind w:firstLine="540"/>
        <w:jc w:val="both"/>
        <w:rPr>
          <w:rFonts w:eastAsia="Arial" w:cs="Arial"/>
        </w:rPr>
      </w:pPr>
      <w:r>
        <w:rPr>
          <w:rFonts w:eastAsia="Arial" w:cs="Arial"/>
        </w:rPr>
        <w:t>16.9. К настоящему Договору прилагается:</w:t>
      </w:r>
    </w:p>
    <w:p w:rsidR="00641669" w:rsidRPr="008B0BA6" w:rsidRDefault="00854E3A" w:rsidP="00641669">
      <w:pPr>
        <w:widowControl w:val="0"/>
        <w:autoSpaceDE w:val="0"/>
        <w:ind w:firstLine="540"/>
        <w:jc w:val="both"/>
        <w:rPr>
          <w:rFonts w:eastAsia="Arial"/>
        </w:rPr>
      </w:pPr>
      <w:r>
        <w:rPr>
          <w:rFonts w:eastAsia="Arial"/>
        </w:rPr>
        <w:t>16.9.1. Спецификация №1 (Приложение № 1);</w:t>
      </w:r>
    </w:p>
    <w:p w:rsidR="00641669" w:rsidRPr="008B0BA6" w:rsidRDefault="00854E3A" w:rsidP="00641669">
      <w:pPr>
        <w:tabs>
          <w:tab w:val="num" w:pos="142"/>
        </w:tabs>
        <w:suppressAutoHyphens w:val="0"/>
        <w:ind w:left="142" w:firstLine="425"/>
        <w:jc w:val="both"/>
      </w:pPr>
      <w:r>
        <w:t>16.9.2. Порядок электронного документооборота (Приложение № 2);</w:t>
      </w:r>
    </w:p>
    <w:p w:rsidR="00641669" w:rsidRPr="008B0BA6" w:rsidRDefault="00854E3A" w:rsidP="00641669">
      <w:pPr>
        <w:tabs>
          <w:tab w:val="num" w:pos="142"/>
        </w:tabs>
        <w:suppressAutoHyphens w:val="0"/>
        <w:ind w:left="142" w:firstLine="425"/>
        <w:jc w:val="both"/>
      </w:pPr>
      <w:r>
        <w:t>16.9.2.1. Перечень и формат электронных документов (Приложение № 2а);</w:t>
      </w:r>
    </w:p>
    <w:p w:rsidR="00641669" w:rsidRPr="008B0BA6" w:rsidRDefault="00854E3A" w:rsidP="00641669">
      <w:pPr>
        <w:widowControl w:val="0"/>
        <w:autoSpaceDE w:val="0"/>
        <w:ind w:firstLine="540"/>
        <w:jc w:val="both"/>
        <w:rPr>
          <w:rFonts w:eastAsia="Arial"/>
        </w:rPr>
      </w:pPr>
      <w:r>
        <w:rPr>
          <w:rFonts w:eastAsia="Arial" w:cs="Arial"/>
        </w:rPr>
        <w:t>16.9.3.</w:t>
      </w:r>
      <w:r>
        <w:rPr>
          <w:rFonts w:eastAsia="Arial"/>
        </w:rPr>
        <w:t>Налоговая оговорка (Приложение № 3).</w:t>
      </w:r>
    </w:p>
    <w:p w:rsidR="00641669" w:rsidRPr="008B0BA6" w:rsidRDefault="00854E3A" w:rsidP="00641669">
      <w:pPr>
        <w:widowControl w:val="0"/>
        <w:autoSpaceDE w:val="0"/>
        <w:ind w:left="1050"/>
        <w:jc w:val="center"/>
        <w:rPr>
          <w:rFonts w:eastAsia="Arial" w:cs="Arial"/>
          <w:b/>
        </w:rPr>
      </w:pPr>
      <w:r>
        <w:rPr>
          <w:rFonts w:eastAsia="Arial" w:cs="Arial"/>
          <w:b/>
          <w:bCs/>
        </w:rPr>
        <w:t xml:space="preserve">17. </w:t>
      </w:r>
      <w:r>
        <w:rPr>
          <w:rFonts w:eastAsia="Arial" w:cs="Arial"/>
          <w:b/>
        </w:rPr>
        <w:t>Юридические адреса и платежные реквизиты Сторон</w:t>
      </w:r>
    </w:p>
    <w:tbl>
      <w:tblPr>
        <w:tblW w:w="0" w:type="auto"/>
        <w:tblInd w:w="137" w:type="dxa"/>
        <w:tblLook w:val="0000" w:firstRow="0" w:lastRow="0" w:firstColumn="0" w:lastColumn="0" w:noHBand="0" w:noVBand="0"/>
      </w:tblPr>
      <w:tblGrid>
        <w:gridCol w:w="4933"/>
        <w:gridCol w:w="4553"/>
      </w:tblGrid>
      <w:tr w:rsidR="00641669" w:rsidRPr="008B0BA6" w:rsidTr="00641669">
        <w:trPr>
          <w:trHeight w:val="2222"/>
        </w:trPr>
        <w:tc>
          <w:tcPr>
            <w:tcW w:w="4933" w:type="dxa"/>
          </w:tcPr>
          <w:p w:rsidR="00641669" w:rsidRPr="008B0BA6" w:rsidRDefault="00854E3A" w:rsidP="00641669">
            <w:r>
              <w:rPr>
                <w:b/>
              </w:rPr>
              <w:t xml:space="preserve">Покупатель: </w:t>
            </w:r>
          </w:p>
          <w:p w:rsidR="00641669" w:rsidRPr="008B0BA6" w:rsidRDefault="00854E3A" w:rsidP="00641669">
            <w:pPr>
              <w:rPr>
                <w:sz w:val="20"/>
                <w:szCs w:val="20"/>
              </w:rPr>
            </w:pPr>
            <w:r>
              <w:rPr>
                <w:spacing w:val="-10"/>
                <w:sz w:val="20"/>
                <w:szCs w:val="20"/>
              </w:rPr>
              <w:t>Публичное акционерное общество «</w:t>
            </w:r>
            <w:proofErr w:type="spellStart"/>
            <w:r>
              <w:rPr>
                <w:spacing w:val="-10"/>
                <w:sz w:val="20"/>
                <w:szCs w:val="20"/>
              </w:rPr>
              <w:t>ТрансКонтейнер</w:t>
            </w:r>
            <w:proofErr w:type="spellEnd"/>
            <w:r>
              <w:rPr>
                <w:spacing w:val="-10"/>
                <w:sz w:val="20"/>
                <w:szCs w:val="20"/>
              </w:rPr>
              <w:t>»</w:t>
            </w:r>
          </w:p>
          <w:p w:rsidR="00641669" w:rsidRPr="008B0BA6" w:rsidRDefault="00854E3A" w:rsidP="00641669">
            <w:pPr>
              <w:rPr>
                <w:sz w:val="20"/>
                <w:szCs w:val="20"/>
              </w:rPr>
            </w:pPr>
            <w:r>
              <w:rPr>
                <w:sz w:val="20"/>
                <w:szCs w:val="20"/>
              </w:rPr>
              <w:t>Юридический адрес:</w:t>
            </w:r>
          </w:p>
          <w:p w:rsidR="00641669" w:rsidRPr="008B0BA6" w:rsidRDefault="00854E3A" w:rsidP="00641669">
            <w:pPr>
              <w:rPr>
                <w:sz w:val="20"/>
                <w:szCs w:val="20"/>
              </w:rPr>
            </w:pPr>
            <w:r>
              <w:rPr>
                <w:sz w:val="20"/>
                <w:szCs w:val="20"/>
              </w:rPr>
              <w:t>РФ, Московская обл., Г.О. Химки, ул. Ленинградская</w:t>
            </w:r>
            <w:proofErr w:type="gramStart"/>
            <w:r>
              <w:rPr>
                <w:sz w:val="20"/>
                <w:szCs w:val="20"/>
              </w:rPr>
              <w:t>,в</w:t>
            </w:r>
            <w:proofErr w:type="gramEnd"/>
            <w:r>
              <w:rPr>
                <w:sz w:val="20"/>
                <w:szCs w:val="20"/>
              </w:rPr>
              <w:t>лд.39,стр.6,офис 3 (этаж 6) Местонахождение:</w:t>
            </w:r>
          </w:p>
          <w:p w:rsidR="00641669" w:rsidRPr="008B0BA6" w:rsidRDefault="00854E3A" w:rsidP="00641669">
            <w:pPr>
              <w:rPr>
                <w:sz w:val="20"/>
                <w:szCs w:val="20"/>
              </w:rPr>
            </w:pPr>
            <w:r>
              <w:rPr>
                <w:sz w:val="20"/>
                <w:szCs w:val="20"/>
              </w:rPr>
              <w:t>Филиал ПАО «</w:t>
            </w:r>
            <w:proofErr w:type="spellStart"/>
            <w:r>
              <w:rPr>
                <w:sz w:val="20"/>
                <w:szCs w:val="20"/>
              </w:rPr>
              <w:t>ТрансКонтейнер</w:t>
            </w:r>
            <w:proofErr w:type="spellEnd"/>
            <w:r>
              <w:rPr>
                <w:sz w:val="20"/>
                <w:szCs w:val="20"/>
              </w:rPr>
              <w:t>» на</w:t>
            </w:r>
            <w:r w:rsidR="00E32D93">
              <w:rPr>
                <w:sz w:val="20"/>
                <w:szCs w:val="20"/>
              </w:rPr>
              <w:t xml:space="preserve"> </w:t>
            </w:r>
            <w:proofErr w:type="gramStart"/>
            <w:r>
              <w:rPr>
                <w:sz w:val="20"/>
                <w:szCs w:val="20"/>
              </w:rPr>
              <w:t>Забайкальской</w:t>
            </w:r>
            <w:proofErr w:type="gramEnd"/>
            <w:r w:rsidR="00E32D93">
              <w:rPr>
                <w:sz w:val="20"/>
                <w:szCs w:val="20"/>
              </w:rPr>
              <w:t xml:space="preserve"> </w:t>
            </w:r>
            <w:proofErr w:type="spellStart"/>
            <w:r>
              <w:rPr>
                <w:sz w:val="20"/>
                <w:szCs w:val="20"/>
              </w:rPr>
              <w:t>ж.д</w:t>
            </w:r>
            <w:proofErr w:type="spellEnd"/>
            <w:r>
              <w:rPr>
                <w:sz w:val="20"/>
                <w:szCs w:val="20"/>
              </w:rPr>
              <w:t>.</w:t>
            </w:r>
          </w:p>
          <w:p w:rsidR="00641669" w:rsidRPr="008B0BA6" w:rsidRDefault="00854E3A" w:rsidP="00641669">
            <w:pPr>
              <w:rPr>
                <w:sz w:val="20"/>
                <w:szCs w:val="20"/>
              </w:rPr>
            </w:pPr>
            <w:r>
              <w:rPr>
                <w:sz w:val="20"/>
                <w:szCs w:val="20"/>
              </w:rPr>
              <w:t>672000, г. Чита, ул. Анохина, 91</w:t>
            </w:r>
          </w:p>
          <w:p w:rsidR="00641669" w:rsidRPr="008B0BA6" w:rsidRDefault="00854E3A" w:rsidP="00641669">
            <w:pPr>
              <w:rPr>
                <w:sz w:val="20"/>
                <w:szCs w:val="20"/>
              </w:rPr>
            </w:pPr>
            <w:r>
              <w:rPr>
                <w:sz w:val="20"/>
                <w:szCs w:val="20"/>
              </w:rPr>
              <w:t>Тел.: (3022) 22-70-49; факс(3022) 32-51-58</w:t>
            </w:r>
          </w:p>
          <w:p w:rsidR="00641669" w:rsidRPr="008B0BA6" w:rsidRDefault="00854E3A" w:rsidP="00641669">
            <w:pPr>
              <w:rPr>
                <w:sz w:val="20"/>
                <w:szCs w:val="20"/>
              </w:rPr>
            </w:pPr>
            <w:r>
              <w:rPr>
                <w:sz w:val="20"/>
                <w:szCs w:val="20"/>
              </w:rPr>
              <w:t>ИНН 7708591995/КПП 997650001</w:t>
            </w:r>
          </w:p>
          <w:p w:rsidR="00641669" w:rsidRPr="008B0BA6" w:rsidRDefault="00854E3A" w:rsidP="00641669">
            <w:pPr>
              <w:rPr>
                <w:b/>
                <w:sz w:val="20"/>
                <w:szCs w:val="20"/>
              </w:rPr>
            </w:pPr>
            <w:r>
              <w:rPr>
                <w:b/>
                <w:sz w:val="20"/>
                <w:szCs w:val="20"/>
              </w:rPr>
              <w:t>Банковские реквизиты:</w:t>
            </w:r>
          </w:p>
          <w:p w:rsidR="00641669" w:rsidRPr="008B0BA6" w:rsidRDefault="00854E3A" w:rsidP="00641669">
            <w:pPr>
              <w:rPr>
                <w:sz w:val="20"/>
                <w:szCs w:val="20"/>
              </w:rPr>
            </w:pPr>
            <w:proofErr w:type="gramStart"/>
            <w:r>
              <w:rPr>
                <w:sz w:val="20"/>
                <w:szCs w:val="20"/>
              </w:rPr>
              <w:t>Р</w:t>
            </w:r>
            <w:proofErr w:type="gramEnd"/>
            <w:r>
              <w:rPr>
                <w:sz w:val="20"/>
                <w:szCs w:val="20"/>
              </w:rPr>
              <w:t xml:space="preserve">/с </w:t>
            </w:r>
            <w:r>
              <w:rPr>
                <w:b/>
                <w:color w:val="000000"/>
                <w:sz w:val="20"/>
                <w:szCs w:val="20"/>
              </w:rPr>
              <w:t>40702810674000007114</w:t>
            </w:r>
          </w:p>
          <w:p w:rsidR="00641669" w:rsidRPr="008B0BA6" w:rsidRDefault="00854E3A" w:rsidP="00641669">
            <w:pPr>
              <w:rPr>
                <w:b/>
                <w:color w:val="000000"/>
                <w:sz w:val="20"/>
                <w:szCs w:val="20"/>
              </w:rPr>
            </w:pPr>
            <w:r>
              <w:rPr>
                <w:sz w:val="20"/>
                <w:szCs w:val="20"/>
              </w:rPr>
              <w:t xml:space="preserve">К/с </w:t>
            </w:r>
            <w:r>
              <w:rPr>
                <w:b/>
                <w:color w:val="000000"/>
                <w:sz w:val="20"/>
                <w:szCs w:val="20"/>
              </w:rPr>
              <w:t>30101810200000000777</w:t>
            </w:r>
          </w:p>
          <w:p w:rsidR="00641669" w:rsidRPr="008B0BA6" w:rsidRDefault="00854E3A" w:rsidP="00641669">
            <w:pPr>
              <w:rPr>
                <w:sz w:val="20"/>
                <w:szCs w:val="20"/>
              </w:rPr>
            </w:pPr>
            <w:r>
              <w:rPr>
                <w:b/>
                <w:color w:val="000000"/>
                <w:sz w:val="20"/>
                <w:szCs w:val="20"/>
              </w:rPr>
              <w:t>БИК 047601637</w:t>
            </w:r>
          </w:p>
          <w:p w:rsidR="00641669" w:rsidRPr="008B0BA6" w:rsidRDefault="00854E3A" w:rsidP="00641669">
            <w:pPr>
              <w:rPr>
                <w:sz w:val="20"/>
                <w:szCs w:val="20"/>
              </w:rPr>
            </w:pPr>
            <w:r>
              <w:rPr>
                <w:color w:val="000000"/>
                <w:sz w:val="20"/>
                <w:szCs w:val="20"/>
              </w:rPr>
              <w:t>ЧИТИНСКОЕ ОТДЕЛЕНИЕ  N8600 ПАО СБЕРБАНК</w:t>
            </w:r>
          </w:p>
          <w:p w:rsidR="00641669" w:rsidRPr="008B0BA6" w:rsidRDefault="00854E3A" w:rsidP="00641669">
            <w:pPr>
              <w:rPr>
                <w:lang w:val="en-US"/>
              </w:rPr>
            </w:pPr>
            <w:r>
              <w:rPr>
                <w:sz w:val="20"/>
                <w:szCs w:val="20"/>
                <w:lang w:val="en-US"/>
              </w:rPr>
              <w:t xml:space="preserve">E-mail: </w:t>
            </w:r>
            <w:hyperlink r:id="rId35" w:history="1">
              <w:r>
                <w:rPr>
                  <w:color w:val="0000FF"/>
                  <w:sz w:val="20"/>
                  <w:szCs w:val="20"/>
                  <w:u w:val="single"/>
                  <w:lang w:val="en-US"/>
                </w:rPr>
                <w:t>trcont@trcont.ru</w:t>
              </w:r>
            </w:hyperlink>
          </w:p>
        </w:tc>
        <w:tc>
          <w:tcPr>
            <w:tcW w:w="4553" w:type="dxa"/>
          </w:tcPr>
          <w:p w:rsidR="00641669" w:rsidRPr="008B0BA6" w:rsidRDefault="00854E3A" w:rsidP="00641669">
            <w:pPr>
              <w:widowControl w:val="0"/>
              <w:autoSpaceDE w:val="0"/>
              <w:rPr>
                <w:rFonts w:ascii="Arial" w:eastAsia="Arial" w:hAnsi="Arial" w:cs="Arial"/>
                <w:sz w:val="20"/>
                <w:szCs w:val="20"/>
              </w:rPr>
            </w:pPr>
            <w:r>
              <w:rPr>
                <w:rFonts w:eastAsia="Arial" w:cs="Arial"/>
                <w:b/>
              </w:rPr>
              <w:t xml:space="preserve">Поставщик: </w:t>
            </w:r>
          </w:p>
        </w:tc>
      </w:tr>
    </w:tbl>
    <w:p w:rsidR="00641669" w:rsidRPr="008B0BA6" w:rsidRDefault="00641669" w:rsidP="00641669">
      <w:pPr>
        <w:ind w:firstLine="567"/>
        <w:jc w:val="right"/>
      </w:pPr>
    </w:p>
    <w:tbl>
      <w:tblPr>
        <w:tblW w:w="0" w:type="auto"/>
        <w:tblLook w:val="04A0" w:firstRow="1" w:lastRow="0" w:firstColumn="1" w:lastColumn="0" w:noHBand="0" w:noVBand="1"/>
      </w:tblPr>
      <w:tblGrid>
        <w:gridCol w:w="4927"/>
        <w:gridCol w:w="4927"/>
      </w:tblGrid>
      <w:tr w:rsidR="00641669" w:rsidRPr="008B0BA6" w:rsidTr="00641669">
        <w:tc>
          <w:tcPr>
            <w:tcW w:w="4927" w:type="dxa"/>
          </w:tcPr>
          <w:p w:rsidR="00641669" w:rsidRPr="008B0BA6" w:rsidRDefault="00641669" w:rsidP="00641669">
            <w:pPr>
              <w:ind w:right="-144" w:firstLine="720"/>
            </w:pPr>
          </w:p>
          <w:p w:rsidR="00641669" w:rsidRPr="008B0BA6" w:rsidRDefault="00854E3A" w:rsidP="00641669">
            <w:pPr>
              <w:ind w:right="-144"/>
            </w:pPr>
            <w:r>
              <w:rPr>
                <w:b/>
              </w:rPr>
              <w:t>____________________</w:t>
            </w:r>
          </w:p>
          <w:p w:rsidR="00641669" w:rsidRPr="008B0BA6" w:rsidRDefault="00641669" w:rsidP="00641669"/>
        </w:tc>
        <w:tc>
          <w:tcPr>
            <w:tcW w:w="4927" w:type="dxa"/>
          </w:tcPr>
          <w:p w:rsidR="00641669" w:rsidRPr="008B0BA6" w:rsidRDefault="00641669" w:rsidP="00641669">
            <w:pPr>
              <w:ind w:right="317"/>
            </w:pPr>
          </w:p>
          <w:p w:rsidR="00641669" w:rsidRPr="008B0BA6" w:rsidRDefault="00641669" w:rsidP="00641669">
            <w:pPr>
              <w:ind w:right="317"/>
            </w:pPr>
          </w:p>
          <w:p w:rsidR="00641669" w:rsidRPr="008B0BA6" w:rsidRDefault="00641669" w:rsidP="00641669">
            <w:pPr>
              <w:ind w:right="317"/>
            </w:pPr>
          </w:p>
          <w:p w:rsidR="00641669" w:rsidRPr="008B0BA6" w:rsidRDefault="00854E3A" w:rsidP="00641669">
            <w:pPr>
              <w:ind w:right="317"/>
            </w:pPr>
            <w:r>
              <w:t xml:space="preserve">____________________ </w:t>
            </w:r>
          </w:p>
          <w:p w:rsidR="00641669" w:rsidRPr="008B0BA6" w:rsidRDefault="00641669" w:rsidP="00641669"/>
        </w:tc>
      </w:tr>
    </w:tbl>
    <w:p w:rsidR="00641669" w:rsidRPr="008B0BA6" w:rsidRDefault="00641669" w:rsidP="00641669">
      <w:pPr>
        <w:ind w:firstLine="567"/>
        <w:jc w:val="right"/>
      </w:pPr>
    </w:p>
    <w:p w:rsidR="00641669" w:rsidRPr="008B0BA6" w:rsidRDefault="00641669" w:rsidP="00641669">
      <w:pPr>
        <w:ind w:firstLine="567"/>
        <w:jc w:val="right"/>
      </w:pPr>
    </w:p>
    <w:p w:rsidR="00641669" w:rsidRPr="008B0BA6" w:rsidRDefault="00641669" w:rsidP="00641669">
      <w:pPr>
        <w:ind w:firstLine="567"/>
        <w:jc w:val="right"/>
      </w:pPr>
    </w:p>
    <w:p w:rsidR="00641669" w:rsidRPr="008B0BA6" w:rsidRDefault="00641669" w:rsidP="00641669">
      <w:pPr>
        <w:ind w:firstLine="567"/>
        <w:jc w:val="right"/>
      </w:pPr>
    </w:p>
    <w:p w:rsidR="00641669" w:rsidRPr="008B0BA6" w:rsidRDefault="00854E3A" w:rsidP="00641669">
      <w:pPr>
        <w:ind w:firstLine="567"/>
        <w:jc w:val="right"/>
      </w:pPr>
      <w:r>
        <w:t xml:space="preserve">Приложение №1 </w:t>
      </w:r>
    </w:p>
    <w:p w:rsidR="00641669" w:rsidRPr="008B0BA6" w:rsidRDefault="00854E3A" w:rsidP="00641669">
      <w:pPr>
        <w:ind w:firstLine="567"/>
        <w:jc w:val="right"/>
      </w:pPr>
      <w:r>
        <w:t>к договору поставки №_____________</w:t>
      </w:r>
    </w:p>
    <w:p w:rsidR="00641669" w:rsidRPr="008B0BA6" w:rsidRDefault="00854E3A" w:rsidP="00641669">
      <w:pPr>
        <w:ind w:firstLine="567"/>
        <w:jc w:val="right"/>
      </w:pPr>
      <w:r>
        <w:t>от «___»_______202_ г.</w:t>
      </w:r>
    </w:p>
    <w:p w:rsidR="00641669" w:rsidRPr="008B0BA6" w:rsidRDefault="00854E3A" w:rsidP="00641669">
      <w:pPr>
        <w:ind w:firstLine="567"/>
        <w:jc w:val="center"/>
        <w:rPr>
          <w:b/>
        </w:rPr>
      </w:pPr>
      <w:r>
        <w:rPr>
          <w:b/>
        </w:rPr>
        <w:t>Спецификация №___</w:t>
      </w:r>
    </w:p>
    <w:p w:rsidR="00641669" w:rsidRPr="008B0BA6" w:rsidRDefault="00641669" w:rsidP="00641669">
      <w:pPr>
        <w:ind w:firstLine="567"/>
        <w:jc w:val="center"/>
        <w:rPr>
          <w:b/>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3685"/>
        <w:gridCol w:w="851"/>
        <w:gridCol w:w="992"/>
        <w:gridCol w:w="1559"/>
        <w:gridCol w:w="2126"/>
      </w:tblGrid>
      <w:tr w:rsidR="00641669" w:rsidRPr="008B0BA6" w:rsidTr="00641669">
        <w:trPr>
          <w:trHeight w:val="563"/>
        </w:trPr>
        <w:tc>
          <w:tcPr>
            <w:tcW w:w="534" w:type="dxa"/>
          </w:tcPr>
          <w:p w:rsidR="00641669" w:rsidRPr="008B0BA6" w:rsidRDefault="00854E3A" w:rsidP="00641669">
            <w:pPr>
              <w:tabs>
                <w:tab w:val="left" w:pos="0"/>
              </w:tabs>
              <w:ind w:firstLine="6"/>
              <w:jc w:val="center"/>
              <w:rPr>
                <w:sz w:val="20"/>
                <w:szCs w:val="20"/>
              </w:rPr>
            </w:pPr>
            <w:r>
              <w:rPr>
                <w:sz w:val="20"/>
                <w:szCs w:val="20"/>
              </w:rPr>
              <w:t xml:space="preserve">№№ </w:t>
            </w:r>
            <w:proofErr w:type="gramStart"/>
            <w:r>
              <w:rPr>
                <w:sz w:val="20"/>
                <w:szCs w:val="20"/>
              </w:rPr>
              <w:t>п</w:t>
            </w:r>
            <w:proofErr w:type="gramEnd"/>
            <w:r>
              <w:rPr>
                <w:sz w:val="20"/>
                <w:szCs w:val="20"/>
              </w:rPr>
              <w:t>/п</w:t>
            </w:r>
          </w:p>
          <w:p w:rsidR="00641669" w:rsidRPr="008B0BA6" w:rsidRDefault="00641669" w:rsidP="00641669">
            <w:pPr>
              <w:tabs>
                <w:tab w:val="left" w:pos="798"/>
              </w:tabs>
              <w:ind w:left="-21"/>
              <w:jc w:val="center"/>
              <w:rPr>
                <w:sz w:val="20"/>
                <w:szCs w:val="20"/>
              </w:rPr>
            </w:pPr>
          </w:p>
        </w:tc>
        <w:tc>
          <w:tcPr>
            <w:tcW w:w="3685" w:type="dxa"/>
          </w:tcPr>
          <w:p w:rsidR="00641669" w:rsidRPr="008B0BA6" w:rsidRDefault="00854E3A" w:rsidP="00641669">
            <w:pPr>
              <w:tabs>
                <w:tab w:val="left" w:pos="798"/>
              </w:tabs>
              <w:jc w:val="center"/>
              <w:rPr>
                <w:sz w:val="20"/>
                <w:szCs w:val="20"/>
              </w:rPr>
            </w:pPr>
            <w:r>
              <w:rPr>
                <w:sz w:val="20"/>
                <w:szCs w:val="20"/>
              </w:rPr>
              <w:t>Наименование Товара</w:t>
            </w:r>
          </w:p>
        </w:tc>
        <w:tc>
          <w:tcPr>
            <w:tcW w:w="851" w:type="dxa"/>
          </w:tcPr>
          <w:p w:rsidR="00641669" w:rsidRPr="008B0BA6" w:rsidRDefault="00854E3A" w:rsidP="00641669">
            <w:pPr>
              <w:tabs>
                <w:tab w:val="left" w:pos="798"/>
              </w:tabs>
              <w:jc w:val="center"/>
              <w:rPr>
                <w:sz w:val="20"/>
                <w:szCs w:val="20"/>
              </w:rPr>
            </w:pPr>
            <w:r>
              <w:rPr>
                <w:sz w:val="20"/>
                <w:szCs w:val="20"/>
              </w:rPr>
              <w:t>Кол-во</w:t>
            </w:r>
          </w:p>
        </w:tc>
        <w:tc>
          <w:tcPr>
            <w:tcW w:w="992" w:type="dxa"/>
          </w:tcPr>
          <w:p w:rsidR="00641669" w:rsidRPr="008B0BA6" w:rsidRDefault="00854E3A" w:rsidP="00641669">
            <w:pPr>
              <w:tabs>
                <w:tab w:val="left" w:pos="798"/>
              </w:tabs>
              <w:jc w:val="center"/>
              <w:rPr>
                <w:sz w:val="20"/>
                <w:szCs w:val="20"/>
              </w:rPr>
            </w:pPr>
            <w:r>
              <w:rPr>
                <w:sz w:val="20"/>
                <w:szCs w:val="20"/>
              </w:rPr>
              <w:t xml:space="preserve">Ед. </w:t>
            </w:r>
            <w:proofErr w:type="spellStart"/>
            <w:r>
              <w:rPr>
                <w:sz w:val="20"/>
                <w:szCs w:val="20"/>
              </w:rPr>
              <w:t>измер</w:t>
            </w:r>
            <w:proofErr w:type="spellEnd"/>
            <w:r>
              <w:rPr>
                <w:sz w:val="20"/>
                <w:szCs w:val="20"/>
              </w:rPr>
              <w:t>.</w:t>
            </w:r>
          </w:p>
        </w:tc>
        <w:tc>
          <w:tcPr>
            <w:tcW w:w="1559" w:type="dxa"/>
          </w:tcPr>
          <w:p w:rsidR="00641669" w:rsidRPr="008B0BA6" w:rsidRDefault="00854E3A" w:rsidP="00641669">
            <w:pPr>
              <w:tabs>
                <w:tab w:val="left" w:pos="798"/>
              </w:tabs>
              <w:jc w:val="center"/>
              <w:rPr>
                <w:sz w:val="20"/>
                <w:szCs w:val="20"/>
              </w:rPr>
            </w:pPr>
            <w:r>
              <w:rPr>
                <w:sz w:val="20"/>
                <w:szCs w:val="20"/>
              </w:rPr>
              <w:t xml:space="preserve">Цена за ед., </w:t>
            </w:r>
            <w:proofErr w:type="spellStart"/>
            <w:r>
              <w:rPr>
                <w:sz w:val="20"/>
                <w:szCs w:val="20"/>
              </w:rPr>
              <w:t>руб</w:t>
            </w:r>
            <w:proofErr w:type="gramStart"/>
            <w:r>
              <w:rPr>
                <w:sz w:val="20"/>
                <w:szCs w:val="20"/>
              </w:rPr>
              <w:t>.с</w:t>
            </w:r>
            <w:proofErr w:type="spellEnd"/>
            <w:proofErr w:type="gramEnd"/>
            <w:r>
              <w:rPr>
                <w:sz w:val="20"/>
                <w:szCs w:val="20"/>
              </w:rPr>
              <w:t xml:space="preserve"> НДС 20%</w:t>
            </w:r>
          </w:p>
        </w:tc>
        <w:tc>
          <w:tcPr>
            <w:tcW w:w="2126" w:type="dxa"/>
          </w:tcPr>
          <w:p w:rsidR="00641669" w:rsidRPr="008B0BA6" w:rsidRDefault="00854E3A" w:rsidP="00641669">
            <w:pPr>
              <w:tabs>
                <w:tab w:val="left" w:pos="798"/>
              </w:tabs>
              <w:jc w:val="center"/>
              <w:rPr>
                <w:sz w:val="20"/>
                <w:szCs w:val="20"/>
              </w:rPr>
            </w:pPr>
            <w:r>
              <w:rPr>
                <w:sz w:val="20"/>
                <w:szCs w:val="20"/>
              </w:rPr>
              <w:t xml:space="preserve">Стоимость, </w:t>
            </w:r>
            <w:proofErr w:type="spellStart"/>
            <w:r>
              <w:rPr>
                <w:sz w:val="20"/>
                <w:szCs w:val="20"/>
              </w:rPr>
              <w:t>руб</w:t>
            </w:r>
            <w:proofErr w:type="gramStart"/>
            <w:r>
              <w:rPr>
                <w:sz w:val="20"/>
                <w:szCs w:val="20"/>
              </w:rPr>
              <w:t>.с</w:t>
            </w:r>
            <w:proofErr w:type="spellEnd"/>
            <w:proofErr w:type="gramEnd"/>
            <w:r>
              <w:rPr>
                <w:sz w:val="20"/>
                <w:szCs w:val="20"/>
              </w:rPr>
              <w:t xml:space="preserve"> НДС 20%</w:t>
            </w:r>
          </w:p>
        </w:tc>
      </w:tr>
      <w:tr w:rsidR="00641669" w:rsidRPr="008B0BA6" w:rsidTr="00641669">
        <w:trPr>
          <w:trHeight w:val="563"/>
        </w:trPr>
        <w:tc>
          <w:tcPr>
            <w:tcW w:w="534" w:type="dxa"/>
          </w:tcPr>
          <w:p w:rsidR="00641669" w:rsidRPr="008B0BA6" w:rsidRDefault="00854E3A" w:rsidP="00641669">
            <w:pPr>
              <w:tabs>
                <w:tab w:val="left" w:pos="0"/>
              </w:tabs>
              <w:ind w:firstLine="6"/>
              <w:jc w:val="center"/>
              <w:rPr>
                <w:sz w:val="20"/>
                <w:szCs w:val="20"/>
              </w:rPr>
            </w:pPr>
            <w:r>
              <w:rPr>
                <w:sz w:val="20"/>
                <w:szCs w:val="20"/>
              </w:rPr>
              <w:t>1</w:t>
            </w:r>
          </w:p>
        </w:tc>
        <w:tc>
          <w:tcPr>
            <w:tcW w:w="3685" w:type="dxa"/>
          </w:tcPr>
          <w:p w:rsidR="00641669" w:rsidRPr="008B0BA6" w:rsidRDefault="00641669" w:rsidP="00641669">
            <w:pPr>
              <w:rPr>
                <w:color w:val="000000"/>
                <w:sz w:val="20"/>
                <w:szCs w:val="20"/>
              </w:rPr>
            </w:pPr>
          </w:p>
        </w:tc>
        <w:tc>
          <w:tcPr>
            <w:tcW w:w="851" w:type="dxa"/>
          </w:tcPr>
          <w:p w:rsidR="00641669" w:rsidRPr="008B0BA6" w:rsidRDefault="00641669" w:rsidP="00641669">
            <w:pPr>
              <w:jc w:val="center"/>
              <w:rPr>
                <w:color w:val="000000"/>
                <w:sz w:val="20"/>
                <w:szCs w:val="20"/>
              </w:rPr>
            </w:pPr>
          </w:p>
        </w:tc>
        <w:tc>
          <w:tcPr>
            <w:tcW w:w="992" w:type="dxa"/>
          </w:tcPr>
          <w:p w:rsidR="00641669" w:rsidRPr="008B0BA6" w:rsidRDefault="00641669" w:rsidP="00641669">
            <w:pPr>
              <w:jc w:val="center"/>
              <w:rPr>
                <w:color w:val="000000"/>
                <w:sz w:val="20"/>
                <w:szCs w:val="20"/>
              </w:rPr>
            </w:pPr>
          </w:p>
        </w:tc>
        <w:tc>
          <w:tcPr>
            <w:tcW w:w="1559" w:type="dxa"/>
          </w:tcPr>
          <w:p w:rsidR="00641669" w:rsidRPr="008B0BA6" w:rsidRDefault="00641669" w:rsidP="00641669">
            <w:pPr>
              <w:tabs>
                <w:tab w:val="left" w:pos="798"/>
              </w:tabs>
              <w:jc w:val="center"/>
              <w:rPr>
                <w:sz w:val="20"/>
                <w:szCs w:val="20"/>
              </w:rPr>
            </w:pPr>
          </w:p>
        </w:tc>
        <w:tc>
          <w:tcPr>
            <w:tcW w:w="2126" w:type="dxa"/>
          </w:tcPr>
          <w:p w:rsidR="00641669" w:rsidRPr="008B0BA6" w:rsidRDefault="00641669" w:rsidP="00641669">
            <w:pPr>
              <w:tabs>
                <w:tab w:val="left" w:pos="798"/>
              </w:tabs>
              <w:jc w:val="center"/>
              <w:rPr>
                <w:sz w:val="20"/>
                <w:szCs w:val="20"/>
              </w:rPr>
            </w:pPr>
          </w:p>
        </w:tc>
      </w:tr>
    </w:tbl>
    <w:p w:rsidR="00641669" w:rsidRPr="008B0BA6" w:rsidRDefault="00854E3A" w:rsidP="00641669">
      <w:pPr>
        <w:ind w:firstLine="567"/>
        <w:jc w:val="both"/>
      </w:pPr>
      <w:r>
        <w:t xml:space="preserve">Дополнительные требования к поставляемому Товару: </w:t>
      </w:r>
    </w:p>
    <w:p w:rsidR="00641669" w:rsidRPr="008B0BA6" w:rsidRDefault="00854E3A" w:rsidP="00641669">
      <w:pPr>
        <w:widowControl w:val="0"/>
        <w:suppressAutoHyphens w:val="0"/>
        <w:ind w:firstLine="567"/>
        <w:jc w:val="both"/>
        <w:rPr>
          <w:rFonts w:eastAsia="Arial"/>
        </w:rPr>
      </w:pPr>
      <w:r>
        <w:rPr>
          <w:rFonts w:eastAsia="Arial"/>
        </w:rPr>
        <w:t>Общая стоимость Товара составляет</w:t>
      </w:r>
      <w:proofErr w:type="gramStart"/>
      <w:r>
        <w:rPr>
          <w:rFonts w:eastAsia="Arial"/>
        </w:rPr>
        <w:t xml:space="preserve">: ______________ </w:t>
      </w:r>
      <w:r>
        <w:rPr>
          <w:rFonts w:eastAsia="Arial"/>
          <w:color w:val="000000"/>
          <w:spacing w:val="-1"/>
        </w:rPr>
        <w:t>(_____________________)</w:t>
      </w:r>
      <w:proofErr w:type="gramEnd"/>
      <w:r>
        <w:rPr>
          <w:rFonts w:eastAsia="Arial"/>
        </w:rPr>
        <w:t xml:space="preserve">рублей ______(______) копеек, </w:t>
      </w:r>
    </w:p>
    <w:p w:rsidR="00641669" w:rsidRPr="008B0BA6" w:rsidRDefault="00854E3A" w:rsidP="00641669">
      <w:pPr>
        <w:widowControl w:val="0"/>
        <w:suppressAutoHyphens w:val="0"/>
        <w:ind w:left="709"/>
        <w:jc w:val="both"/>
        <w:rPr>
          <w:rFonts w:eastAsia="Arial"/>
        </w:rPr>
      </w:pPr>
      <w:r>
        <w:rPr>
          <w:rFonts w:eastAsia="Arial"/>
        </w:rPr>
        <w:t>в том числе НДС</w:t>
      </w:r>
      <w:proofErr w:type="gramStart"/>
      <w:r>
        <w:rPr>
          <w:rFonts w:eastAsia="Arial"/>
        </w:rPr>
        <w:t xml:space="preserve"> –______%_____________ (____________________)  </w:t>
      </w:r>
      <w:proofErr w:type="gramEnd"/>
      <w:r>
        <w:rPr>
          <w:rFonts w:eastAsia="Arial"/>
        </w:rPr>
        <w:t>рублей ______(______) копеек.</w:t>
      </w:r>
    </w:p>
    <w:p w:rsidR="00641669" w:rsidRPr="008B0BA6" w:rsidRDefault="00854E3A" w:rsidP="00641669">
      <w:pPr>
        <w:ind w:firstLine="567"/>
        <w:jc w:val="both"/>
      </w:pPr>
      <w:r>
        <w:t>Срок поставки</w:t>
      </w:r>
      <w:proofErr w:type="gramStart"/>
      <w:r>
        <w:t xml:space="preserve">: ____ (____________________________) </w:t>
      </w:r>
      <w:proofErr w:type="gramEnd"/>
      <w:r>
        <w:t>календарных дней с даты подписания договора.</w:t>
      </w:r>
    </w:p>
    <w:p w:rsidR="00641669" w:rsidRPr="008B0BA6" w:rsidRDefault="00854E3A" w:rsidP="00641669">
      <w:pPr>
        <w:ind w:firstLine="567"/>
        <w:jc w:val="both"/>
      </w:pPr>
      <w:r>
        <w:t xml:space="preserve">Дополнительные требования к поставляемому Товару: </w:t>
      </w:r>
    </w:p>
    <w:p w:rsidR="00641669" w:rsidRPr="008B0BA6" w:rsidRDefault="00854E3A" w:rsidP="00641669">
      <w:pPr>
        <w:widowControl w:val="0"/>
        <w:autoSpaceDE w:val="0"/>
        <w:ind w:firstLine="567"/>
        <w:jc w:val="both"/>
        <w:rPr>
          <w:rFonts w:eastAsia="Arial" w:cs="Arial"/>
        </w:rPr>
      </w:pPr>
      <w:r>
        <w:rPr>
          <w:rFonts w:eastAsia="Arial" w:cs="Arial"/>
        </w:rPr>
        <w:t>1.</w:t>
      </w:r>
      <w:r>
        <w:rPr>
          <w:rFonts w:eastAsia="Arial" w:cs="Arial"/>
        </w:rPr>
        <w:tab/>
      </w:r>
      <w:proofErr w:type="gramStart"/>
      <w:r>
        <w:rPr>
          <w:rFonts w:eastAsia="Arial" w:cs="Arial"/>
        </w:rPr>
        <w:t>Поставляемый Товар должен быть новым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proofErr w:type="gramEnd"/>
    </w:p>
    <w:p w:rsidR="00641669" w:rsidRPr="008B0BA6" w:rsidRDefault="00854E3A" w:rsidP="00641669">
      <w:pPr>
        <w:widowControl w:val="0"/>
        <w:autoSpaceDE w:val="0"/>
        <w:ind w:firstLine="567"/>
        <w:jc w:val="both"/>
        <w:rPr>
          <w:rFonts w:eastAsia="Arial" w:cs="Arial"/>
        </w:rPr>
      </w:pPr>
      <w:r>
        <w:rPr>
          <w:rFonts w:eastAsia="Arial" w:cs="Arial"/>
        </w:rPr>
        <w:t>2. Каждое готовое изделие в сборе должно иметь заводскую маркировку с указанием следующей информации: название изделия, модель, наименование завода изготовителя. При невозможности нанесения, маркировка наносится на запечатанную упаковку или надёжно прикрепленную непромокаемую бирку.</w:t>
      </w:r>
    </w:p>
    <w:p w:rsidR="00641669" w:rsidRPr="008B0BA6" w:rsidRDefault="00854E3A" w:rsidP="00641669">
      <w:pPr>
        <w:ind w:firstLine="567"/>
        <w:jc w:val="both"/>
      </w:pPr>
      <w:r>
        <w:t>3. Год изготовления Товара – ____________.</w:t>
      </w:r>
    </w:p>
    <w:p w:rsidR="00641669" w:rsidRPr="008B0BA6" w:rsidRDefault="00854E3A" w:rsidP="00641669">
      <w:pPr>
        <w:ind w:firstLine="567"/>
        <w:jc w:val="both"/>
      </w:pPr>
      <w:r>
        <w:t>4.Товар при отгрузке должен быть упакован в соответствии с требованиями ГОСТ, предъявляемыми к данному виду продукции.</w:t>
      </w:r>
    </w:p>
    <w:p w:rsidR="00641669" w:rsidRPr="008B0BA6" w:rsidRDefault="00854E3A" w:rsidP="00641669">
      <w:pPr>
        <w:ind w:firstLine="567"/>
        <w:jc w:val="both"/>
      </w:pPr>
      <w:r>
        <w:t>5. Упаковка должна обеспечивать сохранность Товара, его защиту при нормальном обращении, транспортировке, нескольких перезагрузках и хранении.</w:t>
      </w:r>
    </w:p>
    <w:p w:rsidR="00641669" w:rsidRPr="008B0BA6" w:rsidRDefault="00641669" w:rsidP="00641669">
      <w:pPr>
        <w:tabs>
          <w:tab w:val="left" w:pos="5670"/>
        </w:tabs>
        <w:jc w:val="both"/>
      </w:pPr>
    </w:p>
    <w:tbl>
      <w:tblPr>
        <w:tblW w:w="0" w:type="auto"/>
        <w:tblLook w:val="04A0" w:firstRow="1" w:lastRow="0" w:firstColumn="1" w:lastColumn="0" w:noHBand="0" w:noVBand="1"/>
      </w:tblPr>
      <w:tblGrid>
        <w:gridCol w:w="4927"/>
        <w:gridCol w:w="4927"/>
      </w:tblGrid>
      <w:tr w:rsidR="00641669" w:rsidRPr="008B0BA6" w:rsidTr="00641669">
        <w:tc>
          <w:tcPr>
            <w:tcW w:w="4927" w:type="dxa"/>
          </w:tcPr>
          <w:p w:rsidR="00641669" w:rsidRPr="008B0BA6" w:rsidRDefault="00641669" w:rsidP="00641669">
            <w:pPr>
              <w:ind w:right="-144" w:firstLine="720"/>
            </w:pPr>
          </w:p>
          <w:p w:rsidR="00641669" w:rsidRPr="008B0BA6" w:rsidRDefault="00641669" w:rsidP="00641669">
            <w:pPr>
              <w:ind w:right="-144" w:firstLine="720"/>
            </w:pPr>
          </w:p>
          <w:p w:rsidR="00641669" w:rsidRPr="008B0BA6" w:rsidRDefault="00641669" w:rsidP="00641669">
            <w:pPr>
              <w:ind w:right="-144" w:firstLine="720"/>
            </w:pPr>
          </w:p>
          <w:p w:rsidR="00641669" w:rsidRPr="008B0BA6" w:rsidRDefault="00854E3A" w:rsidP="00641669">
            <w:pPr>
              <w:ind w:right="-144"/>
            </w:pPr>
            <w:r>
              <w:rPr>
                <w:b/>
              </w:rPr>
              <w:t>____________________</w:t>
            </w:r>
          </w:p>
          <w:p w:rsidR="00641669" w:rsidRPr="008B0BA6" w:rsidRDefault="00641669" w:rsidP="00641669">
            <w:pPr>
              <w:ind w:right="-144" w:firstLine="720"/>
            </w:pPr>
          </w:p>
          <w:p w:rsidR="00641669" w:rsidRPr="008B0BA6" w:rsidRDefault="00641669" w:rsidP="00641669"/>
        </w:tc>
        <w:tc>
          <w:tcPr>
            <w:tcW w:w="4927" w:type="dxa"/>
          </w:tcPr>
          <w:p w:rsidR="00641669" w:rsidRPr="008B0BA6" w:rsidRDefault="00641669" w:rsidP="00641669">
            <w:pPr>
              <w:ind w:right="317"/>
            </w:pPr>
          </w:p>
          <w:p w:rsidR="00641669" w:rsidRPr="008B0BA6" w:rsidRDefault="00641669" w:rsidP="00641669">
            <w:pPr>
              <w:ind w:right="317"/>
            </w:pPr>
          </w:p>
          <w:p w:rsidR="00641669" w:rsidRPr="008B0BA6" w:rsidRDefault="00641669" w:rsidP="00641669">
            <w:pPr>
              <w:ind w:right="317"/>
            </w:pPr>
          </w:p>
          <w:p w:rsidR="00641669" w:rsidRPr="008B0BA6" w:rsidRDefault="00854E3A" w:rsidP="00641669">
            <w:pPr>
              <w:ind w:right="317"/>
            </w:pPr>
            <w:r>
              <w:t xml:space="preserve">____________________ </w:t>
            </w:r>
          </w:p>
          <w:p w:rsidR="00641669" w:rsidRPr="008B0BA6" w:rsidRDefault="00641669" w:rsidP="00641669"/>
        </w:tc>
      </w:tr>
    </w:tbl>
    <w:p w:rsidR="00641669" w:rsidRPr="008B0BA6" w:rsidRDefault="00641669" w:rsidP="00641669"/>
    <w:p w:rsidR="00641669" w:rsidRPr="008B0BA6" w:rsidRDefault="00641669" w:rsidP="00641669">
      <w:pPr>
        <w:ind w:firstLine="567"/>
        <w:jc w:val="right"/>
      </w:pPr>
    </w:p>
    <w:p w:rsidR="00641669" w:rsidRPr="008B0BA6" w:rsidRDefault="00641669" w:rsidP="00641669">
      <w:pPr>
        <w:ind w:firstLine="567"/>
        <w:jc w:val="right"/>
      </w:pPr>
    </w:p>
    <w:p w:rsidR="00641669" w:rsidRPr="008B0BA6" w:rsidRDefault="00641669" w:rsidP="00641669">
      <w:pPr>
        <w:ind w:firstLine="567"/>
        <w:jc w:val="right"/>
      </w:pPr>
    </w:p>
    <w:p w:rsidR="00641669" w:rsidRPr="008B0BA6" w:rsidRDefault="00641669" w:rsidP="00641669">
      <w:pPr>
        <w:ind w:firstLine="567"/>
        <w:jc w:val="right"/>
      </w:pPr>
    </w:p>
    <w:p w:rsidR="00641669" w:rsidRPr="008B0BA6" w:rsidRDefault="00641669" w:rsidP="00641669">
      <w:pPr>
        <w:ind w:firstLine="567"/>
        <w:jc w:val="right"/>
      </w:pPr>
    </w:p>
    <w:p w:rsidR="00641669" w:rsidRPr="008B0BA6" w:rsidRDefault="00641669" w:rsidP="00641669">
      <w:pPr>
        <w:ind w:firstLine="567"/>
        <w:jc w:val="right"/>
      </w:pPr>
    </w:p>
    <w:p w:rsidR="00641669" w:rsidRPr="008B0BA6" w:rsidRDefault="00641669" w:rsidP="00641669">
      <w:pPr>
        <w:ind w:firstLine="567"/>
        <w:jc w:val="right"/>
      </w:pPr>
    </w:p>
    <w:p w:rsidR="00641669" w:rsidRPr="008B0BA6" w:rsidRDefault="00641669" w:rsidP="00641669">
      <w:pPr>
        <w:ind w:firstLine="567"/>
        <w:jc w:val="right"/>
      </w:pPr>
    </w:p>
    <w:p w:rsidR="00641669" w:rsidRPr="008B0BA6" w:rsidRDefault="00641669" w:rsidP="00641669">
      <w:pPr>
        <w:ind w:firstLine="567"/>
        <w:jc w:val="right"/>
      </w:pPr>
    </w:p>
    <w:p w:rsidR="00641669" w:rsidRPr="008B0BA6" w:rsidRDefault="00641669" w:rsidP="00641669">
      <w:pPr>
        <w:ind w:firstLine="567"/>
        <w:jc w:val="right"/>
      </w:pPr>
    </w:p>
    <w:p w:rsidR="00641669" w:rsidRPr="008B0BA6" w:rsidRDefault="00641669" w:rsidP="00641669">
      <w:pPr>
        <w:ind w:firstLine="567"/>
        <w:jc w:val="right"/>
      </w:pPr>
    </w:p>
    <w:p w:rsidR="00641669" w:rsidRPr="008B0BA6" w:rsidRDefault="00641669" w:rsidP="00641669">
      <w:pPr>
        <w:ind w:firstLine="567"/>
        <w:jc w:val="right"/>
      </w:pPr>
    </w:p>
    <w:p w:rsidR="00641669" w:rsidRPr="008B0BA6" w:rsidRDefault="00641669" w:rsidP="00641669">
      <w:pPr>
        <w:ind w:firstLine="567"/>
        <w:jc w:val="right"/>
      </w:pPr>
    </w:p>
    <w:p w:rsidR="00641669" w:rsidRPr="008B0BA6" w:rsidRDefault="00854E3A" w:rsidP="00641669">
      <w:pPr>
        <w:ind w:firstLine="567"/>
        <w:jc w:val="right"/>
      </w:pPr>
      <w:r>
        <w:t xml:space="preserve">Приложение №2 </w:t>
      </w:r>
    </w:p>
    <w:p w:rsidR="00641669" w:rsidRPr="008B0BA6" w:rsidRDefault="00854E3A" w:rsidP="00641669">
      <w:pPr>
        <w:ind w:firstLine="567"/>
        <w:jc w:val="right"/>
      </w:pPr>
      <w:r>
        <w:t>к договору поставки №___________________</w:t>
      </w:r>
    </w:p>
    <w:p w:rsidR="00641669" w:rsidRPr="008B0BA6" w:rsidRDefault="00854E3A" w:rsidP="00641669">
      <w:pPr>
        <w:ind w:firstLine="567"/>
        <w:jc w:val="right"/>
      </w:pPr>
      <w:r>
        <w:t>от «___»_______202  г.</w:t>
      </w:r>
    </w:p>
    <w:p w:rsidR="00641669" w:rsidRPr="008B0BA6" w:rsidRDefault="00641669" w:rsidP="00641669">
      <w:pPr>
        <w:pBdr>
          <w:top w:val="nil"/>
          <w:left w:val="nil"/>
          <w:bottom w:val="nil"/>
          <w:right w:val="nil"/>
          <w:between w:val="nil"/>
        </w:pBdr>
        <w:ind w:left="720" w:hanging="720"/>
        <w:jc w:val="center"/>
        <w:rPr>
          <w:b/>
          <w:color w:val="000000"/>
          <w:sz w:val="28"/>
          <w:szCs w:val="28"/>
        </w:rPr>
      </w:pPr>
    </w:p>
    <w:p w:rsidR="00641669" w:rsidRPr="008B0BA6" w:rsidRDefault="00854E3A" w:rsidP="00641669">
      <w:pPr>
        <w:suppressAutoHyphens w:val="0"/>
        <w:ind w:firstLine="567"/>
        <w:jc w:val="center"/>
        <w:rPr>
          <w:lang w:eastAsia="ru-RU"/>
        </w:rPr>
      </w:pPr>
      <w:r>
        <w:rPr>
          <w:lang w:eastAsia="ru-RU"/>
        </w:rPr>
        <w:t>Порядок электронного документооборота</w:t>
      </w:r>
    </w:p>
    <w:p w:rsidR="00641669" w:rsidRPr="008B0BA6" w:rsidRDefault="00854E3A" w:rsidP="00641669">
      <w:pPr>
        <w:numPr>
          <w:ilvl w:val="0"/>
          <w:numId w:val="61"/>
        </w:numPr>
        <w:suppressAutoHyphens w:val="0"/>
        <w:spacing w:after="200" w:line="276" w:lineRule="auto"/>
        <w:ind w:left="0" w:firstLine="426"/>
        <w:jc w:val="both"/>
        <w:rPr>
          <w:color w:val="000000"/>
          <w:lang w:eastAsia="ru-RU"/>
        </w:rPr>
      </w:pPr>
      <w:r>
        <w:rPr>
          <w:color w:val="000000"/>
          <w:lang w:eastAsia="ru-RU"/>
        </w:rPr>
        <w:t>Настоящее Приложение устанавливает порядок и условия организации между Ст</w:t>
      </w:r>
      <w:r>
        <w:rPr>
          <w:color w:val="000000"/>
          <w:lang w:eastAsia="ru-RU"/>
        </w:rPr>
        <w:t>о</w:t>
      </w:r>
      <w:r>
        <w:rPr>
          <w:color w:val="000000"/>
          <w:lang w:eastAsia="ru-RU"/>
        </w:rPr>
        <w:t>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641669" w:rsidRPr="008B0BA6" w:rsidRDefault="00854E3A" w:rsidP="00641669">
      <w:pPr>
        <w:numPr>
          <w:ilvl w:val="0"/>
          <w:numId w:val="61"/>
        </w:numPr>
        <w:suppressAutoHyphens w:val="0"/>
        <w:spacing w:after="200" w:line="276" w:lineRule="auto"/>
        <w:ind w:left="0" w:firstLine="426"/>
        <w:jc w:val="both"/>
        <w:rPr>
          <w:color w:val="000000"/>
          <w:lang w:eastAsia="ru-RU"/>
        </w:rPr>
      </w:pPr>
      <w:r>
        <w:rPr>
          <w:color w:val="000000"/>
          <w:lang w:eastAsia="ru-RU"/>
        </w:rPr>
        <w:t>В электронной форме составляются и подписываются квалифицированной электро</w:t>
      </w:r>
      <w:r>
        <w:rPr>
          <w:color w:val="000000"/>
          <w:lang w:eastAsia="ru-RU"/>
        </w:rPr>
        <w:t>н</w:t>
      </w:r>
      <w:r>
        <w:rPr>
          <w:color w:val="000000"/>
          <w:lang w:eastAsia="ru-RU"/>
        </w:rPr>
        <w:t>ной подписью документы, перечень и формат которых указаны в приложении № 2а к Договору  (далее – «первичные документы»).</w:t>
      </w:r>
    </w:p>
    <w:p w:rsidR="00641669" w:rsidRPr="008B0BA6" w:rsidRDefault="00854E3A" w:rsidP="00641669">
      <w:pPr>
        <w:numPr>
          <w:ilvl w:val="0"/>
          <w:numId w:val="61"/>
        </w:numPr>
        <w:suppressAutoHyphens w:val="0"/>
        <w:spacing w:after="200" w:line="276" w:lineRule="auto"/>
        <w:ind w:left="0" w:firstLine="426"/>
        <w:jc w:val="both"/>
        <w:rPr>
          <w:color w:val="000000"/>
          <w:lang w:eastAsia="ru-RU"/>
        </w:rPr>
      </w:pPr>
      <w:r>
        <w:rPr>
          <w:color w:val="000000"/>
          <w:lang w:eastAsia="ru-RU"/>
        </w:rPr>
        <w:t>Обмен электронными документами между Сторонами производится с помощью о</w:t>
      </w:r>
      <w:r>
        <w:rPr>
          <w:color w:val="000000"/>
          <w:lang w:eastAsia="ru-RU"/>
        </w:rPr>
        <w:t>д</w:t>
      </w:r>
      <w:r>
        <w:rPr>
          <w:color w:val="000000"/>
          <w:lang w:eastAsia="ru-RU"/>
        </w:rPr>
        <w:t>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6" w:history="1">
        <w:r>
          <w:rPr>
            <w:color w:val="0000FF"/>
            <w:u w:val="single"/>
            <w:lang w:eastAsia="ru-RU"/>
          </w:rPr>
          <w:t>https://www.nalog.ru/rn77/taxation/submission_statements/operations/</w:t>
        </w:r>
      </w:hyperlink>
      <w:r>
        <w:rPr>
          <w:color w:val="000000"/>
          <w:lang w:eastAsia="ru-RU"/>
        </w:rPr>
        <w:t>).</w:t>
      </w:r>
    </w:p>
    <w:p w:rsidR="00641669" w:rsidRPr="008B0BA6" w:rsidRDefault="00854E3A" w:rsidP="00641669">
      <w:pPr>
        <w:numPr>
          <w:ilvl w:val="0"/>
          <w:numId w:val="61"/>
        </w:numPr>
        <w:suppressAutoHyphens w:val="0"/>
        <w:spacing w:after="200" w:line="276" w:lineRule="auto"/>
        <w:ind w:left="0" w:firstLine="426"/>
        <w:jc w:val="both"/>
        <w:rPr>
          <w:color w:val="000000"/>
          <w:lang w:eastAsia="ru-RU"/>
        </w:rPr>
      </w:pPr>
      <w:r>
        <w:rPr>
          <w:color w:val="000000"/>
          <w:lang w:eastAsia="ru-RU"/>
        </w:rPr>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w:t>
      </w:r>
      <w:r>
        <w:rPr>
          <w:color w:val="000000"/>
          <w:lang w:eastAsia="ru-RU"/>
        </w:rPr>
        <w:t>д</w:t>
      </w:r>
      <w:r>
        <w:rPr>
          <w:color w:val="000000"/>
          <w:lang w:eastAsia="ru-RU"/>
        </w:rPr>
        <w:t>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641669" w:rsidRPr="008B0BA6" w:rsidRDefault="00854E3A" w:rsidP="00641669">
      <w:pPr>
        <w:numPr>
          <w:ilvl w:val="0"/>
          <w:numId w:val="61"/>
        </w:numPr>
        <w:suppressAutoHyphens w:val="0"/>
        <w:spacing w:after="200" w:line="276" w:lineRule="auto"/>
        <w:ind w:left="0" w:firstLine="426"/>
        <w:jc w:val="both"/>
        <w:rPr>
          <w:color w:val="000000"/>
          <w:lang w:eastAsia="ru-RU"/>
        </w:rPr>
      </w:pPr>
      <w:r>
        <w:rPr>
          <w:color w:val="000000"/>
          <w:lang w:eastAsia="ru-RU"/>
        </w:rPr>
        <w:t>Квалифицированная электронная подпись документа признается равнозначной со</w:t>
      </w:r>
      <w:r>
        <w:rPr>
          <w:color w:val="000000"/>
          <w:lang w:eastAsia="ru-RU"/>
        </w:rPr>
        <w:t>б</w:t>
      </w:r>
      <w:r>
        <w:rPr>
          <w:color w:val="000000"/>
          <w:lang w:eastAsia="ru-RU"/>
        </w:rPr>
        <w:t>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w:t>
      </w:r>
      <w:r>
        <w:rPr>
          <w:color w:val="000000"/>
          <w:lang w:eastAsia="ru-RU"/>
        </w:rPr>
        <w:t>о</w:t>
      </w:r>
      <w:r>
        <w:rPr>
          <w:color w:val="000000"/>
          <w:lang w:eastAsia="ru-RU"/>
        </w:rPr>
        <w:t>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w:t>
      </w:r>
      <w:r>
        <w:rPr>
          <w:color w:val="000000"/>
          <w:lang w:eastAsia="ru-RU"/>
        </w:rPr>
        <w:t>ы</w:t>
      </w:r>
      <w:r>
        <w:rPr>
          <w:color w:val="000000"/>
          <w:lang w:eastAsia="ru-RU"/>
        </w:rPr>
        <w:t>ми актами, а также совместимые технические средства ЭДО.</w:t>
      </w:r>
    </w:p>
    <w:p w:rsidR="00641669" w:rsidRPr="008B0BA6" w:rsidRDefault="00854E3A" w:rsidP="00641669">
      <w:pPr>
        <w:numPr>
          <w:ilvl w:val="0"/>
          <w:numId w:val="61"/>
        </w:numPr>
        <w:suppressAutoHyphens w:val="0"/>
        <w:spacing w:after="200" w:line="276" w:lineRule="auto"/>
        <w:ind w:left="0" w:firstLine="426"/>
        <w:jc w:val="both"/>
        <w:rPr>
          <w:color w:val="000000"/>
          <w:lang w:eastAsia="ru-RU"/>
        </w:rPr>
      </w:pPr>
      <w:r>
        <w:rPr>
          <w:color w:val="000000"/>
          <w:lang w:eastAsia="ru-RU"/>
        </w:rPr>
        <w:t>При соблюдении условий, приведенных в настоящем Приложении, первичные док</w:t>
      </w:r>
      <w:r>
        <w:rPr>
          <w:color w:val="000000"/>
          <w:lang w:eastAsia="ru-RU"/>
        </w:rPr>
        <w:t>у</w:t>
      </w:r>
      <w:r>
        <w:rPr>
          <w:color w:val="000000"/>
          <w:lang w:eastAsia="ru-RU"/>
        </w:rPr>
        <w:t>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w:t>
      </w:r>
      <w:r>
        <w:rPr>
          <w:color w:val="000000"/>
          <w:lang w:eastAsia="ru-RU"/>
        </w:rPr>
        <w:t>ь</w:t>
      </w:r>
      <w:r>
        <w:rPr>
          <w:color w:val="000000"/>
          <w:lang w:eastAsia="ru-RU"/>
        </w:rPr>
        <w:t xml:space="preserve">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641669" w:rsidRPr="008B0BA6" w:rsidRDefault="00854E3A" w:rsidP="00641669">
      <w:pPr>
        <w:numPr>
          <w:ilvl w:val="0"/>
          <w:numId w:val="61"/>
        </w:numPr>
        <w:suppressAutoHyphens w:val="0"/>
        <w:spacing w:after="200" w:line="276" w:lineRule="auto"/>
        <w:ind w:left="0" w:firstLine="426"/>
        <w:jc w:val="both"/>
        <w:rPr>
          <w:color w:val="000000"/>
          <w:lang w:eastAsia="ru-RU"/>
        </w:rPr>
      </w:pPr>
      <w:r>
        <w:rPr>
          <w:color w:val="000000"/>
          <w:lang w:eastAsia="ru-RU"/>
        </w:rPr>
        <w:lastRenderedPageBreak/>
        <w:t>Каждая из Сторон несет ответственность за обеспечение конфиденциальности кл</w:t>
      </w:r>
      <w:r>
        <w:rPr>
          <w:color w:val="000000"/>
          <w:lang w:eastAsia="ru-RU"/>
        </w:rPr>
        <w:t>ю</w:t>
      </w:r>
      <w:r>
        <w:rPr>
          <w:color w:val="000000"/>
          <w:lang w:eastAsia="ru-RU"/>
        </w:rPr>
        <w:t xml:space="preserve">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w:t>
      </w:r>
      <w:proofErr w:type="gramStart"/>
      <w:r>
        <w:rPr>
          <w:color w:val="000000"/>
          <w:lang w:eastAsia="ru-RU"/>
        </w:rPr>
        <w:t>пределах</w:t>
      </w:r>
      <w:proofErr w:type="gramEnd"/>
      <w:r>
        <w:rPr>
          <w:color w:val="000000"/>
          <w:lang w:eastAsia="ru-RU"/>
        </w:rPr>
        <w:t xml:space="preserve"> имеющихся у него полномочий.</w:t>
      </w:r>
    </w:p>
    <w:p w:rsidR="00641669" w:rsidRPr="008B0BA6" w:rsidRDefault="00854E3A" w:rsidP="00641669">
      <w:pPr>
        <w:numPr>
          <w:ilvl w:val="0"/>
          <w:numId w:val="61"/>
        </w:numPr>
        <w:suppressAutoHyphens w:val="0"/>
        <w:spacing w:after="200" w:line="276" w:lineRule="auto"/>
        <w:ind w:left="0" w:firstLine="426"/>
        <w:jc w:val="both"/>
        <w:rPr>
          <w:color w:val="000000"/>
          <w:lang w:eastAsia="ru-RU"/>
        </w:rPr>
      </w:pPr>
      <w:r>
        <w:rPr>
          <w:color w:val="000000"/>
          <w:lang w:eastAsia="ru-RU"/>
        </w:rPr>
        <w:t>Стороны осуществляют ЭДО в соответствии с законодательством с учетом полож</w:t>
      </w:r>
      <w:r>
        <w:rPr>
          <w:color w:val="000000"/>
          <w:lang w:eastAsia="ru-RU"/>
        </w:rPr>
        <w:t>е</w:t>
      </w:r>
      <w:r>
        <w:rPr>
          <w:color w:val="000000"/>
          <w:lang w:eastAsia="ru-RU"/>
        </w:rPr>
        <w:t>ний, устанавливаемых нормативными актами исполнительных органов государственной власти Российской Федерации.</w:t>
      </w:r>
    </w:p>
    <w:p w:rsidR="00641669" w:rsidRPr="008B0BA6" w:rsidRDefault="00854E3A" w:rsidP="00641669">
      <w:pPr>
        <w:numPr>
          <w:ilvl w:val="0"/>
          <w:numId w:val="61"/>
        </w:numPr>
        <w:suppressAutoHyphens w:val="0"/>
        <w:spacing w:after="200" w:line="276" w:lineRule="auto"/>
        <w:ind w:left="0" w:firstLine="426"/>
        <w:jc w:val="both"/>
        <w:rPr>
          <w:color w:val="000000"/>
          <w:lang w:eastAsia="ru-RU"/>
        </w:rPr>
      </w:pPr>
      <w:r>
        <w:rPr>
          <w:color w:val="000000"/>
          <w:lang w:eastAsia="ru-RU"/>
        </w:rPr>
        <w:t>Стороны обязаны в течение 3 (трех) рабочих дней информировать друг друга о н</w:t>
      </w:r>
      <w:r>
        <w:rPr>
          <w:color w:val="000000"/>
          <w:lang w:eastAsia="ru-RU"/>
        </w:rPr>
        <w:t>е</w:t>
      </w:r>
      <w:r>
        <w:rPr>
          <w:color w:val="000000"/>
          <w:lang w:eastAsia="ru-RU"/>
        </w:rPr>
        <w:t>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w:t>
      </w:r>
      <w:r>
        <w:rPr>
          <w:color w:val="000000"/>
          <w:lang w:eastAsia="ru-RU"/>
        </w:rPr>
        <w:t>з</w:t>
      </w:r>
      <w:r>
        <w:rPr>
          <w:color w:val="000000"/>
          <w:lang w:eastAsia="ru-RU"/>
        </w:rPr>
        <w:t>водят обмен первичными документами на бумажном носителе с подписанием собственноручной подписью.</w:t>
      </w:r>
    </w:p>
    <w:p w:rsidR="00641669" w:rsidRPr="008B0BA6" w:rsidRDefault="00854E3A" w:rsidP="00641669">
      <w:pPr>
        <w:numPr>
          <w:ilvl w:val="0"/>
          <w:numId w:val="61"/>
        </w:numPr>
        <w:suppressAutoHyphens w:val="0"/>
        <w:spacing w:after="200" w:line="276" w:lineRule="auto"/>
        <w:ind w:left="0" w:firstLine="426"/>
        <w:jc w:val="both"/>
        <w:rPr>
          <w:color w:val="000000"/>
          <w:lang w:eastAsia="ru-RU"/>
        </w:rPr>
      </w:pPr>
      <w:r>
        <w:rPr>
          <w:color w:val="000000"/>
          <w:lang w:eastAsia="ru-RU"/>
        </w:rPr>
        <w:t>В отношениях, не урегулированных настоящим Приложением, Стороны руково</w:t>
      </w:r>
      <w:r>
        <w:rPr>
          <w:color w:val="000000"/>
          <w:lang w:eastAsia="ru-RU"/>
        </w:rPr>
        <w:t>д</w:t>
      </w:r>
      <w:r>
        <w:rPr>
          <w:color w:val="000000"/>
          <w:lang w:eastAsia="ru-RU"/>
        </w:rPr>
        <w:t xml:space="preserve">ствуются законодательством Российской Федерации. </w:t>
      </w:r>
    </w:p>
    <w:p w:rsidR="00641669" w:rsidRPr="008B0BA6" w:rsidRDefault="00641669" w:rsidP="00641669">
      <w:pPr>
        <w:suppressAutoHyphens w:val="0"/>
        <w:rPr>
          <w:sz w:val="28"/>
          <w:szCs w:val="28"/>
          <w:lang w:eastAsia="ru-RU"/>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641669" w:rsidRPr="008B0BA6" w:rsidTr="00641669">
        <w:trPr>
          <w:trHeight w:val="2074"/>
        </w:trPr>
        <w:tc>
          <w:tcPr>
            <w:tcW w:w="4705" w:type="dxa"/>
            <w:tcBorders>
              <w:top w:val="nil"/>
              <w:left w:val="nil"/>
              <w:bottom w:val="nil"/>
              <w:right w:val="nil"/>
            </w:tcBorders>
          </w:tcPr>
          <w:p w:rsidR="00641669" w:rsidRPr="008B0BA6" w:rsidRDefault="00854E3A" w:rsidP="00641669">
            <w:r>
              <w:t>Покупатель:</w:t>
            </w:r>
          </w:p>
          <w:p w:rsidR="00641669" w:rsidRPr="008B0BA6" w:rsidRDefault="00641669" w:rsidP="00641669"/>
          <w:p w:rsidR="00641669" w:rsidRPr="008B0BA6" w:rsidRDefault="00854E3A" w:rsidP="00641669">
            <w:r>
              <w:t>________    ______________</w:t>
            </w:r>
          </w:p>
          <w:p w:rsidR="00641669" w:rsidRPr="008B0BA6" w:rsidRDefault="00854E3A" w:rsidP="00641669">
            <w:pPr>
              <w:rPr>
                <w:vertAlign w:val="superscript"/>
              </w:rPr>
            </w:pPr>
            <w:r>
              <w:rPr>
                <w:vertAlign w:val="superscript"/>
              </w:rPr>
              <w:t xml:space="preserve">(подпись)                    (Ф.И.О.)                                     </w:t>
            </w:r>
          </w:p>
        </w:tc>
        <w:tc>
          <w:tcPr>
            <w:tcW w:w="4139" w:type="dxa"/>
            <w:tcBorders>
              <w:top w:val="nil"/>
              <w:left w:val="nil"/>
              <w:bottom w:val="nil"/>
              <w:right w:val="nil"/>
            </w:tcBorders>
          </w:tcPr>
          <w:p w:rsidR="00641669" w:rsidRPr="008B0BA6" w:rsidRDefault="00854E3A" w:rsidP="00641669">
            <w:r>
              <w:t>Поставщик:</w:t>
            </w:r>
          </w:p>
          <w:p w:rsidR="00641669" w:rsidRPr="008B0BA6" w:rsidRDefault="00641669" w:rsidP="00641669"/>
          <w:p w:rsidR="00641669" w:rsidRPr="008B0BA6" w:rsidRDefault="00854E3A" w:rsidP="00641669">
            <w:r>
              <w:t>________    ______________</w:t>
            </w:r>
          </w:p>
          <w:p w:rsidR="00641669" w:rsidRPr="008B0BA6" w:rsidRDefault="00854E3A" w:rsidP="00641669">
            <w:pPr>
              <w:rPr>
                <w:vertAlign w:val="superscript"/>
              </w:rPr>
            </w:pPr>
            <w:r>
              <w:rPr>
                <w:vertAlign w:val="superscript"/>
              </w:rPr>
              <w:t xml:space="preserve">(подпись)                    (Ф.И.О.)                            </w:t>
            </w:r>
          </w:p>
          <w:p w:rsidR="00641669" w:rsidRPr="008B0BA6" w:rsidRDefault="00641669" w:rsidP="00641669"/>
        </w:tc>
      </w:tr>
    </w:tbl>
    <w:p w:rsidR="00641669" w:rsidRPr="008B0BA6" w:rsidRDefault="00641669" w:rsidP="00641669">
      <w:pPr>
        <w:suppressAutoHyphens w:val="0"/>
        <w:rPr>
          <w:sz w:val="28"/>
          <w:szCs w:val="28"/>
          <w:lang w:eastAsia="ru-RU"/>
        </w:rPr>
      </w:pPr>
    </w:p>
    <w:p w:rsidR="00641669" w:rsidRPr="008B0BA6" w:rsidRDefault="00641669" w:rsidP="00641669">
      <w:pPr>
        <w:suppressAutoHyphens w:val="0"/>
        <w:rPr>
          <w:sz w:val="28"/>
          <w:szCs w:val="28"/>
          <w:lang w:eastAsia="ru-RU"/>
        </w:rPr>
      </w:pPr>
    </w:p>
    <w:p w:rsidR="00641669" w:rsidRPr="008B0BA6" w:rsidRDefault="00641669" w:rsidP="00641669">
      <w:pPr>
        <w:suppressAutoHyphens w:val="0"/>
        <w:ind w:left="720" w:hanging="720"/>
        <w:jc w:val="center"/>
        <w:rPr>
          <w:b/>
          <w:color w:val="000000"/>
          <w:sz w:val="28"/>
          <w:szCs w:val="28"/>
          <w:lang w:eastAsia="ru-RU"/>
        </w:rPr>
      </w:pPr>
    </w:p>
    <w:p w:rsidR="00641669" w:rsidRPr="008B0BA6" w:rsidRDefault="00641669" w:rsidP="00641669">
      <w:pPr>
        <w:suppressAutoHyphens w:val="0"/>
        <w:ind w:left="720" w:hanging="720"/>
        <w:jc w:val="center"/>
        <w:rPr>
          <w:b/>
          <w:color w:val="000000"/>
          <w:sz w:val="28"/>
          <w:szCs w:val="28"/>
          <w:lang w:eastAsia="ru-RU"/>
        </w:rPr>
      </w:pPr>
    </w:p>
    <w:p w:rsidR="00641669" w:rsidRPr="008B0BA6" w:rsidRDefault="00641669" w:rsidP="00641669">
      <w:pPr>
        <w:suppressAutoHyphens w:val="0"/>
        <w:ind w:left="720" w:hanging="720"/>
        <w:jc w:val="center"/>
        <w:rPr>
          <w:b/>
          <w:color w:val="000000"/>
          <w:sz w:val="28"/>
          <w:szCs w:val="28"/>
          <w:lang w:eastAsia="ru-RU"/>
        </w:rPr>
      </w:pPr>
    </w:p>
    <w:p w:rsidR="00641669" w:rsidRPr="008B0BA6" w:rsidRDefault="00641669" w:rsidP="00641669">
      <w:pPr>
        <w:suppressAutoHyphens w:val="0"/>
        <w:ind w:left="720" w:hanging="720"/>
        <w:jc w:val="center"/>
        <w:rPr>
          <w:b/>
          <w:color w:val="000000"/>
          <w:sz w:val="28"/>
          <w:szCs w:val="28"/>
          <w:lang w:eastAsia="ru-RU"/>
        </w:rPr>
      </w:pPr>
    </w:p>
    <w:p w:rsidR="00641669" w:rsidRPr="008B0BA6" w:rsidRDefault="00641669" w:rsidP="00641669">
      <w:pPr>
        <w:suppressAutoHyphens w:val="0"/>
        <w:ind w:left="720" w:hanging="720"/>
        <w:jc w:val="center"/>
        <w:rPr>
          <w:b/>
          <w:color w:val="000000"/>
          <w:sz w:val="28"/>
          <w:szCs w:val="28"/>
          <w:lang w:eastAsia="ru-RU"/>
        </w:rPr>
      </w:pPr>
    </w:p>
    <w:p w:rsidR="00641669" w:rsidRPr="008B0BA6" w:rsidRDefault="00641669" w:rsidP="00641669">
      <w:pPr>
        <w:suppressAutoHyphens w:val="0"/>
        <w:ind w:left="720" w:hanging="720"/>
        <w:jc w:val="center"/>
        <w:rPr>
          <w:b/>
          <w:color w:val="000000"/>
          <w:sz w:val="28"/>
          <w:szCs w:val="28"/>
          <w:lang w:eastAsia="ru-RU"/>
        </w:rPr>
      </w:pPr>
    </w:p>
    <w:p w:rsidR="00641669" w:rsidRPr="008B0BA6" w:rsidRDefault="00641669" w:rsidP="00641669">
      <w:pPr>
        <w:suppressAutoHyphens w:val="0"/>
        <w:ind w:left="720" w:hanging="720"/>
        <w:jc w:val="center"/>
        <w:rPr>
          <w:b/>
          <w:color w:val="000000"/>
          <w:sz w:val="28"/>
          <w:szCs w:val="28"/>
          <w:lang w:eastAsia="ru-RU"/>
        </w:rPr>
      </w:pPr>
    </w:p>
    <w:p w:rsidR="00641669" w:rsidRPr="008B0BA6" w:rsidRDefault="00641669" w:rsidP="00641669">
      <w:pPr>
        <w:suppressAutoHyphens w:val="0"/>
        <w:ind w:left="720" w:hanging="720"/>
        <w:jc w:val="center"/>
        <w:rPr>
          <w:b/>
          <w:color w:val="000000"/>
          <w:sz w:val="28"/>
          <w:szCs w:val="28"/>
          <w:lang w:eastAsia="ru-RU"/>
        </w:rPr>
      </w:pPr>
    </w:p>
    <w:p w:rsidR="00641669" w:rsidRPr="008B0BA6" w:rsidRDefault="00641669" w:rsidP="00641669">
      <w:pPr>
        <w:suppressAutoHyphens w:val="0"/>
        <w:ind w:left="720" w:hanging="720"/>
        <w:jc w:val="center"/>
        <w:rPr>
          <w:b/>
          <w:color w:val="000000"/>
          <w:sz w:val="28"/>
          <w:szCs w:val="28"/>
          <w:lang w:eastAsia="ru-RU"/>
        </w:rPr>
      </w:pPr>
    </w:p>
    <w:p w:rsidR="00641669" w:rsidRPr="008B0BA6" w:rsidRDefault="00641669" w:rsidP="00641669">
      <w:pPr>
        <w:suppressAutoHyphens w:val="0"/>
        <w:ind w:left="720" w:hanging="720"/>
        <w:jc w:val="center"/>
        <w:rPr>
          <w:b/>
          <w:color w:val="000000"/>
          <w:sz w:val="28"/>
          <w:szCs w:val="28"/>
          <w:lang w:eastAsia="ru-RU"/>
        </w:rPr>
      </w:pPr>
    </w:p>
    <w:p w:rsidR="00641669" w:rsidRPr="008B0BA6" w:rsidRDefault="00641669" w:rsidP="00641669">
      <w:pPr>
        <w:suppressAutoHyphens w:val="0"/>
        <w:ind w:left="720" w:hanging="720"/>
        <w:jc w:val="center"/>
        <w:rPr>
          <w:b/>
          <w:color w:val="000000"/>
          <w:sz w:val="28"/>
          <w:szCs w:val="28"/>
          <w:lang w:eastAsia="ru-RU"/>
        </w:rPr>
      </w:pPr>
    </w:p>
    <w:p w:rsidR="00641669" w:rsidRPr="008B0BA6" w:rsidRDefault="00641669" w:rsidP="00641669">
      <w:pPr>
        <w:suppressAutoHyphens w:val="0"/>
        <w:ind w:left="720" w:hanging="720"/>
        <w:jc w:val="center"/>
        <w:rPr>
          <w:b/>
          <w:color w:val="000000"/>
          <w:sz w:val="28"/>
          <w:szCs w:val="28"/>
          <w:lang w:eastAsia="ru-RU"/>
        </w:rPr>
      </w:pPr>
    </w:p>
    <w:p w:rsidR="00641669" w:rsidRPr="008B0BA6" w:rsidRDefault="00641669" w:rsidP="00641669">
      <w:pPr>
        <w:suppressAutoHyphens w:val="0"/>
        <w:ind w:left="720" w:hanging="720"/>
        <w:jc w:val="center"/>
        <w:rPr>
          <w:b/>
          <w:color w:val="000000"/>
          <w:sz w:val="28"/>
          <w:szCs w:val="28"/>
          <w:lang w:eastAsia="ru-RU"/>
        </w:rPr>
      </w:pPr>
    </w:p>
    <w:p w:rsidR="00641669" w:rsidRPr="008B0BA6" w:rsidRDefault="00641669" w:rsidP="00641669">
      <w:pPr>
        <w:suppressAutoHyphens w:val="0"/>
        <w:ind w:left="720" w:hanging="720"/>
        <w:jc w:val="center"/>
        <w:rPr>
          <w:b/>
          <w:color w:val="000000"/>
          <w:sz w:val="28"/>
          <w:szCs w:val="28"/>
          <w:lang w:eastAsia="ru-RU"/>
        </w:rPr>
      </w:pPr>
    </w:p>
    <w:p w:rsidR="00641669" w:rsidRPr="008B0BA6" w:rsidRDefault="00641669" w:rsidP="00641669">
      <w:pPr>
        <w:suppressAutoHyphens w:val="0"/>
        <w:ind w:left="720" w:hanging="720"/>
        <w:jc w:val="center"/>
        <w:rPr>
          <w:b/>
          <w:color w:val="000000"/>
          <w:sz w:val="28"/>
          <w:szCs w:val="28"/>
          <w:lang w:eastAsia="ru-RU"/>
        </w:rPr>
      </w:pPr>
    </w:p>
    <w:p w:rsidR="00641669" w:rsidRPr="008B0BA6" w:rsidRDefault="00854E3A" w:rsidP="00641669">
      <w:pPr>
        <w:suppressAutoHyphens w:val="0"/>
        <w:ind w:firstLine="567"/>
        <w:jc w:val="right"/>
        <w:rPr>
          <w:lang w:eastAsia="ru-RU"/>
        </w:rPr>
      </w:pPr>
      <w:r>
        <w:rPr>
          <w:lang w:eastAsia="ru-RU"/>
        </w:rPr>
        <w:t>Приложение № 2а</w:t>
      </w:r>
    </w:p>
    <w:p w:rsidR="00641669" w:rsidRPr="008B0BA6" w:rsidRDefault="00854E3A" w:rsidP="00641669">
      <w:pPr>
        <w:suppressAutoHyphens w:val="0"/>
        <w:ind w:firstLine="567"/>
        <w:jc w:val="right"/>
        <w:rPr>
          <w:lang w:eastAsia="ru-RU"/>
        </w:rPr>
      </w:pPr>
      <w:r>
        <w:rPr>
          <w:lang w:eastAsia="ru-RU"/>
        </w:rPr>
        <w:t>к договору поставки №_____________</w:t>
      </w:r>
    </w:p>
    <w:p w:rsidR="00641669" w:rsidRPr="008B0BA6" w:rsidRDefault="00854E3A" w:rsidP="00641669">
      <w:pPr>
        <w:suppressAutoHyphens w:val="0"/>
        <w:ind w:firstLine="567"/>
        <w:jc w:val="right"/>
        <w:rPr>
          <w:lang w:eastAsia="ru-RU"/>
        </w:rPr>
      </w:pPr>
      <w:r>
        <w:rPr>
          <w:lang w:eastAsia="ru-RU"/>
        </w:rPr>
        <w:t>от «___»_______202  г.</w:t>
      </w:r>
    </w:p>
    <w:p w:rsidR="00641669" w:rsidRPr="008B0BA6" w:rsidRDefault="00641669" w:rsidP="00641669">
      <w:pPr>
        <w:suppressAutoHyphens w:val="0"/>
        <w:ind w:left="720" w:hanging="720"/>
        <w:jc w:val="center"/>
        <w:rPr>
          <w:b/>
          <w:color w:val="000000"/>
          <w:lang w:eastAsia="ru-RU"/>
        </w:rPr>
      </w:pPr>
    </w:p>
    <w:p w:rsidR="00641669" w:rsidRPr="008B0BA6" w:rsidRDefault="00641669" w:rsidP="00641669">
      <w:pPr>
        <w:pBdr>
          <w:top w:val="nil"/>
          <w:left w:val="nil"/>
          <w:bottom w:val="nil"/>
          <w:right w:val="nil"/>
          <w:between w:val="nil"/>
        </w:pBdr>
        <w:ind w:left="720" w:hanging="720"/>
        <w:rPr>
          <w:b/>
          <w:color w:val="000000"/>
        </w:rPr>
      </w:pPr>
    </w:p>
    <w:p w:rsidR="00641669" w:rsidRPr="008B0BA6" w:rsidRDefault="00854E3A" w:rsidP="00641669">
      <w:pPr>
        <w:pBdr>
          <w:top w:val="nil"/>
          <w:left w:val="nil"/>
          <w:bottom w:val="nil"/>
          <w:right w:val="nil"/>
          <w:between w:val="nil"/>
        </w:pBdr>
        <w:ind w:left="720" w:hanging="720"/>
        <w:jc w:val="center"/>
        <w:rPr>
          <w:color w:val="000000"/>
        </w:rPr>
      </w:pPr>
      <w:r>
        <w:rPr>
          <w:b/>
          <w:color w:val="000000"/>
        </w:rPr>
        <w:t>Перечень и формат электронных документов</w:t>
      </w:r>
    </w:p>
    <w:tbl>
      <w:tblPr>
        <w:tblW w:w="1006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
        <w:gridCol w:w="750"/>
        <w:gridCol w:w="3600"/>
        <w:gridCol w:w="1287"/>
        <w:gridCol w:w="4394"/>
      </w:tblGrid>
      <w:tr w:rsidR="00641669" w:rsidRPr="008B0BA6" w:rsidTr="00641669">
        <w:trPr>
          <w:gridBefore w:val="1"/>
          <w:wBefore w:w="34" w:type="dxa"/>
          <w:trHeight w:val="515"/>
        </w:trPr>
        <w:tc>
          <w:tcPr>
            <w:tcW w:w="750" w:type="dxa"/>
            <w:tcBorders>
              <w:top w:val="single" w:sz="4" w:space="0" w:color="000000"/>
              <w:left w:val="single" w:sz="4" w:space="0" w:color="000000"/>
              <w:bottom w:val="single" w:sz="4" w:space="0" w:color="000000"/>
              <w:right w:val="single" w:sz="4" w:space="0" w:color="000000"/>
            </w:tcBorders>
          </w:tcPr>
          <w:p w:rsidR="00641669" w:rsidRPr="008B0BA6" w:rsidRDefault="00854E3A" w:rsidP="00641669">
            <w:pPr>
              <w:spacing w:after="200"/>
              <w:rPr>
                <w:color w:val="000000"/>
              </w:rPr>
            </w:pPr>
            <w:r>
              <w:t>№</w:t>
            </w:r>
          </w:p>
        </w:tc>
        <w:tc>
          <w:tcPr>
            <w:tcW w:w="3600" w:type="dxa"/>
            <w:tcBorders>
              <w:top w:val="single" w:sz="4" w:space="0" w:color="000000"/>
              <w:left w:val="single" w:sz="4" w:space="0" w:color="000000"/>
              <w:bottom w:val="single" w:sz="4" w:space="0" w:color="000000"/>
              <w:right w:val="single" w:sz="4" w:space="0" w:color="000000"/>
            </w:tcBorders>
          </w:tcPr>
          <w:p w:rsidR="00641669" w:rsidRPr="008B0BA6" w:rsidRDefault="00854E3A" w:rsidP="00641669">
            <w:pPr>
              <w:pBdr>
                <w:top w:val="nil"/>
                <w:left w:val="nil"/>
                <w:bottom w:val="nil"/>
                <w:right w:val="nil"/>
                <w:between w:val="nil"/>
              </w:pBdr>
              <w:ind w:left="720" w:hanging="720"/>
              <w:jc w:val="center"/>
              <w:rPr>
                <w:color w:val="000000"/>
              </w:rPr>
            </w:pPr>
            <w:r>
              <w:rPr>
                <w:color w:val="000000"/>
              </w:rPr>
              <w:t>Наименование</w:t>
            </w:r>
          </w:p>
          <w:p w:rsidR="00641669" w:rsidRPr="008B0BA6" w:rsidRDefault="00854E3A" w:rsidP="00641669">
            <w:pPr>
              <w:pBdr>
                <w:top w:val="nil"/>
                <w:left w:val="nil"/>
                <w:bottom w:val="nil"/>
                <w:right w:val="nil"/>
                <w:between w:val="nil"/>
              </w:pBdr>
              <w:ind w:left="720" w:hanging="720"/>
              <w:jc w:val="center"/>
              <w:rPr>
                <w:color w:val="000000"/>
              </w:rPr>
            </w:pPr>
            <w:r>
              <w:rPr>
                <w:color w:val="000000"/>
              </w:rPr>
              <w:t>электронного документа</w:t>
            </w:r>
            <w:r>
              <w:rPr>
                <w:color w:val="000000"/>
                <w:vertAlign w:val="superscript"/>
              </w:rPr>
              <w:footnoteReference w:id="2"/>
            </w:r>
          </w:p>
        </w:tc>
        <w:tc>
          <w:tcPr>
            <w:tcW w:w="5681" w:type="dxa"/>
            <w:gridSpan w:val="2"/>
            <w:tcBorders>
              <w:top w:val="single" w:sz="4" w:space="0" w:color="000000"/>
              <w:left w:val="single" w:sz="4" w:space="0" w:color="000000"/>
              <w:bottom w:val="single" w:sz="4" w:space="0" w:color="000000"/>
              <w:right w:val="single" w:sz="4" w:space="0" w:color="000000"/>
            </w:tcBorders>
          </w:tcPr>
          <w:p w:rsidR="00641669" w:rsidRPr="008B0BA6" w:rsidRDefault="00854E3A" w:rsidP="00641669">
            <w:pPr>
              <w:pBdr>
                <w:top w:val="nil"/>
                <w:left w:val="nil"/>
                <w:bottom w:val="nil"/>
                <w:right w:val="nil"/>
                <w:between w:val="nil"/>
              </w:pBdr>
              <w:spacing w:after="200"/>
              <w:ind w:left="720" w:hanging="720"/>
              <w:jc w:val="center"/>
              <w:rPr>
                <w:color w:val="000000"/>
              </w:rPr>
            </w:pPr>
            <w:r>
              <w:rPr>
                <w:color w:val="000000"/>
              </w:rPr>
              <w:t>Формат электронного документа</w:t>
            </w:r>
          </w:p>
        </w:tc>
      </w:tr>
      <w:tr w:rsidR="00641669" w:rsidRPr="008B0BA6" w:rsidTr="00641669">
        <w:trPr>
          <w:gridBefore w:val="1"/>
          <w:wBefore w:w="34" w:type="dxa"/>
          <w:trHeight w:val="3731"/>
        </w:trPr>
        <w:tc>
          <w:tcPr>
            <w:tcW w:w="750" w:type="dxa"/>
            <w:tcBorders>
              <w:top w:val="single" w:sz="4" w:space="0" w:color="000000"/>
              <w:left w:val="single" w:sz="4" w:space="0" w:color="000000"/>
              <w:bottom w:val="single" w:sz="4" w:space="0" w:color="000000"/>
              <w:right w:val="single" w:sz="4" w:space="0" w:color="000000"/>
            </w:tcBorders>
          </w:tcPr>
          <w:p w:rsidR="00641669" w:rsidRPr="008B0BA6" w:rsidRDefault="00854E3A" w:rsidP="00641669">
            <w:pPr>
              <w:pBdr>
                <w:top w:val="nil"/>
                <w:left w:val="nil"/>
                <w:bottom w:val="nil"/>
                <w:right w:val="nil"/>
                <w:between w:val="nil"/>
              </w:pBdr>
              <w:spacing w:after="200"/>
              <w:ind w:left="720" w:hanging="720"/>
              <w:rPr>
                <w:color w:val="000000"/>
              </w:rPr>
            </w:pPr>
            <w:r>
              <w:rPr>
                <w:color w:val="000000"/>
              </w:rPr>
              <w:t>1.</w:t>
            </w:r>
          </w:p>
        </w:tc>
        <w:tc>
          <w:tcPr>
            <w:tcW w:w="3600" w:type="dxa"/>
            <w:tcBorders>
              <w:top w:val="single" w:sz="4" w:space="0" w:color="000000"/>
              <w:left w:val="single" w:sz="4" w:space="0" w:color="000000"/>
              <w:bottom w:val="single" w:sz="4" w:space="0" w:color="000000"/>
              <w:right w:val="single" w:sz="4" w:space="0" w:color="000000"/>
            </w:tcBorders>
          </w:tcPr>
          <w:p w:rsidR="00641669" w:rsidRPr="008B0BA6" w:rsidRDefault="00854E3A" w:rsidP="00641669">
            <w:pPr>
              <w:pBdr>
                <w:top w:val="nil"/>
                <w:left w:val="nil"/>
                <w:bottom w:val="nil"/>
                <w:right w:val="nil"/>
                <w:between w:val="nil"/>
              </w:pBdr>
              <w:ind w:left="708" w:hanging="708"/>
              <w:jc w:val="both"/>
              <w:rPr>
                <w:i/>
                <w:color w:val="000000"/>
              </w:rPr>
            </w:pPr>
            <w:r>
              <w:rPr>
                <w:i/>
                <w:color w:val="000000"/>
              </w:rPr>
              <w:t>Акт о выполненных работах (оказанных услугах)</w:t>
            </w:r>
          </w:p>
          <w:p w:rsidR="00641669" w:rsidRPr="008B0BA6" w:rsidRDefault="00854E3A" w:rsidP="00641669">
            <w:pPr>
              <w:pBdr>
                <w:top w:val="nil"/>
                <w:left w:val="nil"/>
                <w:bottom w:val="nil"/>
                <w:right w:val="nil"/>
                <w:between w:val="nil"/>
              </w:pBdr>
              <w:ind w:left="708" w:hanging="708"/>
              <w:jc w:val="both"/>
              <w:rPr>
                <w:i/>
                <w:color w:val="000000"/>
              </w:rPr>
            </w:pPr>
            <w:r>
              <w:rPr>
                <w:i/>
                <w:color w:val="000000"/>
              </w:rPr>
              <w:t>Товарная накладная ТОРГ-12</w:t>
            </w:r>
          </w:p>
          <w:p w:rsidR="00641669" w:rsidRPr="008B0BA6" w:rsidRDefault="00854E3A" w:rsidP="00641669">
            <w:pPr>
              <w:pBdr>
                <w:top w:val="nil"/>
                <w:left w:val="nil"/>
                <w:bottom w:val="nil"/>
                <w:right w:val="nil"/>
                <w:between w:val="nil"/>
              </w:pBdr>
              <w:ind w:left="708" w:hanging="708"/>
              <w:jc w:val="both"/>
              <w:rPr>
                <w:i/>
                <w:color w:val="000000"/>
              </w:rPr>
            </w:pPr>
            <w:r>
              <w:rPr>
                <w:i/>
                <w:color w:val="000000"/>
              </w:rPr>
              <w:t>Универсальный передаточный документ УПД</w:t>
            </w:r>
          </w:p>
          <w:p w:rsidR="00641669" w:rsidRPr="008B0BA6" w:rsidRDefault="00641669" w:rsidP="00641669">
            <w:pPr>
              <w:pBdr>
                <w:top w:val="nil"/>
                <w:left w:val="nil"/>
                <w:bottom w:val="nil"/>
                <w:right w:val="nil"/>
                <w:between w:val="nil"/>
              </w:pBdr>
              <w:spacing w:after="200"/>
              <w:ind w:left="708" w:hanging="708"/>
              <w:jc w:val="both"/>
              <w:rPr>
                <w:color w:val="000000"/>
              </w:rPr>
            </w:pPr>
          </w:p>
        </w:tc>
        <w:tc>
          <w:tcPr>
            <w:tcW w:w="5681" w:type="dxa"/>
            <w:gridSpan w:val="2"/>
            <w:tcBorders>
              <w:top w:val="single" w:sz="4" w:space="0" w:color="000000"/>
              <w:left w:val="single" w:sz="4" w:space="0" w:color="000000"/>
              <w:bottom w:val="single" w:sz="4" w:space="0" w:color="000000"/>
              <w:right w:val="single" w:sz="4" w:space="0" w:color="000000"/>
            </w:tcBorders>
          </w:tcPr>
          <w:p w:rsidR="00641669" w:rsidRPr="008B0BA6" w:rsidRDefault="00854E3A" w:rsidP="00641669">
            <w:pPr>
              <w:pBdr>
                <w:top w:val="nil"/>
                <w:left w:val="nil"/>
                <w:bottom w:val="nil"/>
                <w:right w:val="nil"/>
                <w:between w:val="nil"/>
              </w:pBdr>
              <w:ind w:left="566" w:hanging="566"/>
              <w:rPr>
                <w:color w:val="000000"/>
              </w:rPr>
            </w:pPr>
            <w:r>
              <w:rPr>
                <w:color w:val="000000"/>
              </w:rPr>
              <w:t xml:space="preserve">XML, утв. приказом ФНС России от 19.12.2018 №ММВ-7-15/820@ с уточнениями. </w:t>
            </w:r>
          </w:p>
          <w:p w:rsidR="00641669" w:rsidRPr="008B0BA6" w:rsidRDefault="00854E3A" w:rsidP="00641669">
            <w:pPr>
              <w:pBdr>
                <w:top w:val="nil"/>
                <w:left w:val="nil"/>
                <w:bottom w:val="nil"/>
                <w:right w:val="nil"/>
                <w:between w:val="nil"/>
              </w:pBdr>
              <w:ind w:left="566" w:hanging="566"/>
              <w:rPr>
                <w:color w:val="000000"/>
              </w:rPr>
            </w:pPr>
            <w:r>
              <w:rPr>
                <w:color w:val="000000"/>
              </w:rPr>
              <w:t>С обязательным заполнением в группе «ИнфПолФХЖ</w:t>
            </w:r>
            <w:proofErr w:type="gramStart"/>
            <w:r>
              <w:rPr>
                <w:color w:val="000000"/>
              </w:rPr>
              <w:t>1</w:t>
            </w:r>
            <w:proofErr w:type="gramEnd"/>
            <w:r>
              <w:rPr>
                <w:color w:val="000000"/>
              </w:rPr>
              <w:t>»:</w:t>
            </w:r>
          </w:p>
          <w:p w:rsidR="00641669" w:rsidRPr="008B0BA6" w:rsidRDefault="00854E3A" w:rsidP="00641669">
            <w:pPr>
              <w:pBdr>
                <w:top w:val="nil"/>
                <w:left w:val="nil"/>
                <w:bottom w:val="nil"/>
                <w:right w:val="nil"/>
                <w:between w:val="nil"/>
              </w:pBdr>
              <w:ind w:left="566" w:hanging="566"/>
              <w:rPr>
                <w:color w:val="000000"/>
              </w:rPr>
            </w:pPr>
            <w:r>
              <w:rPr>
                <w:color w:val="000000"/>
              </w:rPr>
              <w:t>1. элемента «</w:t>
            </w:r>
            <w:proofErr w:type="spellStart"/>
            <w:r>
              <w:rPr>
                <w:color w:val="000000"/>
              </w:rPr>
              <w:t>ТекстИнф</w:t>
            </w:r>
            <w:proofErr w:type="spellEnd"/>
            <w:r>
              <w:rPr>
                <w:color w:val="000000"/>
              </w:rPr>
              <w:t xml:space="preserve">»: </w:t>
            </w:r>
          </w:p>
          <w:p w:rsidR="00641669" w:rsidRPr="008B0BA6" w:rsidRDefault="00854E3A" w:rsidP="00641669">
            <w:pPr>
              <w:pBdr>
                <w:top w:val="nil"/>
                <w:left w:val="nil"/>
                <w:bottom w:val="nil"/>
                <w:right w:val="nil"/>
                <w:between w:val="nil"/>
              </w:pBdr>
              <w:ind w:left="566" w:hanging="566"/>
              <w:rPr>
                <w:color w:val="000000"/>
              </w:rPr>
            </w:pPr>
            <w:r>
              <w:rPr>
                <w:color w:val="000000"/>
              </w:rPr>
              <w:t xml:space="preserve"> в поле «</w:t>
            </w:r>
            <w:proofErr w:type="spellStart"/>
            <w:r>
              <w:rPr>
                <w:color w:val="000000"/>
              </w:rPr>
              <w:t>Идентиф</w:t>
            </w:r>
            <w:proofErr w:type="spellEnd"/>
            <w:r>
              <w:rPr>
                <w:color w:val="000000"/>
              </w:rPr>
              <w:t>» указать «</w:t>
            </w:r>
            <w:proofErr w:type="spellStart"/>
            <w:r>
              <w:rPr>
                <w:color w:val="000000"/>
              </w:rPr>
              <w:t>КодБЕ</w:t>
            </w:r>
            <w:proofErr w:type="spellEnd"/>
            <w:r>
              <w:rPr>
                <w:color w:val="000000"/>
              </w:rPr>
              <w:t>», в поле «</w:t>
            </w:r>
            <w:proofErr w:type="spellStart"/>
            <w:r>
              <w:rPr>
                <w:color w:val="000000"/>
              </w:rPr>
              <w:t>Значен</w:t>
            </w:r>
            <w:proofErr w:type="spellEnd"/>
            <w:r>
              <w:rPr>
                <w:color w:val="000000"/>
              </w:rPr>
              <w:t>» указать значение  кода БЕ</w:t>
            </w:r>
            <w:r>
              <w:rPr>
                <w:color w:val="000000"/>
                <w:vertAlign w:val="superscript"/>
              </w:rPr>
              <w:footnoteReference w:id="3"/>
            </w:r>
            <w:r>
              <w:rPr>
                <w:color w:val="000000"/>
              </w:rPr>
              <w:t>.</w:t>
            </w:r>
          </w:p>
          <w:p w:rsidR="00641669" w:rsidRPr="008B0BA6" w:rsidRDefault="00854E3A" w:rsidP="00641669">
            <w:pPr>
              <w:pBdr>
                <w:top w:val="nil"/>
                <w:left w:val="nil"/>
                <w:bottom w:val="nil"/>
                <w:right w:val="nil"/>
                <w:between w:val="nil"/>
              </w:pBdr>
              <w:ind w:left="566" w:hanging="566"/>
              <w:rPr>
                <w:color w:val="000000"/>
              </w:rPr>
            </w:pPr>
            <w:r>
              <w:rPr>
                <w:color w:val="000000"/>
              </w:rPr>
              <w:t>2. элемента «</w:t>
            </w:r>
            <w:proofErr w:type="spellStart"/>
            <w:r>
              <w:rPr>
                <w:color w:val="000000"/>
              </w:rPr>
              <w:t>ОснПер</w:t>
            </w:r>
            <w:proofErr w:type="spellEnd"/>
            <w:r>
              <w:rPr>
                <w:color w:val="000000"/>
              </w:rPr>
              <w:t>»:</w:t>
            </w:r>
          </w:p>
          <w:p w:rsidR="00641669" w:rsidRPr="008B0BA6" w:rsidRDefault="00854E3A" w:rsidP="00641669">
            <w:pPr>
              <w:pBdr>
                <w:top w:val="nil"/>
                <w:left w:val="nil"/>
                <w:bottom w:val="nil"/>
                <w:right w:val="nil"/>
                <w:between w:val="nil"/>
              </w:pBdr>
              <w:ind w:left="566" w:hanging="566"/>
              <w:rPr>
                <w:color w:val="000000"/>
              </w:rPr>
            </w:pPr>
            <w:r>
              <w:rPr>
                <w:color w:val="000000"/>
              </w:rPr>
              <w:t>в поле «</w:t>
            </w:r>
            <w:proofErr w:type="spellStart"/>
            <w:r>
              <w:rPr>
                <w:color w:val="000000"/>
              </w:rPr>
              <w:t>НаимОсн</w:t>
            </w:r>
            <w:proofErr w:type="spellEnd"/>
            <w:r>
              <w:rPr>
                <w:color w:val="000000"/>
              </w:rPr>
              <w:t xml:space="preserve">» указать  «Договор», </w:t>
            </w:r>
          </w:p>
          <w:p w:rsidR="00641669" w:rsidRPr="008B0BA6" w:rsidRDefault="00854E3A" w:rsidP="00641669">
            <w:pPr>
              <w:pBdr>
                <w:top w:val="nil"/>
                <w:left w:val="nil"/>
                <w:bottom w:val="nil"/>
                <w:right w:val="nil"/>
                <w:between w:val="nil"/>
              </w:pBdr>
              <w:ind w:left="566" w:hanging="566"/>
              <w:rPr>
                <w:color w:val="000000"/>
              </w:rPr>
            </w:pPr>
            <w:r>
              <w:rPr>
                <w:color w:val="000000"/>
              </w:rPr>
              <w:t>в поле "</w:t>
            </w:r>
            <w:proofErr w:type="spellStart"/>
            <w:r>
              <w:rPr>
                <w:color w:val="000000"/>
              </w:rPr>
              <w:t>НомерОсн</w:t>
            </w:r>
            <w:proofErr w:type="spellEnd"/>
            <w:r>
              <w:rPr>
                <w:color w:val="000000"/>
              </w:rPr>
              <w:t>" указать «_______</w:t>
            </w:r>
            <w:r>
              <w:rPr>
                <w:color w:val="000000"/>
                <w:vertAlign w:val="superscript"/>
              </w:rPr>
              <w:footnoteReference w:id="4"/>
            </w:r>
            <w:r>
              <w:rPr>
                <w:color w:val="000000"/>
              </w:rPr>
              <w:t>»,</w:t>
            </w:r>
          </w:p>
          <w:p w:rsidR="00641669" w:rsidRPr="008B0BA6" w:rsidRDefault="00854E3A" w:rsidP="00641669">
            <w:pPr>
              <w:pBdr>
                <w:top w:val="nil"/>
                <w:left w:val="nil"/>
                <w:bottom w:val="nil"/>
                <w:right w:val="nil"/>
                <w:between w:val="nil"/>
              </w:pBdr>
              <w:ind w:left="566" w:hanging="566"/>
              <w:rPr>
                <w:color w:val="000000"/>
              </w:rPr>
            </w:pPr>
            <w:r>
              <w:rPr>
                <w:color w:val="000000"/>
              </w:rPr>
              <w:t>в поле  "</w:t>
            </w:r>
            <w:proofErr w:type="spellStart"/>
            <w:r>
              <w:rPr>
                <w:color w:val="000000"/>
              </w:rPr>
              <w:t>ДатаОсн</w:t>
            </w:r>
            <w:proofErr w:type="spellEnd"/>
            <w:r>
              <w:rPr>
                <w:color w:val="000000"/>
              </w:rPr>
              <w:t>"» указать «______</w:t>
            </w:r>
            <w:r>
              <w:rPr>
                <w:color w:val="000000"/>
                <w:vertAlign w:val="superscript"/>
              </w:rPr>
              <w:footnoteReference w:id="5"/>
            </w:r>
            <w:r>
              <w:rPr>
                <w:color w:val="000000"/>
              </w:rPr>
              <w:t>».</w:t>
            </w:r>
          </w:p>
        </w:tc>
      </w:tr>
      <w:tr w:rsidR="00641669" w:rsidRPr="008B0BA6" w:rsidTr="00641669">
        <w:trPr>
          <w:gridBefore w:val="1"/>
          <w:wBefore w:w="34" w:type="dxa"/>
          <w:trHeight w:val="443"/>
        </w:trPr>
        <w:tc>
          <w:tcPr>
            <w:tcW w:w="750" w:type="dxa"/>
            <w:tcBorders>
              <w:top w:val="single" w:sz="4" w:space="0" w:color="000000"/>
              <w:left w:val="single" w:sz="4" w:space="0" w:color="000000"/>
              <w:bottom w:val="single" w:sz="4" w:space="0" w:color="000000"/>
              <w:right w:val="single" w:sz="4" w:space="0" w:color="000000"/>
            </w:tcBorders>
          </w:tcPr>
          <w:p w:rsidR="00641669" w:rsidRPr="008B0BA6" w:rsidRDefault="00854E3A" w:rsidP="00641669">
            <w:pPr>
              <w:pBdr>
                <w:top w:val="nil"/>
                <w:left w:val="nil"/>
                <w:bottom w:val="nil"/>
                <w:right w:val="nil"/>
                <w:between w:val="nil"/>
              </w:pBdr>
              <w:spacing w:after="200"/>
              <w:ind w:left="720" w:hanging="720"/>
              <w:rPr>
                <w:color w:val="000000"/>
              </w:rPr>
            </w:pPr>
            <w:r>
              <w:rPr>
                <w:color w:val="000000"/>
              </w:rPr>
              <w:t>2.</w:t>
            </w:r>
          </w:p>
        </w:tc>
        <w:tc>
          <w:tcPr>
            <w:tcW w:w="3600" w:type="dxa"/>
            <w:tcBorders>
              <w:top w:val="single" w:sz="4" w:space="0" w:color="000000"/>
              <w:left w:val="single" w:sz="4" w:space="0" w:color="000000"/>
              <w:bottom w:val="single" w:sz="4" w:space="0" w:color="000000"/>
              <w:right w:val="single" w:sz="4" w:space="0" w:color="000000"/>
            </w:tcBorders>
          </w:tcPr>
          <w:p w:rsidR="00641669" w:rsidRPr="008B0BA6" w:rsidRDefault="00854E3A" w:rsidP="00641669">
            <w:pPr>
              <w:pBdr>
                <w:top w:val="nil"/>
                <w:left w:val="nil"/>
                <w:bottom w:val="nil"/>
                <w:right w:val="nil"/>
                <w:between w:val="nil"/>
              </w:pBdr>
              <w:ind w:left="720" w:hanging="720"/>
              <w:rPr>
                <w:i/>
                <w:color w:val="000000"/>
              </w:rPr>
            </w:pPr>
            <w:r>
              <w:rPr>
                <w:i/>
                <w:color w:val="000000"/>
              </w:rPr>
              <w:t>Счет-фактура</w:t>
            </w:r>
          </w:p>
        </w:tc>
        <w:tc>
          <w:tcPr>
            <w:tcW w:w="5681" w:type="dxa"/>
            <w:gridSpan w:val="2"/>
            <w:tcBorders>
              <w:top w:val="single" w:sz="4" w:space="0" w:color="000000"/>
              <w:left w:val="single" w:sz="4" w:space="0" w:color="000000"/>
              <w:bottom w:val="single" w:sz="4" w:space="0" w:color="000000"/>
              <w:right w:val="single" w:sz="4" w:space="0" w:color="000000"/>
            </w:tcBorders>
          </w:tcPr>
          <w:p w:rsidR="00641669" w:rsidRPr="008B0BA6" w:rsidRDefault="00854E3A" w:rsidP="00641669">
            <w:pPr>
              <w:pBdr>
                <w:top w:val="nil"/>
                <w:left w:val="nil"/>
                <w:bottom w:val="nil"/>
                <w:right w:val="nil"/>
                <w:between w:val="nil"/>
              </w:pBdr>
              <w:rPr>
                <w:color w:val="000000"/>
              </w:rPr>
            </w:pPr>
            <w:r>
              <w:rPr>
                <w:color w:val="000000"/>
              </w:rPr>
              <w:t xml:space="preserve">XML, утв. приказом ФНС России от 19.12.2018 №ММВ-7-15/820@ с уточнениями. </w:t>
            </w:r>
          </w:p>
        </w:tc>
      </w:tr>
      <w:tr w:rsidR="00641669" w:rsidRPr="008B0BA6" w:rsidTr="00641669">
        <w:trPr>
          <w:gridBefore w:val="1"/>
          <w:wBefore w:w="34" w:type="dxa"/>
          <w:trHeight w:val="964"/>
        </w:trPr>
        <w:tc>
          <w:tcPr>
            <w:tcW w:w="750" w:type="dxa"/>
            <w:tcBorders>
              <w:top w:val="single" w:sz="4" w:space="0" w:color="000000"/>
              <w:left w:val="single" w:sz="4" w:space="0" w:color="000000"/>
              <w:bottom w:val="single" w:sz="4" w:space="0" w:color="000000"/>
              <w:right w:val="single" w:sz="4" w:space="0" w:color="000000"/>
            </w:tcBorders>
          </w:tcPr>
          <w:p w:rsidR="00641669" w:rsidRPr="008B0BA6" w:rsidRDefault="00854E3A" w:rsidP="00641669">
            <w:pPr>
              <w:pBdr>
                <w:top w:val="nil"/>
                <w:left w:val="nil"/>
                <w:bottom w:val="nil"/>
                <w:right w:val="nil"/>
                <w:between w:val="nil"/>
              </w:pBdr>
              <w:spacing w:after="200"/>
              <w:ind w:left="720" w:hanging="720"/>
              <w:rPr>
                <w:color w:val="000000"/>
              </w:rPr>
            </w:pPr>
            <w:r>
              <w:rPr>
                <w:color w:val="000000"/>
              </w:rPr>
              <w:t>3.</w:t>
            </w:r>
          </w:p>
        </w:tc>
        <w:tc>
          <w:tcPr>
            <w:tcW w:w="3600" w:type="dxa"/>
            <w:tcBorders>
              <w:top w:val="single" w:sz="4" w:space="0" w:color="000000"/>
              <w:left w:val="single" w:sz="4" w:space="0" w:color="000000"/>
              <w:bottom w:val="single" w:sz="4" w:space="0" w:color="000000"/>
              <w:right w:val="single" w:sz="4" w:space="0" w:color="000000"/>
            </w:tcBorders>
          </w:tcPr>
          <w:p w:rsidR="00641669" w:rsidRPr="008B0BA6" w:rsidRDefault="00854E3A" w:rsidP="00641669">
            <w:pPr>
              <w:pBdr>
                <w:top w:val="nil"/>
                <w:left w:val="nil"/>
                <w:bottom w:val="nil"/>
                <w:right w:val="nil"/>
                <w:between w:val="nil"/>
              </w:pBdr>
              <w:rPr>
                <w:color w:val="000000"/>
              </w:rPr>
            </w:pPr>
            <w:r>
              <w:rPr>
                <w:i/>
                <w:color w:val="000000"/>
              </w:rPr>
              <w:t xml:space="preserve">Универсальный  </w:t>
            </w:r>
            <w:r>
              <w:rPr>
                <w:i/>
              </w:rPr>
              <w:t>к</w:t>
            </w:r>
            <w:r>
              <w:rPr>
                <w:i/>
                <w:color w:val="000000"/>
              </w:rPr>
              <w:t>орректировочный</w:t>
            </w:r>
            <w:r w:rsidR="00E32D93">
              <w:rPr>
                <w:i/>
                <w:color w:val="000000"/>
              </w:rPr>
              <w:t xml:space="preserve"> </w:t>
            </w:r>
            <w:r>
              <w:rPr>
                <w:i/>
              </w:rPr>
              <w:t>д</w:t>
            </w:r>
            <w:r>
              <w:rPr>
                <w:i/>
                <w:color w:val="000000"/>
              </w:rPr>
              <w:t xml:space="preserve">окумент, </w:t>
            </w:r>
            <w:proofErr w:type="gramStart"/>
            <w:r>
              <w:rPr>
                <w:i/>
                <w:color w:val="000000"/>
              </w:rPr>
              <w:t>корректировочн</w:t>
            </w:r>
            <w:r>
              <w:rPr>
                <w:i/>
              </w:rPr>
              <w:t>ая</w:t>
            </w:r>
            <w:proofErr w:type="gramEnd"/>
            <w:r>
              <w:rPr>
                <w:i/>
                <w:color w:val="000000"/>
              </w:rPr>
              <w:t xml:space="preserve"> счет-фактура</w:t>
            </w:r>
          </w:p>
        </w:tc>
        <w:tc>
          <w:tcPr>
            <w:tcW w:w="5681" w:type="dxa"/>
            <w:gridSpan w:val="2"/>
            <w:tcBorders>
              <w:top w:val="single" w:sz="4" w:space="0" w:color="000000"/>
              <w:left w:val="single" w:sz="4" w:space="0" w:color="000000"/>
              <w:bottom w:val="single" w:sz="4" w:space="0" w:color="000000"/>
              <w:right w:val="single" w:sz="4" w:space="0" w:color="000000"/>
            </w:tcBorders>
          </w:tcPr>
          <w:p w:rsidR="00641669" w:rsidRPr="008B0BA6" w:rsidRDefault="00854E3A" w:rsidP="00641669">
            <w:pPr>
              <w:pBdr>
                <w:top w:val="nil"/>
                <w:left w:val="nil"/>
                <w:bottom w:val="nil"/>
                <w:right w:val="nil"/>
                <w:between w:val="nil"/>
              </w:pBdr>
              <w:rPr>
                <w:color w:val="000000"/>
              </w:rPr>
            </w:pPr>
            <w:r>
              <w:t>XML, утв. приказом ФНС России от 12.10.2020 N ЕД-7-26/736@.</w:t>
            </w:r>
          </w:p>
        </w:tc>
      </w:tr>
      <w:tr w:rsidR="00641669" w:rsidRPr="008B0BA6" w:rsidTr="006416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1"/>
        </w:trPr>
        <w:tc>
          <w:tcPr>
            <w:tcW w:w="5671" w:type="dxa"/>
            <w:gridSpan w:val="4"/>
            <w:tcBorders>
              <w:top w:val="nil"/>
              <w:left w:val="nil"/>
              <w:bottom w:val="nil"/>
              <w:right w:val="nil"/>
            </w:tcBorders>
          </w:tcPr>
          <w:p w:rsidR="00641669" w:rsidRPr="008B0BA6" w:rsidRDefault="00641669" w:rsidP="00641669"/>
          <w:p w:rsidR="00641669" w:rsidRPr="008B0BA6" w:rsidRDefault="00641669" w:rsidP="00641669"/>
          <w:p w:rsidR="00641669" w:rsidRPr="008B0BA6" w:rsidRDefault="00641669" w:rsidP="00641669"/>
          <w:p w:rsidR="00641669" w:rsidRPr="008B0BA6" w:rsidRDefault="00641669" w:rsidP="00641669"/>
          <w:p w:rsidR="00641669" w:rsidRPr="008B0BA6" w:rsidRDefault="00854E3A" w:rsidP="00641669">
            <w:r>
              <w:t>Покупатель:</w:t>
            </w:r>
          </w:p>
          <w:p w:rsidR="00641669" w:rsidRPr="008B0BA6" w:rsidRDefault="00641669" w:rsidP="00641669"/>
          <w:p w:rsidR="00641669" w:rsidRPr="008B0BA6" w:rsidRDefault="00854E3A" w:rsidP="00641669">
            <w:r>
              <w:t>________    ______________</w:t>
            </w:r>
          </w:p>
          <w:p w:rsidR="00641669" w:rsidRPr="008B0BA6" w:rsidRDefault="00854E3A" w:rsidP="00641669">
            <w:pPr>
              <w:rPr>
                <w:vertAlign w:val="superscript"/>
              </w:rPr>
            </w:pPr>
            <w:r>
              <w:rPr>
                <w:vertAlign w:val="superscript"/>
              </w:rPr>
              <w:t xml:space="preserve">(подпись)                    (Ф.И.О.)                                     </w:t>
            </w:r>
          </w:p>
        </w:tc>
        <w:tc>
          <w:tcPr>
            <w:tcW w:w="4394" w:type="dxa"/>
            <w:tcBorders>
              <w:top w:val="nil"/>
              <w:left w:val="nil"/>
              <w:bottom w:val="nil"/>
              <w:right w:val="nil"/>
            </w:tcBorders>
          </w:tcPr>
          <w:p w:rsidR="00641669" w:rsidRPr="008B0BA6" w:rsidRDefault="00641669" w:rsidP="00641669"/>
          <w:p w:rsidR="00641669" w:rsidRPr="008B0BA6" w:rsidRDefault="00641669" w:rsidP="00641669"/>
          <w:p w:rsidR="00641669" w:rsidRPr="008B0BA6" w:rsidRDefault="00641669" w:rsidP="00641669"/>
          <w:p w:rsidR="00641669" w:rsidRPr="008B0BA6" w:rsidRDefault="00641669" w:rsidP="00641669"/>
          <w:p w:rsidR="00641669" w:rsidRPr="008B0BA6" w:rsidRDefault="00854E3A" w:rsidP="00641669">
            <w:r>
              <w:t>Поставщик:</w:t>
            </w:r>
          </w:p>
          <w:p w:rsidR="00641669" w:rsidRPr="008B0BA6" w:rsidRDefault="00641669" w:rsidP="00641669"/>
          <w:p w:rsidR="00641669" w:rsidRPr="008B0BA6" w:rsidRDefault="00854E3A" w:rsidP="00641669">
            <w:r>
              <w:t>________    ______________</w:t>
            </w:r>
          </w:p>
          <w:p w:rsidR="00641669" w:rsidRPr="008B0BA6" w:rsidRDefault="00854E3A" w:rsidP="00641669">
            <w:pPr>
              <w:rPr>
                <w:vertAlign w:val="superscript"/>
              </w:rPr>
            </w:pPr>
            <w:r>
              <w:rPr>
                <w:vertAlign w:val="superscript"/>
              </w:rPr>
              <w:t xml:space="preserve">(подпись)                    (Ф.И.О.)                            </w:t>
            </w:r>
          </w:p>
          <w:p w:rsidR="00641669" w:rsidRPr="008B0BA6" w:rsidRDefault="00641669" w:rsidP="00641669"/>
        </w:tc>
      </w:tr>
    </w:tbl>
    <w:p w:rsidR="00641669" w:rsidRPr="008B0BA6" w:rsidRDefault="00641669" w:rsidP="00641669">
      <w:pPr>
        <w:ind w:firstLine="567"/>
        <w:jc w:val="right"/>
      </w:pPr>
    </w:p>
    <w:p w:rsidR="00641669" w:rsidRPr="008B0BA6" w:rsidRDefault="00641669" w:rsidP="00641669">
      <w:pPr>
        <w:ind w:firstLine="567"/>
        <w:jc w:val="right"/>
      </w:pPr>
    </w:p>
    <w:p w:rsidR="00641669" w:rsidRPr="008B0BA6" w:rsidRDefault="00641669" w:rsidP="00641669">
      <w:pPr>
        <w:ind w:firstLine="567"/>
        <w:jc w:val="right"/>
      </w:pPr>
    </w:p>
    <w:p w:rsidR="00641669" w:rsidRPr="008B0BA6" w:rsidRDefault="00641669" w:rsidP="00641669">
      <w:pPr>
        <w:ind w:firstLine="567"/>
        <w:jc w:val="right"/>
      </w:pPr>
    </w:p>
    <w:p w:rsidR="00641669" w:rsidRPr="008B0BA6" w:rsidRDefault="00641669" w:rsidP="00641669">
      <w:pPr>
        <w:ind w:firstLine="567"/>
        <w:jc w:val="right"/>
      </w:pPr>
    </w:p>
    <w:p w:rsidR="00641669" w:rsidRPr="008B0BA6" w:rsidRDefault="00641669" w:rsidP="00641669">
      <w:pPr>
        <w:ind w:firstLine="567"/>
        <w:jc w:val="right"/>
      </w:pPr>
    </w:p>
    <w:p w:rsidR="00641669" w:rsidRPr="008B0BA6" w:rsidRDefault="00641669" w:rsidP="00641669">
      <w:pPr>
        <w:ind w:firstLine="567"/>
        <w:jc w:val="right"/>
      </w:pPr>
    </w:p>
    <w:p w:rsidR="00641669" w:rsidRPr="008B0BA6" w:rsidRDefault="00854E3A" w:rsidP="00641669">
      <w:pPr>
        <w:suppressAutoHyphens w:val="0"/>
        <w:jc w:val="right"/>
      </w:pPr>
      <w:r>
        <w:t>Приложение №  3</w:t>
      </w:r>
    </w:p>
    <w:p w:rsidR="00641669" w:rsidRPr="008B0BA6" w:rsidRDefault="00854E3A" w:rsidP="00641669">
      <w:pPr>
        <w:ind w:firstLine="567"/>
        <w:jc w:val="right"/>
      </w:pPr>
      <w:r>
        <w:t>к договору поставки №_____</w:t>
      </w:r>
    </w:p>
    <w:p w:rsidR="00641669" w:rsidRPr="008B0BA6" w:rsidRDefault="00854E3A" w:rsidP="00641669">
      <w:pPr>
        <w:ind w:firstLine="567"/>
        <w:jc w:val="right"/>
      </w:pPr>
      <w:r>
        <w:t>от «___»_______202_ г.</w:t>
      </w:r>
    </w:p>
    <w:p w:rsidR="00641669" w:rsidRPr="008B0BA6" w:rsidRDefault="00854E3A" w:rsidP="00641669">
      <w:pPr>
        <w:jc w:val="center"/>
        <w:rPr>
          <w:b/>
        </w:rPr>
      </w:pPr>
      <w:r>
        <w:rPr>
          <w:b/>
        </w:rPr>
        <w:t>НАЛОГОВАЯ ОГОВОРКА</w:t>
      </w:r>
    </w:p>
    <w:p w:rsidR="00641669" w:rsidRPr="008B0BA6" w:rsidRDefault="00641669" w:rsidP="00641669">
      <w:pPr>
        <w:keepNext/>
        <w:keepLines/>
        <w:suppressAutoHyphens w:val="0"/>
        <w:autoSpaceDE w:val="0"/>
        <w:autoSpaceDN w:val="0"/>
        <w:adjustRightInd w:val="0"/>
        <w:spacing w:line="240" w:lineRule="exact"/>
        <w:ind w:right="43" w:firstLine="854"/>
        <w:jc w:val="both"/>
        <w:rPr>
          <w:lang w:eastAsia="ru-RU"/>
        </w:rPr>
      </w:pPr>
    </w:p>
    <w:p w:rsidR="00641669" w:rsidRPr="008B0BA6" w:rsidRDefault="00854E3A" w:rsidP="00641669">
      <w:pPr>
        <w:ind w:firstLine="567"/>
        <w:jc w:val="both"/>
      </w:pPr>
      <w:r>
        <w:t xml:space="preserve">1. Поставщик на момент заключения договора </w:t>
      </w:r>
      <w:r>
        <w:rPr>
          <w:rFonts w:eastAsia="MS Mincho"/>
        </w:rPr>
        <w:t xml:space="preserve">от «__» ___________ 202_ г. </w:t>
      </w:r>
      <w:r>
        <w:t xml:space="preserve">№ НКП </w:t>
      </w:r>
      <w:proofErr w:type="spellStart"/>
      <w:r>
        <w:t>Заб</w:t>
      </w:r>
      <w:proofErr w:type="spellEnd"/>
      <w:r>
        <w:t>-д/       /</w:t>
      </w:r>
      <w:proofErr w:type="gramStart"/>
      <w:r>
        <w:t xml:space="preserve">       ,</w:t>
      </w:r>
      <w:proofErr w:type="gramEnd"/>
      <w:r>
        <w:rPr>
          <w:rFonts w:eastAsia="MS Mincho"/>
        </w:rPr>
        <w:t>(далее также – Договор, настоящий Договор) заключенного с ПАО «</w:t>
      </w:r>
      <w:proofErr w:type="spellStart"/>
      <w:r>
        <w:rPr>
          <w:rFonts w:eastAsia="MS Mincho"/>
        </w:rPr>
        <w:t>ТрансКонтейнер</w:t>
      </w:r>
      <w:proofErr w:type="spellEnd"/>
      <w:r>
        <w:rPr>
          <w:rFonts w:eastAsia="MS Mincho"/>
        </w:rPr>
        <w:t xml:space="preserve">» (далее – Покупатель), </w:t>
      </w:r>
      <w:r>
        <w:t>гарантирует (заверяет), что:</w:t>
      </w:r>
    </w:p>
    <w:p w:rsidR="00641669" w:rsidRPr="008B0BA6" w:rsidRDefault="00854E3A" w:rsidP="00641669">
      <w:pPr>
        <w:ind w:firstLine="567"/>
        <w:jc w:val="both"/>
      </w:pPr>
      <w:r>
        <w:t xml:space="preserve">Поставщик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641669" w:rsidRPr="008B0BA6" w:rsidRDefault="00854E3A" w:rsidP="00641669">
      <w:pPr>
        <w:ind w:firstLine="567"/>
        <w:jc w:val="both"/>
      </w:pPr>
      <w: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641669" w:rsidRPr="008B0BA6" w:rsidRDefault="00854E3A" w:rsidP="00641669">
      <w:pPr>
        <w:ind w:firstLine="567"/>
        <w:jc w:val="both"/>
      </w:pPr>
      <w: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641669" w:rsidRPr="008B0BA6" w:rsidRDefault="00854E3A" w:rsidP="00641669">
      <w:pPr>
        <w:ind w:firstLine="567"/>
        <w:jc w:val="both"/>
      </w:pPr>
      <w: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641669" w:rsidRPr="008B0BA6" w:rsidRDefault="00854E3A" w:rsidP="00641669">
      <w:pPr>
        <w:ind w:firstLine="567"/>
        <w:jc w:val="both"/>
      </w:pPr>
      <w:r>
        <w:t>является членом саморегулируемой организации, если осуществляемая по Договору деятельность требует членства в саморегулируемой организации;</w:t>
      </w:r>
    </w:p>
    <w:p w:rsidR="00641669" w:rsidRPr="008B0BA6" w:rsidRDefault="00854E3A" w:rsidP="00641669">
      <w:pPr>
        <w:ind w:firstLine="567"/>
        <w:jc w:val="both"/>
      </w:pPr>
      <w:proofErr w:type="gramStart"/>
      <w:r>
        <w:t>не совершает сделок (операций) основной целью которых являются неуплата (неполная уплата) и (или) зачет (возврат) суммы налога;</w:t>
      </w:r>
      <w:proofErr w:type="gramEnd"/>
    </w:p>
    <w:p w:rsidR="00641669" w:rsidRPr="008B0BA6" w:rsidRDefault="00854E3A" w:rsidP="00641669">
      <w:pPr>
        <w:ind w:firstLine="567"/>
        <w:jc w:val="both"/>
      </w:pPr>
      <w: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641669" w:rsidRPr="008B0BA6" w:rsidRDefault="00854E3A" w:rsidP="00641669">
      <w:pPr>
        <w:ind w:firstLine="567"/>
        <w:jc w:val="both"/>
      </w:pPr>
      <w: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641669" w:rsidRPr="008B0BA6" w:rsidRDefault="00854E3A" w:rsidP="00641669">
      <w:pPr>
        <w:ind w:firstLine="567"/>
        <w:jc w:val="both"/>
      </w:pPr>
      <w:proofErr w:type="gramStart"/>
      <w: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roofErr w:type="gramEnd"/>
    </w:p>
    <w:p w:rsidR="00641669" w:rsidRPr="008B0BA6" w:rsidRDefault="00854E3A" w:rsidP="00641669">
      <w:pPr>
        <w:ind w:firstLine="567"/>
        <w:jc w:val="both"/>
      </w:pPr>
      <w:r>
        <w:t>принимает исполнения обязательств по сделкам лишь от лиц, являющихся стороной договора, заключенного с Поставщиком  и (или) лиц, которым обязательство по исполнению сделки (операции) передано по договору или закону;</w:t>
      </w:r>
    </w:p>
    <w:p w:rsidR="00641669" w:rsidRPr="008B0BA6" w:rsidRDefault="00854E3A" w:rsidP="00641669">
      <w:pPr>
        <w:ind w:firstLine="567"/>
        <w:jc w:val="both"/>
      </w:pPr>
      <w:r>
        <w:t>своевременно и в полном объеме уплачивает налоги, сборы и страховые взносы; отражает в налоговой отчетности по НДС все суммы НДС, предъявленные Покупателю;</w:t>
      </w:r>
    </w:p>
    <w:p w:rsidR="00641669" w:rsidRPr="008B0BA6" w:rsidRDefault="00854E3A" w:rsidP="00641669">
      <w:pPr>
        <w:ind w:firstLine="567"/>
        <w:jc w:val="both"/>
      </w:pPr>
      <w:r>
        <w:t>лица, подписывающие от его имени первичные документы и счета-фактуры, имеют на это все необходимые полномочия.</w:t>
      </w:r>
    </w:p>
    <w:p w:rsidR="00641669" w:rsidRPr="008B0BA6" w:rsidRDefault="00854E3A" w:rsidP="00641669">
      <w:pPr>
        <w:ind w:firstLine="567"/>
        <w:jc w:val="both"/>
      </w:pPr>
      <w:r>
        <w:t xml:space="preserve">2. В соответствии со ст. 406.1 Гражданского кодекса Российской Федерации (далее </w:t>
      </w:r>
      <w:r>
        <w:rPr>
          <w:rFonts w:eastAsia="MS Mincho"/>
        </w:rPr>
        <w:t xml:space="preserve">– </w:t>
      </w:r>
      <w:r>
        <w:t>ГК РФ) Стороны также договорились, что в случае, если по итогам налоговой проверки или иных мероприятий налогового контроля в отношении Покупателя налоговый орган:</w:t>
      </w:r>
    </w:p>
    <w:p w:rsidR="00641669" w:rsidRPr="008B0BA6" w:rsidRDefault="00854E3A" w:rsidP="00641669">
      <w:pPr>
        <w:ind w:firstLine="567"/>
        <w:jc w:val="both"/>
      </w:pPr>
      <w:r>
        <w:lastRenderedPageBreak/>
        <w:t>2.1.</w:t>
      </w:r>
      <w:r>
        <w:tab/>
        <w:t xml:space="preserve"> установит получение Покупателем необоснованной налоговой выгоды в связи с исполнением Договора и/или</w:t>
      </w:r>
    </w:p>
    <w:p w:rsidR="00641669" w:rsidRPr="008B0BA6" w:rsidRDefault="00854E3A" w:rsidP="00641669">
      <w:pPr>
        <w:ind w:firstLine="567"/>
        <w:jc w:val="both"/>
      </w:pPr>
      <w:r>
        <w:t>2.2.</w:t>
      </w:r>
      <w:r>
        <w:tab/>
        <w:t xml:space="preserve"> признает неправомерным учет расходов Покупателя на приобретение товаров, работ, услуг или иных объектов гражданских прав по Договору и/или</w:t>
      </w:r>
    </w:p>
    <w:p w:rsidR="00641669" w:rsidRPr="008B0BA6" w:rsidRDefault="00854E3A" w:rsidP="00641669">
      <w:pPr>
        <w:ind w:firstLine="567"/>
        <w:jc w:val="both"/>
      </w:pPr>
      <w:r>
        <w:t>2.3.</w:t>
      </w:r>
      <w:r>
        <w:tab/>
        <w:t xml:space="preserve"> признает неправомерным применение Покупателем налоговых вычетов в отношении сумм НДС</w:t>
      </w:r>
    </w:p>
    <w:p w:rsidR="00641669" w:rsidRPr="008B0BA6" w:rsidRDefault="00854E3A" w:rsidP="00641669">
      <w:pPr>
        <w:ind w:firstLine="567"/>
        <w:jc w:val="both"/>
      </w:pPr>
      <w:r>
        <w:t>в связи с тем, что Поставщик:</w:t>
      </w:r>
    </w:p>
    <w:p w:rsidR="00641669" w:rsidRPr="008B0BA6" w:rsidRDefault="00854E3A" w:rsidP="00641669">
      <w:pPr>
        <w:ind w:firstLine="567"/>
        <w:jc w:val="both"/>
      </w:pPr>
      <w:r>
        <w:t>2.4.</w:t>
      </w:r>
      <w:r>
        <w:tab/>
        <w:t xml:space="preserve"> нарушал свои налоговые обязанности по отражению в качестве дохода сумм, полученных от Покупателя по Договору, а равно по исчислению и перечислению в бюджет НДС и/или</w:t>
      </w:r>
    </w:p>
    <w:p w:rsidR="00641669" w:rsidRPr="008B0BA6" w:rsidRDefault="00854E3A" w:rsidP="00641669">
      <w:pPr>
        <w:ind w:firstLine="567"/>
        <w:jc w:val="both"/>
      </w:pPr>
      <w:r>
        <w:t>2.5.</w:t>
      </w:r>
      <w:r>
        <w:tab/>
        <w:t xml:space="preserve">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641669" w:rsidRPr="008B0BA6" w:rsidRDefault="00854E3A" w:rsidP="00641669">
      <w:pPr>
        <w:ind w:firstLine="567"/>
        <w:jc w:val="both"/>
      </w:pPr>
      <w:proofErr w:type="gramStart"/>
      <w:r>
        <w:t>(обстоятельства,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Поставщиком, то Поставщик вправе в течение 10 (десяти) рабочих дней с даты письменного предложения Покупатель возместить последнему имущественные потери (далее также – Имущественные потери, связанные с налоговой проверкой), определяемые как:</w:t>
      </w:r>
      <w:proofErr w:type="gramEnd"/>
    </w:p>
    <w:p w:rsidR="00641669" w:rsidRPr="008B0BA6" w:rsidRDefault="00854E3A" w:rsidP="00641669">
      <w:pPr>
        <w:ind w:firstLine="567"/>
        <w:jc w:val="both"/>
      </w:pPr>
      <w:r>
        <w:t>2.6.</w:t>
      </w:r>
      <w:r>
        <w:tab/>
        <w:t xml:space="preserve"> сумма </w:t>
      </w:r>
      <w:proofErr w:type="spellStart"/>
      <w:r>
        <w:t>доначисленного</w:t>
      </w:r>
      <w:proofErr w:type="spellEnd"/>
      <w:r>
        <w:t xml:space="preserve"> Покупателю налоговым органом своим решением (далее – Решение налогового органа) налога на прибыль организаций и/или Н</w:t>
      </w:r>
      <w:proofErr w:type="gramStart"/>
      <w:r>
        <w:t>ДС в св</w:t>
      </w:r>
      <w:proofErr w:type="gramEnd"/>
      <w:r>
        <w:t xml:space="preserve">язи с Эпизодами, связанными с Поставщиком (далее – </w:t>
      </w:r>
      <w:proofErr w:type="spellStart"/>
      <w:r>
        <w:t>Доначисленные</w:t>
      </w:r>
      <w:proofErr w:type="spellEnd"/>
      <w:r>
        <w:t xml:space="preserve"> налоги); плюс</w:t>
      </w:r>
    </w:p>
    <w:p w:rsidR="00641669" w:rsidRPr="008B0BA6" w:rsidRDefault="00854E3A" w:rsidP="00641669">
      <w:pPr>
        <w:ind w:firstLine="567"/>
        <w:jc w:val="both"/>
      </w:pPr>
      <w:r>
        <w:t>2.7.</w:t>
      </w:r>
      <w:r>
        <w:tab/>
        <w:t xml:space="preserve"> сумма начисленных Покупателю пеней на сумму </w:t>
      </w:r>
      <w:proofErr w:type="spellStart"/>
      <w:r>
        <w:t>Доначисленных</w:t>
      </w:r>
      <w:proofErr w:type="spellEnd"/>
      <w:r>
        <w:t xml:space="preserve"> налогов (далее – Пени); плюс</w:t>
      </w:r>
    </w:p>
    <w:p w:rsidR="00641669" w:rsidRPr="008B0BA6" w:rsidRDefault="00854E3A" w:rsidP="00641669">
      <w:pPr>
        <w:ind w:firstLine="567"/>
        <w:jc w:val="both"/>
      </w:pPr>
      <w:r>
        <w:t>2.8.</w:t>
      </w:r>
      <w:r>
        <w:tab/>
        <w:t xml:space="preserve">штрафы начисленные Покупателю за соответствующие налоговые нарушения в связи с неуплатой ею </w:t>
      </w:r>
      <w:proofErr w:type="spellStart"/>
      <w:r>
        <w:t>Доначисленных</w:t>
      </w:r>
      <w:proofErr w:type="spellEnd"/>
      <w:r>
        <w:t xml:space="preserve"> налогов (далее – Штрафы).</w:t>
      </w:r>
    </w:p>
    <w:p w:rsidR="00641669" w:rsidRPr="008B0BA6" w:rsidRDefault="00854E3A" w:rsidP="00641669">
      <w:pPr>
        <w:ind w:firstLine="567"/>
        <w:jc w:val="both"/>
      </w:pPr>
      <w:r>
        <w:t>3.</w:t>
      </w:r>
      <w:r>
        <w:tab/>
        <w:t>Стороны, в соответствии со ст. 406.1 ГК РФ также договорились, что в случае предъявления Покупателю третьими лицами (для целей настоящего Договора) – лицами, приобретавшими у Покупателя товары результаты работ, (услуг), имущественные права являющиеся объектом настоящего Договора, имущественных требований:</w:t>
      </w:r>
    </w:p>
    <w:p w:rsidR="00641669" w:rsidRPr="008B0BA6" w:rsidRDefault="00854E3A" w:rsidP="00641669">
      <w:pPr>
        <w:ind w:firstLine="567"/>
        <w:jc w:val="both"/>
      </w:pPr>
      <w:proofErr w:type="gramStart"/>
      <w:r>
        <w:t>3.1.</w:t>
      </w:r>
      <w:r>
        <w:tab/>
        <w:t xml:space="preserve"> о возмещении убытков и/или имущественных потерь исчисляемых как размер </w:t>
      </w:r>
      <w:proofErr w:type="spellStart"/>
      <w:r>
        <w:t>доначисленных</w:t>
      </w:r>
      <w:proofErr w:type="spellEnd"/>
      <w: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t xml:space="preserve"> имущественных прав третьих лиц)</w:t>
      </w:r>
    </w:p>
    <w:p w:rsidR="00641669" w:rsidRPr="008B0BA6" w:rsidRDefault="00854E3A" w:rsidP="00641669">
      <w:pPr>
        <w:ind w:firstLine="567"/>
        <w:jc w:val="both"/>
      </w:pPr>
      <w: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Покупателя), то Поставщик обязан в течение 10 (десять) рабочих дней </w:t>
      </w:r>
      <w:proofErr w:type="gramStart"/>
      <w:r>
        <w:t>с даты</w:t>
      </w:r>
      <w:proofErr w:type="gramEnd"/>
      <w:r>
        <w:t xml:space="preserve"> письменного требования Покупателя возместить последнему Имущественные потери, связанные с нарушением имущественных прав третьих лиц.</w:t>
      </w:r>
    </w:p>
    <w:p w:rsidR="00641669" w:rsidRPr="008B0BA6" w:rsidRDefault="00854E3A" w:rsidP="00641669">
      <w:pPr>
        <w:ind w:firstLine="567"/>
        <w:jc w:val="both"/>
      </w:pPr>
      <w:r>
        <w:t>4.</w:t>
      </w:r>
      <w:r>
        <w:tab/>
      </w:r>
      <w:proofErr w:type="gramStart"/>
      <w:r>
        <w:t>В соответствии со ст. 406.1 ГК РФ Стороны также предусмотрели, что в случае не реализации Поставщик права, указанного в пункте 2.5 настоящей Налоговой оговорки, на возмещение Покупателю Имущественных потерь, связанных с налоговой проверкой, Покупатель вправе оспорить Решение налогового органа в установленном законом порядке и в этом случае Поставщик будет обязан возместить Покупателю имущественные потери, в течение 10 (десяти) рабочих дней</w:t>
      </w:r>
      <w:proofErr w:type="gramEnd"/>
      <w:r>
        <w:t xml:space="preserve"> с даты письменного требования Покупателя об этом (с приложением копии Решения налогового органа и копии вступившего в силу судебного акта</w:t>
      </w:r>
      <w:proofErr w:type="gramStart"/>
      <w:r>
        <w:t xml:space="preserve"> (-</w:t>
      </w:r>
      <w:proofErr w:type="spellStart"/>
      <w:proofErr w:type="gramEnd"/>
      <w:r>
        <w:t>ов</w:t>
      </w:r>
      <w:proofErr w:type="spellEnd"/>
      <w:r>
        <w:t>), принятого (-ых) по результатам оспаривания Покупателем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Поставщиком), определяемые как:</w:t>
      </w:r>
    </w:p>
    <w:p w:rsidR="00641669" w:rsidRPr="008B0BA6" w:rsidRDefault="00854E3A" w:rsidP="00641669">
      <w:pPr>
        <w:ind w:firstLine="567"/>
        <w:jc w:val="both"/>
      </w:pPr>
      <w:r>
        <w:lastRenderedPageBreak/>
        <w:t>4.1.</w:t>
      </w:r>
      <w:r>
        <w:tab/>
        <w:t xml:space="preserve">такие </w:t>
      </w:r>
      <w:proofErr w:type="spellStart"/>
      <w:r>
        <w:t>Доначисленные</w:t>
      </w:r>
      <w:proofErr w:type="spellEnd"/>
      <w:r>
        <w:t xml:space="preserve"> налоги, Пени и Штрафы с учетом возможных корректировок в соответствии с вступившим в законную силу решением суда по делу</w:t>
      </w:r>
      <w:r>
        <w:br/>
        <w:t>(-</w:t>
      </w:r>
      <w:proofErr w:type="spellStart"/>
      <w:r>
        <w:t>ам</w:t>
      </w:r>
      <w:proofErr w:type="spellEnd"/>
      <w:r>
        <w:t>), в рамках которого</w:t>
      </w:r>
      <w:proofErr w:type="gramStart"/>
      <w:r>
        <w:t xml:space="preserve"> (-</w:t>
      </w:r>
      <w:proofErr w:type="gramEnd"/>
      <w:r>
        <w:t>ых) Покупатель предпринял добросовестные усилия по оспариванию Решения налогового органа, а также</w:t>
      </w:r>
    </w:p>
    <w:p w:rsidR="00641669" w:rsidRPr="008B0BA6" w:rsidRDefault="00854E3A" w:rsidP="00641669">
      <w:pPr>
        <w:ind w:firstLine="567"/>
        <w:jc w:val="both"/>
      </w:pPr>
      <w:r>
        <w:t>4.2.</w:t>
      </w:r>
      <w:r>
        <w:tab/>
        <w:t>судебные расходы Покупателя в связи с оспариванием Решения налогового органа в полном размере.</w:t>
      </w:r>
    </w:p>
    <w:p w:rsidR="00641669" w:rsidRPr="008B0BA6" w:rsidRDefault="00854E3A" w:rsidP="00641669">
      <w:pPr>
        <w:ind w:firstLine="567"/>
        <w:jc w:val="both"/>
      </w:pPr>
      <w:r>
        <w:t>5.</w:t>
      </w:r>
      <w:r>
        <w:tab/>
        <w:t xml:space="preserve">Поставщик признает и соглашается, что Покупатель вправе по своему усмотрению уплатить в бюджет </w:t>
      </w:r>
      <w:proofErr w:type="spellStart"/>
      <w:r>
        <w:t>Доначисленные</w:t>
      </w:r>
      <w:proofErr w:type="spellEnd"/>
      <w:r>
        <w:t xml:space="preserve"> налоги, Пени и Штрафы в соответствии с Решением налогового органа до вступления в силу решения суда по делу, в рамках которого Покупатель оспаривает Решение налогового органа, содержащее Эпизоды, связанные с Поставщиком. Поставщик не вправе ссылаться на данное обстоятельство как на условие, способствовавшее возникновению или увеличению имущественных потерь у Покупателя и в обоснование своего отказа или задержки возмещать Покупателю Имущественные потери, связанные с налоговой проверкой.</w:t>
      </w:r>
    </w:p>
    <w:p w:rsidR="00641669" w:rsidRPr="008B0BA6" w:rsidRDefault="00854E3A" w:rsidP="00641669">
      <w:pPr>
        <w:ind w:firstLine="567"/>
        <w:jc w:val="both"/>
      </w:pPr>
      <w:r>
        <w:t>6.</w:t>
      </w:r>
      <w:r>
        <w:tab/>
      </w:r>
      <w:proofErr w:type="gramStart"/>
      <w:r>
        <w:t xml:space="preserve">В случае если Поставщик возместит Покупателю Имущественные потери, связанные с налоговой проверкой, а Покупатель впоследствии продолжит оспаривание Решения налогового органа в части Эпизодов, связанных с Поставщиком, и вернет из бюджета полностью или частично </w:t>
      </w:r>
      <w:proofErr w:type="spellStart"/>
      <w:r>
        <w:t>Доначисленные</w:t>
      </w:r>
      <w:proofErr w:type="spellEnd"/>
      <w:r>
        <w:t xml:space="preserve"> налоги, Пени и/или Штрафы (далее – Возвращенные суммы), то Покупатель обязуется уведомить Поставщика об этом не позднее 30 (тридцати) рабочих дней с даты фактического получения Возвращенных</w:t>
      </w:r>
      <w:proofErr w:type="gramEnd"/>
      <w:r>
        <w:t xml:space="preserve"> сумм и уплатить ему Возвращенные суммы в течение 30 (тридцати) рабочих дней </w:t>
      </w:r>
      <w:proofErr w:type="gramStart"/>
      <w:r>
        <w:t>с даты получения</w:t>
      </w:r>
      <w:proofErr w:type="gramEnd"/>
      <w:r>
        <w:t xml:space="preserve"> письменного требования Поставщика об этом.</w:t>
      </w:r>
    </w:p>
    <w:p w:rsidR="00641669" w:rsidRPr="008B0BA6" w:rsidRDefault="00854E3A" w:rsidP="00641669">
      <w:pPr>
        <w:ind w:firstLine="567"/>
        <w:jc w:val="both"/>
      </w:pPr>
      <w:r>
        <w:t>7.</w:t>
      </w:r>
      <w:r>
        <w:tab/>
      </w:r>
      <w:proofErr w:type="gramStart"/>
      <w:r>
        <w:t>Поставщик обязан предпринять максимальные усилия для содействия Покупателю в предотвращении доначисления налогов, штрафов и пеней по Эпизодам, связанным с Поставщиком</w:t>
      </w:r>
      <w:r w:rsidR="00E32D93">
        <w:t xml:space="preserve">, </w:t>
      </w:r>
      <w:r>
        <w:t>а также в досудебном и судебном обжаловании Решения налогового органа в части Эпизодов, связанных с Поставщиком, в частности, представлять Покупателю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w:t>
      </w:r>
      <w:proofErr w:type="gramEnd"/>
      <w:r>
        <w:t xml:space="preserve"> </w:t>
      </w:r>
      <w:proofErr w:type="gramStart"/>
      <w:r>
        <w:t>Покупателю</w:t>
      </w:r>
      <w:proofErr w:type="gramEnd"/>
      <w:r>
        <w:t xml:space="preserve"> в сборе таких доказательств в ходе досудебного и судебного обжалования Эпизодов, связанных с Поставщиком, обеспечивать, где необходимо, явку своих свидетелей-сотрудников для дачи показаний налоговому органу, суду и прочее.</w:t>
      </w:r>
    </w:p>
    <w:p w:rsidR="00641669" w:rsidRPr="008B0BA6" w:rsidRDefault="00854E3A" w:rsidP="00641669">
      <w:pPr>
        <w:ind w:firstLine="567"/>
        <w:jc w:val="both"/>
      </w:pPr>
      <w:r>
        <w:t>8.</w:t>
      </w:r>
      <w:r>
        <w:tab/>
        <w:t>Поставщик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Поставщик обязан возместить Покупателю по его требованию убытки, причиненные недостоверностью таких заверений.</w:t>
      </w:r>
    </w:p>
    <w:tbl>
      <w:tblPr>
        <w:tblW w:w="0" w:type="auto"/>
        <w:tblLook w:val="04A0" w:firstRow="1" w:lastRow="0" w:firstColumn="1" w:lastColumn="0" w:noHBand="0" w:noVBand="1"/>
      </w:tblPr>
      <w:tblGrid>
        <w:gridCol w:w="4927"/>
        <w:gridCol w:w="4927"/>
      </w:tblGrid>
      <w:tr w:rsidR="00641669" w:rsidRPr="008B0BA6" w:rsidTr="00641669">
        <w:tc>
          <w:tcPr>
            <w:tcW w:w="4927" w:type="dxa"/>
          </w:tcPr>
          <w:p w:rsidR="00641669" w:rsidRPr="008B0BA6" w:rsidRDefault="00641669" w:rsidP="00641669">
            <w:pPr>
              <w:ind w:right="-144" w:firstLine="720"/>
            </w:pPr>
          </w:p>
          <w:p w:rsidR="00641669" w:rsidRPr="008B0BA6" w:rsidRDefault="00854E3A" w:rsidP="00641669">
            <w:pPr>
              <w:ind w:right="-144"/>
            </w:pPr>
            <w:r>
              <w:rPr>
                <w:b/>
              </w:rPr>
              <w:t>____________________</w:t>
            </w:r>
          </w:p>
          <w:p w:rsidR="00641669" w:rsidRPr="008B0BA6" w:rsidRDefault="00641669" w:rsidP="00641669"/>
        </w:tc>
        <w:tc>
          <w:tcPr>
            <w:tcW w:w="4927" w:type="dxa"/>
          </w:tcPr>
          <w:p w:rsidR="00641669" w:rsidRPr="008B0BA6" w:rsidRDefault="00641669" w:rsidP="00641669">
            <w:pPr>
              <w:ind w:right="317"/>
            </w:pPr>
          </w:p>
          <w:p w:rsidR="00641669" w:rsidRPr="008B0BA6" w:rsidRDefault="00854E3A" w:rsidP="00641669">
            <w:pPr>
              <w:ind w:right="317"/>
            </w:pPr>
            <w:r>
              <w:t xml:space="preserve">____________________ </w:t>
            </w:r>
          </w:p>
          <w:p w:rsidR="00641669" w:rsidRPr="008B0BA6" w:rsidRDefault="00641669" w:rsidP="00641669"/>
        </w:tc>
      </w:tr>
    </w:tbl>
    <w:p w:rsidR="00641669" w:rsidRPr="007321FE" w:rsidRDefault="00641669" w:rsidP="00641669"/>
    <w:p w:rsidR="00474A37" w:rsidRPr="00474A37" w:rsidRDefault="00474A37" w:rsidP="00474A37">
      <w:pPr>
        <w:pStyle w:val="19"/>
        <w:jc w:val="right"/>
        <w:outlineLvl w:val="0"/>
        <w:sectPr w:rsidR="00474A37" w:rsidRPr="00474A37" w:rsidSect="007C51E1">
          <w:pgSz w:w="11907" w:h="16840" w:code="9"/>
          <w:pgMar w:top="1134" w:right="851" w:bottom="1134" w:left="1418" w:header="794" w:footer="794" w:gutter="0"/>
          <w:cols w:space="720"/>
          <w:titlePg/>
          <w:docGrid w:linePitch="326"/>
        </w:sectPr>
      </w:pPr>
    </w:p>
    <w:p w:rsidR="000D1772" w:rsidRDefault="00854E3A">
      <w:pPr>
        <w:pStyle w:val="19"/>
        <w:ind w:firstLine="0"/>
        <w:jc w:val="right"/>
        <w:outlineLvl w:val="0"/>
        <w:rPr>
          <w:b/>
          <w:i/>
          <w:iCs/>
        </w:rPr>
      </w:pPr>
      <w:r>
        <w:lastRenderedPageBreak/>
        <w:t>Приложение № 5</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6"/>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 полностью)</w:t>
      </w:r>
    </w:p>
    <w:p w:rsidR="00493F52" w:rsidRPr="0074281A" w:rsidRDefault="00474A37" w:rsidP="00493F52">
      <w:pPr>
        <w:rPr>
          <w:sz w:val="28"/>
          <w:szCs w:val="28"/>
          <w:lang w:eastAsia="ru-RU"/>
        </w:rPr>
      </w:pPr>
      <w:r>
        <w:rPr>
          <w:sz w:val="28"/>
          <w:szCs w:val="28"/>
          <w:lang w:eastAsia="ru-RU"/>
        </w:rPr>
        <w:t>«____» ____________ 20___ г.</w:t>
      </w:r>
    </w:p>
    <w:sectPr w:rsidR="00493F52" w:rsidRPr="0074281A"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6953" w:rsidRDefault="009C6953">
      <w:r>
        <w:separator/>
      </w:r>
    </w:p>
  </w:endnote>
  <w:endnote w:type="continuationSeparator" w:id="0">
    <w:p w:rsidR="009C6953" w:rsidRDefault="009C6953">
      <w:r>
        <w:continuationSeparator/>
      </w:r>
    </w:p>
  </w:endnote>
  <w:endnote w:type="continuationNotice" w:id="1">
    <w:p w:rsidR="009C6953" w:rsidRDefault="009C69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1669" w:rsidRDefault="00641669"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641669" w:rsidRDefault="00641669" w:rsidP="00BF6892">
    <w:pPr>
      <w:pStyle w:val="af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1669" w:rsidRDefault="00641669">
    <w:pPr>
      <w:pStyle w:val="af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1669" w:rsidRDefault="00641669"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641669" w:rsidRDefault="00641669" w:rsidP="00BF6892">
    <w:pPr>
      <w:pStyle w:val="afd"/>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1669" w:rsidRDefault="00641669">
    <w:pPr>
      <w:pStyle w:val="afd"/>
      <w:jc w:val="center"/>
    </w:pPr>
  </w:p>
  <w:p w:rsidR="00641669" w:rsidRDefault="00641669" w:rsidP="00BF6892">
    <w:pPr>
      <w:pStyle w:val="afd"/>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1669" w:rsidRDefault="00641669">
    <w:pPr>
      <w:pStyle w:val="af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6953" w:rsidRDefault="009C6953">
      <w:r>
        <w:separator/>
      </w:r>
    </w:p>
  </w:footnote>
  <w:footnote w:type="continuationSeparator" w:id="0">
    <w:p w:rsidR="009C6953" w:rsidRDefault="009C6953">
      <w:r>
        <w:continuationSeparator/>
      </w:r>
    </w:p>
  </w:footnote>
  <w:footnote w:type="continuationNotice" w:id="1">
    <w:p w:rsidR="009C6953" w:rsidRDefault="009C6953"/>
  </w:footnote>
  <w:footnote w:id="2">
    <w:p w:rsidR="00641669" w:rsidRDefault="00641669" w:rsidP="00641669">
      <w:pPr>
        <w:pBdr>
          <w:top w:val="nil"/>
          <w:left w:val="nil"/>
          <w:bottom w:val="nil"/>
          <w:right w:val="nil"/>
          <w:between w:val="nil"/>
        </w:pBdr>
        <w:rPr>
          <w:color w:val="000000"/>
        </w:rPr>
      </w:pPr>
      <w:r>
        <w:rPr>
          <w:vertAlign w:val="superscript"/>
        </w:rPr>
        <w:footnoteRef/>
      </w:r>
      <w:r>
        <w:rPr>
          <w:color w:val="000000"/>
          <w:sz w:val="18"/>
          <w:szCs w:val="18"/>
        </w:rPr>
        <w:t>Указывается наименование документа в соответствии с условиями расчетов по Договору.</w:t>
      </w:r>
    </w:p>
  </w:footnote>
  <w:footnote w:id="3">
    <w:p w:rsidR="00641669" w:rsidRDefault="00641669" w:rsidP="00641669">
      <w:pPr>
        <w:pBdr>
          <w:top w:val="nil"/>
          <w:left w:val="nil"/>
          <w:bottom w:val="nil"/>
          <w:right w:val="nil"/>
          <w:between w:val="nil"/>
        </w:pBdr>
        <w:rPr>
          <w:sz w:val="18"/>
          <w:szCs w:val="18"/>
        </w:rPr>
      </w:pPr>
      <w:r>
        <w:rPr>
          <w:vertAlign w:val="superscript"/>
        </w:rPr>
        <w:footnoteRef/>
      </w:r>
      <w:r>
        <w:rPr>
          <w:color w:val="000000"/>
          <w:sz w:val="18"/>
          <w:szCs w:val="18"/>
        </w:rPr>
        <w:t>Указывается конкретный код БЕ в зависимости от подразделения ПАО «</w:t>
      </w:r>
      <w:proofErr w:type="spellStart"/>
      <w:r>
        <w:rPr>
          <w:color w:val="000000"/>
          <w:sz w:val="18"/>
          <w:szCs w:val="18"/>
        </w:rPr>
        <w:t>ТрансКонтейнер</w:t>
      </w:r>
      <w:proofErr w:type="spellEnd"/>
      <w:r>
        <w:rPr>
          <w:color w:val="000000"/>
          <w:sz w:val="18"/>
          <w:szCs w:val="18"/>
        </w:rPr>
        <w:t>»,  являющегося стороной по Договору.</w:t>
      </w:r>
    </w:p>
    <w:p w:rsidR="00641669" w:rsidRPr="005A61DF" w:rsidRDefault="00641669" w:rsidP="00641669">
      <w:pPr>
        <w:pBdr>
          <w:top w:val="nil"/>
          <w:left w:val="nil"/>
          <w:bottom w:val="nil"/>
          <w:right w:val="nil"/>
          <w:between w:val="nil"/>
        </w:pBdr>
        <w:rPr>
          <w:color w:val="000000"/>
          <w:sz w:val="18"/>
          <w:szCs w:val="18"/>
        </w:rPr>
      </w:pPr>
      <w:r>
        <w:rPr>
          <w:sz w:val="18"/>
          <w:szCs w:val="18"/>
        </w:rPr>
        <w:t>N364</w:t>
      </w:r>
      <w:r>
        <w:rPr>
          <w:color w:val="000000"/>
          <w:sz w:val="18"/>
          <w:szCs w:val="18"/>
        </w:rPr>
        <w:t xml:space="preserve"> Забайкальский филиал</w:t>
      </w:r>
    </w:p>
  </w:footnote>
  <w:footnote w:id="4">
    <w:p w:rsidR="00641669" w:rsidRDefault="00641669" w:rsidP="00641669">
      <w:pPr>
        <w:pBdr>
          <w:top w:val="nil"/>
          <w:left w:val="nil"/>
          <w:bottom w:val="nil"/>
          <w:right w:val="nil"/>
          <w:between w:val="nil"/>
        </w:pBdr>
        <w:rPr>
          <w:color w:val="000000"/>
        </w:rPr>
      </w:pPr>
      <w:r>
        <w:rPr>
          <w:vertAlign w:val="superscript"/>
        </w:rPr>
        <w:footnoteRef/>
      </w:r>
      <w:r>
        <w:rPr>
          <w:color w:val="000000"/>
          <w:sz w:val="18"/>
          <w:szCs w:val="18"/>
        </w:rPr>
        <w:t xml:space="preserve">Указывается номер Договора </w:t>
      </w:r>
    </w:p>
  </w:footnote>
  <w:footnote w:id="5">
    <w:p w:rsidR="00641669" w:rsidRDefault="00641669" w:rsidP="00641669">
      <w:pPr>
        <w:pBdr>
          <w:top w:val="nil"/>
          <w:left w:val="nil"/>
          <w:bottom w:val="nil"/>
          <w:right w:val="nil"/>
          <w:between w:val="nil"/>
        </w:pBdr>
        <w:rPr>
          <w:color w:val="000000"/>
          <w:sz w:val="18"/>
          <w:szCs w:val="18"/>
        </w:rPr>
      </w:pPr>
      <w:r>
        <w:rPr>
          <w:vertAlign w:val="superscript"/>
        </w:rPr>
        <w:footnoteRef/>
      </w:r>
      <w:r>
        <w:rPr>
          <w:color w:val="000000"/>
          <w:sz w:val="18"/>
          <w:szCs w:val="18"/>
        </w:rPr>
        <w:t>Указывается дата Договора</w:t>
      </w:r>
    </w:p>
  </w:footnote>
  <w:footnote w:id="6">
    <w:p w:rsidR="00641669" w:rsidRDefault="00641669" w:rsidP="00474A37">
      <w:pPr>
        <w:pStyle w:val="afe"/>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1669" w:rsidRDefault="00641669">
    <w:pPr>
      <w:pStyle w:val="afb"/>
      <w:jc w:val="center"/>
    </w:pPr>
    <w:r>
      <w:fldChar w:fldCharType="begin"/>
    </w:r>
    <w:r>
      <w:instrText xml:space="preserve"> PAGE   \* MERGEFORMAT </w:instrText>
    </w:r>
    <w:r>
      <w:fldChar w:fldCharType="separate"/>
    </w:r>
    <w:r w:rsidR="00E32D93">
      <w:rPr>
        <w:noProof/>
      </w:rPr>
      <w:t>29</w:t>
    </w:r>
    <w:r>
      <w:rPr>
        <w:noProof/>
      </w:rPr>
      <w:fldChar w:fldCharType="end"/>
    </w:r>
  </w:p>
  <w:p w:rsidR="00641669" w:rsidRDefault="00641669">
    <w:pPr>
      <w:pStyle w:val="af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1669" w:rsidRDefault="00641669">
    <w:pPr>
      <w:pStyle w:val="af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1669" w:rsidRDefault="00641669" w:rsidP="00510148">
    <w:pPr>
      <w:pStyle w:val="afb"/>
      <w:jc w:val="center"/>
    </w:pPr>
    <w:r>
      <w:fldChar w:fldCharType="begin"/>
    </w:r>
    <w:r>
      <w:instrText xml:space="preserve"> PAGE   \* MERGEFORMAT </w:instrText>
    </w:r>
    <w:r>
      <w:fldChar w:fldCharType="separate"/>
    </w:r>
    <w:r w:rsidR="00E32D93">
      <w:rPr>
        <w:noProof/>
      </w:rPr>
      <w:t>32</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1669" w:rsidRDefault="00641669">
    <w:pPr>
      <w:pStyle w:val="af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4">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5">
    <w:nsid w:val="1D865508"/>
    <w:multiLevelType w:val="multilevel"/>
    <w:tmpl w:val="CC5A28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20201F75"/>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8283E5B"/>
    <w:multiLevelType w:val="hybridMultilevel"/>
    <w:tmpl w:val="58DEC2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FF6223A"/>
    <w:multiLevelType w:val="hybridMultilevel"/>
    <w:tmpl w:val="61989D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34EA343E"/>
    <w:multiLevelType w:val="hybridMultilevel"/>
    <w:tmpl w:val="E2A45B56"/>
    <w:lvl w:ilvl="0" w:tplc="B2C6D87E">
      <w:start w:val="1"/>
      <w:numFmt w:val="upperRoman"/>
      <w:lvlText w:val="%1."/>
      <w:lvlJc w:val="left"/>
      <w:pPr>
        <w:ind w:left="1320" w:hanging="72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4">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5">
    <w:nsid w:val="371D0116"/>
    <w:multiLevelType w:val="hybridMultilevel"/>
    <w:tmpl w:val="EAF2CD1A"/>
    <w:lvl w:ilvl="0" w:tplc="AFB892DC">
      <w:start w:val="15"/>
      <w:numFmt w:val="decimal"/>
      <w:lvlText w:val="%1."/>
      <w:lvlJc w:val="left"/>
      <w:pPr>
        <w:ind w:left="720" w:hanging="360"/>
      </w:pPr>
      <w:rPr>
        <w:rFonts w:hint="default"/>
      </w:rPr>
    </w:lvl>
    <w:lvl w:ilvl="1" w:tplc="98AA4B08" w:tentative="1">
      <w:start w:val="1"/>
      <w:numFmt w:val="lowerLetter"/>
      <w:lvlText w:val="%2."/>
      <w:lvlJc w:val="left"/>
      <w:pPr>
        <w:ind w:left="1440" w:hanging="360"/>
      </w:pPr>
    </w:lvl>
    <w:lvl w:ilvl="2" w:tplc="E6E68B52" w:tentative="1">
      <w:start w:val="1"/>
      <w:numFmt w:val="lowerRoman"/>
      <w:lvlText w:val="%3."/>
      <w:lvlJc w:val="right"/>
      <w:pPr>
        <w:ind w:left="2160" w:hanging="180"/>
      </w:pPr>
    </w:lvl>
    <w:lvl w:ilvl="3" w:tplc="634497C4" w:tentative="1">
      <w:start w:val="1"/>
      <w:numFmt w:val="decimal"/>
      <w:lvlText w:val="%4."/>
      <w:lvlJc w:val="left"/>
      <w:pPr>
        <w:ind w:left="2880" w:hanging="360"/>
      </w:pPr>
    </w:lvl>
    <w:lvl w:ilvl="4" w:tplc="CDFA96CC" w:tentative="1">
      <w:start w:val="1"/>
      <w:numFmt w:val="lowerLetter"/>
      <w:lvlText w:val="%5."/>
      <w:lvlJc w:val="left"/>
      <w:pPr>
        <w:ind w:left="3600" w:hanging="360"/>
      </w:pPr>
    </w:lvl>
    <w:lvl w:ilvl="5" w:tplc="774AE44C" w:tentative="1">
      <w:start w:val="1"/>
      <w:numFmt w:val="lowerRoman"/>
      <w:lvlText w:val="%6."/>
      <w:lvlJc w:val="right"/>
      <w:pPr>
        <w:ind w:left="4320" w:hanging="180"/>
      </w:pPr>
    </w:lvl>
    <w:lvl w:ilvl="6" w:tplc="FA5EA1A8" w:tentative="1">
      <w:start w:val="1"/>
      <w:numFmt w:val="decimal"/>
      <w:lvlText w:val="%7."/>
      <w:lvlJc w:val="left"/>
      <w:pPr>
        <w:ind w:left="5040" w:hanging="360"/>
      </w:pPr>
    </w:lvl>
    <w:lvl w:ilvl="7" w:tplc="59E89316" w:tentative="1">
      <w:start w:val="1"/>
      <w:numFmt w:val="lowerLetter"/>
      <w:lvlText w:val="%8."/>
      <w:lvlJc w:val="left"/>
      <w:pPr>
        <w:ind w:left="5760" w:hanging="360"/>
      </w:pPr>
    </w:lvl>
    <w:lvl w:ilvl="8" w:tplc="22B24D62" w:tentative="1">
      <w:start w:val="1"/>
      <w:numFmt w:val="lowerRoman"/>
      <w:lvlText w:val="%9."/>
      <w:lvlJc w:val="right"/>
      <w:pPr>
        <w:ind w:left="6480" w:hanging="180"/>
      </w:pPr>
    </w:lvl>
  </w:abstractNum>
  <w:abstractNum w:abstractNumId="36">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46032C35"/>
    <w:multiLevelType w:val="multilevel"/>
    <w:tmpl w:val="CFA80E1A"/>
    <w:lvl w:ilvl="0">
      <w:start w:val="15"/>
      <w:numFmt w:val="decimal"/>
      <w:lvlText w:val="%1."/>
      <w:lvlJc w:val="left"/>
      <w:pPr>
        <w:ind w:left="3054" w:hanging="360"/>
      </w:pPr>
      <w:rPr>
        <w:rFonts w:hint="default"/>
        <w:b/>
        <w:sz w:val="24"/>
        <w:szCs w:val="24"/>
      </w:rPr>
    </w:lvl>
    <w:lvl w:ilvl="1">
      <w:start w:val="1"/>
      <w:numFmt w:val="decimal"/>
      <w:lvlText w:val="%1.%2."/>
      <w:lvlJc w:val="left"/>
      <w:pPr>
        <w:ind w:left="1709" w:hanging="432"/>
      </w:pPr>
      <w:rPr>
        <w:rFonts w:ascii="Times New Roman" w:hAnsi="Times New Roman" w:cs="Times New Roman" w:hint="default"/>
        <w:b w:val="0"/>
        <w:sz w:val="24"/>
        <w:szCs w:val="24"/>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3">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4">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6">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9">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0">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1">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2">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4">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5">
    <w:nsid w:val="68001319"/>
    <w:multiLevelType w:val="multilevel"/>
    <w:tmpl w:val="1B9ED152"/>
    <w:lvl w:ilvl="0">
      <w:start w:val="16"/>
      <w:numFmt w:val="decimal"/>
      <w:lvlText w:val="%1."/>
      <w:lvlJc w:val="left"/>
      <w:pPr>
        <w:ind w:left="4488" w:hanging="660"/>
      </w:pPr>
      <w:rPr>
        <w:rFonts w:hint="default"/>
      </w:rPr>
    </w:lvl>
    <w:lvl w:ilvl="1">
      <w:start w:val="1"/>
      <w:numFmt w:val="decimal"/>
      <w:lvlText w:val="%1.%2."/>
      <w:lvlJc w:val="left"/>
      <w:pPr>
        <w:ind w:left="4842" w:hanging="660"/>
      </w:pPr>
      <w:rPr>
        <w:rFonts w:hint="default"/>
      </w:rPr>
    </w:lvl>
    <w:lvl w:ilvl="2">
      <w:start w:val="1"/>
      <w:numFmt w:val="decimal"/>
      <w:lvlText w:val="%1.%2.%3."/>
      <w:lvlJc w:val="left"/>
      <w:pPr>
        <w:ind w:left="5256" w:hanging="720"/>
      </w:pPr>
      <w:rPr>
        <w:rFonts w:hint="default"/>
      </w:rPr>
    </w:lvl>
    <w:lvl w:ilvl="3">
      <w:start w:val="1"/>
      <w:numFmt w:val="decimal"/>
      <w:lvlText w:val="%1.%2.%3.%4."/>
      <w:lvlJc w:val="left"/>
      <w:pPr>
        <w:ind w:left="5610" w:hanging="720"/>
      </w:pPr>
      <w:rPr>
        <w:rFonts w:hint="default"/>
      </w:rPr>
    </w:lvl>
    <w:lvl w:ilvl="4">
      <w:start w:val="1"/>
      <w:numFmt w:val="decimal"/>
      <w:lvlText w:val="%1.%2.%3.%4.%5."/>
      <w:lvlJc w:val="left"/>
      <w:pPr>
        <w:ind w:left="6324" w:hanging="1080"/>
      </w:pPr>
      <w:rPr>
        <w:rFonts w:hint="default"/>
      </w:rPr>
    </w:lvl>
    <w:lvl w:ilvl="5">
      <w:start w:val="1"/>
      <w:numFmt w:val="decimal"/>
      <w:lvlText w:val="%1.%2.%3.%4.%5.%6."/>
      <w:lvlJc w:val="left"/>
      <w:pPr>
        <w:ind w:left="6678" w:hanging="1080"/>
      </w:pPr>
      <w:rPr>
        <w:rFonts w:hint="default"/>
      </w:rPr>
    </w:lvl>
    <w:lvl w:ilvl="6">
      <w:start w:val="1"/>
      <w:numFmt w:val="decimal"/>
      <w:lvlText w:val="%1.%2.%3.%4.%5.%6.%7."/>
      <w:lvlJc w:val="left"/>
      <w:pPr>
        <w:ind w:left="7392" w:hanging="1440"/>
      </w:pPr>
      <w:rPr>
        <w:rFonts w:hint="default"/>
      </w:rPr>
    </w:lvl>
    <w:lvl w:ilvl="7">
      <w:start w:val="1"/>
      <w:numFmt w:val="decimal"/>
      <w:lvlText w:val="%1.%2.%3.%4.%5.%6.%7.%8."/>
      <w:lvlJc w:val="left"/>
      <w:pPr>
        <w:ind w:left="7746" w:hanging="1440"/>
      </w:pPr>
      <w:rPr>
        <w:rFonts w:hint="default"/>
      </w:rPr>
    </w:lvl>
    <w:lvl w:ilvl="8">
      <w:start w:val="1"/>
      <w:numFmt w:val="decimal"/>
      <w:lvlText w:val="%1.%2.%3.%4.%5.%6.%7.%8.%9."/>
      <w:lvlJc w:val="left"/>
      <w:pPr>
        <w:ind w:left="8460" w:hanging="1800"/>
      </w:pPr>
      <w:rPr>
        <w:rFonts w:hint="default"/>
      </w:rPr>
    </w:lvl>
  </w:abstractNum>
  <w:abstractNum w:abstractNumId="56">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7">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9">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60"/>
  </w:num>
  <w:num w:numId="9">
    <w:abstractNumId w:val="22"/>
  </w:num>
  <w:num w:numId="10">
    <w:abstractNumId w:val="43"/>
  </w:num>
  <w:num w:numId="11">
    <w:abstractNumId w:val="54"/>
  </w:num>
  <w:num w:numId="12">
    <w:abstractNumId w:val="45"/>
  </w:num>
  <w:num w:numId="13">
    <w:abstractNumId w:val="57"/>
  </w:num>
  <w:num w:numId="14">
    <w:abstractNumId w:val="61"/>
  </w:num>
  <w:num w:numId="15">
    <w:abstractNumId w:val="41"/>
  </w:num>
  <w:num w:numId="16">
    <w:abstractNumId w:val="44"/>
  </w:num>
  <w:num w:numId="17">
    <w:abstractNumId w:val="39"/>
  </w:num>
  <w:num w:numId="18">
    <w:abstractNumId w:val="34"/>
  </w:num>
  <w:num w:numId="19">
    <w:abstractNumId w:val="37"/>
  </w:num>
  <w:num w:numId="20">
    <w:abstractNumId w:val="53"/>
  </w:num>
  <w:num w:numId="2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2"/>
  </w:num>
  <w:num w:numId="24">
    <w:abstractNumId w:val="22"/>
  </w:num>
  <w:num w:numId="25">
    <w:abstractNumId w:val="22"/>
  </w:num>
  <w:num w:numId="26">
    <w:abstractNumId w:val="59"/>
  </w:num>
  <w:num w:numId="27">
    <w:abstractNumId w:val="22"/>
  </w:num>
  <w:num w:numId="28">
    <w:abstractNumId w:val="28"/>
  </w:num>
  <w:num w:numId="29">
    <w:abstractNumId w:val="24"/>
  </w:num>
  <w:num w:numId="30">
    <w:abstractNumId w:val="32"/>
  </w:num>
  <w:num w:numId="31">
    <w:abstractNumId w:val="56"/>
  </w:num>
  <w:num w:numId="32">
    <w:abstractNumId w:val="36"/>
  </w:num>
  <w:num w:numId="33">
    <w:abstractNumId w:val="51"/>
  </w:num>
  <w:num w:numId="34">
    <w:abstractNumId w:val="40"/>
  </w:num>
  <w:num w:numId="35">
    <w:abstractNumId w:val="50"/>
  </w:num>
  <w:num w:numId="36">
    <w:abstractNumId w:val="52"/>
  </w:num>
  <w:num w:numId="37">
    <w:abstractNumId w:val="23"/>
  </w:num>
  <w:num w:numId="38">
    <w:abstractNumId w:val="31"/>
  </w:num>
  <w:num w:numId="39">
    <w:abstractNumId w:val="47"/>
  </w:num>
  <w:num w:numId="40">
    <w:abstractNumId w:val="46"/>
  </w:num>
  <w:num w:numId="41">
    <w:abstractNumId w:val="38"/>
  </w:num>
  <w:num w:numId="42">
    <w:abstractNumId w:val="38"/>
    <w:lvlOverride w:ilvl="0">
      <w:startOverride w:val="1"/>
    </w:lvlOverride>
  </w:num>
  <w:num w:numId="43">
    <w:abstractNumId w:val="26"/>
  </w:num>
  <w:num w:numId="44">
    <w:abstractNumId w:val="27"/>
  </w:num>
  <w:num w:numId="4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0"/>
  </w:num>
  <w:num w:numId="50">
    <w:abstractNumId w:val="48"/>
  </w:num>
  <w:num w:numId="51">
    <w:abstractNumId w:val="29"/>
  </w:num>
  <w:num w:numId="52">
    <w:abstractNumId w:val="33"/>
  </w:num>
  <w:num w:numId="53">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9"/>
  </w:num>
  <w:num w:numId="57">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5"/>
  </w:num>
  <w:num w:numId="59">
    <w:abstractNumId w:val="42"/>
  </w:num>
  <w:num w:numId="60">
    <w:abstractNumId w:val="35"/>
  </w:num>
  <w:num w:numId="6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autoHyphenation/>
  <w:consecutiveHyphenLimit w:val="1"/>
  <w:hyphenationZone w:val="851"/>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6C8"/>
    <w:rsid w:val="0000116C"/>
    <w:rsid w:val="00004791"/>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66FD"/>
    <w:rsid w:val="00030F2F"/>
    <w:rsid w:val="000316F8"/>
    <w:rsid w:val="00032BDE"/>
    <w:rsid w:val="00034376"/>
    <w:rsid w:val="00034877"/>
    <w:rsid w:val="00034E6C"/>
    <w:rsid w:val="000362F0"/>
    <w:rsid w:val="00036881"/>
    <w:rsid w:val="0003693A"/>
    <w:rsid w:val="000374AB"/>
    <w:rsid w:val="00041437"/>
    <w:rsid w:val="00044646"/>
    <w:rsid w:val="00045327"/>
    <w:rsid w:val="000454C8"/>
    <w:rsid w:val="0004653B"/>
    <w:rsid w:val="00046FAA"/>
    <w:rsid w:val="0004748E"/>
    <w:rsid w:val="00047535"/>
    <w:rsid w:val="00050819"/>
    <w:rsid w:val="00051353"/>
    <w:rsid w:val="000519F8"/>
    <w:rsid w:val="0005366B"/>
    <w:rsid w:val="00054101"/>
    <w:rsid w:val="000557B3"/>
    <w:rsid w:val="000600AA"/>
    <w:rsid w:val="0006056A"/>
    <w:rsid w:val="00060D59"/>
    <w:rsid w:val="00063F1C"/>
    <w:rsid w:val="00065463"/>
    <w:rsid w:val="00066513"/>
    <w:rsid w:val="00066A62"/>
    <w:rsid w:val="00067DAA"/>
    <w:rsid w:val="00070803"/>
    <w:rsid w:val="000716BA"/>
    <w:rsid w:val="00071D6C"/>
    <w:rsid w:val="000728C1"/>
    <w:rsid w:val="000753BB"/>
    <w:rsid w:val="00076468"/>
    <w:rsid w:val="00076F66"/>
    <w:rsid w:val="0007720B"/>
    <w:rsid w:val="00080EBC"/>
    <w:rsid w:val="00081557"/>
    <w:rsid w:val="00083039"/>
    <w:rsid w:val="000846BC"/>
    <w:rsid w:val="000855D1"/>
    <w:rsid w:val="000871EB"/>
    <w:rsid w:val="00087DE4"/>
    <w:rsid w:val="00090344"/>
    <w:rsid w:val="00091B4D"/>
    <w:rsid w:val="00092D66"/>
    <w:rsid w:val="0009331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062"/>
    <w:rsid w:val="000C0C3A"/>
    <w:rsid w:val="000C1578"/>
    <w:rsid w:val="000C2CBF"/>
    <w:rsid w:val="000C37D3"/>
    <w:rsid w:val="000C383C"/>
    <w:rsid w:val="000C7CAF"/>
    <w:rsid w:val="000D030E"/>
    <w:rsid w:val="000D033E"/>
    <w:rsid w:val="000D1772"/>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81A"/>
    <w:rsid w:val="00101F7F"/>
    <w:rsid w:val="00102875"/>
    <w:rsid w:val="00102A8F"/>
    <w:rsid w:val="00103631"/>
    <w:rsid w:val="001049C1"/>
    <w:rsid w:val="00106D91"/>
    <w:rsid w:val="00107C51"/>
    <w:rsid w:val="00107DF3"/>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20C2"/>
    <w:rsid w:val="001349CF"/>
    <w:rsid w:val="00134C04"/>
    <w:rsid w:val="00135273"/>
    <w:rsid w:val="001356F1"/>
    <w:rsid w:val="00136411"/>
    <w:rsid w:val="001366B5"/>
    <w:rsid w:val="0013760D"/>
    <w:rsid w:val="001379F0"/>
    <w:rsid w:val="00142EF8"/>
    <w:rsid w:val="00146CC2"/>
    <w:rsid w:val="00147510"/>
    <w:rsid w:val="00150594"/>
    <w:rsid w:val="00150E45"/>
    <w:rsid w:val="00151C2F"/>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25BF"/>
    <w:rsid w:val="001730A2"/>
    <w:rsid w:val="001749AE"/>
    <w:rsid w:val="00174FFE"/>
    <w:rsid w:val="00175830"/>
    <w:rsid w:val="001758A2"/>
    <w:rsid w:val="00175A7B"/>
    <w:rsid w:val="0017674B"/>
    <w:rsid w:val="00177D5C"/>
    <w:rsid w:val="001802EE"/>
    <w:rsid w:val="00180C03"/>
    <w:rsid w:val="001823CF"/>
    <w:rsid w:val="00183500"/>
    <w:rsid w:val="00184C6B"/>
    <w:rsid w:val="0018682A"/>
    <w:rsid w:val="001912EC"/>
    <w:rsid w:val="0019760E"/>
    <w:rsid w:val="00197C18"/>
    <w:rsid w:val="001A00F7"/>
    <w:rsid w:val="001A364E"/>
    <w:rsid w:val="001A544E"/>
    <w:rsid w:val="001A61AB"/>
    <w:rsid w:val="001A734F"/>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5D13"/>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0F73"/>
    <w:rsid w:val="00211C0D"/>
    <w:rsid w:val="00212A58"/>
    <w:rsid w:val="00212BB1"/>
    <w:rsid w:val="00214105"/>
    <w:rsid w:val="00214302"/>
    <w:rsid w:val="00215BA7"/>
    <w:rsid w:val="00215E05"/>
    <w:rsid w:val="00216C08"/>
    <w:rsid w:val="002212A0"/>
    <w:rsid w:val="002212EA"/>
    <w:rsid w:val="00221BE8"/>
    <w:rsid w:val="00221C1A"/>
    <w:rsid w:val="00222142"/>
    <w:rsid w:val="002224C4"/>
    <w:rsid w:val="00224379"/>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422C"/>
    <w:rsid w:val="00264AF2"/>
    <w:rsid w:val="002653EF"/>
    <w:rsid w:val="00265B2B"/>
    <w:rsid w:val="0026763E"/>
    <w:rsid w:val="00267AAB"/>
    <w:rsid w:val="00271079"/>
    <w:rsid w:val="00271102"/>
    <w:rsid w:val="00272356"/>
    <w:rsid w:val="00274113"/>
    <w:rsid w:val="002745CC"/>
    <w:rsid w:val="00274699"/>
    <w:rsid w:val="0027491F"/>
    <w:rsid w:val="0028105B"/>
    <w:rsid w:val="002810F4"/>
    <w:rsid w:val="0028168C"/>
    <w:rsid w:val="00281A6C"/>
    <w:rsid w:val="0028247A"/>
    <w:rsid w:val="00282B03"/>
    <w:rsid w:val="0028339B"/>
    <w:rsid w:val="00286B26"/>
    <w:rsid w:val="0029039D"/>
    <w:rsid w:val="00290F36"/>
    <w:rsid w:val="002910EA"/>
    <w:rsid w:val="00291899"/>
    <w:rsid w:val="00292ED6"/>
    <w:rsid w:val="00293CE8"/>
    <w:rsid w:val="002970C7"/>
    <w:rsid w:val="002A0FCB"/>
    <w:rsid w:val="002A1180"/>
    <w:rsid w:val="002A2796"/>
    <w:rsid w:val="002A2AC7"/>
    <w:rsid w:val="002A4D3C"/>
    <w:rsid w:val="002A71D9"/>
    <w:rsid w:val="002B0B22"/>
    <w:rsid w:val="002B0C5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39"/>
    <w:rsid w:val="002C7848"/>
    <w:rsid w:val="002D291C"/>
    <w:rsid w:val="002D2B8C"/>
    <w:rsid w:val="002D2D73"/>
    <w:rsid w:val="002D57B6"/>
    <w:rsid w:val="002D5869"/>
    <w:rsid w:val="002E0227"/>
    <w:rsid w:val="002E02EA"/>
    <w:rsid w:val="002E18D3"/>
    <w:rsid w:val="002E3184"/>
    <w:rsid w:val="002E3DBF"/>
    <w:rsid w:val="002E43C8"/>
    <w:rsid w:val="002E4CCA"/>
    <w:rsid w:val="002E5C81"/>
    <w:rsid w:val="002E66D4"/>
    <w:rsid w:val="002E6C36"/>
    <w:rsid w:val="002F0C42"/>
    <w:rsid w:val="002F1275"/>
    <w:rsid w:val="002F15C9"/>
    <w:rsid w:val="002F1B9C"/>
    <w:rsid w:val="002F1F4B"/>
    <w:rsid w:val="002F201F"/>
    <w:rsid w:val="002F345D"/>
    <w:rsid w:val="002F40DE"/>
    <w:rsid w:val="002F543C"/>
    <w:rsid w:val="002F6A6B"/>
    <w:rsid w:val="002F72F9"/>
    <w:rsid w:val="0030151C"/>
    <w:rsid w:val="0030184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C6F"/>
    <w:rsid w:val="00335F0B"/>
    <w:rsid w:val="0033715C"/>
    <w:rsid w:val="00340FF0"/>
    <w:rsid w:val="00341C5C"/>
    <w:rsid w:val="00343C35"/>
    <w:rsid w:val="00343D40"/>
    <w:rsid w:val="003467BF"/>
    <w:rsid w:val="0035158F"/>
    <w:rsid w:val="003527E1"/>
    <w:rsid w:val="00353E6E"/>
    <w:rsid w:val="00357154"/>
    <w:rsid w:val="003571CE"/>
    <w:rsid w:val="00357415"/>
    <w:rsid w:val="00361C96"/>
    <w:rsid w:val="0036291B"/>
    <w:rsid w:val="003630DE"/>
    <w:rsid w:val="00364A64"/>
    <w:rsid w:val="003657D7"/>
    <w:rsid w:val="003663BC"/>
    <w:rsid w:val="00370C44"/>
    <w:rsid w:val="00371504"/>
    <w:rsid w:val="003719A4"/>
    <w:rsid w:val="00375881"/>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6CD"/>
    <w:rsid w:val="003A17CC"/>
    <w:rsid w:val="003A3A53"/>
    <w:rsid w:val="003A5E1F"/>
    <w:rsid w:val="003A7044"/>
    <w:rsid w:val="003A741B"/>
    <w:rsid w:val="003B0E4B"/>
    <w:rsid w:val="003B2AFB"/>
    <w:rsid w:val="003B2EB1"/>
    <w:rsid w:val="003B3FE8"/>
    <w:rsid w:val="003B7758"/>
    <w:rsid w:val="003B78F8"/>
    <w:rsid w:val="003B7A54"/>
    <w:rsid w:val="003C0D2C"/>
    <w:rsid w:val="003C30F3"/>
    <w:rsid w:val="003C3B1A"/>
    <w:rsid w:val="003C4173"/>
    <w:rsid w:val="003C6269"/>
    <w:rsid w:val="003C762A"/>
    <w:rsid w:val="003D090F"/>
    <w:rsid w:val="003D0AAE"/>
    <w:rsid w:val="003D0E23"/>
    <w:rsid w:val="003D18DF"/>
    <w:rsid w:val="003D23C9"/>
    <w:rsid w:val="003D2759"/>
    <w:rsid w:val="003D3596"/>
    <w:rsid w:val="003D3C71"/>
    <w:rsid w:val="003D3FC0"/>
    <w:rsid w:val="003D485E"/>
    <w:rsid w:val="003D63BA"/>
    <w:rsid w:val="003E0FD7"/>
    <w:rsid w:val="003E181F"/>
    <w:rsid w:val="003E2C12"/>
    <w:rsid w:val="003E4D93"/>
    <w:rsid w:val="003E4FE0"/>
    <w:rsid w:val="003E6718"/>
    <w:rsid w:val="003E74E1"/>
    <w:rsid w:val="003E7EF7"/>
    <w:rsid w:val="003F26AD"/>
    <w:rsid w:val="003F31F2"/>
    <w:rsid w:val="003F37F8"/>
    <w:rsid w:val="003F3ABA"/>
    <w:rsid w:val="003F41F5"/>
    <w:rsid w:val="003F4E90"/>
    <w:rsid w:val="003F507C"/>
    <w:rsid w:val="003F5E43"/>
    <w:rsid w:val="004006D8"/>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3DE4"/>
    <w:rsid w:val="00443E85"/>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0EC"/>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87992"/>
    <w:rsid w:val="00493AB2"/>
    <w:rsid w:val="00493F52"/>
    <w:rsid w:val="00494C14"/>
    <w:rsid w:val="004A0B79"/>
    <w:rsid w:val="004A1302"/>
    <w:rsid w:val="004A16BC"/>
    <w:rsid w:val="004A25F0"/>
    <w:rsid w:val="004A35E4"/>
    <w:rsid w:val="004A3BBE"/>
    <w:rsid w:val="004A4212"/>
    <w:rsid w:val="004A5C02"/>
    <w:rsid w:val="004A66FA"/>
    <w:rsid w:val="004B0D75"/>
    <w:rsid w:val="004B0FBC"/>
    <w:rsid w:val="004B3482"/>
    <w:rsid w:val="004B366A"/>
    <w:rsid w:val="004B4B1F"/>
    <w:rsid w:val="004B7B57"/>
    <w:rsid w:val="004C0A7F"/>
    <w:rsid w:val="004C2235"/>
    <w:rsid w:val="004C420C"/>
    <w:rsid w:val="004C43D0"/>
    <w:rsid w:val="004C6915"/>
    <w:rsid w:val="004C7528"/>
    <w:rsid w:val="004D0F5A"/>
    <w:rsid w:val="004D291D"/>
    <w:rsid w:val="004D2E53"/>
    <w:rsid w:val="004D44D7"/>
    <w:rsid w:val="004D4FA2"/>
    <w:rsid w:val="004D51E1"/>
    <w:rsid w:val="004D5A4D"/>
    <w:rsid w:val="004D6625"/>
    <w:rsid w:val="004D6B74"/>
    <w:rsid w:val="004D6F67"/>
    <w:rsid w:val="004E0C24"/>
    <w:rsid w:val="004E13F0"/>
    <w:rsid w:val="004E1725"/>
    <w:rsid w:val="004E202E"/>
    <w:rsid w:val="004E2156"/>
    <w:rsid w:val="004E3757"/>
    <w:rsid w:val="004E3AC2"/>
    <w:rsid w:val="004F1EB5"/>
    <w:rsid w:val="004F2ABB"/>
    <w:rsid w:val="004F3816"/>
    <w:rsid w:val="004F4D22"/>
    <w:rsid w:val="004F5E74"/>
    <w:rsid w:val="004F6737"/>
    <w:rsid w:val="00501981"/>
    <w:rsid w:val="00502D6C"/>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84"/>
    <w:rsid w:val="005171A2"/>
    <w:rsid w:val="005175D4"/>
    <w:rsid w:val="005175E5"/>
    <w:rsid w:val="00520214"/>
    <w:rsid w:val="00520E52"/>
    <w:rsid w:val="00521353"/>
    <w:rsid w:val="00521F95"/>
    <w:rsid w:val="00522AA2"/>
    <w:rsid w:val="0052390C"/>
    <w:rsid w:val="005242ED"/>
    <w:rsid w:val="00526077"/>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11"/>
    <w:rsid w:val="00542F98"/>
    <w:rsid w:val="00544668"/>
    <w:rsid w:val="0054646F"/>
    <w:rsid w:val="0054793D"/>
    <w:rsid w:val="005508EC"/>
    <w:rsid w:val="0055090C"/>
    <w:rsid w:val="00551655"/>
    <w:rsid w:val="00551698"/>
    <w:rsid w:val="00551C58"/>
    <w:rsid w:val="00552223"/>
    <w:rsid w:val="0055439D"/>
    <w:rsid w:val="00556E89"/>
    <w:rsid w:val="0056027E"/>
    <w:rsid w:val="00561DA6"/>
    <w:rsid w:val="00562186"/>
    <w:rsid w:val="005633E0"/>
    <w:rsid w:val="0056426C"/>
    <w:rsid w:val="005649D6"/>
    <w:rsid w:val="00565202"/>
    <w:rsid w:val="00567173"/>
    <w:rsid w:val="00571376"/>
    <w:rsid w:val="005716FC"/>
    <w:rsid w:val="00571D62"/>
    <w:rsid w:val="00573F02"/>
    <w:rsid w:val="00575E36"/>
    <w:rsid w:val="0057637D"/>
    <w:rsid w:val="0057655F"/>
    <w:rsid w:val="00577B1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A6F2E"/>
    <w:rsid w:val="005B12F9"/>
    <w:rsid w:val="005B1998"/>
    <w:rsid w:val="005B1ABA"/>
    <w:rsid w:val="005B32A8"/>
    <w:rsid w:val="005B6216"/>
    <w:rsid w:val="005C58AF"/>
    <w:rsid w:val="005C5AB8"/>
    <w:rsid w:val="005C5B10"/>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27FD"/>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5B65"/>
    <w:rsid w:val="006164CD"/>
    <w:rsid w:val="006176F4"/>
    <w:rsid w:val="00617AAD"/>
    <w:rsid w:val="00621361"/>
    <w:rsid w:val="00621681"/>
    <w:rsid w:val="006217BC"/>
    <w:rsid w:val="00621FD4"/>
    <w:rsid w:val="00622320"/>
    <w:rsid w:val="006229B8"/>
    <w:rsid w:val="00622CF4"/>
    <w:rsid w:val="00625CAC"/>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1669"/>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5EE7"/>
    <w:rsid w:val="00676EDD"/>
    <w:rsid w:val="00677986"/>
    <w:rsid w:val="00677E6C"/>
    <w:rsid w:val="00677EA3"/>
    <w:rsid w:val="006801C2"/>
    <w:rsid w:val="006807AC"/>
    <w:rsid w:val="00681C65"/>
    <w:rsid w:val="00682215"/>
    <w:rsid w:val="00685C56"/>
    <w:rsid w:val="006863B5"/>
    <w:rsid w:val="00686679"/>
    <w:rsid w:val="00687E7D"/>
    <w:rsid w:val="00690B2B"/>
    <w:rsid w:val="00691734"/>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0"/>
    <w:rsid w:val="006B6F56"/>
    <w:rsid w:val="006B7625"/>
    <w:rsid w:val="006C1555"/>
    <w:rsid w:val="006C1CE9"/>
    <w:rsid w:val="006C32B9"/>
    <w:rsid w:val="006C3A69"/>
    <w:rsid w:val="006C4984"/>
    <w:rsid w:val="006C4B2A"/>
    <w:rsid w:val="006C5D24"/>
    <w:rsid w:val="006C7DC1"/>
    <w:rsid w:val="006D08CE"/>
    <w:rsid w:val="006D150B"/>
    <w:rsid w:val="006D2615"/>
    <w:rsid w:val="006D2B87"/>
    <w:rsid w:val="006D2E90"/>
    <w:rsid w:val="006D3659"/>
    <w:rsid w:val="006D3815"/>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0ABB"/>
    <w:rsid w:val="00701BE5"/>
    <w:rsid w:val="0070359A"/>
    <w:rsid w:val="007043AB"/>
    <w:rsid w:val="007046B2"/>
    <w:rsid w:val="00705E2E"/>
    <w:rsid w:val="00706C8C"/>
    <w:rsid w:val="0072064C"/>
    <w:rsid w:val="00722AFD"/>
    <w:rsid w:val="00722D74"/>
    <w:rsid w:val="00722EEE"/>
    <w:rsid w:val="00723E5E"/>
    <w:rsid w:val="00724B9D"/>
    <w:rsid w:val="00725483"/>
    <w:rsid w:val="00725B27"/>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81A"/>
    <w:rsid w:val="00742DAA"/>
    <w:rsid w:val="007434C0"/>
    <w:rsid w:val="00744920"/>
    <w:rsid w:val="007451B4"/>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4AD"/>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775"/>
    <w:rsid w:val="007A0927"/>
    <w:rsid w:val="007A0D71"/>
    <w:rsid w:val="007A38EF"/>
    <w:rsid w:val="007A4852"/>
    <w:rsid w:val="007A58E3"/>
    <w:rsid w:val="007A6FD8"/>
    <w:rsid w:val="007B123F"/>
    <w:rsid w:val="007B1578"/>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2904"/>
    <w:rsid w:val="007E2C86"/>
    <w:rsid w:val="007E34AB"/>
    <w:rsid w:val="007E47A7"/>
    <w:rsid w:val="007E48BC"/>
    <w:rsid w:val="007E5B43"/>
    <w:rsid w:val="007E5BBC"/>
    <w:rsid w:val="007E72CC"/>
    <w:rsid w:val="007F1DFC"/>
    <w:rsid w:val="007F322A"/>
    <w:rsid w:val="007F4557"/>
    <w:rsid w:val="008035D3"/>
    <w:rsid w:val="00804946"/>
    <w:rsid w:val="00804EB1"/>
    <w:rsid w:val="008066A1"/>
    <w:rsid w:val="00806AAF"/>
    <w:rsid w:val="00807514"/>
    <w:rsid w:val="008075B1"/>
    <w:rsid w:val="00807614"/>
    <w:rsid w:val="00807DE1"/>
    <w:rsid w:val="008102B0"/>
    <w:rsid w:val="00811501"/>
    <w:rsid w:val="00811548"/>
    <w:rsid w:val="00812135"/>
    <w:rsid w:val="00812285"/>
    <w:rsid w:val="008129CE"/>
    <w:rsid w:val="008130DB"/>
    <w:rsid w:val="00814F46"/>
    <w:rsid w:val="008223A6"/>
    <w:rsid w:val="00823B6C"/>
    <w:rsid w:val="008309A6"/>
    <w:rsid w:val="008314C4"/>
    <w:rsid w:val="008331E9"/>
    <w:rsid w:val="00834551"/>
    <w:rsid w:val="00834DC9"/>
    <w:rsid w:val="00835CB1"/>
    <w:rsid w:val="00836996"/>
    <w:rsid w:val="008370AF"/>
    <w:rsid w:val="00837423"/>
    <w:rsid w:val="008377C6"/>
    <w:rsid w:val="00837AB7"/>
    <w:rsid w:val="00837F0D"/>
    <w:rsid w:val="008437AD"/>
    <w:rsid w:val="00847C9D"/>
    <w:rsid w:val="0085471E"/>
    <w:rsid w:val="00854E3A"/>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300C"/>
    <w:rsid w:val="00894B17"/>
    <w:rsid w:val="0089720B"/>
    <w:rsid w:val="008A10F4"/>
    <w:rsid w:val="008A1D8F"/>
    <w:rsid w:val="008A31C7"/>
    <w:rsid w:val="008A4412"/>
    <w:rsid w:val="008A460F"/>
    <w:rsid w:val="008A65C2"/>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5FFE"/>
    <w:rsid w:val="008E60E5"/>
    <w:rsid w:val="008F02AF"/>
    <w:rsid w:val="008F26D4"/>
    <w:rsid w:val="008F3328"/>
    <w:rsid w:val="008F356D"/>
    <w:rsid w:val="008F526C"/>
    <w:rsid w:val="008F6343"/>
    <w:rsid w:val="008F79D4"/>
    <w:rsid w:val="00900BE6"/>
    <w:rsid w:val="00901913"/>
    <w:rsid w:val="00901E6E"/>
    <w:rsid w:val="00902129"/>
    <w:rsid w:val="00902BC0"/>
    <w:rsid w:val="00903002"/>
    <w:rsid w:val="00903379"/>
    <w:rsid w:val="00903FBC"/>
    <w:rsid w:val="00904E18"/>
    <w:rsid w:val="009068D2"/>
    <w:rsid w:val="00910B09"/>
    <w:rsid w:val="00911B06"/>
    <w:rsid w:val="00914122"/>
    <w:rsid w:val="00914703"/>
    <w:rsid w:val="00914E3D"/>
    <w:rsid w:val="00920884"/>
    <w:rsid w:val="0092198F"/>
    <w:rsid w:val="0092245C"/>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1312"/>
    <w:rsid w:val="0094179B"/>
    <w:rsid w:val="009425D2"/>
    <w:rsid w:val="00943125"/>
    <w:rsid w:val="009459A0"/>
    <w:rsid w:val="00945B21"/>
    <w:rsid w:val="0094610A"/>
    <w:rsid w:val="00951FCD"/>
    <w:rsid w:val="00952FC6"/>
    <w:rsid w:val="00956252"/>
    <w:rsid w:val="00956DC0"/>
    <w:rsid w:val="0096079A"/>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38A2"/>
    <w:rsid w:val="0099438D"/>
    <w:rsid w:val="00994EDF"/>
    <w:rsid w:val="00995C9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48CC"/>
    <w:rsid w:val="009C6953"/>
    <w:rsid w:val="009C7BA1"/>
    <w:rsid w:val="009D01E1"/>
    <w:rsid w:val="009D2688"/>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6FFE"/>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36B1"/>
    <w:rsid w:val="00A34231"/>
    <w:rsid w:val="00A34895"/>
    <w:rsid w:val="00A34D07"/>
    <w:rsid w:val="00A4055F"/>
    <w:rsid w:val="00A41030"/>
    <w:rsid w:val="00A41050"/>
    <w:rsid w:val="00A417BE"/>
    <w:rsid w:val="00A42053"/>
    <w:rsid w:val="00A43EF5"/>
    <w:rsid w:val="00A44BCF"/>
    <w:rsid w:val="00A4537F"/>
    <w:rsid w:val="00A45D01"/>
    <w:rsid w:val="00A46F24"/>
    <w:rsid w:val="00A502B2"/>
    <w:rsid w:val="00A50AB5"/>
    <w:rsid w:val="00A50ADB"/>
    <w:rsid w:val="00A515A5"/>
    <w:rsid w:val="00A517C7"/>
    <w:rsid w:val="00A543C0"/>
    <w:rsid w:val="00A5569C"/>
    <w:rsid w:val="00A55DF5"/>
    <w:rsid w:val="00A57342"/>
    <w:rsid w:val="00A60D93"/>
    <w:rsid w:val="00A616F9"/>
    <w:rsid w:val="00A62399"/>
    <w:rsid w:val="00A62751"/>
    <w:rsid w:val="00A647EF"/>
    <w:rsid w:val="00A64891"/>
    <w:rsid w:val="00A64D26"/>
    <w:rsid w:val="00A65B10"/>
    <w:rsid w:val="00A65B59"/>
    <w:rsid w:val="00A66A09"/>
    <w:rsid w:val="00A67169"/>
    <w:rsid w:val="00A6781A"/>
    <w:rsid w:val="00A7012D"/>
    <w:rsid w:val="00A74F40"/>
    <w:rsid w:val="00A76705"/>
    <w:rsid w:val="00A77100"/>
    <w:rsid w:val="00A77CAD"/>
    <w:rsid w:val="00A77CDC"/>
    <w:rsid w:val="00A77E79"/>
    <w:rsid w:val="00A804B4"/>
    <w:rsid w:val="00A81242"/>
    <w:rsid w:val="00A81748"/>
    <w:rsid w:val="00A81896"/>
    <w:rsid w:val="00A82484"/>
    <w:rsid w:val="00A8303E"/>
    <w:rsid w:val="00A83569"/>
    <w:rsid w:val="00A856EA"/>
    <w:rsid w:val="00A876EA"/>
    <w:rsid w:val="00A90750"/>
    <w:rsid w:val="00A90F66"/>
    <w:rsid w:val="00A921CD"/>
    <w:rsid w:val="00A929ED"/>
    <w:rsid w:val="00A93788"/>
    <w:rsid w:val="00A9427D"/>
    <w:rsid w:val="00A95C94"/>
    <w:rsid w:val="00A9769D"/>
    <w:rsid w:val="00AA1400"/>
    <w:rsid w:val="00AA1DDF"/>
    <w:rsid w:val="00AA4048"/>
    <w:rsid w:val="00AA4A21"/>
    <w:rsid w:val="00AA4EAC"/>
    <w:rsid w:val="00AB0224"/>
    <w:rsid w:val="00AB066A"/>
    <w:rsid w:val="00AB265F"/>
    <w:rsid w:val="00AB2A91"/>
    <w:rsid w:val="00AB5378"/>
    <w:rsid w:val="00AB67FE"/>
    <w:rsid w:val="00AB6F65"/>
    <w:rsid w:val="00AB727D"/>
    <w:rsid w:val="00AB7675"/>
    <w:rsid w:val="00AB7676"/>
    <w:rsid w:val="00AB7DA8"/>
    <w:rsid w:val="00AC0792"/>
    <w:rsid w:val="00AC0B4A"/>
    <w:rsid w:val="00AC17E4"/>
    <w:rsid w:val="00AC2828"/>
    <w:rsid w:val="00AC6BF1"/>
    <w:rsid w:val="00AC6D36"/>
    <w:rsid w:val="00AD0FFC"/>
    <w:rsid w:val="00AD17B2"/>
    <w:rsid w:val="00AD18C4"/>
    <w:rsid w:val="00AD241D"/>
    <w:rsid w:val="00AD2BDC"/>
    <w:rsid w:val="00AD2CB8"/>
    <w:rsid w:val="00AD2E3C"/>
    <w:rsid w:val="00AD39CE"/>
    <w:rsid w:val="00AD3A18"/>
    <w:rsid w:val="00AD41A2"/>
    <w:rsid w:val="00AD486A"/>
    <w:rsid w:val="00AD5880"/>
    <w:rsid w:val="00AD605A"/>
    <w:rsid w:val="00AD6A1A"/>
    <w:rsid w:val="00AE1A3A"/>
    <w:rsid w:val="00AE2472"/>
    <w:rsid w:val="00AE2756"/>
    <w:rsid w:val="00AE5D91"/>
    <w:rsid w:val="00AE660B"/>
    <w:rsid w:val="00AF06D4"/>
    <w:rsid w:val="00AF25A6"/>
    <w:rsid w:val="00AF2E9E"/>
    <w:rsid w:val="00AF4CAE"/>
    <w:rsid w:val="00AF6ABE"/>
    <w:rsid w:val="00B00DDA"/>
    <w:rsid w:val="00B01ABF"/>
    <w:rsid w:val="00B01D71"/>
    <w:rsid w:val="00B02160"/>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304A9"/>
    <w:rsid w:val="00B31747"/>
    <w:rsid w:val="00B346F5"/>
    <w:rsid w:val="00B34796"/>
    <w:rsid w:val="00B34DD5"/>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8B5"/>
    <w:rsid w:val="00B62FB3"/>
    <w:rsid w:val="00B63139"/>
    <w:rsid w:val="00B63D9D"/>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53D9"/>
    <w:rsid w:val="00B87046"/>
    <w:rsid w:val="00B87FD5"/>
    <w:rsid w:val="00B90994"/>
    <w:rsid w:val="00B90F33"/>
    <w:rsid w:val="00B924BD"/>
    <w:rsid w:val="00B92730"/>
    <w:rsid w:val="00B931D6"/>
    <w:rsid w:val="00B9344E"/>
    <w:rsid w:val="00B938CD"/>
    <w:rsid w:val="00B94A0E"/>
    <w:rsid w:val="00B95BC8"/>
    <w:rsid w:val="00B96EF8"/>
    <w:rsid w:val="00B971DF"/>
    <w:rsid w:val="00B97374"/>
    <w:rsid w:val="00B97658"/>
    <w:rsid w:val="00B9790D"/>
    <w:rsid w:val="00BA12DC"/>
    <w:rsid w:val="00BA1508"/>
    <w:rsid w:val="00BA4503"/>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2CE8"/>
    <w:rsid w:val="00BC33A0"/>
    <w:rsid w:val="00BC3739"/>
    <w:rsid w:val="00BC3E20"/>
    <w:rsid w:val="00BC4E1E"/>
    <w:rsid w:val="00BC5F73"/>
    <w:rsid w:val="00BC64C9"/>
    <w:rsid w:val="00BC69E7"/>
    <w:rsid w:val="00BD1075"/>
    <w:rsid w:val="00BD3B75"/>
    <w:rsid w:val="00BD59BC"/>
    <w:rsid w:val="00BD5B44"/>
    <w:rsid w:val="00BD5D50"/>
    <w:rsid w:val="00BE06D9"/>
    <w:rsid w:val="00BE0A8F"/>
    <w:rsid w:val="00BE0DC2"/>
    <w:rsid w:val="00BE4C8D"/>
    <w:rsid w:val="00BE5571"/>
    <w:rsid w:val="00BE689B"/>
    <w:rsid w:val="00BE7854"/>
    <w:rsid w:val="00BF0E71"/>
    <w:rsid w:val="00BF299A"/>
    <w:rsid w:val="00BF3B98"/>
    <w:rsid w:val="00BF53FF"/>
    <w:rsid w:val="00BF5C0A"/>
    <w:rsid w:val="00BF6892"/>
    <w:rsid w:val="00BF6DF3"/>
    <w:rsid w:val="00BF7827"/>
    <w:rsid w:val="00C012B3"/>
    <w:rsid w:val="00C02C45"/>
    <w:rsid w:val="00C03380"/>
    <w:rsid w:val="00C049E1"/>
    <w:rsid w:val="00C0703E"/>
    <w:rsid w:val="00C0748C"/>
    <w:rsid w:val="00C10125"/>
    <w:rsid w:val="00C103CF"/>
    <w:rsid w:val="00C105C7"/>
    <w:rsid w:val="00C10DE6"/>
    <w:rsid w:val="00C1112E"/>
    <w:rsid w:val="00C11610"/>
    <w:rsid w:val="00C11A95"/>
    <w:rsid w:val="00C11D79"/>
    <w:rsid w:val="00C12964"/>
    <w:rsid w:val="00C13A71"/>
    <w:rsid w:val="00C140F1"/>
    <w:rsid w:val="00C14EF2"/>
    <w:rsid w:val="00C159C6"/>
    <w:rsid w:val="00C15C57"/>
    <w:rsid w:val="00C213FC"/>
    <w:rsid w:val="00C21D57"/>
    <w:rsid w:val="00C227AF"/>
    <w:rsid w:val="00C234C4"/>
    <w:rsid w:val="00C24C49"/>
    <w:rsid w:val="00C24DE5"/>
    <w:rsid w:val="00C25872"/>
    <w:rsid w:val="00C264D5"/>
    <w:rsid w:val="00C26B87"/>
    <w:rsid w:val="00C278F3"/>
    <w:rsid w:val="00C2793E"/>
    <w:rsid w:val="00C30584"/>
    <w:rsid w:val="00C30B72"/>
    <w:rsid w:val="00C31827"/>
    <w:rsid w:val="00C318D3"/>
    <w:rsid w:val="00C3191F"/>
    <w:rsid w:val="00C324AA"/>
    <w:rsid w:val="00C32745"/>
    <w:rsid w:val="00C33DDC"/>
    <w:rsid w:val="00C35EA6"/>
    <w:rsid w:val="00C36044"/>
    <w:rsid w:val="00C3633B"/>
    <w:rsid w:val="00C36EC8"/>
    <w:rsid w:val="00C376C1"/>
    <w:rsid w:val="00C427DE"/>
    <w:rsid w:val="00C43B6E"/>
    <w:rsid w:val="00C43CAC"/>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0A13"/>
    <w:rsid w:val="00C614E5"/>
    <w:rsid w:val="00C6181A"/>
    <w:rsid w:val="00C61887"/>
    <w:rsid w:val="00C61911"/>
    <w:rsid w:val="00C61FD1"/>
    <w:rsid w:val="00C638FB"/>
    <w:rsid w:val="00C67452"/>
    <w:rsid w:val="00C67460"/>
    <w:rsid w:val="00C67BE6"/>
    <w:rsid w:val="00C7002D"/>
    <w:rsid w:val="00C71F95"/>
    <w:rsid w:val="00C74243"/>
    <w:rsid w:val="00C74777"/>
    <w:rsid w:val="00C77F12"/>
    <w:rsid w:val="00C802A0"/>
    <w:rsid w:val="00C80BCB"/>
    <w:rsid w:val="00C81D18"/>
    <w:rsid w:val="00C82913"/>
    <w:rsid w:val="00C82AE3"/>
    <w:rsid w:val="00C8342D"/>
    <w:rsid w:val="00C83ABC"/>
    <w:rsid w:val="00C83AF6"/>
    <w:rsid w:val="00C851C4"/>
    <w:rsid w:val="00C872F8"/>
    <w:rsid w:val="00C878E0"/>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3459"/>
    <w:rsid w:val="00CE598D"/>
    <w:rsid w:val="00CE7661"/>
    <w:rsid w:val="00CE7EB4"/>
    <w:rsid w:val="00CF1DCB"/>
    <w:rsid w:val="00CF2BA6"/>
    <w:rsid w:val="00CF2E16"/>
    <w:rsid w:val="00CF401E"/>
    <w:rsid w:val="00CF56F6"/>
    <w:rsid w:val="00CF5FBB"/>
    <w:rsid w:val="00D00FD9"/>
    <w:rsid w:val="00D01C16"/>
    <w:rsid w:val="00D03894"/>
    <w:rsid w:val="00D03D52"/>
    <w:rsid w:val="00D1114D"/>
    <w:rsid w:val="00D11463"/>
    <w:rsid w:val="00D11A28"/>
    <w:rsid w:val="00D11ED5"/>
    <w:rsid w:val="00D121EE"/>
    <w:rsid w:val="00D126A9"/>
    <w:rsid w:val="00D12DC8"/>
    <w:rsid w:val="00D13938"/>
    <w:rsid w:val="00D151F3"/>
    <w:rsid w:val="00D17BAC"/>
    <w:rsid w:val="00D20AD0"/>
    <w:rsid w:val="00D217C4"/>
    <w:rsid w:val="00D239E7"/>
    <w:rsid w:val="00D253F0"/>
    <w:rsid w:val="00D25549"/>
    <w:rsid w:val="00D262D2"/>
    <w:rsid w:val="00D272EA"/>
    <w:rsid w:val="00D2783A"/>
    <w:rsid w:val="00D31606"/>
    <w:rsid w:val="00D32FFA"/>
    <w:rsid w:val="00D33BE3"/>
    <w:rsid w:val="00D412F3"/>
    <w:rsid w:val="00D41FED"/>
    <w:rsid w:val="00D42E30"/>
    <w:rsid w:val="00D443B8"/>
    <w:rsid w:val="00D4516A"/>
    <w:rsid w:val="00D45D9D"/>
    <w:rsid w:val="00D46DAB"/>
    <w:rsid w:val="00D46EFF"/>
    <w:rsid w:val="00D4733A"/>
    <w:rsid w:val="00D51989"/>
    <w:rsid w:val="00D57C3F"/>
    <w:rsid w:val="00D57F19"/>
    <w:rsid w:val="00D6145F"/>
    <w:rsid w:val="00D6155E"/>
    <w:rsid w:val="00D6187B"/>
    <w:rsid w:val="00D625B0"/>
    <w:rsid w:val="00D63FA8"/>
    <w:rsid w:val="00D640D0"/>
    <w:rsid w:val="00D64C69"/>
    <w:rsid w:val="00D64EB5"/>
    <w:rsid w:val="00D657C3"/>
    <w:rsid w:val="00D65E96"/>
    <w:rsid w:val="00D6739A"/>
    <w:rsid w:val="00D67E45"/>
    <w:rsid w:val="00D703B6"/>
    <w:rsid w:val="00D72C8B"/>
    <w:rsid w:val="00D746F5"/>
    <w:rsid w:val="00D74FA8"/>
    <w:rsid w:val="00D7766E"/>
    <w:rsid w:val="00D776A2"/>
    <w:rsid w:val="00D812DA"/>
    <w:rsid w:val="00D82338"/>
    <w:rsid w:val="00D831D2"/>
    <w:rsid w:val="00D83DFB"/>
    <w:rsid w:val="00D85AEA"/>
    <w:rsid w:val="00D86EFD"/>
    <w:rsid w:val="00D91431"/>
    <w:rsid w:val="00D9384F"/>
    <w:rsid w:val="00D9399B"/>
    <w:rsid w:val="00D94307"/>
    <w:rsid w:val="00D95034"/>
    <w:rsid w:val="00D953A5"/>
    <w:rsid w:val="00D963B6"/>
    <w:rsid w:val="00D97449"/>
    <w:rsid w:val="00D974D3"/>
    <w:rsid w:val="00D9781C"/>
    <w:rsid w:val="00DA0750"/>
    <w:rsid w:val="00DA113A"/>
    <w:rsid w:val="00DA2DF5"/>
    <w:rsid w:val="00DA3326"/>
    <w:rsid w:val="00DA33FC"/>
    <w:rsid w:val="00DA37B1"/>
    <w:rsid w:val="00DA4B16"/>
    <w:rsid w:val="00DA55D2"/>
    <w:rsid w:val="00DA63B4"/>
    <w:rsid w:val="00DB0E6D"/>
    <w:rsid w:val="00DB1775"/>
    <w:rsid w:val="00DB1E84"/>
    <w:rsid w:val="00DB6989"/>
    <w:rsid w:val="00DB72FC"/>
    <w:rsid w:val="00DB7622"/>
    <w:rsid w:val="00DB7A63"/>
    <w:rsid w:val="00DC03ED"/>
    <w:rsid w:val="00DC0783"/>
    <w:rsid w:val="00DC16C5"/>
    <w:rsid w:val="00DC2933"/>
    <w:rsid w:val="00DC4097"/>
    <w:rsid w:val="00DC427E"/>
    <w:rsid w:val="00DC58D5"/>
    <w:rsid w:val="00DC5D58"/>
    <w:rsid w:val="00DC6D82"/>
    <w:rsid w:val="00DD09A8"/>
    <w:rsid w:val="00DD1DA5"/>
    <w:rsid w:val="00DD2D48"/>
    <w:rsid w:val="00DD2DD9"/>
    <w:rsid w:val="00DD3B11"/>
    <w:rsid w:val="00DD4105"/>
    <w:rsid w:val="00DD498D"/>
    <w:rsid w:val="00DD6286"/>
    <w:rsid w:val="00DD75A6"/>
    <w:rsid w:val="00DD7B26"/>
    <w:rsid w:val="00DE0A47"/>
    <w:rsid w:val="00DE1965"/>
    <w:rsid w:val="00DE2C0A"/>
    <w:rsid w:val="00DE3BCD"/>
    <w:rsid w:val="00DE4692"/>
    <w:rsid w:val="00DF031E"/>
    <w:rsid w:val="00DF185F"/>
    <w:rsid w:val="00DF18D5"/>
    <w:rsid w:val="00DF2046"/>
    <w:rsid w:val="00DF3178"/>
    <w:rsid w:val="00DF69CD"/>
    <w:rsid w:val="00DF6AE3"/>
    <w:rsid w:val="00DF7161"/>
    <w:rsid w:val="00DF7C35"/>
    <w:rsid w:val="00E02954"/>
    <w:rsid w:val="00E04934"/>
    <w:rsid w:val="00E05035"/>
    <w:rsid w:val="00E0681D"/>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3003F"/>
    <w:rsid w:val="00E30932"/>
    <w:rsid w:val="00E32243"/>
    <w:rsid w:val="00E32271"/>
    <w:rsid w:val="00E32D9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66CA"/>
    <w:rsid w:val="00E473A7"/>
    <w:rsid w:val="00E47C4C"/>
    <w:rsid w:val="00E47C93"/>
    <w:rsid w:val="00E519CA"/>
    <w:rsid w:val="00E552BD"/>
    <w:rsid w:val="00E55D94"/>
    <w:rsid w:val="00E570F4"/>
    <w:rsid w:val="00E572A9"/>
    <w:rsid w:val="00E614C1"/>
    <w:rsid w:val="00E6258A"/>
    <w:rsid w:val="00E63C3D"/>
    <w:rsid w:val="00E655A7"/>
    <w:rsid w:val="00E658BF"/>
    <w:rsid w:val="00E66358"/>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47F3"/>
    <w:rsid w:val="00E859B1"/>
    <w:rsid w:val="00E90BB5"/>
    <w:rsid w:val="00E91758"/>
    <w:rsid w:val="00E91D7D"/>
    <w:rsid w:val="00E92117"/>
    <w:rsid w:val="00E92155"/>
    <w:rsid w:val="00E9391D"/>
    <w:rsid w:val="00E93ED1"/>
    <w:rsid w:val="00E95D99"/>
    <w:rsid w:val="00E961FF"/>
    <w:rsid w:val="00E96D5D"/>
    <w:rsid w:val="00EA0326"/>
    <w:rsid w:val="00EA36BD"/>
    <w:rsid w:val="00EA385F"/>
    <w:rsid w:val="00EA674E"/>
    <w:rsid w:val="00EB17DD"/>
    <w:rsid w:val="00EB180A"/>
    <w:rsid w:val="00EB1B7D"/>
    <w:rsid w:val="00EB1F70"/>
    <w:rsid w:val="00EB23BD"/>
    <w:rsid w:val="00EB37F5"/>
    <w:rsid w:val="00EB3D71"/>
    <w:rsid w:val="00EB5D3C"/>
    <w:rsid w:val="00EB6520"/>
    <w:rsid w:val="00EB75F0"/>
    <w:rsid w:val="00EB7881"/>
    <w:rsid w:val="00EC35CE"/>
    <w:rsid w:val="00EC3B8F"/>
    <w:rsid w:val="00EC431C"/>
    <w:rsid w:val="00EC4A32"/>
    <w:rsid w:val="00EC4BDA"/>
    <w:rsid w:val="00ED09C7"/>
    <w:rsid w:val="00ED31C4"/>
    <w:rsid w:val="00ED7B3B"/>
    <w:rsid w:val="00EE35FA"/>
    <w:rsid w:val="00EE3988"/>
    <w:rsid w:val="00EE42BF"/>
    <w:rsid w:val="00EE49EB"/>
    <w:rsid w:val="00EE6093"/>
    <w:rsid w:val="00EE6390"/>
    <w:rsid w:val="00EE6527"/>
    <w:rsid w:val="00EE7139"/>
    <w:rsid w:val="00EF18CF"/>
    <w:rsid w:val="00EF2E59"/>
    <w:rsid w:val="00EF475A"/>
    <w:rsid w:val="00EF571B"/>
    <w:rsid w:val="00EF6D72"/>
    <w:rsid w:val="00EF779C"/>
    <w:rsid w:val="00EF7D58"/>
    <w:rsid w:val="00F030A6"/>
    <w:rsid w:val="00F03108"/>
    <w:rsid w:val="00F04862"/>
    <w:rsid w:val="00F05A3A"/>
    <w:rsid w:val="00F05B60"/>
    <w:rsid w:val="00F05F07"/>
    <w:rsid w:val="00F06609"/>
    <w:rsid w:val="00F06C24"/>
    <w:rsid w:val="00F07540"/>
    <w:rsid w:val="00F101B7"/>
    <w:rsid w:val="00F11C40"/>
    <w:rsid w:val="00F123BA"/>
    <w:rsid w:val="00F12C06"/>
    <w:rsid w:val="00F15C48"/>
    <w:rsid w:val="00F15DAC"/>
    <w:rsid w:val="00F164E2"/>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4AD4"/>
    <w:rsid w:val="00F65088"/>
    <w:rsid w:val="00F657E6"/>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045"/>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5C1C"/>
    <w:rsid w:val="00FA67EB"/>
    <w:rsid w:val="00FA6A0D"/>
    <w:rsid w:val="00FB06DC"/>
    <w:rsid w:val="00FB0758"/>
    <w:rsid w:val="00FB0DD0"/>
    <w:rsid w:val="00FB1D5C"/>
    <w:rsid w:val="00FB2C5D"/>
    <w:rsid w:val="00FB34CC"/>
    <w:rsid w:val="00FB3766"/>
    <w:rsid w:val="00FB3A0B"/>
    <w:rsid w:val="00FB3EF7"/>
    <w:rsid w:val="00FB7331"/>
    <w:rsid w:val="00FB75C5"/>
    <w:rsid w:val="00FC019E"/>
    <w:rsid w:val="00FC0AF3"/>
    <w:rsid w:val="00FC29F5"/>
    <w:rsid w:val="00FC2F34"/>
    <w:rsid w:val="00FC53A5"/>
    <w:rsid w:val="00FC5B98"/>
    <w:rsid w:val="00FC63B6"/>
    <w:rsid w:val="00FC75D2"/>
    <w:rsid w:val="00FD1A51"/>
    <w:rsid w:val="00FD2192"/>
    <w:rsid w:val="00FD2241"/>
    <w:rsid w:val="00FD49D2"/>
    <w:rsid w:val="00FD590C"/>
    <w:rsid w:val="00FE047C"/>
    <w:rsid w:val="00FE2342"/>
    <w:rsid w:val="00FE36FA"/>
    <w:rsid w:val="00FE3BF1"/>
    <w:rsid w:val="00FE60ED"/>
    <w:rsid w:val="00FE6F33"/>
    <w:rsid w:val="00FF0053"/>
    <w:rsid w:val="00FF06F2"/>
    <w:rsid w:val="00FF32D1"/>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10EC"/>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aliases w:val="Footnote Text Char,Footnote Text Char Знак,Знак2,Знак4 Знак,Знак4 Знак Знак,Footnote Text Char Знак Знак Знак Знак,Footnote Text Char Знак Знак"/>
    <w:basedOn w:val="a"/>
    <w:link w:val="1f"/>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rPr>
  </w:style>
  <w:style w:type="paragraph" w:styleId="aff6">
    <w:name w:val="Balloon Text"/>
    <w:basedOn w:val="a"/>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aliases w:val="Bullet 1,Bullet List,Bullet Number,FooterText,List Paragraph1,List Paragraph_0,SL_Абзац списка,f_Абзац 1,lp1,numbered,Абзац списка11,Абзац списка2,Абзац списка3,Абзац списка4,Маркер,Нумерованый список,ПАРАГРАФ,Текстовая,название"/>
    <w:basedOn w:val="a"/>
    <w:uiPriority w:val="34"/>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c"/>
    <w:semiHidden/>
    <w:unhideWhenUsed/>
    <w:rsid w:val="009C211A"/>
    <w:rPr>
      <w:sz w:val="20"/>
      <w:szCs w:val="20"/>
    </w:rPr>
  </w:style>
  <w:style w:type="character" w:customStyle="1" w:styleId="1fc">
    <w:name w:val="Текст примечания Знак1"/>
    <w:basedOn w:val="a0"/>
    <w:link w:val="afff1"/>
    <w:semiHidden/>
    <w:rsid w:val="009C211A"/>
    <w:rPr>
      <w:lang w:eastAsia="ar-SA"/>
    </w:rPr>
  </w:style>
  <w:style w:type="table" w:styleId="afff2">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rsid w:val="00A336B1"/>
    <w:rPr>
      <w:sz w:val="28"/>
      <w:lang w:eastAsia="ar-SA"/>
    </w:rPr>
  </w:style>
  <w:style w:type="character" w:customStyle="1" w:styleId="1f">
    <w:name w:val="Текст сноски Знак1"/>
    <w:aliases w:val="Footnote Text Char Знак1,Footnote Text Char Знак Знак1,Знак2 Знак,Знак4 Знак Знак1,Знак4 Знак Знак Знак,Footnote Text Char Знак Знак Знак Знак Знак,Footnote Text Char Знак Знак Знак"/>
    <w:basedOn w:val="a0"/>
    <w:link w:val="afe"/>
    <w:rsid w:val="00A336B1"/>
    <w:rPr>
      <w:lang w:eastAsia="ar-SA"/>
    </w:rPr>
  </w:style>
  <w:style w:type="character" w:customStyle="1" w:styleId="aff2">
    <w:name w:val="Название Знак"/>
    <w:basedOn w:val="a0"/>
    <w:link w:val="aff0"/>
    <w:rsid w:val="00A336B1"/>
    <w:rPr>
      <w:rFonts w:ascii="Arial" w:hAnsi="Arial" w:cs="Arial"/>
      <w:b/>
      <w:bCs/>
      <w:kern w:val="1"/>
      <w:sz w:val="32"/>
      <w:szCs w:val="32"/>
      <w:lang w:eastAsia="ar-SA"/>
    </w:rPr>
  </w:style>
  <w:style w:type="character" w:customStyle="1" w:styleId="1f1">
    <w:name w:val="Подзаголовок Знак1"/>
    <w:basedOn w:val="a0"/>
    <w:link w:val="aff1"/>
    <w:rsid w:val="00A336B1"/>
    <w:rPr>
      <w:b/>
      <w:bCs/>
      <w:sz w:val="24"/>
      <w:szCs w:val="24"/>
      <w:lang w:eastAsia="ar-SA"/>
    </w:rPr>
  </w:style>
  <w:style w:type="character" w:customStyle="1" w:styleId="1f3">
    <w:name w:val="Тема примечания Знак1"/>
    <w:basedOn w:val="1fc"/>
    <w:link w:val="aff5"/>
    <w:rsid w:val="00A336B1"/>
    <w:rPr>
      <w:b/>
      <w:bCs/>
      <w:lang w:eastAsia="ar-SA"/>
    </w:rPr>
  </w:style>
  <w:style w:type="character" w:customStyle="1" w:styleId="1f4">
    <w:name w:val="Текст выноски Знак1"/>
    <w:basedOn w:val="a0"/>
    <w:link w:val="aff6"/>
    <w:rsid w:val="00A336B1"/>
    <w:rPr>
      <w:rFonts w:ascii="Tahoma" w:hAnsi="Tahoma"/>
      <w:sz w:val="16"/>
      <w:szCs w:val="16"/>
      <w:lang w:eastAsia="ar-SA"/>
    </w:rPr>
  </w:style>
  <w:style w:type="character" w:customStyle="1" w:styleId="1fb">
    <w:name w:val="Текст концевой сноски Знак1"/>
    <w:basedOn w:val="a0"/>
    <w:link w:val="affc"/>
    <w:rsid w:val="00A336B1"/>
    <w:rPr>
      <w:lang w:eastAsia="ar-SA"/>
    </w:rPr>
  </w:style>
  <w:style w:type="character" w:customStyle="1" w:styleId="stageinfospantext">
    <w:name w:val="stage_info_span_text"/>
    <w:basedOn w:val="a0"/>
    <w:rsid w:val="004B0FBC"/>
  </w:style>
  <w:style w:type="paragraph" w:customStyle="1" w:styleId="Standard">
    <w:name w:val="Standard"/>
    <w:qFormat/>
    <w:rsid w:val="00E96D5D"/>
    <w:pPr>
      <w:suppressAutoHyphens/>
      <w:autoSpaceDN w:val="0"/>
    </w:pPr>
    <w:rPr>
      <w:color w:val="00000A"/>
      <w:kern w:val="3"/>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10EC"/>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aliases w:val="Footnote Text Char,Footnote Text Char Знак,Знак2,Знак4 Знак,Знак4 Знак Знак,Footnote Text Char Знак Знак Знак Знак,Footnote Text Char Знак Знак"/>
    <w:basedOn w:val="a"/>
    <w:link w:val="1f"/>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rPr>
  </w:style>
  <w:style w:type="paragraph" w:styleId="aff6">
    <w:name w:val="Balloon Text"/>
    <w:basedOn w:val="a"/>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aliases w:val="Bullet 1,Bullet List,Bullet Number,FooterText,List Paragraph1,List Paragraph_0,SL_Абзац списка,f_Абзац 1,lp1,numbered,Абзац списка11,Абзац списка2,Абзац списка3,Абзац списка4,Маркер,Нумерованый список,ПАРАГРАФ,Текстовая,название"/>
    <w:basedOn w:val="a"/>
    <w:uiPriority w:val="34"/>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c"/>
    <w:semiHidden/>
    <w:unhideWhenUsed/>
    <w:rsid w:val="009C211A"/>
    <w:rPr>
      <w:sz w:val="20"/>
      <w:szCs w:val="20"/>
    </w:rPr>
  </w:style>
  <w:style w:type="character" w:customStyle="1" w:styleId="1fc">
    <w:name w:val="Текст примечания Знак1"/>
    <w:basedOn w:val="a0"/>
    <w:link w:val="afff1"/>
    <w:semiHidden/>
    <w:rsid w:val="009C211A"/>
    <w:rPr>
      <w:lang w:eastAsia="ar-SA"/>
    </w:rPr>
  </w:style>
  <w:style w:type="table" w:styleId="afff2">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rsid w:val="00A336B1"/>
    <w:rPr>
      <w:sz w:val="28"/>
      <w:lang w:eastAsia="ar-SA"/>
    </w:rPr>
  </w:style>
  <w:style w:type="character" w:customStyle="1" w:styleId="1f">
    <w:name w:val="Текст сноски Знак1"/>
    <w:aliases w:val="Footnote Text Char Знак1,Footnote Text Char Знак Знак1,Знак2 Знак,Знак4 Знак Знак1,Знак4 Знак Знак Знак,Footnote Text Char Знак Знак Знак Знак Знак,Footnote Text Char Знак Знак Знак"/>
    <w:basedOn w:val="a0"/>
    <w:link w:val="afe"/>
    <w:rsid w:val="00A336B1"/>
    <w:rPr>
      <w:lang w:eastAsia="ar-SA"/>
    </w:rPr>
  </w:style>
  <w:style w:type="character" w:customStyle="1" w:styleId="aff2">
    <w:name w:val="Название Знак"/>
    <w:basedOn w:val="a0"/>
    <w:link w:val="aff0"/>
    <w:rsid w:val="00A336B1"/>
    <w:rPr>
      <w:rFonts w:ascii="Arial" w:hAnsi="Arial" w:cs="Arial"/>
      <w:b/>
      <w:bCs/>
      <w:kern w:val="1"/>
      <w:sz w:val="32"/>
      <w:szCs w:val="32"/>
      <w:lang w:eastAsia="ar-SA"/>
    </w:rPr>
  </w:style>
  <w:style w:type="character" w:customStyle="1" w:styleId="1f1">
    <w:name w:val="Подзаголовок Знак1"/>
    <w:basedOn w:val="a0"/>
    <w:link w:val="aff1"/>
    <w:rsid w:val="00A336B1"/>
    <w:rPr>
      <w:b/>
      <w:bCs/>
      <w:sz w:val="24"/>
      <w:szCs w:val="24"/>
      <w:lang w:eastAsia="ar-SA"/>
    </w:rPr>
  </w:style>
  <w:style w:type="character" w:customStyle="1" w:styleId="1f3">
    <w:name w:val="Тема примечания Знак1"/>
    <w:basedOn w:val="1fc"/>
    <w:link w:val="aff5"/>
    <w:rsid w:val="00A336B1"/>
    <w:rPr>
      <w:b/>
      <w:bCs/>
      <w:lang w:eastAsia="ar-SA"/>
    </w:rPr>
  </w:style>
  <w:style w:type="character" w:customStyle="1" w:styleId="1f4">
    <w:name w:val="Текст выноски Знак1"/>
    <w:basedOn w:val="a0"/>
    <w:link w:val="aff6"/>
    <w:rsid w:val="00A336B1"/>
    <w:rPr>
      <w:rFonts w:ascii="Tahoma" w:hAnsi="Tahoma"/>
      <w:sz w:val="16"/>
      <w:szCs w:val="16"/>
      <w:lang w:eastAsia="ar-SA"/>
    </w:rPr>
  </w:style>
  <w:style w:type="character" w:customStyle="1" w:styleId="1fb">
    <w:name w:val="Текст концевой сноски Знак1"/>
    <w:basedOn w:val="a0"/>
    <w:link w:val="affc"/>
    <w:rsid w:val="00A336B1"/>
    <w:rPr>
      <w:lang w:eastAsia="ar-SA"/>
    </w:rPr>
  </w:style>
  <w:style w:type="character" w:customStyle="1" w:styleId="stageinfospantext">
    <w:name w:val="stage_info_span_text"/>
    <w:basedOn w:val="a0"/>
    <w:rsid w:val="004B0FBC"/>
  </w:style>
  <w:style w:type="paragraph" w:customStyle="1" w:styleId="Standard">
    <w:name w:val="Standard"/>
    <w:qFormat/>
    <w:rsid w:val="00E96D5D"/>
    <w:pPr>
      <w:suppressAutoHyphens/>
      <w:autoSpaceDN w:val="0"/>
    </w:pPr>
    <w:rPr>
      <w:color w:val="00000A"/>
      <w:kern w:val="3"/>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191500300">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33534723">
      <w:bodyDiv w:val="1"/>
      <w:marLeft w:val="0"/>
      <w:marRight w:val="0"/>
      <w:marTop w:val="0"/>
      <w:marBottom w:val="0"/>
      <w:divBdr>
        <w:top w:val="none" w:sz="0" w:space="0" w:color="auto"/>
        <w:left w:val="none" w:sz="0" w:space="0" w:color="auto"/>
        <w:bottom w:val="none" w:sz="0" w:space="0" w:color="auto"/>
        <w:right w:val="none" w:sz="0" w:space="0" w:color="auto"/>
      </w:divBdr>
    </w:div>
    <w:div w:id="35068626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38531599">
      <w:bodyDiv w:val="1"/>
      <w:marLeft w:val="0"/>
      <w:marRight w:val="0"/>
      <w:marTop w:val="0"/>
      <w:marBottom w:val="0"/>
      <w:divBdr>
        <w:top w:val="none" w:sz="0" w:space="0" w:color="auto"/>
        <w:left w:val="none" w:sz="0" w:space="0" w:color="auto"/>
        <w:bottom w:val="none" w:sz="0" w:space="0" w:color="auto"/>
        <w:right w:val="none" w:sz="0" w:space="0" w:color="auto"/>
      </w:divBdr>
    </w:div>
    <w:div w:id="668871775">
      <w:bodyDiv w:val="1"/>
      <w:marLeft w:val="0"/>
      <w:marRight w:val="0"/>
      <w:marTop w:val="0"/>
      <w:marBottom w:val="0"/>
      <w:divBdr>
        <w:top w:val="none" w:sz="0" w:space="0" w:color="auto"/>
        <w:left w:val="none" w:sz="0" w:space="0" w:color="auto"/>
        <w:bottom w:val="none" w:sz="0" w:space="0" w:color="auto"/>
        <w:right w:val="none" w:sz="0" w:space="0" w:color="auto"/>
      </w:divBdr>
    </w:div>
    <w:div w:id="854424207">
      <w:bodyDiv w:val="1"/>
      <w:marLeft w:val="0"/>
      <w:marRight w:val="0"/>
      <w:marTop w:val="0"/>
      <w:marBottom w:val="0"/>
      <w:divBdr>
        <w:top w:val="none" w:sz="0" w:space="0" w:color="auto"/>
        <w:left w:val="none" w:sz="0" w:space="0" w:color="auto"/>
        <w:bottom w:val="none" w:sz="0" w:space="0" w:color="auto"/>
        <w:right w:val="none" w:sz="0" w:space="0" w:color="auto"/>
      </w:divBdr>
    </w:div>
    <w:div w:id="87118883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27678592">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75918230">
      <w:bodyDiv w:val="1"/>
      <w:marLeft w:val="0"/>
      <w:marRight w:val="0"/>
      <w:marTop w:val="0"/>
      <w:marBottom w:val="0"/>
      <w:divBdr>
        <w:top w:val="none" w:sz="0" w:space="0" w:color="auto"/>
        <w:left w:val="none" w:sz="0" w:space="0" w:color="auto"/>
        <w:bottom w:val="none" w:sz="0" w:space="0" w:color="auto"/>
        <w:right w:val="none" w:sz="0" w:space="0" w:color="auto"/>
      </w:divBdr>
    </w:div>
    <w:div w:id="1322739429">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782988534">
      <w:bodyDiv w:val="1"/>
      <w:marLeft w:val="0"/>
      <w:marRight w:val="0"/>
      <w:marTop w:val="0"/>
      <w:marBottom w:val="0"/>
      <w:divBdr>
        <w:top w:val="none" w:sz="0" w:space="0" w:color="auto"/>
        <w:left w:val="none" w:sz="0" w:space="0" w:color="auto"/>
        <w:bottom w:val="none" w:sz="0" w:space="0" w:color="auto"/>
        <w:right w:val="none" w:sz="0" w:space="0" w:color="auto"/>
      </w:divBdr>
    </w:div>
    <w:div w:id="1802572162">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45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s://trcont.com/the-company/procurement" TargetMode="External"/><Relationship Id="rId26" Type="http://schemas.openxmlformats.org/officeDocument/2006/relationships/hyperlink" Target="http://otc.ru/" TargetMode="External"/><Relationship Id="rId3" Type="http://schemas.openxmlformats.org/officeDocument/2006/relationships/customXml" Target="../customXml/item3.xml"/><Relationship Id="rId21" Type="http://schemas.openxmlformats.org/officeDocument/2006/relationships/header" Target="header1.xml"/><Relationship Id="rId34" Type="http://schemas.openxmlformats.org/officeDocument/2006/relationships/hyperlink" Target="https://trcont.com/the-company/procurement" TargetMode="Externa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mailto:anticorr@trcont.ru" TargetMode="External"/><Relationship Id="rId25" Type="http://schemas.openxmlformats.org/officeDocument/2006/relationships/hyperlink" Target="http://otc.ru/" TargetMode="External"/><Relationship Id="rId33" Type="http://schemas.openxmlformats.org/officeDocument/2006/relationships/footer" Target="footer5.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trcont.com/the-company/stop-corruption/trust-line-stop-corruption" TargetMode="External"/><Relationship Id="rId20" Type="http://schemas.openxmlformats.org/officeDocument/2006/relationships/image" Target="media/image1.jpeg"/><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www.trcont.com/" TargetMode="External"/><Relationship Id="rId32" Type="http://schemas.openxmlformats.org/officeDocument/2006/relationships/header" Target="header4.xm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trcont.com/" TargetMode="External"/><Relationship Id="rId23" Type="http://schemas.openxmlformats.org/officeDocument/2006/relationships/footer" Target="footer2.xml"/><Relationship Id="rId28" Type="http://schemas.openxmlformats.org/officeDocument/2006/relationships/header" Target="header2.xml"/><Relationship Id="rId36" Type="http://schemas.openxmlformats.org/officeDocument/2006/relationships/hyperlink" Target="https://www.nalog.ru/rn77/taxation/submission_statements/operations/" TargetMode="External"/><Relationship Id="rId10" Type="http://schemas.openxmlformats.org/officeDocument/2006/relationships/settings" Target="settings.xml"/><Relationship Id="rId19" Type="http://schemas.openxmlformats.org/officeDocument/2006/relationships/hyperlink" Target="http://www.trcont.com/" TargetMode="External"/><Relationship Id="rId31" Type="http://schemas.openxmlformats.org/officeDocument/2006/relationships/footer" Target="footer4.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otc.ru/documents" TargetMode="External"/><Relationship Id="rId22" Type="http://schemas.openxmlformats.org/officeDocument/2006/relationships/footer" Target="footer1.xml"/><Relationship Id="rId27" Type="http://schemas.openxmlformats.org/officeDocument/2006/relationships/hyperlink" Target="mailto:info@otc.ru" TargetMode="External"/><Relationship Id="rId30" Type="http://schemas.openxmlformats.org/officeDocument/2006/relationships/footer" Target="footer3.xml"/><Relationship Id="rId35" Type="http://schemas.openxmlformats.org/officeDocument/2006/relationships/hyperlink" Target="mailto:trcont@trco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E822D4-E705-4411-A3A3-8429E481FCAA}">
  <ds:schemaRefs>
    <ds:schemaRef ds:uri="http://schemas.openxmlformats.org/officeDocument/2006/bibliography"/>
  </ds:schemaRefs>
</ds:datastoreItem>
</file>

<file path=customXml/itemProps4.xml><?xml version="1.0" encoding="utf-8"?>
<ds:datastoreItem xmlns:ds="http://schemas.openxmlformats.org/officeDocument/2006/customXml" ds:itemID="{59E299F2-3456-477A-B67F-23C92A572AFD}">
  <ds:schemaRefs>
    <ds:schemaRef ds:uri="http://schemas.openxmlformats.org/officeDocument/2006/bibliography"/>
  </ds:schemaRefs>
</ds:datastoreItem>
</file>

<file path=customXml/itemProps5.xml><?xml version="1.0" encoding="utf-8"?>
<ds:datastoreItem xmlns:ds="http://schemas.openxmlformats.org/officeDocument/2006/customXml" ds:itemID="{81CEEEA4-D2DC-4434-83CE-568E21B82565}">
  <ds:schemaRefs>
    <ds:schemaRef ds:uri="http://schemas.openxmlformats.org/officeDocument/2006/bibliography"/>
  </ds:schemaRefs>
</ds:datastoreItem>
</file>

<file path=customXml/itemProps6.xml><?xml version="1.0" encoding="utf-8"?>
<ds:datastoreItem xmlns:ds="http://schemas.openxmlformats.org/officeDocument/2006/customXml" ds:itemID="{F8E1830A-E19C-4F6A-9E49-567F06021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61</Pages>
  <Words>23178</Words>
  <Characters>132121</Characters>
  <Application>Microsoft Office Word</Application>
  <DocSecurity>0</DocSecurity>
  <Lines>1101</Lines>
  <Paragraphs>309</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HP Inc.</Company>
  <LinksUpToDate>false</LinksUpToDate>
  <CharactersWithSpaces>154990</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Токмакова Надежда Михайловна</cp:lastModifiedBy>
  <cp:revision>4</cp:revision>
  <cp:lastPrinted>2014-09-23T06:50:00Z</cp:lastPrinted>
  <dcterms:created xsi:type="dcterms:W3CDTF">2022-12-29T01:29:00Z</dcterms:created>
  <dcterms:modified xsi:type="dcterms:W3CDTF">2022-12-29T05:52:00Z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