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9248A3"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52B87" w:rsidRDefault="009248A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B02738">
        <w:rPr>
          <w:b/>
          <w:bCs/>
          <w:sz w:val="28"/>
          <w:szCs w:val="28"/>
        </w:rPr>
        <w:t xml:space="preserve">Куйбышевской железной дороге </w:t>
      </w:r>
    </w:p>
    <w:p w:rsidR="006F6D36" w:rsidRPr="006D2B87" w:rsidRDefault="006F6D36" w:rsidP="006F6D36">
      <w:pPr>
        <w:tabs>
          <w:tab w:val="left" w:pos="4962"/>
        </w:tabs>
        <w:ind w:left="4820"/>
        <w:rPr>
          <w:b/>
          <w:bCs/>
          <w:sz w:val="28"/>
          <w:szCs w:val="28"/>
        </w:rPr>
      </w:pPr>
    </w:p>
    <w:p w:rsidR="00C974DC" w:rsidRDefault="009248A3" w:rsidP="006F6D36">
      <w:pPr>
        <w:tabs>
          <w:tab w:val="left" w:pos="4962"/>
        </w:tabs>
        <w:ind w:left="4820"/>
        <w:rPr>
          <w:b/>
          <w:bCs/>
          <w:sz w:val="28"/>
          <w:szCs w:val="28"/>
        </w:rPr>
      </w:pPr>
      <w:r>
        <w:rPr>
          <w:b/>
          <w:bCs/>
          <w:sz w:val="28"/>
          <w:szCs w:val="28"/>
        </w:rPr>
        <w:t xml:space="preserve">____________________ </w:t>
      </w:r>
    </w:p>
    <w:p w:rsidR="00852B87" w:rsidRDefault="009248A3">
      <w:pPr>
        <w:tabs>
          <w:tab w:val="left" w:pos="4962"/>
        </w:tabs>
        <w:ind w:left="4820"/>
        <w:rPr>
          <w:b/>
          <w:bCs/>
          <w:sz w:val="28"/>
          <w:szCs w:val="28"/>
        </w:rPr>
      </w:pPr>
      <w:r>
        <w:rPr>
          <w:b/>
          <w:bCs/>
          <w:sz w:val="28"/>
          <w:szCs w:val="28"/>
        </w:rPr>
        <w:t>Дученко</w:t>
      </w:r>
      <w:r w:rsidR="005B7F06" w:rsidRPr="005B7F06">
        <w:rPr>
          <w:b/>
          <w:bCs/>
          <w:sz w:val="28"/>
          <w:szCs w:val="28"/>
        </w:rPr>
        <w:t xml:space="preserve"> </w:t>
      </w:r>
      <w:r w:rsidR="005B7F06">
        <w:rPr>
          <w:b/>
          <w:bCs/>
          <w:sz w:val="28"/>
          <w:szCs w:val="28"/>
        </w:rPr>
        <w:t>Николай Анатольевич</w:t>
      </w:r>
    </w:p>
    <w:p w:rsidR="006F6D36" w:rsidRPr="006D2B87" w:rsidRDefault="006F6D36" w:rsidP="006F6D36">
      <w:pPr>
        <w:tabs>
          <w:tab w:val="left" w:pos="4962"/>
        </w:tabs>
        <w:ind w:left="4820"/>
        <w:rPr>
          <w:rFonts w:eastAsia="Arial Unicode MS"/>
        </w:rPr>
      </w:pPr>
    </w:p>
    <w:p w:rsidR="00852B87" w:rsidRDefault="009248A3">
      <w:pPr>
        <w:tabs>
          <w:tab w:val="left" w:pos="4962"/>
        </w:tabs>
        <w:ind w:left="4820"/>
        <w:rPr>
          <w:b/>
          <w:bCs/>
          <w:sz w:val="28"/>
        </w:rPr>
      </w:pPr>
      <w:r>
        <w:rPr>
          <w:b/>
          <w:bCs/>
          <w:sz w:val="28"/>
        </w:rPr>
        <w:t>«</w:t>
      </w:r>
      <w:r w:rsidR="005B7F06">
        <w:rPr>
          <w:b/>
          <w:bCs/>
          <w:sz w:val="28"/>
        </w:rPr>
        <w:t>31</w:t>
      </w:r>
      <w:r>
        <w:rPr>
          <w:b/>
          <w:bCs/>
          <w:sz w:val="28"/>
        </w:rPr>
        <w:t>»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9248A3">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9248A3"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9248A3"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52B87" w:rsidRDefault="009248A3">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108D1">
        <w:t>-НКПКБШ-</w:t>
      </w:r>
      <w:r>
        <w:t>22-</w:t>
      </w:r>
      <w:r w:rsidR="003108D1">
        <w:t>0002</w:t>
      </w:r>
      <w:r>
        <w:t xml:space="preserve"> по предмету закупки </w:t>
      </w:r>
      <w:r>
        <w:rPr>
          <w:b/>
        </w:rPr>
        <w:t>«Капитальный ремонт козлового крана ТАКРАФ зав №21 на контейнерном терм</w:t>
      </w:r>
      <w:r w:rsidR="003108D1">
        <w:rPr>
          <w:b/>
        </w:rPr>
        <w:t>инале Пенза филиала ПАО «</w:t>
      </w:r>
      <w:r>
        <w:rPr>
          <w:b/>
        </w:rPr>
        <w:t>ТрансКонтейнер</w:t>
      </w:r>
      <w:r w:rsidR="003108D1">
        <w:rPr>
          <w:b/>
        </w:rPr>
        <w:t>»</w:t>
      </w:r>
      <w:r>
        <w:rPr>
          <w:b/>
        </w:rPr>
        <w:t xml:space="preserve">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9248A3"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9248A3"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9248A3"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9248A3"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9248A3"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248A3"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9248A3"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9248A3"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9248A3"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9248A3"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9248A3"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9248A3"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9248A3"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9248A3"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9248A3"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9248A3"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9248A3"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248A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9248A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9248A3"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9248A3"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9248A3"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9248A3"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9248A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9248A3"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9248A3"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9248A3"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9248A3"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9248A3"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248A3"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9248A3"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9248A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9248A3"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9248A3"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9248A3"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9248A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248A3"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9248A3"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9248A3"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9248A3"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9248A3"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9248A3"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9248A3"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9248A3"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9248A3" w:rsidP="00942E8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9248A3" w:rsidP="00942E8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9248A3" w:rsidP="00942E89">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9248A3" w:rsidP="00942E8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9248A3"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9248A3" w:rsidP="00942E89">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9248A3" w:rsidP="00942E89">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9248A3" w:rsidP="00942E89">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9248A3" w:rsidP="00942E8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9248A3" w:rsidP="00942E8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9248A3"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9248A3"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9248A3"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9248A3" w:rsidP="00942E8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9248A3" w:rsidP="00942E8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9248A3" w:rsidP="00942E89">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248A3"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9248A3" w:rsidP="00942E89">
      <w:pPr>
        <w:pStyle w:val="1a"/>
        <w:numPr>
          <w:ilvl w:val="1"/>
          <w:numId w:val="12"/>
        </w:numPr>
        <w:ind w:left="0" w:firstLine="709"/>
        <w:outlineLvl w:val="1"/>
        <w:rPr>
          <w:b/>
          <w:szCs w:val="28"/>
        </w:rPr>
      </w:pPr>
      <w:r>
        <w:rPr>
          <w:b/>
          <w:szCs w:val="28"/>
        </w:rPr>
        <w:t>Обязательные требования</w:t>
      </w:r>
    </w:p>
    <w:p w:rsidR="00EA674E" w:rsidRPr="00D32FFA" w:rsidRDefault="009248A3"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9248A3"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9248A3" w:rsidP="00045327">
      <w:pPr>
        <w:ind w:firstLine="709"/>
        <w:jc w:val="both"/>
        <w:rPr>
          <w:sz w:val="28"/>
          <w:szCs w:val="28"/>
        </w:rPr>
      </w:pPr>
      <w:r>
        <w:rPr>
          <w:sz w:val="28"/>
          <w:szCs w:val="28"/>
        </w:rPr>
        <w:t>б) не находиться в процессе ликвидации;</w:t>
      </w:r>
    </w:p>
    <w:p w:rsidR="007D6548" w:rsidRPr="00D32FFA" w:rsidRDefault="009248A3" w:rsidP="00045327">
      <w:pPr>
        <w:ind w:firstLine="709"/>
        <w:jc w:val="both"/>
        <w:rPr>
          <w:sz w:val="28"/>
          <w:szCs w:val="28"/>
        </w:rPr>
      </w:pPr>
      <w:r>
        <w:rPr>
          <w:sz w:val="28"/>
          <w:szCs w:val="28"/>
        </w:rPr>
        <w:t>в) не быть признанным несостоятельным (банкротом);</w:t>
      </w:r>
    </w:p>
    <w:p w:rsidR="007D6548" w:rsidRPr="00D32FFA" w:rsidRDefault="009248A3"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9248A3"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9248A3"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9248A3"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9248A3"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9248A3"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9248A3"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9248A3" w:rsidP="00942E89">
      <w:pPr>
        <w:pStyle w:val="1a"/>
        <w:numPr>
          <w:ilvl w:val="1"/>
          <w:numId w:val="12"/>
        </w:numPr>
        <w:ind w:left="0" w:firstLine="709"/>
        <w:outlineLvl w:val="1"/>
        <w:rPr>
          <w:b/>
          <w:szCs w:val="28"/>
        </w:rPr>
      </w:pPr>
      <w:r>
        <w:rPr>
          <w:b/>
          <w:szCs w:val="28"/>
        </w:rPr>
        <w:t>Квалификационные требования</w:t>
      </w:r>
    </w:p>
    <w:p w:rsidR="00752FEB" w:rsidRPr="00D32FFA" w:rsidRDefault="009248A3"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9248A3"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9248A3"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9248A3"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9248A3" w:rsidP="00942E89">
      <w:pPr>
        <w:pStyle w:val="1a"/>
        <w:numPr>
          <w:ilvl w:val="1"/>
          <w:numId w:val="12"/>
        </w:numPr>
        <w:ind w:left="0" w:firstLine="709"/>
        <w:outlineLvl w:val="1"/>
        <w:rPr>
          <w:b/>
          <w:szCs w:val="28"/>
        </w:rPr>
      </w:pPr>
      <w:r>
        <w:rPr>
          <w:b/>
          <w:szCs w:val="28"/>
        </w:rPr>
        <w:t>Представление документов</w:t>
      </w:r>
    </w:p>
    <w:p w:rsidR="00737675" w:rsidRPr="00D32FFA" w:rsidRDefault="009248A3" w:rsidP="00942E8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248A3"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9248A3"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9248A3"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9248A3"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9248A3"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248A3"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248A3"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9248A3"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9248A3" w:rsidP="00942E8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9248A3"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9248A3" w:rsidP="00942E89">
      <w:pPr>
        <w:pStyle w:val="1a"/>
        <w:numPr>
          <w:ilvl w:val="1"/>
          <w:numId w:val="18"/>
        </w:numPr>
        <w:ind w:left="0" w:firstLine="709"/>
        <w:outlineLvl w:val="1"/>
        <w:rPr>
          <w:b/>
          <w:szCs w:val="28"/>
        </w:rPr>
      </w:pPr>
      <w:r>
        <w:rPr>
          <w:b/>
          <w:szCs w:val="28"/>
        </w:rPr>
        <w:t>Заявка</w:t>
      </w:r>
    </w:p>
    <w:p w:rsidR="00627DB4" w:rsidRPr="007E5BBC" w:rsidRDefault="009248A3" w:rsidP="00942E8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9248A3" w:rsidP="00942E8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9248A3" w:rsidP="00942E8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9248A3" w:rsidP="00942E8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9248A3" w:rsidP="00942E89">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9248A3" w:rsidP="00942E89">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9248A3" w:rsidP="00942E8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9248A3" w:rsidP="00942E8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9248A3" w:rsidP="00942E89">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9248A3" w:rsidP="00942E8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9248A3" w:rsidP="00942E8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9248A3" w:rsidP="00942E8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9248A3" w:rsidP="00942E8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9248A3" w:rsidP="00942E89">
      <w:pPr>
        <w:pStyle w:val="1a"/>
        <w:numPr>
          <w:ilvl w:val="1"/>
          <w:numId w:val="18"/>
        </w:numPr>
        <w:ind w:left="0" w:firstLine="709"/>
        <w:outlineLvl w:val="1"/>
        <w:rPr>
          <w:b/>
          <w:szCs w:val="28"/>
        </w:rPr>
      </w:pPr>
      <w:r>
        <w:rPr>
          <w:b/>
          <w:szCs w:val="28"/>
        </w:rPr>
        <w:t>Срок и порядок подачи Заявок</w:t>
      </w:r>
    </w:p>
    <w:p w:rsidR="00542481" w:rsidRPr="002D2D73" w:rsidRDefault="009248A3"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9248A3"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9248A3"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9248A3"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9248A3"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9248A3"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9248A3"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9248A3"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9248A3"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9248A3"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9248A3" w:rsidP="00942E89">
      <w:pPr>
        <w:pStyle w:val="1a"/>
        <w:numPr>
          <w:ilvl w:val="1"/>
          <w:numId w:val="18"/>
        </w:numPr>
        <w:ind w:left="0" w:firstLine="709"/>
        <w:outlineLvl w:val="1"/>
        <w:rPr>
          <w:b/>
          <w:szCs w:val="28"/>
        </w:rPr>
      </w:pPr>
      <w:r>
        <w:rPr>
          <w:b/>
        </w:rPr>
        <w:t>Порядок оформления Заявки</w:t>
      </w:r>
    </w:p>
    <w:p w:rsidR="00AA1400" w:rsidRDefault="009248A3" w:rsidP="00942E8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9248A3" w:rsidP="00942E8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9248A3" w:rsidP="00942E89">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9248A3" w:rsidP="00942E89">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9248A3" w:rsidP="00942E89">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9248A3" w:rsidP="00942E8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9248A3" w:rsidP="00942E89">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9248A3" w:rsidP="00942E89">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9248A3"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9248A3"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52B87" w:rsidRDefault="00915783">
      <w:pPr>
        <w:pStyle w:val="af8"/>
        <w:rPr>
          <w:sz w:val="28"/>
        </w:rPr>
      </w:pPr>
      <w:r w:rsidRPr="0091578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rsidR="00223F87" w:rsidRPr="007E6DE4" w:rsidRDefault="00223F87" w:rsidP="008F6343">
                  <w:pPr>
                    <w:jc w:val="center"/>
                    <w:rPr>
                      <w:b/>
                      <w:sz w:val="28"/>
                      <w:szCs w:val="28"/>
                    </w:rPr>
                  </w:pPr>
                  <w:r w:rsidRPr="007E6DE4">
                    <w:rPr>
                      <w:b/>
                      <w:sz w:val="28"/>
                      <w:szCs w:val="28"/>
                    </w:rPr>
                    <w:t xml:space="preserve">_____________________________________________, </w:t>
                  </w:r>
                </w:p>
                <w:p w:rsidR="00223F87" w:rsidRDefault="00223F8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23F87" w:rsidRPr="007E6DE4" w:rsidRDefault="00223F87" w:rsidP="008F6343">
                  <w:pPr>
                    <w:jc w:val="center"/>
                    <w:rPr>
                      <w:b/>
                      <w:sz w:val="28"/>
                      <w:szCs w:val="28"/>
                    </w:rPr>
                  </w:pPr>
                  <w:r w:rsidRPr="007E6DE4">
                    <w:rPr>
                      <w:b/>
                      <w:sz w:val="28"/>
                      <w:szCs w:val="28"/>
                    </w:rPr>
                    <w:t>________________________________________</w:t>
                  </w:r>
                </w:p>
                <w:p w:rsidR="00223F87" w:rsidRPr="007E6DE4" w:rsidRDefault="00223F87" w:rsidP="008F6343">
                  <w:pPr>
                    <w:jc w:val="center"/>
                    <w:rPr>
                      <w:i/>
                      <w:sz w:val="20"/>
                      <w:szCs w:val="20"/>
                    </w:rPr>
                  </w:pPr>
                  <w:r w:rsidRPr="007E6DE4">
                    <w:rPr>
                      <w:i/>
                      <w:sz w:val="20"/>
                      <w:szCs w:val="20"/>
                    </w:rPr>
                    <w:t>государство регистрации претендента</w:t>
                  </w:r>
                </w:p>
                <w:p w:rsidR="00223F87" w:rsidRPr="007E6DE4" w:rsidRDefault="00223F87" w:rsidP="008F6343">
                  <w:pPr>
                    <w:jc w:val="center"/>
                    <w:rPr>
                      <w:b/>
                      <w:sz w:val="28"/>
                      <w:szCs w:val="28"/>
                    </w:rPr>
                  </w:pPr>
                  <w:r w:rsidRPr="007E6DE4">
                    <w:rPr>
                      <w:b/>
                      <w:sz w:val="28"/>
                      <w:szCs w:val="28"/>
                    </w:rPr>
                    <w:t>_____________________________</w:t>
                  </w:r>
                  <w:r>
                    <w:rPr>
                      <w:b/>
                      <w:sz w:val="28"/>
                      <w:szCs w:val="28"/>
                    </w:rPr>
                    <w:t>__________________</w:t>
                  </w:r>
                </w:p>
                <w:p w:rsidR="00223F87" w:rsidRPr="007E6DE4" w:rsidRDefault="00223F87" w:rsidP="008F6343">
                  <w:pPr>
                    <w:jc w:val="center"/>
                    <w:rPr>
                      <w:i/>
                      <w:sz w:val="20"/>
                      <w:szCs w:val="20"/>
                    </w:rPr>
                  </w:pPr>
                  <w:r w:rsidRPr="007E6DE4">
                    <w:rPr>
                      <w:i/>
                      <w:sz w:val="20"/>
                      <w:szCs w:val="20"/>
                    </w:rPr>
                    <w:t>ИНН претендента (для претендентов-резидентов Российской Федерации)</w:t>
                  </w:r>
                </w:p>
                <w:p w:rsidR="00223F87" w:rsidRDefault="00223F87" w:rsidP="008F6343">
                  <w:pPr>
                    <w:jc w:val="both"/>
                  </w:pPr>
                </w:p>
                <w:p w:rsidR="00223F87" w:rsidRDefault="00223F87">
                  <w:pPr>
                    <w:jc w:val="center"/>
                    <w:rPr>
                      <w:b/>
                    </w:rPr>
                  </w:pPr>
                  <w:r>
                    <w:rPr>
                      <w:b/>
                    </w:rPr>
                    <w:t>ОБЕСПЕЧЕНИЕ ЗАЯВКИ НА УЧАСТИЕ В ОТКРЫТОМ КОНКУРСЕ № </w:t>
                  </w:r>
                </w:p>
                <w:p w:rsidR="00223F87" w:rsidRPr="003C6269" w:rsidRDefault="00223F87" w:rsidP="008F6343">
                  <w:pPr>
                    <w:jc w:val="center"/>
                    <w:rPr>
                      <w:b/>
                    </w:rPr>
                  </w:pPr>
                  <w:r w:rsidRPr="003C6269">
                    <w:rPr>
                      <w:b/>
                    </w:rPr>
                    <w:t xml:space="preserve">(лот № _________) </w:t>
                  </w:r>
                </w:p>
                <w:p w:rsidR="00223F87" w:rsidRPr="006471D1" w:rsidRDefault="00223F87" w:rsidP="006471D1">
                  <w:pPr>
                    <w:jc w:val="center"/>
                    <w:rPr>
                      <w:i/>
                    </w:rPr>
                  </w:pPr>
                  <w:r w:rsidRPr="003C6269">
                    <w:rPr>
                      <w:i/>
                    </w:rPr>
                    <w:t>(указывается номер лота)</w:t>
                  </w:r>
                </w:p>
              </w:txbxContent>
            </v:textbox>
            <w10:wrap type="tight"/>
          </v:shape>
        </w:pict>
      </w:r>
      <w:r w:rsidR="009248A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9248A3"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9248A3"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9248A3"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9248A3" w:rsidP="00942E89">
      <w:pPr>
        <w:pStyle w:val="1a"/>
        <w:numPr>
          <w:ilvl w:val="1"/>
          <w:numId w:val="18"/>
        </w:numPr>
        <w:ind w:left="0" w:firstLine="709"/>
        <w:outlineLvl w:val="1"/>
        <w:rPr>
          <w:b/>
          <w:szCs w:val="28"/>
        </w:rPr>
      </w:pPr>
      <w:r>
        <w:rPr>
          <w:b/>
          <w:bCs/>
          <w:iCs/>
          <w:szCs w:val="28"/>
        </w:rPr>
        <w:t>Обеспечение Заявки</w:t>
      </w:r>
    </w:p>
    <w:p w:rsidR="005C58AF" w:rsidRPr="00B90994" w:rsidRDefault="009248A3" w:rsidP="00942E8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9248A3" w:rsidP="00942E89">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9248A3" w:rsidP="00942E8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9248A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9248A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9248A3" w:rsidP="00942E8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9248A3"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9248A3"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9248A3"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9248A3"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9248A3"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9248A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9248A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9248A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9248A3" w:rsidP="00942E89">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9248A3" w:rsidP="00942E8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9248A3" w:rsidP="00942E8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9248A3" w:rsidP="00942E8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52B87" w:rsidRDefault="009248A3" w:rsidP="00942E89">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9248A3" w:rsidP="00942E8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9248A3"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2B87" w:rsidRDefault="00852B87">
      <w:pPr>
        <w:pStyle w:val="Default"/>
        <w:ind w:firstLine="709"/>
        <w:jc w:val="both"/>
        <w:rPr>
          <w:sz w:val="28"/>
          <w:szCs w:val="28"/>
        </w:rPr>
      </w:pPr>
    </w:p>
    <w:p w:rsidR="00856650" w:rsidRDefault="009248A3" w:rsidP="00942E89">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9248A3" w:rsidP="00942E89">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52B87" w:rsidRDefault="009248A3">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852B87" w:rsidRDefault="00852B87">
      <w:pPr>
        <w:pStyle w:val="af8"/>
        <w:ind w:right="-1"/>
        <w:rPr>
          <w:sz w:val="28"/>
          <w:szCs w:val="28"/>
        </w:rPr>
      </w:pPr>
    </w:p>
    <w:p w:rsidR="000A4B41" w:rsidRPr="001E5348" w:rsidRDefault="000A4B41" w:rsidP="00097101">
      <w:pPr>
        <w:pStyle w:val="af8"/>
        <w:ind w:right="-1"/>
        <w:rPr>
          <w:b/>
          <w:szCs w:val="28"/>
        </w:rPr>
      </w:pPr>
    </w:p>
    <w:p w:rsidR="00370C44" w:rsidRPr="004B366A" w:rsidRDefault="009248A3" w:rsidP="00942E8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9248A3" w:rsidP="00942E89">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9248A3" w:rsidP="00942E8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9248A3" w:rsidP="00942E89">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9248A3" w:rsidP="00942E8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9248A3" w:rsidP="00942E8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9248A3"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9248A3"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9248A3"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9248A3"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9248A3" w:rsidP="008D69B2">
      <w:pPr>
        <w:pStyle w:val="af8"/>
        <w:rPr>
          <w:sz w:val="28"/>
        </w:rPr>
      </w:pPr>
      <w:r>
        <w:rPr>
          <w:sz w:val="28"/>
        </w:rPr>
        <w:t>- Заявка не соответствует положениям Технического задания;</w:t>
      </w:r>
    </w:p>
    <w:p w:rsidR="005C69A6" w:rsidRDefault="009248A3"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9248A3"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9248A3"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9248A3"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9248A3"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9248A3"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9248A3"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9248A3" w:rsidP="00942E8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9248A3" w:rsidP="00942E8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9248A3" w:rsidP="00942E8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9248A3" w:rsidP="00942E8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9248A3" w:rsidP="00942E8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9248A3" w:rsidP="00942E89">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9248A3" w:rsidP="00942E8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9248A3" w:rsidP="00942E8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9248A3" w:rsidP="00942E8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9248A3" w:rsidP="00942E8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9248A3" w:rsidP="00942E89">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9248A3" w:rsidP="00942E8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9248A3" w:rsidP="00942E89">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9248A3" w:rsidP="00942E8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9248A3" w:rsidP="00942E8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9248A3" w:rsidP="00942E8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9248A3" w:rsidP="00942E8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9248A3" w:rsidP="00942E8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9248A3" w:rsidP="00942E8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9248A3" w:rsidP="00942E89">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9248A3" w:rsidP="00942E8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9248A3" w:rsidP="00942E8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9248A3" w:rsidP="00942E8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9248A3" w:rsidP="00942E8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9248A3" w:rsidP="00942E8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9248A3" w:rsidP="00942E8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9248A3" w:rsidP="00942E89">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9248A3"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9248A3"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9248A3"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248A3" w:rsidP="00942E8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9248A3" w:rsidP="00942E8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9248A3"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9248A3"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9248A3"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9248A3"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9248A3" w:rsidP="00942E89">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9248A3"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9248A3"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9248A3"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9248A3" w:rsidP="00942E8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9248A3" w:rsidP="00942E8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248A3" w:rsidP="00942E89">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9248A3" w:rsidP="00942E89">
      <w:pPr>
        <w:pStyle w:val="1a"/>
        <w:numPr>
          <w:ilvl w:val="1"/>
          <w:numId w:val="18"/>
        </w:numPr>
        <w:ind w:left="0" w:firstLine="709"/>
        <w:outlineLvl w:val="1"/>
        <w:rPr>
          <w:b/>
          <w:szCs w:val="28"/>
        </w:rPr>
      </w:pPr>
      <w:r>
        <w:rPr>
          <w:b/>
          <w:szCs w:val="28"/>
        </w:rPr>
        <w:t>Заключение договора</w:t>
      </w:r>
    </w:p>
    <w:p w:rsidR="000A6133" w:rsidRDefault="009248A3" w:rsidP="00942E8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52B87" w:rsidRDefault="009248A3" w:rsidP="00942E8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9248A3" w:rsidP="00942E8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9248A3" w:rsidP="00942E8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9248A3" w:rsidP="00942E89">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9248A3" w:rsidP="00942E8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9248A3" w:rsidP="00942E8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9248A3" w:rsidP="00942E8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9248A3" w:rsidP="00942E8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9248A3" w:rsidP="00942E8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9248A3" w:rsidP="00942E89">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9248A3" w:rsidP="00942E8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9248A3" w:rsidP="00942E89">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9248A3" w:rsidP="00942E89">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9248A3" w:rsidP="00942E89">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9248A3" w:rsidP="00942E8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9248A3" w:rsidP="00942E89">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9248A3" w:rsidP="00942E89">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9248A3" w:rsidP="00942E89">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9248A3" w:rsidP="008D4CFE">
      <w:pPr>
        <w:pStyle w:val="aff6"/>
        <w:ind w:left="0" w:firstLine="709"/>
        <w:jc w:val="both"/>
        <w:rPr>
          <w:sz w:val="28"/>
          <w:szCs w:val="28"/>
        </w:rPr>
      </w:pPr>
      <w:r>
        <w:rPr>
          <w:sz w:val="28"/>
          <w:szCs w:val="28"/>
        </w:rPr>
        <w:t>1) обязательств по возврату аванса;</w:t>
      </w:r>
    </w:p>
    <w:p w:rsidR="0045708B" w:rsidRPr="00450672" w:rsidRDefault="009248A3" w:rsidP="008D4CFE">
      <w:pPr>
        <w:pStyle w:val="aff6"/>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9248A3" w:rsidP="008D4CFE">
      <w:pPr>
        <w:pStyle w:val="aff6"/>
        <w:ind w:left="0" w:firstLine="709"/>
        <w:jc w:val="both"/>
        <w:rPr>
          <w:sz w:val="28"/>
          <w:szCs w:val="28"/>
        </w:rPr>
      </w:pPr>
      <w:r>
        <w:rPr>
          <w:sz w:val="28"/>
          <w:szCs w:val="28"/>
        </w:rPr>
        <w:t>3) гарантийных обязательств.</w:t>
      </w:r>
    </w:p>
    <w:p w:rsidR="0045708B" w:rsidRPr="006B528B" w:rsidRDefault="009248A3" w:rsidP="00942E89">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9248A3" w:rsidP="00942E8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9248A3" w:rsidP="00942E89">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9248A3" w:rsidP="00942E89">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9248A3" w:rsidP="00942E89">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9248A3" w:rsidP="00942E8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9248A3" w:rsidP="00942E89">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9248A3"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52B87" w:rsidRPr="00343A73" w:rsidRDefault="009248A3" w:rsidP="00335709">
      <w:pPr>
        <w:ind w:firstLine="709"/>
        <w:jc w:val="both"/>
        <w:rPr>
          <w:b/>
          <w:sz w:val="28"/>
          <w:szCs w:val="28"/>
        </w:rPr>
      </w:pPr>
      <w:r>
        <w:rPr>
          <w:b/>
          <w:sz w:val="28"/>
          <w:szCs w:val="28"/>
        </w:rPr>
        <w:t>4.1. Содержание работ</w:t>
      </w:r>
    </w:p>
    <w:p w:rsidR="00852B87" w:rsidRPr="00D40EC1" w:rsidRDefault="009248A3" w:rsidP="00335709">
      <w:pPr>
        <w:ind w:firstLine="709"/>
        <w:jc w:val="both"/>
        <w:rPr>
          <w:color w:val="000000"/>
        </w:rPr>
      </w:pPr>
      <w:r>
        <w:t xml:space="preserve">Выполнение капитального ремонта козлового крана ТАКРАФ заводской № 21, инв. № 007/02/00000489 на Контейнерном терминале Пенза филиала ПАО «ТрансКонтейнер» на </w:t>
      </w:r>
      <w:r>
        <w:lastRenderedPageBreak/>
        <w:t>Куйбышевской железной дороге, расположенного по адресу: 440067, Российская Федерация, г. Пенза, ул. Чаадаева, д.66.</w:t>
      </w:r>
      <w:r>
        <w:rPr>
          <w:color w:val="000000"/>
        </w:rPr>
        <w:t xml:space="preserve"> в объеме определенном настоящим техническим заданием.</w:t>
      </w:r>
    </w:p>
    <w:p w:rsidR="00852B87" w:rsidRPr="00D40EC1" w:rsidRDefault="00852B87" w:rsidP="00335709">
      <w:pPr>
        <w:pBdr>
          <w:top w:val="nil"/>
          <w:left w:val="nil"/>
          <w:bottom w:val="nil"/>
          <w:right w:val="nil"/>
          <w:between w:val="nil"/>
        </w:pBdr>
        <w:ind w:firstLine="708"/>
        <w:jc w:val="both"/>
        <w:rPr>
          <w:color w:val="000000"/>
        </w:rPr>
      </w:pPr>
    </w:p>
    <w:p w:rsidR="00852B87" w:rsidRDefault="009248A3" w:rsidP="00335709">
      <w:pPr>
        <w:ind w:firstLine="709"/>
        <w:jc w:val="both"/>
        <w:rPr>
          <w:b/>
        </w:rPr>
      </w:pPr>
      <w:r>
        <w:rPr>
          <w:b/>
        </w:rPr>
        <w:t>4.1.1. Характеристика крана:</w:t>
      </w:r>
    </w:p>
    <w:p w:rsidR="00852B87" w:rsidRPr="002551C2" w:rsidRDefault="00852B87" w:rsidP="00335709">
      <w:pPr>
        <w:shd w:val="clear" w:color="auto" w:fill="FFFFFF"/>
        <w:ind w:left="10"/>
        <w:rPr>
          <w:b/>
          <w:bCs/>
          <w:color w:val="000000"/>
          <w:u w:val="single"/>
        </w:rPr>
      </w:pPr>
    </w:p>
    <w:tbl>
      <w:tblPr>
        <w:tblW w:w="10008" w:type="dxa"/>
        <w:tblInd w:w="93" w:type="dxa"/>
        <w:tblLayout w:type="fixed"/>
        <w:tblLook w:val="0000"/>
      </w:tblPr>
      <w:tblGrid>
        <w:gridCol w:w="2992"/>
        <w:gridCol w:w="2070"/>
        <w:gridCol w:w="1486"/>
        <w:gridCol w:w="176"/>
        <w:gridCol w:w="1384"/>
        <w:gridCol w:w="129"/>
        <w:gridCol w:w="72"/>
        <w:gridCol w:w="1341"/>
        <w:gridCol w:w="17"/>
        <w:gridCol w:w="341"/>
      </w:tblGrid>
      <w:tr w:rsidR="00225C49" w:rsidTr="00335709">
        <w:trPr>
          <w:gridAfter w:val="1"/>
          <w:wAfter w:w="341" w:type="dxa"/>
          <w:trHeight w:val="765"/>
        </w:trPr>
        <w:tc>
          <w:tcPr>
            <w:tcW w:w="2992" w:type="dxa"/>
            <w:tcBorders>
              <w:top w:val="single" w:sz="4" w:space="0" w:color="auto"/>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 xml:space="preserve">Предприятие-изготовитель </w:t>
            </w:r>
          </w:p>
        </w:tc>
        <w:tc>
          <w:tcPr>
            <w:tcW w:w="2070" w:type="dxa"/>
            <w:tcBorders>
              <w:top w:val="single" w:sz="4" w:space="0" w:color="auto"/>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xml:space="preserve">ФЭБ Ферланде унт транспортлаген Лейпциг им. «Пауль Фрёлих»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Тип крана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Козловой                                                  Контейнерно - портальный электрический</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4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Индекс крана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TAKRAF</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Заводской №</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ind w:left="46" w:hanging="46"/>
              <w:jc w:val="center"/>
              <w:rPr>
                <w:sz w:val="20"/>
                <w:szCs w:val="20"/>
              </w:rPr>
            </w:pPr>
            <w:r>
              <w:rPr>
                <w:sz w:val="20"/>
                <w:szCs w:val="20"/>
                <w:lang w:val="en-US"/>
              </w:rPr>
              <w:t>2</w:t>
            </w:r>
            <w:r>
              <w:rPr>
                <w:sz w:val="20"/>
                <w:szCs w:val="20"/>
              </w:rPr>
              <w:t>1</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Год изготовления</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1973</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Назначение крана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Перегрузка контейнеров на ж/д станции</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Группа классификации                  (режима) по ISO 4301:1-1986</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Крана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А6</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Тип привода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электрический</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Окружающая среда, в которой может эксплуатироваться кран:</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102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Температура нерабочего состояния, град.Цельсия                               предельная наибольшая                  предельная наименьшая</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+40….-40</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102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Температура рабочего состояния, град.Цельсия                               предельная наибольшая                  предельная наименьшая</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+40….-40</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Сейсмичность, баллы</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не более 6</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Относительная влажность воздуха, %, при температуре</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lang w:val="en-US"/>
              </w:rPr>
              <w:t>80</w:t>
            </w:r>
            <w:r>
              <w:rPr>
                <w:sz w:val="20"/>
                <w:szCs w:val="20"/>
              </w:rPr>
              <w:t xml:space="preserve">% при </w:t>
            </w:r>
            <w:r>
              <w:rPr>
                <w:sz w:val="20"/>
                <w:szCs w:val="20"/>
                <w:lang w:val="en-US"/>
              </w:rPr>
              <w:t xml:space="preserve">20 </w:t>
            </w:r>
            <w:r>
              <w:rPr>
                <w:sz w:val="20"/>
                <w:szCs w:val="20"/>
              </w:rPr>
              <w:t>град.цельсия</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Взрывоопасность</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невзрывоопасная</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Пожароопасность</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непожароопасная</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 xml:space="preserve">Допустимая скорость ветра на высоте 10м, кгс/м2 :                                                                 </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 xml:space="preserve">Для рабочего состояния крана </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25</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Для нерабочего состояния</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70</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Ограничения по одновременной работе механизмов</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Ход, подъём</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Род электрического тока, напряжения и число фаз:</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Цепь силовая</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380В, 50Гц</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Цепь управления</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xml:space="preserve">220В, 50Гц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Цепь рабочего освещения</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xml:space="preserve">220В, 50Гц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Цепь ремонтного освещения</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220В, 50Гц</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2B87" w:rsidRPr="00C02DD5" w:rsidRDefault="009248A3" w:rsidP="00335709">
            <w:pPr>
              <w:jc w:val="center"/>
              <w:rPr>
                <w:sz w:val="20"/>
                <w:szCs w:val="20"/>
              </w:rPr>
            </w:pPr>
            <w:r>
              <w:rPr>
                <w:sz w:val="20"/>
                <w:szCs w:val="20"/>
              </w:rPr>
              <w:t>ОСНОВНЫЕ ХАРАКТЕРИСТИКИ КРАНА</w:t>
            </w:r>
          </w:p>
        </w:tc>
        <w:tc>
          <w:tcPr>
            <w:tcW w:w="1486" w:type="dxa"/>
            <w:tcBorders>
              <w:top w:val="nil"/>
              <w:left w:val="nil"/>
              <w:bottom w:val="nil"/>
              <w:right w:val="nil"/>
            </w:tcBorders>
            <w:shd w:val="clear" w:color="auto" w:fill="auto"/>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Грузоподъемность нетто,т:</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Главного подъёма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30</w:t>
            </w:r>
            <w:r>
              <w:rPr>
                <w:sz w:val="20"/>
                <w:szCs w:val="20"/>
              </w:rPr>
              <w:t>,</w:t>
            </w:r>
            <w:r>
              <w:rPr>
                <w:sz w:val="20"/>
                <w:szCs w:val="20"/>
                <w:lang w:val="en-US"/>
              </w:rPr>
              <w:t>5</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Тали</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3,2</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lastRenderedPageBreak/>
              <w:t>Высота подъема,м:</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Главного подъема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9</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Тали</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24</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Пролет крана,м</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25</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Вылет консолей рабочий,м:</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сторона гибкой опоры</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11,5</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сторона жесткой опоры</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11,5</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База крана, м</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20,8</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Кратность полиспастов</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4х4</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2B87" w:rsidRPr="00C02DD5" w:rsidRDefault="009248A3" w:rsidP="00335709">
            <w:pPr>
              <w:jc w:val="center"/>
              <w:rPr>
                <w:sz w:val="20"/>
                <w:szCs w:val="20"/>
              </w:rPr>
            </w:pPr>
            <w:r>
              <w:rPr>
                <w:sz w:val="20"/>
                <w:szCs w:val="20"/>
              </w:rPr>
              <w:t>Геометрические параметры крана, м:</w:t>
            </w:r>
          </w:p>
        </w:tc>
        <w:tc>
          <w:tcPr>
            <w:tcW w:w="1486" w:type="dxa"/>
            <w:tcBorders>
              <w:top w:val="nil"/>
              <w:left w:val="nil"/>
              <w:bottom w:val="nil"/>
              <w:right w:val="nil"/>
            </w:tcBorders>
            <w:shd w:val="clear" w:color="auto" w:fill="auto"/>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База тележки</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5</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высота крана от уровня головки рельса, мах</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21,9</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Расстояние между крайними точками буферов в направлении движения крана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29,06</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765"/>
        </w:trPr>
        <w:tc>
          <w:tcPr>
            <w:tcW w:w="2992" w:type="dxa"/>
            <w:tcBorders>
              <w:top w:val="nil"/>
              <w:left w:val="single" w:sz="4" w:space="0" w:color="auto"/>
              <w:bottom w:val="nil"/>
              <w:right w:val="single" w:sz="4" w:space="0" w:color="auto"/>
            </w:tcBorders>
            <w:vAlign w:val="center"/>
          </w:tcPr>
          <w:p w:rsidR="00852B87" w:rsidRPr="00C02DD5" w:rsidRDefault="009248A3" w:rsidP="00335709">
            <w:pPr>
              <w:rPr>
                <w:sz w:val="20"/>
                <w:szCs w:val="20"/>
              </w:rPr>
            </w:pPr>
            <w:r>
              <w:rPr>
                <w:sz w:val="20"/>
                <w:szCs w:val="20"/>
              </w:rPr>
              <w:t>Расстояние по вертикали от головки подкранового рельса до центра буфера крана</w:t>
            </w:r>
          </w:p>
        </w:tc>
        <w:tc>
          <w:tcPr>
            <w:tcW w:w="2070" w:type="dxa"/>
            <w:tcBorders>
              <w:top w:val="nil"/>
              <w:left w:val="nil"/>
              <w:bottom w:val="nil"/>
              <w:right w:val="single" w:sz="4" w:space="0" w:color="auto"/>
            </w:tcBorders>
            <w:vAlign w:val="center"/>
          </w:tcPr>
          <w:p w:rsidR="00852B87" w:rsidRPr="00C02DD5" w:rsidRDefault="009248A3" w:rsidP="00335709">
            <w:pPr>
              <w:jc w:val="center"/>
              <w:rPr>
                <w:sz w:val="20"/>
                <w:szCs w:val="20"/>
              </w:rPr>
            </w:pPr>
            <w:r>
              <w:rPr>
                <w:sz w:val="20"/>
                <w:szCs w:val="20"/>
              </w:rPr>
              <w:t>0,4</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2B87" w:rsidRPr="00C02DD5" w:rsidRDefault="009248A3" w:rsidP="00335709">
            <w:pPr>
              <w:jc w:val="center"/>
              <w:rPr>
                <w:sz w:val="20"/>
                <w:szCs w:val="20"/>
              </w:rPr>
            </w:pPr>
            <w:r>
              <w:rPr>
                <w:sz w:val="20"/>
                <w:szCs w:val="20"/>
              </w:rPr>
              <w:t>Скорости механизмов и диапазоны регулирования скоростей</w:t>
            </w:r>
          </w:p>
        </w:tc>
        <w:tc>
          <w:tcPr>
            <w:tcW w:w="1486" w:type="dxa"/>
            <w:tcBorders>
              <w:top w:val="single" w:sz="4" w:space="0" w:color="auto"/>
              <w:left w:val="nil"/>
              <w:bottom w:val="single" w:sz="4" w:space="0" w:color="auto"/>
              <w:right w:val="single" w:sz="4" w:space="0" w:color="auto"/>
            </w:tcBorders>
            <w:shd w:val="clear" w:color="auto" w:fill="auto"/>
            <w:vAlign w:val="center"/>
          </w:tcPr>
          <w:p w:rsidR="00852B87" w:rsidRPr="00C02DD5" w:rsidRDefault="009248A3" w:rsidP="00335709">
            <w:pPr>
              <w:jc w:val="center"/>
              <w:rPr>
                <w:sz w:val="20"/>
                <w:szCs w:val="20"/>
              </w:rPr>
            </w:pPr>
            <w:r>
              <w:rPr>
                <w:sz w:val="20"/>
                <w:szCs w:val="20"/>
              </w:rPr>
              <w:t> </w:t>
            </w:r>
          </w:p>
        </w:tc>
        <w:tc>
          <w:tcPr>
            <w:tcW w:w="1560" w:type="dxa"/>
            <w:gridSpan w:val="2"/>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 xml:space="preserve">Механизм </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Скорость, (м/мин.)</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Диапазон регулирования скорости</w:t>
            </w: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подъема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9.3</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1:50</w:t>
            </w: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механизм передвижения тележки</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60</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1:20</w:t>
            </w: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механизм передвижения крана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63</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1:20</w:t>
            </w: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подъема тали</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8,0 м/мин</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передвижения тали</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20,0 м/мин.</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5062" w:type="dxa"/>
            <w:gridSpan w:val="2"/>
            <w:tcBorders>
              <w:top w:val="nil"/>
              <w:left w:val="single" w:sz="4" w:space="0" w:color="auto"/>
              <w:bottom w:val="single" w:sz="4" w:space="0" w:color="auto"/>
              <w:right w:val="single" w:sz="4" w:space="0" w:color="auto"/>
            </w:tcBorders>
            <w:shd w:val="clear" w:color="auto" w:fill="auto"/>
            <w:vAlign w:val="center"/>
          </w:tcPr>
          <w:p w:rsidR="00852B87" w:rsidRPr="00C02DD5" w:rsidRDefault="009248A3" w:rsidP="00335709">
            <w:pPr>
              <w:jc w:val="center"/>
              <w:rPr>
                <w:sz w:val="20"/>
                <w:szCs w:val="20"/>
              </w:rPr>
            </w:pPr>
            <w:r>
              <w:rPr>
                <w:sz w:val="20"/>
                <w:szCs w:val="20"/>
              </w:rPr>
              <w:t>Место управления краном</w:t>
            </w:r>
          </w:p>
        </w:tc>
        <w:tc>
          <w:tcPr>
            <w:tcW w:w="1486" w:type="dxa"/>
            <w:tcBorders>
              <w:top w:val="nil"/>
              <w:left w:val="nil"/>
              <w:bottom w:val="nil"/>
              <w:right w:val="nil"/>
            </w:tcBorders>
            <w:shd w:val="clear" w:color="auto" w:fill="auto"/>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При работе</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из кабины</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При монтаже и испытаниях</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из кабины</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2B87" w:rsidRPr="00C02DD5" w:rsidRDefault="009248A3" w:rsidP="00335709">
            <w:pPr>
              <w:jc w:val="center"/>
              <w:rPr>
                <w:sz w:val="20"/>
                <w:szCs w:val="20"/>
              </w:rPr>
            </w:pPr>
            <w:r>
              <w:rPr>
                <w:sz w:val="20"/>
                <w:szCs w:val="20"/>
              </w:rPr>
              <w:t>Способ управления</w:t>
            </w:r>
          </w:p>
        </w:tc>
        <w:tc>
          <w:tcPr>
            <w:tcW w:w="1486" w:type="dxa"/>
            <w:tcBorders>
              <w:top w:val="nil"/>
              <w:left w:val="nil"/>
              <w:bottom w:val="nil"/>
              <w:right w:val="nil"/>
            </w:tcBorders>
            <w:shd w:val="clear" w:color="auto" w:fill="auto"/>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Краном</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электрический</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Талью</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С подвесного пульта управления</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2B87" w:rsidRPr="00C02DD5" w:rsidRDefault="009248A3" w:rsidP="00335709">
            <w:pPr>
              <w:jc w:val="center"/>
              <w:rPr>
                <w:sz w:val="20"/>
                <w:szCs w:val="20"/>
              </w:rPr>
            </w:pPr>
            <w:r>
              <w:rPr>
                <w:sz w:val="20"/>
                <w:szCs w:val="20"/>
              </w:rPr>
              <w:t>Способ токоподвода</w:t>
            </w:r>
          </w:p>
        </w:tc>
        <w:tc>
          <w:tcPr>
            <w:tcW w:w="1486" w:type="dxa"/>
            <w:tcBorders>
              <w:top w:val="nil"/>
              <w:left w:val="nil"/>
              <w:bottom w:val="nil"/>
              <w:right w:val="nil"/>
            </w:tcBorders>
            <w:shd w:val="clear" w:color="auto" w:fill="auto"/>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К крану</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Нижний токосъём</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К тележке</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кабельный</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К тали</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xml:space="preserve">кабельный </w:t>
            </w: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8108" w:type="dxa"/>
            <w:gridSpan w:val="5"/>
            <w:tcBorders>
              <w:top w:val="nil"/>
              <w:left w:val="nil"/>
              <w:bottom w:val="nil"/>
              <w:right w:val="nil"/>
            </w:tcBorders>
            <w:vAlign w:val="center"/>
          </w:tcPr>
          <w:p w:rsidR="00852B87" w:rsidRPr="00C02DD5" w:rsidRDefault="009248A3" w:rsidP="00335709">
            <w:pPr>
              <w:jc w:val="center"/>
              <w:rPr>
                <w:sz w:val="20"/>
                <w:szCs w:val="20"/>
              </w:rPr>
            </w:pPr>
            <w:r>
              <w:rPr>
                <w:sz w:val="20"/>
                <w:szCs w:val="20"/>
              </w:rPr>
              <w:t xml:space="preserve"> </w:t>
            </w:r>
          </w:p>
        </w:tc>
        <w:tc>
          <w:tcPr>
            <w:tcW w:w="1559" w:type="dxa"/>
            <w:gridSpan w:val="4"/>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nil"/>
              <w:bottom w:val="nil"/>
              <w:right w:val="nil"/>
            </w:tcBorders>
            <w:shd w:val="clear" w:color="auto" w:fill="auto"/>
            <w:vAlign w:val="center"/>
          </w:tcPr>
          <w:p w:rsidR="00852B87" w:rsidRPr="00C02DD5" w:rsidRDefault="009248A3" w:rsidP="00335709">
            <w:pPr>
              <w:rPr>
                <w:sz w:val="20"/>
                <w:szCs w:val="20"/>
              </w:rPr>
            </w:pPr>
            <w:r>
              <w:rPr>
                <w:sz w:val="20"/>
                <w:szCs w:val="20"/>
              </w:rPr>
              <w:t>Электродвигатели:</w:t>
            </w:r>
          </w:p>
        </w:tc>
        <w:tc>
          <w:tcPr>
            <w:tcW w:w="2070" w:type="dxa"/>
            <w:tcBorders>
              <w:top w:val="nil"/>
              <w:left w:val="nil"/>
              <w:bottom w:val="nil"/>
              <w:right w:val="nil"/>
            </w:tcBorders>
            <w:shd w:val="clear" w:color="auto" w:fill="auto"/>
            <w:vAlign w:val="center"/>
          </w:tcPr>
          <w:p w:rsidR="00852B87" w:rsidRPr="00C02DD5" w:rsidRDefault="00852B87" w:rsidP="00335709">
            <w:pPr>
              <w:jc w:val="center"/>
              <w:rPr>
                <w:sz w:val="20"/>
                <w:szCs w:val="20"/>
              </w:rPr>
            </w:pPr>
          </w:p>
        </w:tc>
        <w:tc>
          <w:tcPr>
            <w:tcW w:w="1486" w:type="dxa"/>
            <w:tcBorders>
              <w:top w:val="nil"/>
              <w:left w:val="nil"/>
              <w:bottom w:val="nil"/>
              <w:right w:val="nil"/>
            </w:tcBorders>
            <w:shd w:val="clear" w:color="auto" w:fill="auto"/>
            <w:vAlign w:val="center"/>
          </w:tcPr>
          <w:p w:rsidR="00852B87" w:rsidRPr="00C02DD5" w:rsidRDefault="00852B87" w:rsidP="00335709">
            <w:pPr>
              <w:jc w:val="center"/>
              <w:rPr>
                <w:sz w:val="20"/>
                <w:szCs w:val="20"/>
              </w:rPr>
            </w:pPr>
          </w:p>
        </w:tc>
        <w:tc>
          <w:tcPr>
            <w:tcW w:w="1560" w:type="dxa"/>
            <w:gridSpan w:val="2"/>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c>
          <w:tcPr>
            <w:tcW w:w="1559" w:type="dxa"/>
            <w:gridSpan w:val="4"/>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vMerge w:val="restart"/>
            <w:tcBorders>
              <w:top w:val="single" w:sz="4" w:space="0" w:color="auto"/>
              <w:left w:val="single" w:sz="4" w:space="0" w:color="auto"/>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Параметры</w:t>
            </w:r>
          </w:p>
        </w:tc>
        <w:tc>
          <w:tcPr>
            <w:tcW w:w="6675" w:type="dxa"/>
            <w:gridSpan w:val="8"/>
            <w:tcBorders>
              <w:top w:val="single" w:sz="4" w:space="0" w:color="auto"/>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Механизм, на котором установлен двигатель</w:t>
            </w:r>
          </w:p>
        </w:tc>
      </w:tr>
      <w:tr w:rsidR="00225C49" w:rsidTr="00335709">
        <w:trPr>
          <w:gridAfter w:val="1"/>
          <w:wAfter w:w="341" w:type="dxa"/>
          <w:trHeight w:val="255"/>
        </w:trPr>
        <w:tc>
          <w:tcPr>
            <w:tcW w:w="2992" w:type="dxa"/>
            <w:vMerge/>
            <w:tcBorders>
              <w:top w:val="single" w:sz="4" w:space="0" w:color="auto"/>
              <w:left w:val="single" w:sz="4" w:space="0" w:color="auto"/>
              <w:bottom w:val="single" w:sz="4" w:space="0" w:color="auto"/>
              <w:right w:val="single" w:sz="4" w:space="0" w:color="auto"/>
            </w:tcBorders>
            <w:vAlign w:val="center"/>
          </w:tcPr>
          <w:p w:rsidR="00852B87" w:rsidRPr="00C02DD5" w:rsidRDefault="00852B87" w:rsidP="00335709">
            <w:pPr>
              <w:rPr>
                <w:sz w:val="20"/>
                <w:szCs w:val="20"/>
              </w:rPr>
            </w:pPr>
          </w:p>
        </w:tc>
        <w:tc>
          <w:tcPr>
            <w:tcW w:w="2070" w:type="dxa"/>
            <w:vMerge w:val="restart"/>
            <w:tcBorders>
              <w:top w:val="nil"/>
              <w:left w:val="single" w:sz="4" w:space="0" w:color="auto"/>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Подъема</w:t>
            </w:r>
          </w:p>
        </w:tc>
        <w:tc>
          <w:tcPr>
            <w:tcW w:w="3175" w:type="dxa"/>
            <w:gridSpan w:val="4"/>
            <w:tcBorders>
              <w:top w:val="single" w:sz="4" w:space="0" w:color="auto"/>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Передвижения</w:t>
            </w:r>
          </w:p>
        </w:tc>
        <w:tc>
          <w:tcPr>
            <w:tcW w:w="1430" w:type="dxa"/>
            <w:gridSpan w:val="3"/>
            <w:vMerge w:val="restart"/>
            <w:tcBorders>
              <w:top w:val="nil"/>
              <w:left w:val="single" w:sz="4" w:space="0" w:color="auto"/>
              <w:bottom w:val="single" w:sz="4" w:space="0" w:color="auto"/>
              <w:right w:val="single" w:sz="4" w:space="0" w:color="auto"/>
            </w:tcBorders>
            <w:noWrap/>
            <w:vAlign w:val="center"/>
          </w:tcPr>
          <w:p w:rsidR="00852B87" w:rsidRPr="00C02DD5" w:rsidRDefault="009248A3" w:rsidP="00335709">
            <w:pPr>
              <w:jc w:val="center"/>
              <w:rPr>
                <w:sz w:val="20"/>
                <w:szCs w:val="20"/>
                <w:lang w:val="en-US"/>
              </w:rPr>
            </w:pPr>
            <w:r>
              <w:rPr>
                <w:sz w:val="20"/>
                <w:szCs w:val="20"/>
              </w:rPr>
              <w:t>Поворотный механизм</w:t>
            </w:r>
          </w:p>
        </w:tc>
      </w:tr>
      <w:tr w:rsidR="00225C49" w:rsidTr="00335709">
        <w:trPr>
          <w:gridAfter w:val="1"/>
          <w:wAfter w:w="341" w:type="dxa"/>
          <w:trHeight w:val="255"/>
        </w:trPr>
        <w:tc>
          <w:tcPr>
            <w:tcW w:w="2992" w:type="dxa"/>
            <w:vMerge/>
            <w:tcBorders>
              <w:top w:val="single" w:sz="4" w:space="0" w:color="auto"/>
              <w:left w:val="single" w:sz="4" w:space="0" w:color="auto"/>
              <w:bottom w:val="single" w:sz="4" w:space="0" w:color="auto"/>
              <w:right w:val="single" w:sz="4" w:space="0" w:color="auto"/>
            </w:tcBorders>
            <w:vAlign w:val="center"/>
          </w:tcPr>
          <w:p w:rsidR="00852B87" w:rsidRPr="00C02DD5" w:rsidRDefault="00852B87" w:rsidP="00335709">
            <w:pPr>
              <w:rPr>
                <w:sz w:val="20"/>
                <w:szCs w:val="20"/>
              </w:rPr>
            </w:pPr>
          </w:p>
        </w:tc>
        <w:tc>
          <w:tcPr>
            <w:tcW w:w="2070" w:type="dxa"/>
            <w:vMerge/>
            <w:tcBorders>
              <w:top w:val="nil"/>
              <w:left w:val="single" w:sz="4" w:space="0" w:color="auto"/>
              <w:bottom w:val="single" w:sz="4" w:space="0" w:color="auto"/>
              <w:right w:val="single" w:sz="4" w:space="0" w:color="auto"/>
            </w:tcBorders>
            <w:vAlign w:val="center"/>
          </w:tcPr>
          <w:p w:rsidR="00852B87" w:rsidRPr="00C02DD5" w:rsidRDefault="00852B87" w:rsidP="00335709">
            <w:pPr>
              <w:rPr>
                <w:sz w:val="20"/>
                <w:szCs w:val="20"/>
              </w:rPr>
            </w:pP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тележки</w:t>
            </w:r>
          </w:p>
        </w:tc>
        <w:tc>
          <w:tcPr>
            <w:tcW w:w="1689"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крана</w:t>
            </w:r>
          </w:p>
        </w:tc>
        <w:tc>
          <w:tcPr>
            <w:tcW w:w="1430" w:type="dxa"/>
            <w:gridSpan w:val="3"/>
            <w:vMerge/>
            <w:tcBorders>
              <w:top w:val="nil"/>
              <w:left w:val="single" w:sz="4" w:space="0" w:color="auto"/>
              <w:bottom w:val="single" w:sz="4" w:space="0" w:color="auto"/>
              <w:right w:val="single" w:sz="4" w:space="0" w:color="auto"/>
            </w:tcBorders>
            <w:vAlign w:val="center"/>
          </w:tcPr>
          <w:p w:rsidR="00852B87" w:rsidRPr="00C02DD5" w:rsidRDefault="00852B87" w:rsidP="00335709">
            <w:pP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Тип и условное обозначение</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GMB 315</w:t>
            </w:r>
            <w:r>
              <w:rPr>
                <w:sz w:val="20"/>
                <w:szCs w:val="20"/>
              </w:rPr>
              <w:t>.</w:t>
            </w:r>
            <w:r>
              <w:rPr>
                <w:sz w:val="20"/>
                <w:szCs w:val="20"/>
                <w:lang w:val="en-US"/>
              </w:rPr>
              <w:t>2-k</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GMG</w:t>
            </w:r>
            <w:r>
              <w:rPr>
                <w:sz w:val="20"/>
                <w:szCs w:val="20"/>
              </w:rPr>
              <w:t xml:space="preserve"> 10</w:t>
            </w:r>
            <w:r>
              <w:rPr>
                <w:sz w:val="20"/>
                <w:szCs w:val="20"/>
                <w:lang w:val="en-US"/>
              </w:rPr>
              <w:t xml:space="preserve">kH </w:t>
            </w:r>
          </w:p>
        </w:tc>
        <w:tc>
          <w:tcPr>
            <w:tcW w:w="1689"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lang w:val="en-US"/>
              </w:rPr>
              <w:t>GMG</w:t>
            </w:r>
            <w:r>
              <w:rPr>
                <w:sz w:val="20"/>
                <w:szCs w:val="20"/>
              </w:rPr>
              <w:t xml:space="preserve"> 1</w:t>
            </w:r>
            <w:r>
              <w:rPr>
                <w:sz w:val="20"/>
                <w:szCs w:val="20"/>
                <w:lang w:val="en-US"/>
              </w:rPr>
              <w:t>1kH</w:t>
            </w:r>
          </w:p>
        </w:tc>
        <w:tc>
          <w:tcPr>
            <w:tcW w:w="1430"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lang w:val="en-US"/>
              </w:rPr>
              <w:t>GMG</w:t>
            </w:r>
            <w:r>
              <w:rPr>
                <w:sz w:val="20"/>
                <w:szCs w:val="20"/>
              </w:rPr>
              <w:t xml:space="preserve"> </w:t>
            </w:r>
            <w:r>
              <w:rPr>
                <w:sz w:val="20"/>
                <w:szCs w:val="20"/>
                <w:lang w:val="en-US"/>
              </w:rPr>
              <w:t>200.2</w:t>
            </w: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Род тока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постоянный</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постоянный</w:t>
            </w:r>
          </w:p>
        </w:tc>
        <w:tc>
          <w:tcPr>
            <w:tcW w:w="1689"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постоянный</w:t>
            </w:r>
          </w:p>
        </w:tc>
        <w:tc>
          <w:tcPr>
            <w:tcW w:w="1430"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постоянный</w:t>
            </w: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Напряжение, В</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220</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220</w:t>
            </w:r>
          </w:p>
        </w:tc>
        <w:tc>
          <w:tcPr>
            <w:tcW w:w="1689"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220</w:t>
            </w:r>
          </w:p>
        </w:tc>
        <w:tc>
          <w:tcPr>
            <w:tcW w:w="1430"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440</w:t>
            </w: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Номинальный ток, 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209</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43,9</w:t>
            </w:r>
          </w:p>
        </w:tc>
        <w:tc>
          <w:tcPr>
            <w:tcW w:w="1689"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79,3</w:t>
            </w:r>
          </w:p>
        </w:tc>
        <w:tc>
          <w:tcPr>
            <w:tcW w:w="1430"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23,2</w:t>
            </w: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Частота, Гц</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50</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50</w:t>
            </w:r>
          </w:p>
        </w:tc>
        <w:tc>
          <w:tcPr>
            <w:tcW w:w="1689"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50</w:t>
            </w:r>
          </w:p>
        </w:tc>
        <w:tc>
          <w:tcPr>
            <w:tcW w:w="1430"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50</w:t>
            </w: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Номинальная мощность, кВт</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40</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8,5</w:t>
            </w:r>
          </w:p>
        </w:tc>
        <w:tc>
          <w:tcPr>
            <w:tcW w:w="1689"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15,4</w:t>
            </w:r>
          </w:p>
        </w:tc>
        <w:tc>
          <w:tcPr>
            <w:tcW w:w="1430"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9</w:t>
            </w: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Частота вращения, (об/мин)</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1100</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975</w:t>
            </w:r>
          </w:p>
        </w:tc>
        <w:tc>
          <w:tcPr>
            <w:tcW w:w="1689"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1320</w:t>
            </w:r>
          </w:p>
        </w:tc>
        <w:tc>
          <w:tcPr>
            <w:tcW w:w="1430"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1450</w:t>
            </w: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Исполнение</w:t>
            </w:r>
          </w:p>
        </w:tc>
        <w:tc>
          <w:tcPr>
            <w:tcW w:w="2070" w:type="dxa"/>
            <w:tcBorders>
              <w:top w:val="nil"/>
              <w:left w:val="nil"/>
              <w:bottom w:val="single" w:sz="4" w:space="0" w:color="auto"/>
              <w:right w:val="single" w:sz="4" w:space="0" w:color="auto"/>
            </w:tcBorders>
            <w:vAlign w:val="center"/>
          </w:tcPr>
          <w:p w:rsidR="00852B87" w:rsidRPr="00C02DD5" w:rsidRDefault="00852B87" w:rsidP="00335709">
            <w:pPr>
              <w:jc w:val="center"/>
              <w:rPr>
                <w:sz w:val="20"/>
                <w:szCs w:val="20"/>
              </w:rPr>
            </w:pP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w:t>
            </w:r>
          </w:p>
        </w:tc>
        <w:tc>
          <w:tcPr>
            <w:tcW w:w="1689"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 </w:t>
            </w:r>
          </w:p>
        </w:tc>
        <w:tc>
          <w:tcPr>
            <w:tcW w:w="1430"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 </w:t>
            </w: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lastRenderedPageBreak/>
              <w:t>Количество</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4</w:t>
            </w:r>
          </w:p>
        </w:tc>
        <w:tc>
          <w:tcPr>
            <w:tcW w:w="1689"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4</w:t>
            </w:r>
          </w:p>
        </w:tc>
        <w:tc>
          <w:tcPr>
            <w:tcW w:w="1430"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1</w:t>
            </w: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Степень защиты ГОСТ 17494-87</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J</w:t>
            </w:r>
            <w:r>
              <w:rPr>
                <w:sz w:val="20"/>
                <w:szCs w:val="20"/>
              </w:rPr>
              <w:t>P</w:t>
            </w:r>
            <w:r>
              <w:rPr>
                <w:sz w:val="20"/>
                <w:szCs w:val="20"/>
                <w:lang w:val="en-US"/>
              </w:rPr>
              <w:t>23</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lang w:val="en-US"/>
              </w:rPr>
              <w:t>J</w:t>
            </w:r>
            <w:r>
              <w:rPr>
                <w:sz w:val="20"/>
                <w:szCs w:val="20"/>
              </w:rPr>
              <w:t>P</w:t>
            </w:r>
            <w:r>
              <w:rPr>
                <w:sz w:val="20"/>
                <w:szCs w:val="20"/>
                <w:lang w:val="en-US"/>
              </w:rPr>
              <w:t>44</w:t>
            </w:r>
          </w:p>
        </w:tc>
        <w:tc>
          <w:tcPr>
            <w:tcW w:w="1689"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lang w:val="en-US"/>
              </w:rPr>
              <w:t>J</w:t>
            </w:r>
            <w:r>
              <w:rPr>
                <w:sz w:val="20"/>
                <w:szCs w:val="20"/>
              </w:rPr>
              <w:t>P</w:t>
            </w:r>
            <w:r>
              <w:rPr>
                <w:sz w:val="20"/>
                <w:szCs w:val="20"/>
                <w:lang w:val="en-US"/>
              </w:rPr>
              <w:t>44</w:t>
            </w:r>
          </w:p>
        </w:tc>
        <w:tc>
          <w:tcPr>
            <w:tcW w:w="1430"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lang w:val="en-US"/>
              </w:rPr>
              <w:t>J</w:t>
            </w:r>
            <w:r>
              <w:rPr>
                <w:sz w:val="20"/>
                <w:szCs w:val="20"/>
              </w:rPr>
              <w:t>P</w:t>
            </w:r>
            <w:r>
              <w:rPr>
                <w:sz w:val="20"/>
                <w:szCs w:val="20"/>
                <w:lang w:val="en-US"/>
              </w:rPr>
              <w:t>44</w:t>
            </w:r>
          </w:p>
        </w:tc>
      </w:tr>
      <w:tr w:rsidR="00225C49" w:rsidTr="00335709">
        <w:trPr>
          <w:gridAfter w:val="1"/>
          <w:wAfter w:w="341" w:type="dxa"/>
          <w:trHeight w:val="255"/>
        </w:trPr>
        <w:tc>
          <w:tcPr>
            <w:tcW w:w="8237" w:type="dxa"/>
            <w:gridSpan w:val="6"/>
            <w:tcBorders>
              <w:top w:val="nil"/>
              <w:left w:val="nil"/>
              <w:bottom w:val="nil"/>
              <w:right w:val="nil"/>
            </w:tcBorders>
            <w:shd w:val="clear" w:color="auto" w:fill="auto"/>
            <w:vAlign w:val="center"/>
          </w:tcPr>
          <w:p w:rsidR="00852B87" w:rsidRPr="00C02DD5" w:rsidRDefault="009248A3" w:rsidP="00335709">
            <w:pPr>
              <w:jc w:val="center"/>
              <w:rPr>
                <w:sz w:val="20"/>
                <w:szCs w:val="20"/>
              </w:rPr>
            </w:pPr>
            <w:r>
              <w:rPr>
                <w:sz w:val="20"/>
                <w:szCs w:val="20"/>
              </w:rPr>
              <w:t>ХАРАКТЕРИСТИКА ТОРМОЗОВ</w:t>
            </w:r>
          </w:p>
        </w:tc>
        <w:tc>
          <w:tcPr>
            <w:tcW w:w="1430" w:type="dxa"/>
            <w:gridSpan w:val="3"/>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vMerge w:val="restart"/>
            <w:tcBorders>
              <w:top w:val="single" w:sz="4" w:space="0" w:color="auto"/>
              <w:left w:val="single" w:sz="4" w:space="0" w:color="auto"/>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Параметры</w:t>
            </w:r>
          </w:p>
        </w:tc>
        <w:tc>
          <w:tcPr>
            <w:tcW w:w="5245" w:type="dxa"/>
            <w:gridSpan w:val="5"/>
            <w:tcBorders>
              <w:top w:val="single" w:sz="4" w:space="0" w:color="auto"/>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Механизм</w:t>
            </w: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55"/>
        </w:trPr>
        <w:tc>
          <w:tcPr>
            <w:tcW w:w="2992" w:type="dxa"/>
            <w:vMerge/>
            <w:tcBorders>
              <w:top w:val="single" w:sz="4" w:space="0" w:color="auto"/>
              <w:left w:val="single" w:sz="4" w:space="0" w:color="auto"/>
              <w:bottom w:val="single" w:sz="4" w:space="0" w:color="auto"/>
              <w:right w:val="single" w:sz="4" w:space="0" w:color="auto"/>
            </w:tcBorders>
            <w:vAlign w:val="center"/>
          </w:tcPr>
          <w:p w:rsidR="00852B87" w:rsidRPr="00C02DD5" w:rsidRDefault="00852B87" w:rsidP="00335709">
            <w:pPr>
              <w:rPr>
                <w:sz w:val="20"/>
                <w:szCs w:val="20"/>
              </w:rPr>
            </w:pP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подъема</w:t>
            </w:r>
          </w:p>
        </w:tc>
        <w:tc>
          <w:tcPr>
            <w:tcW w:w="3247" w:type="dxa"/>
            <w:gridSpan w:val="5"/>
            <w:tcBorders>
              <w:top w:val="single" w:sz="4" w:space="0" w:color="auto"/>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передвижения</w:t>
            </w:r>
          </w:p>
        </w:tc>
        <w:tc>
          <w:tcPr>
            <w:tcW w:w="1341" w:type="dxa"/>
            <w:tcBorders>
              <w:top w:val="single" w:sz="4" w:space="0" w:color="auto"/>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xml:space="preserve">поворотный </w:t>
            </w: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55"/>
        </w:trPr>
        <w:tc>
          <w:tcPr>
            <w:tcW w:w="2992" w:type="dxa"/>
            <w:vMerge/>
            <w:tcBorders>
              <w:top w:val="single" w:sz="4" w:space="0" w:color="auto"/>
              <w:left w:val="single" w:sz="4" w:space="0" w:color="auto"/>
              <w:bottom w:val="single" w:sz="4" w:space="0" w:color="auto"/>
              <w:right w:val="single" w:sz="4" w:space="0" w:color="auto"/>
            </w:tcBorders>
            <w:vAlign w:val="center"/>
          </w:tcPr>
          <w:p w:rsidR="00852B87" w:rsidRPr="00C02DD5" w:rsidRDefault="00852B87" w:rsidP="00335709">
            <w:pPr>
              <w:rPr>
                <w:sz w:val="20"/>
                <w:szCs w:val="20"/>
              </w:rPr>
            </w:pP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главного</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тележки</w:t>
            </w:r>
          </w:p>
        </w:tc>
        <w:tc>
          <w:tcPr>
            <w:tcW w:w="1585"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крана</w:t>
            </w:r>
          </w:p>
        </w:tc>
        <w:tc>
          <w:tcPr>
            <w:tcW w:w="1341"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кабина</w:t>
            </w: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102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Тип, система (автоматический, управляемый, нормально открытый или нормально закрытый, колодочный,дисковый и т.п.)</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Т</w:t>
            </w:r>
            <w:r>
              <w:rPr>
                <w:sz w:val="20"/>
                <w:szCs w:val="20"/>
                <w:lang w:val="en-US"/>
              </w:rPr>
              <w:t>GL</w:t>
            </w:r>
            <w:r>
              <w:rPr>
                <w:sz w:val="20"/>
                <w:szCs w:val="20"/>
              </w:rPr>
              <w:t>-</w:t>
            </w:r>
            <w:r>
              <w:rPr>
                <w:sz w:val="20"/>
                <w:szCs w:val="20"/>
                <w:lang w:val="en-US"/>
              </w:rPr>
              <w:t>20-363 000</w:t>
            </w:r>
            <w:r>
              <w:rPr>
                <w:sz w:val="20"/>
                <w:szCs w:val="20"/>
              </w:rPr>
              <w:t xml:space="preserve"> </w:t>
            </w:r>
            <w:r>
              <w:rPr>
                <w:sz w:val="20"/>
                <w:szCs w:val="20"/>
                <w:lang w:val="en-US"/>
              </w:rPr>
              <w:t xml:space="preserve"> </w:t>
            </w:r>
            <w:r>
              <w:rPr>
                <w:sz w:val="20"/>
                <w:szCs w:val="20"/>
              </w:rPr>
              <w:t>двойной колодочный</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Т</w:t>
            </w:r>
            <w:r>
              <w:rPr>
                <w:sz w:val="20"/>
                <w:szCs w:val="20"/>
                <w:lang w:val="en-US"/>
              </w:rPr>
              <w:t>GL</w:t>
            </w:r>
            <w:r>
              <w:rPr>
                <w:sz w:val="20"/>
                <w:szCs w:val="20"/>
              </w:rPr>
              <w:t>-</w:t>
            </w:r>
            <w:r>
              <w:rPr>
                <w:sz w:val="20"/>
                <w:szCs w:val="20"/>
                <w:lang w:val="en-US"/>
              </w:rPr>
              <w:t>20-363 000</w:t>
            </w:r>
            <w:r>
              <w:rPr>
                <w:sz w:val="20"/>
                <w:szCs w:val="20"/>
              </w:rPr>
              <w:t xml:space="preserve"> </w:t>
            </w:r>
            <w:r>
              <w:rPr>
                <w:sz w:val="20"/>
                <w:szCs w:val="20"/>
                <w:lang w:val="en-US"/>
              </w:rPr>
              <w:t xml:space="preserve"> </w:t>
            </w:r>
            <w:r>
              <w:rPr>
                <w:sz w:val="20"/>
                <w:szCs w:val="20"/>
              </w:rPr>
              <w:t>двойной колодочный</w:t>
            </w:r>
          </w:p>
        </w:tc>
        <w:tc>
          <w:tcPr>
            <w:tcW w:w="1585"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Т</w:t>
            </w:r>
            <w:r>
              <w:rPr>
                <w:sz w:val="20"/>
                <w:szCs w:val="20"/>
                <w:lang w:val="en-US"/>
              </w:rPr>
              <w:t>GL</w:t>
            </w:r>
            <w:r>
              <w:rPr>
                <w:sz w:val="20"/>
                <w:szCs w:val="20"/>
              </w:rPr>
              <w:t>-</w:t>
            </w:r>
            <w:r>
              <w:rPr>
                <w:sz w:val="20"/>
                <w:szCs w:val="20"/>
                <w:lang w:val="en-US"/>
              </w:rPr>
              <w:t>20-363 000</w:t>
            </w:r>
            <w:r>
              <w:rPr>
                <w:sz w:val="20"/>
                <w:szCs w:val="20"/>
              </w:rPr>
              <w:t xml:space="preserve"> </w:t>
            </w:r>
            <w:r>
              <w:rPr>
                <w:sz w:val="20"/>
                <w:szCs w:val="20"/>
                <w:lang w:val="en-US"/>
              </w:rPr>
              <w:t xml:space="preserve"> </w:t>
            </w:r>
            <w:r>
              <w:rPr>
                <w:sz w:val="20"/>
                <w:szCs w:val="20"/>
              </w:rPr>
              <w:t>двойной колодочный</w:t>
            </w:r>
          </w:p>
        </w:tc>
        <w:tc>
          <w:tcPr>
            <w:tcW w:w="1341"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Т</w:t>
            </w:r>
            <w:r>
              <w:rPr>
                <w:sz w:val="20"/>
                <w:szCs w:val="20"/>
                <w:lang w:val="en-US"/>
              </w:rPr>
              <w:t>GL</w:t>
            </w:r>
            <w:r>
              <w:rPr>
                <w:sz w:val="20"/>
                <w:szCs w:val="20"/>
              </w:rPr>
              <w:t>-</w:t>
            </w:r>
            <w:r>
              <w:rPr>
                <w:sz w:val="20"/>
                <w:szCs w:val="20"/>
                <w:lang w:val="en-US"/>
              </w:rPr>
              <w:t>20-363 000</w:t>
            </w:r>
            <w:r>
              <w:rPr>
                <w:sz w:val="20"/>
                <w:szCs w:val="20"/>
              </w:rPr>
              <w:t xml:space="preserve"> </w:t>
            </w:r>
            <w:r>
              <w:rPr>
                <w:sz w:val="20"/>
                <w:szCs w:val="20"/>
                <w:lang w:val="en-US"/>
              </w:rPr>
              <w:t xml:space="preserve"> </w:t>
            </w:r>
            <w:r>
              <w:rPr>
                <w:sz w:val="20"/>
                <w:szCs w:val="20"/>
              </w:rPr>
              <w:t>двойной колодочный</w:t>
            </w: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Количество тормозов</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4</w:t>
            </w:r>
          </w:p>
        </w:tc>
        <w:tc>
          <w:tcPr>
            <w:tcW w:w="1585"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rPr>
            </w:pPr>
            <w:r>
              <w:rPr>
                <w:sz w:val="20"/>
                <w:szCs w:val="20"/>
              </w:rPr>
              <w:t>4</w:t>
            </w:r>
          </w:p>
        </w:tc>
        <w:tc>
          <w:tcPr>
            <w:tcW w:w="1341"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w:t>
            </w: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Диаметр тормозного шкива, мм</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500</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250</w:t>
            </w:r>
          </w:p>
        </w:tc>
        <w:tc>
          <w:tcPr>
            <w:tcW w:w="1585"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250</w:t>
            </w:r>
          </w:p>
        </w:tc>
        <w:tc>
          <w:tcPr>
            <w:tcW w:w="1341"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200</w:t>
            </w: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Тормозной момент,Н*м</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w:t>
            </w:r>
          </w:p>
        </w:tc>
        <w:tc>
          <w:tcPr>
            <w:tcW w:w="1585"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lang w:val="en-US"/>
              </w:rPr>
            </w:pPr>
            <w:r>
              <w:rPr>
                <w:sz w:val="20"/>
                <w:szCs w:val="20"/>
                <w:lang w:val="en-US"/>
              </w:rPr>
              <w:t>-</w:t>
            </w:r>
          </w:p>
        </w:tc>
        <w:tc>
          <w:tcPr>
            <w:tcW w:w="1341"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w:t>
            </w: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Коэффициент запаса торможения</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2,37</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2,18</w:t>
            </w:r>
          </w:p>
        </w:tc>
        <w:tc>
          <w:tcPr>
            <w:tcW w:w="1585"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1,7</w:t>
            </w:r>
          </w:p>
        </w:tc>
        <w:tc>
          <w:tcPr>
            <w:tcW w:w="1341"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4,4</w:t>
            </w: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Тип привода</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BL 125</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ТЭ-50</w:t>
            </w:r>
          </w:p>
        </w:tc>
        <w:tc>
          <w:tcPr>
            <w:tcW w:w="1585"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ТЭ-50</w:t>
            </w:r>
          </w:p>
        </w:tc>
        <w:tc>
          <w:tcPr>
            <w:tcW w:w="1341"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 xml:space="preserve">ТЭ-32 </w:t>
            </w: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Ход исполнительного органа, мм</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60</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50</w:t>
            </w:r>
          </w:p>
        </w:tc>
        <w:tc>
          <w:tcPr>
            <w:tcW w:w="1585"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50</w:t>
            </w:r>
          </w:p>
        </w:tc>
        <w:tc>
          <w:tcPr>
            <w:tcW w:w="1341"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50</w:t>
            </w: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Усилие привода, Н, не менее</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w:t>
            </w:r>
          </w:p>
        </w:tc>
        <w:tc>
          <w:tcPr>
            <w:tcW w:w="1585" w:type="dxa"/>
            <w:gridSpan w:val="3"/>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w:t>
            </w:r>
          </w:p>
        </w:tc>
        <w:tc>
          <w:tcPr>
            <w:tcW w:w="1341" w:type="dxa"/>
            <w:tcBorders>
              <w:top w:val="nil"/>
              <w:left w:val="nil"/>
              <w:bottom w:val="single" w:sz="4" w:space="0" w:color="auto"/>
              <w:right w:val="single" w:sz="4" w:space="0" w:color="auto"/>
            </w:tcBorders>
            <w:vAlign w:val="center"/>
          </w:tcPr>
          <w:p w:rsidR="00852B87" w:rsidRPr="00C02DD5" w:rsidRDefault="00852B87" w:rsidP="00335709">
            <w:pPr>
              <w:jc w:val="center"/>
              <w:rPr>
                <w:sz w:val="20"/>
                <w:szCs w:val="20"/>
              </w:rPr>
            </w:pP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trHeight w:val="28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Путь торможения механизма, м</w:t>
            </w:r>
            <w:r>
              <w:rPr>
                <w:sz w:val="20"/>
                <w:szCs w:val="20"/>
                <w:vertAlign w:val="superscript"/>
              </w:rPr>
              <w:t>*</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w:t>
            </w:r>
          </w:p>
        </w:tc>
        <w:tc>
          <w:tcPr>
            <w:tcW w:w="1662" w:type="dxa"/>
            <w:gridSpan w:val="2"/>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lang w:val="en-US"/>
              </w:rPr>
            </w:pPr>
            <w:r>
              <w:rPr>
                <w:sz w:val="20"/>
                <w:szCs w:val="20"/>
                <w:lang w:val="en-US"/>
              </w:rPr>
              <w:t>-</w:t>
            </w:r>
          </w:p>
        </w:tc>
        <w:tc>
          <w:tcPr>
            <w:tcW w:w="1585" w:type="dxa"/>
            <w:gridSpan w:val="3"/>
            <w:tcBorders>
              <w:top w:val="nil"/>
              <w:left w:val="nil"/>
              <w:bottom w:val="single" w:sz="4" w:space="0" w:color="auto"/>
              <w:right w:val="single" w:sz="4" w:space="0" w:color="auto"/>
            </w:tcBorders>
            <w:noWrap/>
            <w:vAlign w:val="center"/>
          </w:tcPr>
          <w:p w:rsidR="00852B87" w:rsidRPr="00C02DD5" w:rsidRDefault="009248A3" w:rsidP="00335709">
            <w:pPr>
              <w:jc w:val="center"/>
              <w:rPr>
                <w:sz w:val="20"/>
                <w:szCs w:val="20"/>
                <w:lang w:val="en-US"/>
              </w:rPr>
            </w:pPr>
            <w:r>
              <w:rPr>
                <w:sz w:val="20"/>
                <w:szCs w:val="20"/>
                <w:lang w:val="en-US"/>
              </w:rPr>
              <w:t>-</w:t>
            </w:r>
          </w:p>
        </w:tc>
        <w:tc>
          <w:tcPr>
            <w:tcW w:w="1341" w:type="dxa"/>
            <w:tcBorders>
              <w:top w:val="nil"/>
              <w:left w:val="nil"/>
              <w:bottom w:val="single" w:sz="4" w:space="0" w:color="auto"/>
              <w:right w:val="single" w:sz="4" w:space="0" w:color="auto"/>
            </w:tcBorders>
            <w:vAlign w:val="center"/>
          </w:tcPr>
          <w:p w:rsidR="00852B87" w:rsidRPr="00C02DD5" w:rsidRDefault="00852B87" w:rsidP="00335709">
            <w:pPr>
              <w:jc w:val="center"/>
              <w:rPr>
                <w:sz w:val="20"/>
                <w:szCs w:val="20"/>
              </w:rPr>
            </w:pPr>
          </w:p>
        </w:tc>
        <w:tc>
          <w:tcPr>
            <w:tcW w:w="358" w:type="dxa"/>
            <w:gridSpan w:val="2"/>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8237" w:type="dxa"/>
            <w:gridSpan w:val="6"/>
            <w:tcBorders>
              <w:top w:val="single" w:sz="4" w:space="0" w:color="auto"/>
              <w:left w:val="nil"/>
              <w:bottom w:val="nil"/>
              <w:right w:val="nil"/>
            </w:tcBorders>
            <w:vAlign w:val="center"/>
          </w:tcPr>
          <w:p w:rsidR="00852B87" w:rsidRPr="00C02DD5" w:rsidRDefault="009248A3" w:rsidP="00335709">
            <w:pPr>
              <w:jc w:val="center"/>
              <w:rPr>
                <w:sz w:val="20"/>
                <w:szCs w:val="20"/>
              </w:rPr>
            </w:pPr>
            <w:r>
              <w:rPr>
                <w:sz w:val="20"/>
                <w:szCs w:val="20"/>
              </w:rPr>
              <w:t>*При торможении в нештатном режиме с максимальной скорости (тормозами)</w:t>
            </w: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nil"/>
              <w:bottom w:val="nil"/>
              <w:right w:val="nil"/>
            </w:tcBorders>
            <w:vAlign w:val="center"/>
          </w:tcPr>
          <w:p w:rsidR="00852B87" w:rsidRPr="00C02DD5" w:rsidRDefault="00852B87" w:rsidP="00335709">
            <w:pPr>
              <w:rPr>
                <w:sz w:val="20"/>
                <w:szCs w:val="20"/>
              </w:rPr>
            </w:pPr>
          </w:p>
        </w:tc>
        <w:tc>
          <w:tcPr>
            <w:tcW w:w="2070" w:type="dxa"/>
            <w:tcBorders>
              <w:top w:val="nil"/>
              <w:left w:val="nil"/>
              <w:bottom w:val="nil"/>
              <w:right w:val="nil"/>
            </w:tcBorders>
            <w:vAlign w:val="center"/>
          </w:tcPr>
          <w:p w:rsidR="00852B87" w:rsidRPr="00C02DD5" w:rsidRDefault="00852B87" w:rsidP="00335709">
            <w:pPr>
              <w:jc w:val="center"/>
              <w:rPr>
                <w:sz w:val="20"/>
                <w:szCs w:val="20"/>
              </w:rPr>
            </w:pP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689" w:type="dxa"/>
            <w:gridSpan w:val="3"/>
            <w:tcBorders>
              <w:top w:val="nil"/>
              <w:left w:val="nil"/>
              <w:bottom w:val="nil"/>
              <w:right w:val="nil"/>
            </w:tcBorders>
            <w:noWrap/>
            <w:vAlign w:val="center"/>
          </w:tcPr>
          <w:p w:rsidR="00852B87" w:rsidRPr="00C02DD5" w:rsidRDefault="00852B87" w:rsidP="00335709">
            <w:pPr>
              <w:jc w:val="center"/>
              <w:rPr>
                <w:sz w:val="20"/>
                <w:szCs w:val="20"/>
              </w:rPr>
            </w:pP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vMerge w:val="restart"/>
            <w:tcBorders>
              <w:top w:val="single" w:sz="4" w:space="0" w:color="auto"/>
              <w:left w:val="single" w:sz="4" w:space="0" w:color="auto"/>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Параметры</w:t>
            </w:r>
          </w:p>
        </w:tc>
        <w:tc>
          <w:tcPr>
            <w:tcW w:w="3556" w:type="dxa"/>
            <w:gridSpan w:val="2"/>
            <w:tcBorders>
              <w:top w:val="single" w:sz="4" w:space="0" w:color="auto"/>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Механизм</w:t>
            </w:r>
          </w:p>
        </w:tc>
        <w:tc>
          <w:tcPr>
            <w:tcW w:w="1689" w:type="dxa"/>
            <w:gridSpan w:val="3"/>
            <w:tcBorders>
              <w:top w:val="nil"/>
              <w:left w:val="nil"/>
              <w:bottom w:val="nil"/>
              <w:right w:val="nil"/>
            </w:tcBorders>
            <w:noWrap/>
            <w:vAlign w:val="center"/>
          </w:tcPr>
          <w:p w:rsidR="00852B87" w:rsidRPr="00C02DD5" w:rsidRDefault="00852B87" w:rsidP="00335709">
            <w:pPr>
              <w:jc w:val="center"/>
              <w:rPr>
                <w:sz w:val="20"/>
                <w:szCs w:val="20"/>
              </w:rPr>
            </w:pP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vMerge/>
            <w:tcBorders>
              <w:top w:val="single" w:sz="4" w:space="0" w:color="auto"/>
              <w:left w:val="single" w:sz="4" w:space="0" w:color="auto"/>
              <w:bottom w:val="single" w:sz="4" w:space="0" w:color="auto"/>
              <w:right w:val="single" w:sz="4" w:space="0" w:color="auto"/>
            </w:tcBorders>
            <w:vAlign w:val="center"/>
          </w:tcPr>
          <w:p w:rsidR="00852B87" w:rsidRPr="00C02DD5" w:rsidRDefault="00852B87" w:rsidP="00335709">
            <w:pPr>
              <w:rPr>
                <w:sz w:val="20"/>
                <w:szCs w:val="20"/>
              </w:rPr>
            </w:pP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Подъема тали электрической</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Передвижения тали электрической</w:t>
            </w:r>
          </w:p>
        </w:tc>
        <w:tc>
          <w:tcPr>
            <w:tcW w:w="1689" w:type="dxa"/>
            <w:gridSpan w:val="3"/>
            <w:tcBorders>
              <w:top w:val="nil"/>
              <w:left w:val="nil"/>
              <w:bottom w:val="nil"/>
              <w:right w:val="nil"/>
            </w:tcBorders>
            <w:noWrap/>
            <w:vAlign w:val="center"/>
          </w:tcPr>
          <w:p w:rsidR="00852B87" w:rsidRPr="00C02DD5" w:rsidRDefault="00852B87" w:rsidP="00335709">
            <w:pPr>
              <w:jc w:val="center"/>
              <w:rPr>
                <w:sz w:val="20"/>
                <w:szCs w:val="20"/>
              </w:rPr>
            </w:pP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510"/>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Тип тормоза, система-автоматический, нормальнозакрытый</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Основной конический</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Дисковый</w:t>
            </w:r>
          </w:p>
        </w:tc>
        <w:tc>
          <w:tcPr>
            <w:tcW w:w="1689" w:type="dxa"/>
            <w:gridSpan w:val="3"/>
            <w:tcBorders>
              <w:top w:val="nil"/>
              <w:left w:val="nil"/>
              <w:bottom w:val="nil"/>
              <w:right w:val="nil"/>
            </w:tcBorders>
            <w:noWrap/>
            <w:vAlign w:val="center"/>
          </w:tcPr>
          <w:p w:rsidR="00852B87" w:rsidRPr="00C02DD5" w:rsidRDefault="00852B87" w:rsidP="00335709">
            <w:pPr>
              <w:jc w:val="center"/>
              <w:rPr>
                <w:sz w:val="20"/>
                <w:szCs w:val="20"/>
              </w:rPr>
            </w:pP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Количество тормозов</w:t>
            </w:r>
          </w:p>
        </w:tc>
        <w:tc>
          <w:tcPr>
            <w:tcW w:w="2070"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w:t>
            </w:r>
          </w:p>
        </w:tc>
        <w:tc>
          <w:tcPr>
            <w:tcW w:w="1486" w:type="dxa"/>
            <w:tcBorders>
              <w:top w:val="nil"/>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1</w:t>
            </w:r>
          </w:p>
        </w:tc>
        <w:tc>
          <w:tcPr>
            <w:tcW w:w="1689" w:type="dxa"/>
            <w:gridSpan w:val="3"/>
            <w:tcBorders>
              <w:top w:val="nil"/>
              <w:left w:val="nil"/>
              <w:bottom w:val="nil"/>
              <w:right w:val="nil"/>
            </w:tcBorders>
            <w:noWrap/>
            <w:vAlign w:val="center"/>
          </w:tcPr>
          <w:p w:rsidR="00852B87" w:rsidRPr="00C02DD5" w:rsidRDefault="00852B87" w:rsidP="00335709">
            <w:pPr>
              <w:jc w:val="center"/>
              <w:rPr>
                <w:sz w:val="20"/>
                <w:szCs w:val="20"/>
              </w:rPr>
            </w:pP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single" w:sz="4" w:space="0" w:color="auto"/>
              <w:bottom w:val="single" w:sz="4" w:space="0" w:color="auto"/>
              <w:right w:val="single" w:sz="4" w:space="0" w:color="auto"/>
            </w:tcBorders>
            <w:vAlign w:val="center"/>
          </w:tcPr>
          <w:p w:rsidR="00852B87" w:rsidRPr="00C02DD5" w:rsidRDefault="009248A3" w:rsidP="00335709">
            <w:pPr>
              <w:rPr>
                <w:sz w:val="20"/>
                <w:szCs w:val="20"/>
              </w:rPr>
            </w:pPr>
            <w:r>
              <w:rPr>
                <w:sz w:val="20"/>
                <w:szCs w:val="20"/>
              </w:rPr>
              <w:t>Тип привода</w:t>
            </w:r>
          </w:p>
        </w:tc>
        <w:tc>
          <w:tcPr>
            <w:tcW w:w="3556" w:type="dxa"/>
            <w:gridSpan w:val="2"/>
            <w:tcBorders>
              <w:top w:val="single" w:sz="4" w:space="0" w:color="auto"/>
              <w:left w:val="nil"/>
              <w:bottom w:val="single" w:sz="4" w:space="0" w:color="auto"/>
              <w:right w:val="single" w:sz="4" w:space="0" w:color="auto"/>
            </w:tcBorders>
            <w:vAlign w:val="center"/>
          </w:tcPr>
          <w:p w:rsidR="00852B87" w:rsidRPr="00C02DD5" w:rsidRDefault="009248A3" w:rsidP="00335709">
            <w:pPr>
              <w:jc w:val="center"/>
              <w:rPr>
                <w:sz w:val="20"/>
                <w:szCs w:val="20"/>
              </w:rPr>
            </w:pPr>
            <w:r>
              <w:rPr>
                <w:sz w:val="20"/>
                <w:szCs w:val="20"/>
              </w:rPr>
              <w:t>Эл. кабельный</w:t>
            </w:r>
          </w:p>
        </w:tc>
        <w:tc>
          <w:tcPr>
            <w:tcW w:w="1689" w:type="dxa"/>
            <w:gridSpan w:val="3"/>
            <w:tcBorders>
              <w:top w:val="nil"/>
              <w:left w:val="nil"/>
              <w:bottom w:val="nil"/>
              <w:right w:val="nil"/>
            </w:tcBorders>
            <w:noWrap/>
            <w:vAlign w:val="center"/>
          </w:tcPr>
          <w:p w:rsidR="00852B87" w:rsidRPr="00C02DD5" w:rsidRDefault="00852B87" w:rsidP="00335709">
            <w:pPr>
              <w:jc w:val="center"/>
              <w:rPr>
                <w:sz w:val="20"/>
                <w:szCs w:val="20"/>
              </w:rPr>
            </w:pP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nil"/>
              <w:bottom w:val="nil"/>
              <w:right w:val="nil"/>
            </w:tcBorders>
            <w:vAlign w:val="center"/>
          </w:tcPr>
          <w:p w:rsidR="00852B87" w:rsidRPr="00C02DD5" w:rsidRDefault="00852B87" w:rsidP="00335709">
            <w:pPr>
              <w:rPr>
                <w:sz w:val="20"/>
                <w:szCs w:val="20"/>
              </w:rPr>
            </w:pPr>
          </w:p>
        </w:tc>
        <w:tc>
          <w:tcPr>
            <w:tcW w:w="2070" w:type="dxa"/>
            <w:tcBorders>
              <w:top w:val="nil"/>
              <w:left w:val="nil"/>
              <w:bottom w:val="nil"/>
              <w:right w:val="nil"/>
            </w:tcBorders>
            <w:vAlign w:val="center"/>
          </w:tcPr>
          <w:p w:rsidR="00852B87" w:rsidRPr="00C02DD5" w:rsidRDefault="00852B87" w:rsidP="00335709">
            <w:pPr>
              <w:jc w:val="center"/>
              <w:rPr>
                <w:sz w:val="20"/>
                <w:szCs w:val="20"/>
              </w:rPr>
            </w:pP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689" w:type="dxa"/>
            <w:gridSpan w:val="3"/>
            <w:tcBorders>
              <w:top w:val="nil"/>
              <w:left w:val="nil"/>
              <w:bottom w:val="nil"/>
              <w:right w:val="nil"/>
            </w:tcBorders>
            <w:noWrap/>
            <w:vAlign w:val="center"/>
          </w:tcPr>
          <w:p w:rsidR="00852B87" w:rsidRPr="00C02DD5" w:rsidRDefault="00852B87" w:rsidP="00335709">
            <w:pPr>
              <w:jc w:val="center"/>
              <w:rPr>
                <w:sz w:val="20"/>
                <w:szCs w:val="20"/>
              </w:rPr>
            </w:pP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6548" w:type="dxa"/>
            <w:gridSpan w:val="3"/>
            <w:tcBorders>
              <w:top w:val="nil"/>
              <w:left w:val="nil"/>
              <w:bottom w:val="nil"/>
              <w:right w:val="nil"/>
            </w:tcBorders>
            <w:shd w:val="clear" w:color="auto" w:fill="auto"/>
            <w:vAlign w:val="center"/>
          </w:tcPr>
          <w:p w:rsidR="00852B87" w:rsidRPr="00C02DD5" w:rsidRDefault="009248A3" w:rsidP="00335709">
            <w:pPr>
              <w:jc w:val="center"/>
              <w:rPr>
                <w:sz w:val="20"/>
                <w:szCs w:val="20"/>
              </w:rPr>
            </w:pPr>
            <w:r>
              <w:rPr>
                <w:sz w:val="20"/>
                <w:szCs w:val="20"/>
              </w:rPr>
              <w:t>Суммарная мощность электродвигателей -384,6кВт</w:t>
            </w:r>
          </w:p>
        </w:tc>
        <w:tc>
          <w:tcPr>
            <w:tcW w:w="1689" w:type="dxa"/>
            <w:gridSpan w:val="3"/>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c>
          <w:tcPr>
            <w:tcW w:w="1430" w:type="dxa"/>
            <w:gridSpan w:val="3"/>
            <w:tcBorders>
              <w:top w:val="nil"/>
              <w:left w:val="nil"/>
              <w:bottom w:val="nil"/>
              <w:right w:val="nil"/>
            </w:tcBorders>
            <w:shd w:val="clear" w:color="auto" w:fill="auto"/>
            <w:noWrap/>
            <w:vAlign w:val="center"/>
          </w:tcPr>
          <w:p w:rsidR="00852B87" w:rsidRPr="00C02DD5" w:rsidRDefault="00852B87" w:rsidP="00335709">
            <w:pPr>
              <w:jc w:val="center"/>
              <w:rPr>
                <w:sz w:val="20"/>
                <w:szCs w:val="20"/>
              </w:rPr>
            </w:pPr>
          </w:p>
        </w:tc>
      </w:tr>
      <w:tr w:rsidR="00225C49" w:rsidTr="00335709">
        <w:trPr>
          <w:gridAfter w:val="1"/>
          <w:wAfter w:w="341" w:type="dxa"/>
          <w:trHeight w:val="255"/>
        </w:trPr>
        <w:tc>
          <w:tcPr>
            <w:tcW w:w="2992" w:type="dxa"/>
            <w:tcBorders>
              <w:top w:val="nil"/>
              <w:left w:val="nil"/>
              <w:bottom w:val="nil"/>
              <w:right w:val="nil"/>
            </w:tcBorders>
            <w:vAlign w:val="center"/>
          </w:tcPr>
          <w:p w:rsidR="00852B87" w:rsidRPr="00C02DD5" w:rsidRDefault="00852B87" w:rsidP="00335709">
            <w:pPr>
              <w:rPr>
                <w:sz w:val="20"/>
                <w:szCs w:val="20"/>
              </w:rPr>
            </w:pPr>
          </w:p>
        </w:tc>
        <w:tc>
          <w:tcPr>
            <w:tcW w:w="2070" w:type="dxa"/>
            <w:tcBorders>
              <w:top w:val="nil"/>
              <w:left w:val="nil"/>
              <w:bottom w:val="nil"/>
              <w:right w:val="nil"/>
            </w:tcBorders>
            <w:vAlign w:val="center"/>
          </w:tcPr>
          <w:p w:rsidR="00852B87" w:rsidRPr="00C02DD5" w:rsidRDefault="00852B87" w:rsidP="00335709">
            <w:pPr>
              <w:jc w:val="center"/>
              <w:rPr>
                <w:sz w:val="20"/>
                <w:szCs w:val="20"/>
              </w:rPr>
            </w:pPr>
          </w:p>
        </w:tc>
        <w:tc>
          <w:tcPr>
            <w:tcW w:w="1486" w:type="dxa"/>
            <w:tcBorders>
              <w:top w:val="nil"/>
              <w:left w:val="nil"/>
              <w:bottom w:val="nil"/>
              <w:right w:val="nil"/>
            </w:tcBorders>
            <w:vAlign w:val="center"/>
          </w:tcPr>
          <w:p w:rsidR="00852B87" w:rsidRPr="00C02DD5" w:rsidRDefault="00852B87" w:rsidP="00335709">
            <w:pPr>
              <w:jc w:val="center"/>
              <w:rPr>
                <w:sz w:val="20"/>
                <w:szCs w:val="20"/>
              </w:rPr>
            </w:pPr>
          </w:p>
        </w:tc>
        <w:tc>
          <w:tcPr>
            <w:tcW w:w="1689" w:type="dxa"/>
            <w:gridSpan w:val="3"/>
            <w:tcBorders>
              <w:top w:val="nil"/>
              <w:left w:val="nil"/>
              <w:bottom w:val="nil"/>
              <w:right w:val="nil"/>
            </w:tcBorders>
            <w:noWrap/>
            <w:vAlign w:val="center"/>
          </w:tcPr>
          <w:p w:rsidR="00852B87" w:rsidRPr="00C02DD5" w:rsidRDefault="00852B87" w:rsidP="00335709">
            <w:pPr>
              <w:jc w:val="center"/>
              <w:rPr>
                <w:sz w:val="20"/>
                <w:szCs w:val="20"/>
              </w:rPr>
            </w:pPr>
          </w:p>
        </w:tc>
        <w:tc>
          <w:tcPr>
            <w:tcW w:w="1430" w:type="dxa"/>
            <w:gridSpan w:val="3"/>
            <w:tcBorders>
              <w:top w:val="nil"/>
              <w:left w:val="nil"/>
              <w:bottom w:val="nil"/>
              <w:right w:val="nil"/>
            </w:tcBorders>
            <w:noWrap/>
            <w:vAlign w:val="center"/>
          </w:tcPr>
          <w:p w:rsidR="00852B87" w:rsidRPr="00C02DD5" w:rsidRDefault="00852B87" w:rsidP="00335709">
            <w:pPr>
              <w:jc w:val="center"/>
              <w:rPr>
                <w:sz w:val="20"/>
                <w:szCs w:val="20"/>
              </w:rPr>
            </w:pPr>
          </w:p>
        </w:tc>
      </w:tr>
    </w:tbl>
    <w:p w:rsidR="00852B87" w:rsidRDefault="00852B87" w:rsidP="00335709">
      <w:pPr>
        <w:ind w:firstLine="709"/>
        <w:jc w:val="both"/>
        <w:rPr>
          <w:b/>
        </w:rPr>
      </w:pPr>
    </w:p>
    <w:p w:rsidR="00852B87" w:rsidRDefault="009248A3" w:rsidP="00335709">
      <w:pPr>
        <w:ind w:firstLine="709"/>
        <w:jc w:val="both"/>
        <w:rPr>
          <w:b/>
        </w:rPr>
      </w:pPr>
      <w:bookmarkStart w:id="16" w:name="bookmark=id.gjdgxs" w:colFirst="0" w:colLast="0"/>
      <w:bookmarkEnd w:id="16"/>
      <w:r>
        <w:rPr>
          <w:b/>
        </w:rPr>
        <w:t>4.2.Общие требования</w:t>
      </w:r>
    </w:p>
    <w:p w:rsidR="00852B87" w:rsidRDefault="009248A3" w:rsidP="00335709">
      <w:pPr>
        <w:shd w:val="clear" w:color="auto" w:fill="FFFFFF"/>
        <w:ind w:left="10" w:firstLine="699"/>
        <w:jc w:val="both"/>
      </w:pPr>
      <w:r>
        <w:t>4.2.1. Предметом открытого конкурса является капитальный ремонт козлового крана ТАКРАФ заводской № 21, инв. № 007/02/00000489 контейнерного терминала Пенза филиала ПАО «ТрансКонтейнер» на Куйбышевской железной дороге, расположенного по адресу: г. Пенза, ул. Чаадаева д.66.</w:t>
      </w:r>
    </w:p>
    <w:p w:rsidR="00852B87" w:rsidRDefault="009248A3" w:rsidP="00335709">
      <w:pPr>
        <w:ind w:firstLine="708"/>
        <w:jc w:val="both"/>
        <w:rPr>
          <w:rFonts w:eastAsia="Calibri"/>
          <w:sz w:val="28"/>
          <w:szCs w:val="28"/>
        </w:rPr>
      </w:pPr>
      <w:r>
        <w:rPr>
          <w:color w:val="000000"/>
        </w:rPr>
        <w:t xml:space="preserve">4.2.2. </w:t>
      </w:r>
      <w:r>
        <w:rPr>
          <w:rFonts w:eastAsia="Calibri"/>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852B87" w:rsidRDefault="009248A3" w:rsidP="00335709">
      <w:pPr>
        <w:pBdr>
          <w:top w:val="nil"/>
          <w:left w:val="nil"/>
          <w:bottom w:val="nil"/>
          <w:right w:val="nil"/>
          <w:between w:val="nil"/>
        </w:pBdr>
        <w:ind w:firstLine="709"/>
        <w:jc w:val="both"/>
        <w:rPr>
          <w:color w:val="000000"/>
        </w:rPr>
      </w:pPr>
      <w:r>
        <w:rPr>
          <w:color w:val="000000"/>
        </w:rPr>
        <w:t>4.2.3. В конкурсной заявке должны быть изложены условия, соответствующие требованиям технического задания, либо более выгодные для Заказчика.</w:t>
      </w:r>
    </w:p>
    <w:p w:rsidR="00852B87" w:rsidRDefault="009248A3" w:rsidP="00335709">
      <w:pPr>
        <w:ind w:firstLine="709"/>
        <w:jc w:val="both"/>
      </w:pPr>
      <w:r>
        <w:t>4.2.4. ПАО «ТрансКонтейнер»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«ТрансКонтейнер».</w:t>
      </w:r>
    </w:p>
    <w:p w:rsidR="00852B87" w:rsidRDefault="009248A3" w:rsidP="00335709">
      <w:pPr>
        <w:pBdr>
          <w:top w:val="nil"/>
          <w:left w:val="nil"/>
          <w:bottom w:val="nil"/>
          <w:right w:val="nil"/>
          <w:between w:val="nil"/>
        </w:pBdr>
        <w:ind w:firstLine="709"/>
        <w:jc w:val="both"/>
        <w:rPr>
          <w:color w:val="000000"/>
        </w:rPr>
      </w:pPr>
      <w:r>
        <w:rPr>
          <w:color w:val="000000"/>
        </w:rPr>
        <w:t>4.2.5.При подготовке заявки рекомендуется посещение объекта (козлового крана ТАКРАФ зав №21) Заказчика.</w:t>
      </w:r>
    </w:p>
    <w:p w:rsidR="00852B87" w:rsidRDefault="009248A3" w:rsidP="00335709">
      <w:pPr>
        <w:pBdr>
          <w:top w:val="nil"/>
          <w:left w:val="nil"/>
          <w:bottom w:val="nil"/>
          <w:right w:val="nil"/>
          <w:between w:val="nil"/>
        </w:pBdr>
        <w:ind w:firstLine="709"/>
        <w:jc w:val="both"/>
        <w:rPr>
          <w:color w:val="000000"/>
        </w:rPr>
      </w:pPr>
      <w:r>
        <w:rPr>
          <w:b/>
          <w:color w:val="000000"/>
        </w:rPr>
        <w:t>4.3. Требования к выполняемым работам</w:t>
      </w:r>
      <w:r>
        <w:rPr>
          <w:color w:val="000000"/>
        </w:rPr>
        <w:t xml:space="preserve"> </w:t>
      </w:r>
    </w:p>
    <w:p w:rsidR="00852B87" w:rsidRDefault="009248A3" w:rsidP="00335709">
      <w:pPr>
        <w:pBdr>
          <w:top w:val="nil"/>
          <w:left w:val="nil"/>
          <w:bottom w:val="nil"/>
          <w:right w:val="nil"/>
          <w:between w:val="nil"/>
        </w:pBdr>
        <w:ind w:firstLine="709"/>
        <w:jc w:val="both"/>
        <w:rPr>
          <w:color w:val="000000"/>
        </w:rPr>
      </w:pPr>
      <w:r>
        <w:rPr>
          <w:color w:val="000000"/>
        </w:rPr>
        <w:lastRenderedPageBreak/>
        <w:t xml:space="preserve">4.3.1. Работы должны быть выполнены в соответствии с нормативными документами РФ (СНиП, ГОСТ, СанПиН и др.). </w:t>
      </w:r>
    </w:p>
    <w:p w:rsidR="00852B87" w:rsidRDefault="009248A3" w:rsidP="00335709">
      <w:pPr>
        <w:pBdr>
          <w:top w:val="nil"/>
          <w:left w:val="nil"/>
          <w:bottom w:val="nil"/>
          <w:right w:val="nil"/>
          <w:between w:val="nil"/>
        </w:pBdr>
        <w:ind w:firstLine="709"/>
        <w:jc w:val="both"/>
        <w:rPr>
          <w:color w:val="000000"/>
        </w:rPr>
      </w:pPr>
      <w:r>
        <w:rPr>
          <w:color w:val="000000"/>
        </w:rPr>
        <w:t>4.3.2. Выполняемые работы, равно как и их результат, должны соответствовать требованиям, а именно:</w:t>
      </w:r>
    </w:p>
    <w:p w:rsidR="00852B87" w:rsidRDefault="009248A3" w:rsidP="00335709">
      <w:pPr>
        <w:pBdr>
          <w:top w:val="nil"/>
          <w:left w:val="nil"/>
          <w:bottom w:val="nil"/>
          <w:right w:val="nil"/>
          <w:between w:val="nil"/>
        </w:pBdr>
        <w:ind w:firstLine="708"/>
        <w:jc w:val="both"/>
        <w:rPr>
          <w:color w:val="000000"/>
        </w:rPr>
      </w:pPr>
      <w:r>
        <w:rPr>
          <w:color w:val="000000"/>
        </w:rPr>
        <w:t>Федерального закона РФ № 116-ФЗ от 21.07.1997 «О промышленной безопасности опасных производственных объектов»;</w:t>
      </w:r>
    </w:p>
    <w:p w:rsidR="00852B87" w:rsidRPr="003D60CC" w:rsidRDefault="009248A3" w:rsidP="00335709">
      <w:pPr>
        <w:ind w:firstLine="708"/>
        <w:jc w:val="both"/>
      </w:pPr>
      <w:r>
        <w:rPr>
          <w:lang w:eastAsia="en-US"/>
        </w:rPr>
        <w:t>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N 61983</w:t>
      </w:r>
    </w:p>
    <w:p w:rsidR="00852B87" w:rsidRPr="005B4B26" w:rsidRDefault="009248A3" w:rsidP="00335709">
      <w:pPr>
        <w:ind w:firstLine="709"/>
        <w:jc w:val="both"/>
      </w:pPr>
      <w:r>
        <w:t>РД 22-207-88 «Машины грузоподъемные. Общие требования и нормы на изготовление»;</w:t>
      </w:r>
    </w:p>
    <w:p w:rsidR="00852B87" w:rsidRPr="005B4B26" w:rsidRDefault="009248A3" w:rsidP="00335709">
      <w:pPr>
        <w:ind w:firstLine="709"/>
        <w:jc w:val="both"/>
      </w:pPr>
      <w:r>
        <w:t>РД 24.090.52-90 «Подъемно-транспортные машины. Материалы для сварных металлических конструкций»;</w:t>
      </w:r>
    </w:p>
    <w:p w:rsidR="00852B87" w:rsidRDefault="009248A3" w:rsidP="00335709">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852B87" w:rsidRDefault="009248A3" w:rsidP="00335709">
      <w:pPr>
        <w:pBdr>
          <w:top w:val="nil"/>
          <w:left w:val="nil"/>
          <w:bottom w:val="nil"/>
          <w:right w:val="nil"/>
          <w:between w:val="nil"/>
        </w:pBdr>
        <w:ind w:firstLine="709"/>
        <w:jc w:val="both"/>
        <w:rPr>
          <w:color w:val="000000"/>
        </w:rPr>
      </w:pPr>
      <w:r>
        <w:rPr>
          <w:color w:val="000000"/>
        </w:rPr>
        <w:t xml:space="preserve">Приказ Минтруда России от 16.11.2020 N 782н "Об утверждении Правил по охране труда при работе на высоте" (Зарегистрировано в Минюсте России 15.12.2020 N 61477) </w:t>
      </w:r>
      <w:r>
        <w:rPr>
          <w:color w:val="000000"/>
        </w:rPr>
        <w:tab/>
        <w:t>Приказа Министерства энергетики РФ от 13.01.2003г. №6 «Об утверждении Правил технической эксплуатации электроустановок потребителей»;</w:t>
      </w:r>
    </w:p>
    <w:p w:rsidR="00852B87" w:rsidRDefault="009248A3" w:rsidP="00335709">
      <w:pPr>
        <w:pBdr>
          <w:top w:val="nil"/>
          <w:left w:val="nil"/>
          <w:bottom w:val="nil"/>
          <w:right w:val="nil"/>
          <w:between w:val="nil"/>
        </w:pBdr>
        <w:ind w:firstLine="709"/>
        <w:jc w:val="both"/>
        <w:rPr>
          <w:color w:val="000000"/>
        </w:rPr>
      </w:pPr>
      <w:r>
        <w:rPr>
          <w:color w:val="000000"/>
        </w:rPr>
        <w:t>Приказа Министерства энергетики РФ от 08.07.2002г. №204 «Об утверждении глав Правил устройства электроустановок».</w:t>
      </w:r>
    </w:p>
    <w:p w:rsidR="00852B87" w:rsidRDefault="009248A3" w:rsidP="00335709">
      <w:pPr>
        <w:pBdr>
          <w:top w:val="nil"/>
          <w:left w:val="nil"/>
          <w:bottom w:val="nil"/>
          <w:right w:val="nil"/>
          <w:between w:val="nil"/>
        </w:pBdr>
        <w:ind w:firstLine="709"/>
        <w:jc w:val="both"/>
        <w:rPr>
          <w:color w:val="000000"/>
        </w:rPr>
      </w:pPr>
      <w:r>
        <w:rPr>
          <w:color w:val="000000"/>
        </w:rPr>
        <w:t xml:space="preserve">Постановление Правительства РФ от 16.09.2020 N 1479 (ред. от 31.12.2020) "Об утверждении Правил противопожарного режима в Российской Федерации" </w:t>
      </w:r>
    </w:p>
    <w:p w:rsidR="00852B87" w:rsidRDefault="009248A3" w:rsidP="00335709">
      <w:pPr>
        <w:pBdr>
          <w:top w:val="nil"/>
          <w:left w:val="nil"/>
          <w:bottom w:val="nil"/>
          <w:right w:val="nil"/>
          <w:between w:val="nil"/>
        </w:pBdr>
        <w:ind w:firstLine="709"/>
        <w:jc w:val="both"/>
        <w:rPr>
          <w:rFonts w:ascii="Calibri" w:eastAsia="Calibri" w:hAnsi="Calibri" w:cs="Calibri"/>
          <w:color w:val="000000"/>
        </w:rPr>
      </w:pPr>
      <w:r>
        <w:rPr>
          <w:color w:val="000000"/>
        </w:rPr>
        <w:t>4.3.3. Претендент обязан вести исполнительную документацию и своевременно предъявлять её Заказчику при сдаче-</w:t>
      </w:r>
      <w:r>
        <w:t>приемке</w:t>
      </w:r>
      <w:r>
        <w:rPr>
          <w:color w:val="000000"/>
        </w:rPr>
        <w:t xml:space="preserve"> работ. </w:t>
      </w:r>
    </w:p>
    <w:p w:rsidR="00852B87" w:rsidRDefault="009248A3" w:rsidP="00335709">
      <w:pPr>
        <w:pBdr>
          <w:top w:val="nil"/>
          <w:left w:val="nil"/>
          <w:bottom w:val="nil"/>
          <w:right w:val="nil"/>
          <w:between w:val="nil"/>
        </w:pBdr>
        <w:ind w:firstLine="709"/>
        <w:jc w:val="both"/>
        <w:rPr>
          <w:color w:val="000000"/>
        </w:rPr>
      </w:pPr>
      <w:r>
        <w:rPr>
          <w:color w:val="000000"/>
        </w:rPr>
        <w:t>4.3.4. В соответствии со ст. 723 ГК РФ в результате выполненных в полном объеме работ  Исполнителем, Заказчик должен получить отремонтированный козловой кран ТАКРАФ зав.№21, инв. №007/02/00000489 контейнерного терминала Пенза</w:t>
      </w:r>
      <w:r>
        <w:rPr>
          <w:rFonts w:ascii="Arial" w:eastAsia="Arial" w:hAnsi="Arial" w:cs="Arial"/>
          <w:color w:val="000000"/>
        </w:rPr>
        <w:t>,</w:t>
      </w:r>
      <w:r>
        <w:rPr>
          <w:color w:val="000000"/>
        </w:rPr>
        <w:t xml:space="preserve">  пригодным для эксплуатации.</w:t>
      </w:r>
    </w:p>
    <w:p w:rsidR="00852B87" w:rsidRDefault="009248A3" w:rsidP="00335709">
      <w:pPr>
        <w:pBdr>
          <w:top w:val="nil"/>
          <w:left w:val="nil"/>
          <w:bottom w:val="nil"/>
          <w:right w:val="nil"/>
          <w:between w:val="nil"/>
        </w:pBdr>
        <w:ind w:firstLine="709"/>
        <w:jc w:val="both"/>
        <w:rPr>
          <w:color w:val="000000"/>
        </w:rPr>
      </w:pPr>
      <w:r>
        <w:rPr>
          <w:color w:val="000000"/>
        </w:rPr>
        <w:t>4.3.5.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852B87" w:rsidRDefault="009248A3" w:rsidP="00335709">
      <w:pPr>
        <w:pBdr>
          <w:top w:val="nil"/>
          <w:left w:val="nil"/>
          <w:bottom w:val="nil"/>
          <w:right w:val="nil"/>
          <w:between w:val="nil"/>
        </w:pBdr>
        <w:ind w:firstLine="709"/>
        <w:jc w:val="both"/>
        <w:rPr>
          <w:color w:val="000000"/>
        </w:rPr>
      </w:pPr>
      <w:r>
        <w:rPr>
          <w:color w:val="000000"/>
        </w:rPr>
        <w:t>4.3.6. Обеспечить сохранность находящихся на объекте материалов, изделий, конструкций, оборудования.</w:t>
      </w:r>
    </w:p>
    <w:p w:rsidR="00852B87" w:rsidRDefault="009248A3" w:rsidP="00335709">
      <w:pPr>
        <w:pBdr>
          <w:top w:val="nil"/>
          <w:left w:val="nil"/>
          <w:bottom w:val="nil"/>
          <w:right w:val="nil"/>
          <w:between w:val="nil"/>
        </w:pBdr>
        <w:ind w:firstLine="708"/>
        <w:jc w:val="both"/>
        <w:rPr>
          <w:color w:val="000000"/>
        </w:rPr>
      </w:pPr>
      <w:r>
        <w:rPr>
          <w:color w:val="000000"/>
        </w:rPr>
        <w:t xml:space="preserve">4.3.7. Претендент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852B87" w:rsidRDefault="009248A3" w:rsidP="00335709">
      <w:pPr>
        <w:pBdr>
          <w:top w:val="nil"/>
          <w:left w:val="nil"/>
          <w:bottom w:val="nil"/>
          <w:right w:val="nil"/>
          <w:between w:val="nil"/>
        </w:pBdr>
        <w:ind w:firstLine="708"/>
        <w:jc w:val="both"/>
        <w:rPr>
          <w:color w:val="000000"/>
        </w:rPr>
      </w:pPr>
      <w:r>
        <w:rPr>
          <w:color w:val="000000"/>
        </w:rPr>
        <w:t>4.3.8. Претендент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 4.9. настоящего Технического задания.</w:t>
      </w:r>
    </w:p>
    <w:p w:rsidR="00852B87" w:rsidRDefault="009248A3" w:rsidP="00335709">
      <w:pPr>
        <w:pBdr>
          <w:top w:val="nil"/>
          <w:left w:val="nil"/>
          <w:bottom w:val="nil"/>
          <w:right w:val="nil"/>
          <w:between w:val="nil"/>
        </w:pBdr>
        <w:ind w:firstLine="708"/>
        <w:jc w:val="both"/>
        <w:rPr>
          <w:color w:val="000000"/>
        </w:rPr>
      </w:pPr>
      <w:r>
        <w:rPr>
          <w:color w:val="000000"/>
        </w:rPr>
        <w:t>4.3.9.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852B87" w:rsidRDefault="009248A3" w:rsidP="00335709">
      <w:pPr>
        <w:pBdr>
          <w:top w:val="nil"/>
          <w:left w:val="nil"/>
          <w:bottom w:val="nil"/>
          <w:right w:val="nil"/>
          <w:between w:val="nil"/>
        </w:pBdr>
        <w:ind w:firstLine="708"/>
        <w:jc w:val="both"/>
        <w:rPr>
          <w:color w:val="000000"/>
        </w:rPr>
      </w:pPr>
      <w:r>
        <w:rPr>
          <w:color w:val="000000"/>
        </w:rPr>
        <w:t xml:space="preserve">4.3.10. </w:t>
      </w:r>
      <w:r>
        <w:rPr>
          <w:color w:val="222222"/>
          <w:highlight w:val="white"/>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rPr>
        <w:t xml:space="preserve">от 24.04.2020 </w:t>
      </w:r>
      <w:hyperlink r:id="rId20" w:history="1">
        <w:r>
          <w:rPr>
            <w:color w:val="000000"/>
          </w:rPr>
          <w:t>N 135-ФЗ</w:t>
        </w:r>
      </w:hyperlink>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 xml:space="preserve">4.3.11.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w:t>
      </w:r>
      <w:r>
        <w:rPr>
          <w:color w:val="000000"/>
        </w:rPr>
        <w:lastRenderedPageBreak/>
        <w:t>охраны труда, электробезопасности, пожарной и промышленной безопасности возлагается на Исполнителя работ.</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4.3.12.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 xml:space="preserve">4.3.13. </w:t>
      </w:r>
      <w:r w:rsidR="00335709">
        <w:rPr>
          <w:color w:val="000000"/>
        </w:rPr>
        <w:t>К</w:t>
      </w:r>
      <w:r>
        <w:rPr>
          <w:color w:val="000000"/>
        </w:rPr>
        <w:t>онтроль соблюдения исполнителем требований проекта ремонта, ремонтных чертежей и технологии производства ремонтных работ должен осуществляться службой отдела технического контроля Исполнителя.</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4.3.1</w:t>
      </w:r>
      <w:r w:rsidR="00335709">
        <w:rPr>
          <w:color w:val="000000"/>
        </w:rPr>
        <w:t>4</w:t>
      </w:r>
      <w:r>
        <w:rPr>
          <w:color w:val="000000"/>
        </w:rPr>
        <w:t>. Контроль качества ремонта должен быть подтвержден протоколом.</w:t>
      </w:r>
    </w:p>
    <w:p w:rsidR="00852B87" w:rsidRDefault="009248A3" w:rsidP="00335709">
      <w:pPr>
        <w:pBdr>
          <w:top w:val="nil"/>
          <w:left w:val="nil"/>
          <w:bottom w:val="nil"/>
          <w:right w:val="nil"/>
          <w:between w:val="nil"/>
        </w:pBdr>
        <w:tabs>
          <w:tab w:val="left" w:pos="1701"/>
        </w:tabs>
        <w:ind w:firstLine="709"/>
        <w:jc w:val="both"/>
        <w:rPr>
          <w:color w:val="000000"/>
        </w:rPr>
      </w:pPr>
      <w:r>
        <w:t>4.3.1</w:t>
      </w:r>
      <w:r w:rsidR="00335709">
        <w:t>5</w:t>
      </w:r>
      <w:r>
        <w:t xml:space="preserve">. </w:t>
      </w:r>
      <w:r>
        <w:rPr>
          <w:color w:val="000000"/>
        </w:rPr>
        <w:t>Среди работников Исполнителя и/или субподрядной организации/соисполнителя, привлекаемых к выполнению работ, должны быть:</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 xml:space="preserve">- специалист, аттестованный в области промышленной безопасности А «Общие требования промышленной безопасности», </w:t>
      </w:r>
      <w:r>
        <w:t>Б.9.6. «</w:t>
      </w:r>
      <w:r>
        <w:rPr>
          <w:shd w:val="clear" w:color="auto" w:fill="FFFFFF"/>
        </w:rPr>
        <w:t>Монтаж, наладка, </w:t>
      </w:r>
      <w:r>
        <w:rPr>
          <w:bdr w:val="none" w:sz="0" w:space="0" w:color="auto" w:frame="1"/>
          <w:shd w:val="clear" w:color="auto" w:fill="FFFFFF"/>
        </w:rPr>
        <w:t>обслуживание</w:t>
      </w:r>
      <w:r>
        <w:rPr>
          <w:shd w:val="clear" w:color="auto" w:fill="FFFFFF"/>
        </w:rPr>
        <w:t>, ремонт, реконструкция или модернизация подъемных сооружений, </w:t>
      </w:r>
      <w:r>
        <w:rPr>
          <w:bdr w:val="none" w:sz="0" w:space="0" w:color="auto" w:frame="1"/>
          <w:shd w:val="clear" w:color="auto" w:fill="FFFFFF"/>
        </w:rPr>
        <w:t>применяемых на опасных производственных объектах</w:t>
      </w:r>
      <w:r>
        <w:t>» Приказ Ростехнадзора от 04.09.2020 N 334(Постановление Правительства РФ от 01.10.2020 N 1580</w:t>
      </w:r>
      <w:r>
        <w:rPr>
          <w:color w:val="000000"/>
        </w:rPr>
        <w:t xml:space="preserve"> "О внесении изменений в постановление Правительства Российской Федерации от 3 апреля 2020 г. N 440"). </w:t>
      </w:r>
    </w:p>
    <w:p w:rsidR="00852B87" w:rsidRPr="005B4B26" w:rsidRDefault="009248A3" w:rsidP="00335709">
      <w:pPr>
        <w:pBdr>
          <w:top w:val="nil"/>
          <w:left w:val="nil"/>
          <w:bottom w:val="nil"/>
          <w:right w:val="nil"/>
          <w:between w:val="nil"/>
        </w:pBdr>
        <w:tabs>
          <w:tab w:val="left" w:pos="1701"/>
        </w:tabs>
        <w:ind w:firstLine="709"/>
        <w:jc w:val="both"/>
        <w:rPr>
          <w:color w:val="000000"/>
        </w:rPr>
      </w:pPr>
      <w:r>
        <w:rPr>
          <w:color w:val="000000"/>
        </w:rPr>
        <w:t xml:space="preserve"> -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IV;</w:t>
      </w:r>
    </w:p>
    <w:p w:rsidR="00852B87" w:rsidRPr="005B4B26" w:rsidRDefault="009248A3" w:rsidP="00335709">
      <w:pPr>
        <w:pBdr>
          <w:top w:val="nil"/>
          <w:left w:val="nil"/>
          <w:bottom w:val="nil"/>
          <w:right w:val="nil"/>
          <w:between w:val="nil"/>
        </w:pBdr>
        <w:tabs>
          <w:tab w:val="left" w:pos="1701"/>
        </w:tabs>
        <w:ind w:firstLine="709"/>
        <w:jc w:val="both"/>
        <w:rPr>
          <w:color w:val="000000"/>
        </w:rPr>
      </w:pPr>
      <w:r>
        <w:rPr>
          <w:color w:val="000000"/>
        </w:rPr>
        <w:t>- специалист, допущенный в качестве оперативно-ремонтного персонала к работам в электроустановках до 1000 В с группой по электробезопасности не ниже III.</w:t>
      </w:r>
    </w:p>
    <w:p w:rsidR="00852B87" w:rsidRPr="00B6750B" w:rsidRDefault="009248A3" w:rsidP="00335709">
      <w:pPr>
        <w:shd w:val="clear" w:color="auto" w:fill="FFFFFF"/>
        <w:ind w:firstLine="397"/>
        <w:jc w:val="both"/>
        <w:rPr>
          <w:color w:val="222222"/>
          <w:lang w:eastAsia="ru-RU"/>
        </w:rPr>
      </w:pPr>
      <w:r>
        <w:rPr>
          <w:color w:val="222222"/>
          <w:lang w:eastAsia="ru-RU"/>
        </w:rPr>
        <w:t xml:space="preserve">     - персонал, имеющий допуск к работам на высоте:</w:t>
      </w:r>
    </w:p>
    <w:p w:rsidR="00852B87" w:rsidRPr="00B6750B" w:rsidRDefault="009248A3" w:rsidP="00335709">
      <w:pPr>
        <w:shd w:val="clear" w:color="auto" w:fill="FFFFFF"/>
        <w:ind w:firstLine="397"/>
        <w:jc w:val="both"/>
        <w:rPr>
          <w:color w:val="222222"/>
          <w:lang w:eastAsia="ru-RU"/>
        </w:rPr>
      </w:pPr>
      <w:r>
        <w:rPr>
          <w:color w:val="222222"/>
          <w:lang w:eastAsia="ru-RU"/>
        </w:rPr>
        <w:t>•</w:t>
      </w:r>
      <w:r>
        <w:rPr>
          <w:color w:val="222222"/>
          <w:sz w:val="14"/>
          <w:szCs w:val="14"/>
          <w:lang w:eastAsia="ru-RU"/>
        </w:rPr>
        <w:t>        </w:t>
      </w:r>
      <w:r>
        <w:rPr>
          <w:color w:val="222222"/>
          <w:lang w:eastAsia="ru-RU"/>
        </w:rPr>
        <w:t> административно-технический персонал в количестве 1 (один) и более работников с группой по безопасности работ на высоте не менее 3;</w:t>
      </w:r>
    </w:p>
    <w:p w:rsidR="00852B87" w:rsidRPr="00B6750B" w:rsidRDefault="009248A3" w:rsidP="00335709">
      <w:pPr>
        <w:shd w:val="clear" w:color="auto" w:fill="FFFFFF"/>
        <w:ind w:firstLine="397"/>
        <w:jc w:val="both"/>
        <w:rPr>
          <w:color w:val="222222"/>
          <w:lang w:eastAsia="ru-RU"/>
        </w:rPr>
      </w:pPr>
      <w:r>
        <w:rPr>
          <w:color w:val="222222"/>
          <w:lang w:eastAsia="ru-RU"/>
        </w:rPr>
        <w:t>•</w:t>
      </w:r>
      <w:r>
        <w:rPr>
          <w:color w:val="222222"/>
          <w:sz w:val="14"/>
          <w:szCs w:val="14"/>
          <w:lang w:eastAsia="ru-RU"/>
        </w:rPr>
        <w:t>        </w:t>
      </w:r>
      <w:r>
        <w:rPr>
          <w:color w:val="222222"/>
          <w:lang w:eastAsia="ru-RU"/>
        </w:rPr>
        <w:t>производственный персонал в количестве не менее 2 (двух) работников с группами по безопасности работ на высоте 1 или 2;</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4.3.1</w:t>
      </w:r>
      <w:r w:rsidR="00335709">
        <w:rPr>
          <w:color w:val="000000"/>
        </w:rPr>
        <w:t>6</w:t>
      </w:r>
      <w:r>
        <w:rPr>
          <w:color w:val="000000"/>
        </w:rPr>
        <w:t>. Привлекаемый к производству работ персонал Исполнителя и/или субподрядной организации/соисполнителя должен быть обучен требованиям охраны труда, пожарно-техническому минимуму</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4.3.1</w:t>
      </w:r>
      <w:r w:rsidR="00335709">
        <w:rPr>
          <w:color w:val="000000"/>
        </w:rPr>
        <w:t>7</w:t>
      </w:r>
      <w:r>
        <w:rPr>
          <w:color w:val="000000"/>
        </w:rPr>
        <w:t>. Козловой кран ТАКРАФ зав. № 21, инв. № №007/02/00000489, должен быть передан в эксплуатацию в исправном, работоспособном состоянии.</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4.3.</w:t>
      </w:r>
      <w:r w:rsidR="00335709">
        <w:t>18</w:t>
      </w:r>
      <w:r>
        <w:rPr>
          <w:color w:val="000000"/>
        </w:rPr>
        <w:t>. По завершении выполнения работ Исполнитель обязан произвести пусконаладочные работы,  сделать в паспорте Козлового крана ТАКРАФ зав. № 21, инв. № №007/02/00000489 запись, отражающую характер проведенной работы, и предоставить Заказчику сведения (копии сертификатов) о примененных материалах.</w:t>
      </w:r>
    </w:p>
    <w:p w:rsidR="00852B87" w:rsidRDefault="009248A3" w:rsidP="00335709">
      <w:pPr>
        <w:pBdr>
          <w:top w:val="nil"/>
          <w:left w:val="nil"/>
          <w:bottom w:val="nil"/>
          <w:right w:val="nil"/>
          <w:between w:val="nil"/>
        </w:pBdr>
        <w:tabs>
          <w:tab w:val="left" w:pos="1701"/>
        </w:tabs>
        <w:ind w:firstLine="709"/>
        <w:jc w:val="both"/>
      </w:pPr>
      <w:r>
        <w:rPr>
          <w:highlight w:val="white"/>
        </w:rPr>
        <w:t>4.3.</w:t>
      </w:r>
      <w:r w:rsidR="00335709">
        <w:rPr>
          <w:highlight w:val="white"/>
        </w:rPr>
        <w:t>19</w:t>
      </w:r>
      <w:r>
        <w:rPr>
          <w:highlight w:val="white"/>
        </w:rPr>
        <w:t xml:space="preserve"> По окончании работ Исполнитель передает Заказчику демонтированные комплектующие (при наличии).</w:t>
      </w:r>
    </w:p>
    <w:p w:rsidR="00852B87" w:rsidRDefault="00852B87" w:rsidP="00335709">
      <w:pPr>
        <w:pBdr>
          <w:top w:val="nil"/>
          <w:left w:val="nil"/>
          <w:bottom w:val="nil"/>
          <w:right w:val="nil"/>
          <w:between w:val="nil"/>
        </w:pBdr>
        <w:ind w:firstLine="709"/>
        <w:jc w:val="both"/>
        <w:rPr>
          <w:color w:val="000000"/>
          <w:highlight w:val="yellow"/>
        </w:rPr>
      </w:pPr>
    </w:p>
    <w:p w:rsidR="00852B87" w:rsidRDefault="009248A3" w:rsidP="00335709">
      <w:pPr>
        <w:ind w:firstLine="720"/>
        <w:jc w:val="both"/>
        <w:rPr>
          <w:b/>
          <w:color w:val="000000"/>
        </w:rPr>
      </w:pPr>
      <w:r>
        <w:rPr>
          <w:b/>
          <w:color w:val="000000"/>
        </w:rPr>
        <w:t>4.4. Правила приемки работ.</w:t>
      </w:r>
    </w:p>
    <w:p w:rsidR="00852B87" w:rsidRDefault="009248A3" w:rsidP="00335709">
      <w:pPr>
        <w:ind w:firstLine="709"/>
        <w:jc w:val="both"/>
      </w:pPr>
      <w:r>
        <w:rPr>
          <w:color w:val="000000"/>
        </w:rPr>
        <w:t xml:space="preserve">4.4.1. </w:t>
      </w:r>
      <w:r>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 и акт сдачи-приемки выполненных работ. Приемка работ и подписание сторонами акт сдачи-приемки выполненных работ происходит после приемки Заказчиком исполнительной документации, подготовленной Исполнителем. </w:t>
      </w:r>
    </w:p>
    <w:p w:rsidR="00852B87" w:rsidRDefault="009248A3" w:rsidP="00335709">
      <w:pPr>
        <w:ind w:firstLine="851"/>
        <w:jc w:val="both"/>
      </w:pPr>
      <w:r>
        <w:t xml:space="preserve">4.4.2. Заказчик в течение 10 (десяти) календарных дней с даты получения, при отсутствии замечаний, направляет Исполнителю подписанный  акт сдачи-приемки выполненных работ, акт о приеме-сдаче отремонтированных, реконструированных, модернизированных объектов основных средств формы ОС-3 </w:t>
      </w:r>
      <w:r>
        <w:rPr>
          <w:color w:val="000000"/>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52B87" w:rsidRDefault="009248A3" w:rsidP="00335709">
      <w:pPr>
        <w:ind w:firstLine="709"/>
        <w:jc w:val="both"/>
      </w:pPr>
      <w:r>
        <w:lastRenderedPageBreak/>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852B87" w:rsidRDefault="00852B87" w:rsidP="00335709">
      <w:pPr>
        <w:ind w:firstLine="708"/>
        <w:jc w:val="both"/>
        <w:rPr>
          <w:b/>
          <w:color w:val="000000"/>
        </w:rPr>
      </w:pPr>
    </w:p>
    <w:p w:rsidR="00852B87" w:rsidRDefault="009248A3" w:rsidP="00335709">
      <w:pPr>
        <w:ind w:firstLine="708"/>
        <w:jc w:val="both"/>
      </w:pPr>
      <w:r>
        <w:rPr>
          <w:b/>
          <w:color w:val="000000"/>
        </w:rPr>
        <w:t>4.5. Порядок оплаты.</w:t>
      </w:r>
    </w:p>
    <w:p w:rsidR="00852B87" w:rsidRDefault="009248A3" w:rsidP="00335709">
      <w:pPr>
        <w:ind w:firstLine="709"/>
        <w:jc w:val="both"/>
      </w:pPr>
      <w:r>
        <w:rPr>
          <w:color w:val="000000"/>
        </w:rPr>
        <w:t>4.5.1. Оплата работ производится по безналичному расчету. </w:t>
      </w:r>
    </w:p>
    <w:p w:rsidR="00335709" w:rsidRDefault="009248A3" w:rsidP="00335709">
      <w:pPr>
        <w:suppressAutoHyphens w:val="0"/>
        <w:ind w:firstLine="709"/>
        <w:jc w:val="both"/>
        <w:rPr>
          <w:color w:val="000000"/>
          <w:lang w:eastAsia="ru-RU"/>
        </w:rPr>
      </w:pPr>
      <w:r>
        <w:rPr>
          <w:color w:val="000000"/>
        </w:rPr>
        <w:t xml:space="preserve">4.5.2. </w:t>
      </w:r>
      <w:r>
        <w:rPr>
          <w:color w:val="000000"/>
          <w:lang w:eastAsia="ru-RU"/>
        </w:rPr>
        <w:t>Вариант 1. В размере 100% в течение 30 (тридцати) календарных дней с даты подп</w:t>
      </w:r>
      <w:r>
        <w:rPr>
          <w:color w:val="000000"/>
          <w:lang w:eastAsia="ru-RU"/>
        </w:rPr>
        <w:t>и</w:t>
      </w:r>
      <w:r>
        <w:rPr>
          <w:color w:val="000000"/>
          <w:lang w:eastAsia="ru-RU"/>
        </w:rPr>
        <w:t>сания Сторонами акта о приеме-сдаче отремонтированных, реконструированных, модернизированных объектов основных средств формы ОС-3 на основании выставленного Исполнителем счёта на оплату , счёта - фактуры.</w:t>
      </w:r>
    </w:p>
    <w:p w:rsidR="00852B87" w:rsidRDefault="009248A3" w:rsidP="00335709">
      <w:pPr>
        <w:ind w:firstLine="709"/>
        <w:jc w:val="both"/>
      </w:pPr>
      <w:r>
        <w:rPr>
          <w:color w:val="000000"/>
          <w:lang w:eastAsia="ru-RU"/>
        </w:rPr>
        <w:t>Вариант 2 Оплата выполненных Работ производится в безналичном порядке путём перечисления авансового платежа в размере 20% (двадцать процентов) от цены договора на расчётный счёт исполнителя в течение 15 ( пятнадцати) календарных дней с даты подписания договора. Окончательный расчёт по договору в размере 80% (восемьдесят) процентов от общей цены договора производится в течение 30(тридцати) календарных дней с даты подписания Сторонами акта о приеме-сдаче отремонтированных, реконструированных, модернизированных объектов основных средств формы ОС-3 на основании выставленного Исполнителем счёта на оплату , счёта - фактуры</w:t>
      </w:r>
    </w:p>
    <w:p w:rsidR="00852B87" w:rsidRDefault="009248A3" w:rsidP="00335709">
      <w:pPr>
        <w:ind w:firstLine="708"/>
        <w:jc w:val="both"/>
      </w:pPr>
      <w:r>
        <w:rPr>
          <w:b/>
          <w:color w:val="000000"/>
        </w:rPr>
        <w:t>4.6. Требования к гарантийному сроку. </w:t>
      </w:r>
    </w:p>
    <w:p w:rsidR="00852B87" w:rsidRDefault="009248A3" w:rsidP="00335709">
      <w:pPr>
        <w:ind w:firstLine="567"/>
        <w:jc w:val="both"/>
      </w:pPr>
      <w:r>
        <w:rPr>
          <w:color w:val="000000"/>
        </w:rPr>
        <w:t>4.6.1. Гарантийный срок на результаты Работ по настоящему Договору не менее 24 месяцев с даты подписания акта о сдаче-</w:t>
      </w:r>
      <w:r>
        <w:t>приемке</w:t>
      </w:r>
      <w:r>
        <w:rPr>
          <w:color w:val="000000"/>
        </w:rPr>
        <w:t xml:space="preserve"> отремонтированных, реконструированных, модернизированных объектов основных средств формы ОС-3.</w:t>
      </w:r>
      <w:r>
        <w:rPr>
          <w:color w:val="000000"/>
        </w:rPr>
        <w:tab/>
      </w:r>
    </w:p>
    <w:p w:rsidR="00852B87" w:rsidRDefault="009248A3" w:rsidP="00335709">
      <w:pPr>
        <w:ind w:firstLine="567"/>
        <w:jc w:val="both"/>
      </w:pPr>
      <w:r>
        <w:rPr>
          <w:color w:val="000000"/>
        </w:rPr>
        <w:t>Победитель обязан провести гарантийное устранение недостатков в результатах Работ в сроки, предусмотренные настоящим Договором.</w:t>
      </w:r>
      <w:r>
        <w:rPr>
          <w:rFonts w:ascii="Calibri" w:eastAsia="Calibri" w:hAnsi="Calibri" w:cs="Calibri"/>
          <w:i/>
          <w:color w:val="000000"/>
          <w:vertAlign w:val="superscript"/>
        </w:rPr>
        <w:t xml:space="preserve"> </w:t>
      </w:r>
      <w:r>
        <w:rPr>
          <w:color w:val="000000"/>
        </w:rPr>
        <w:t> Расходы Победителя, связанные с проведением гарантийного устранения недостатков в результатах Работ, Заказчиком не возмещаются.</w:t>
      </w:r>
    </w:p>
    <w:p w:rsidR="00852B87" w:rsidRDefault="009248A3" w:rsidP="00335709">
      <w:pPr>
        <w:ind w:firstLine="567"/>
        <w:jc w:val="both"/>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52B87" w:rsidRDefault="009248A3" w:rsidP="00335709">
      <w:pPr>
        <w:ind w:firstLine="708"/>
        <w:jc w:val="both"/>
      </w:pPr>
      <w:r>
        <w:rPr>
          <w:color w:val="000000"/>
        </w:rPr>
        <w:t>4.6.2.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852B87" w:rsidRDefault="00852B87" w:rsidP="00335709"/>
    <w:p w:rsidR="00852B87" w:rsidRDefault="009248A3" w:rsidP="00335709">
      <w:pPr>
        <w:ind w:firstLine="709"/>
        <w:jc w:val="both"/>
      </w:pPr>
      <w:r>
        <w:rPr>
          <w:b/>
          <w:color w:val="000000"/>
        </w:rPr>
        <w:t>4.7. Цели и задачи, решаемые при выполнении работ.</w:t>
      </w:r>
    </w:p>
    <w:p w:rsidR="00852B87" w:rsidRDefault="009248A3" w:rsidP="00335709">
      <w:pPr>
        <w:pBdr>
          <w:top w:val="nil"/>
          <w:left w:val="nil"/>
          <w:bottom w:val="nil"/>
          <w:right w:val="nil"/>
          <w:between w:val="nil"/>
        </w:pBdr>
        <w:ind w:firstLine="708"/>
        <w:jc w:val="both"/>
        <w:rPr>
          <w:color w:val="000000"/>
        </w:rPr>
      </w:pPr>
      <w:r>
        <w:rPr>
          <w:color w:val="000000"/>
        </w:rPr>
        <w:t>4.7.1. Качественно и в установленные сроки произвести работы по капитальному ремонту козлового крана ТАКРАФ зав №21, контейнерного терминала Пенза, в объеме определенном настоящим техническим заданием.</w:t>
      </w:r>
    </w:p>
    <w:p w:rsidR="00852B87" w:rsidRDefault="00852B87" w:rsidP="00335709">
      <w:pPr>
        <w:ind w:firstLine="709"/>
        <w:jc w:val="both"/>
        <w:rPr>
          <w:b/>
        </w:rPr>
      </w:pPr>
    </w:p>
    <w:p w:rsidR="00852B87" w:rsidRDefault="009248A3" w:rsidP="00335709">
      <w:pPr>
        <w:ind w:firstLine="709"/>
        <w:jc w:val="both"/>
        <w:rPr>
          <w:b/>
        </w:rPr>
      </w:pPr>
      <w:r>
        <w:rPr>
          <w:b/>
        </w:rPr>
        <w:t>4.8. Срок выполнения работ</w:t>
      </w:r>
    </w:p>
    <w:p w:rsidR="00852B87" w:rsidRDefault="009248A3" w:rsidP="00335709">
      <w:pPr>
        <w:ind w:firstLine="397"/>
        <w:jc w:val="both"/>
        <w:rPr>
          <w:highlight w:val="white"/>
        </w:rPr>
      </w:pPr>
      <w:r>
        <w:t xml:space="preserve">    Срок начала выполнения Работ– 01.06.2022г. Срок окончания выполнения Работ – не более 120 (сто двадцать) календарных дней с начала выполнения Работ, но не позднее 30.09.2021 года. Календарный план и график работ согласовывается с участником при Заключении Договора , с учетом технологии и плана работы площадки по переработке контейнеров контейнерного терминала Пенза.</w:t>
      </w:r>
    </w:p>
    <w:p w:rsidR="00852B87" w:rsidRDefault="00852B87" w:rsidP="00335709">
      <w:pPr>
        <w:ind w:firstLine="397"/>
        <w:jc w:val="both"/>
      </w:pPr>
    </w:p>
    <w:p w:rsidR="00852B87" w:rsidRDefault="00852B87" w:rsidP="00335709">
      <w:pPr>
        <w:ind w:firstLine="397"/>
        <w:jc w:val="both"/>
      </w:pPr>
    </w:p>
    <w:p w:rsidR="00852B87" w:rsidRDefault="009248A3" w:rsidP="00335709">
      <w:pPr>
        <w:ind w:firstLine="709"/>
        <w:jc w:val="both"/>
        <w:rPr>
          <w:b/>
        </w:rPr>
      </w:pPr>
      <w:r>
        <w:rPr>
          <w:b/>
        </w:rPr>
        <w:t>4.9. Место выполнения работ</w:t>
      </w:r>
    </w:p>
    <w:p w:rsidR="00852B87" w:rsidRDefault="009248A3" w:rsidP="00335709">
      <w:pPr>
        <w:ind w:firstLine="709"/>
        <w:jc w:val="both"/>
      </w:pPr>
      <w:r>
        <w:t>г. Пенза, ул. Чаадаева д.66.</w:t>
      </w:r>
    </w:p>
    <w:p w:rsidR="00852B87" w:rsidRDefault="00852B87" w:rsidP="00335709">
      <w:pPr>
        <w:ind w:firstLine="709"/>
        <w:jc w:val="both"/>
      </w:pPr>
    </w:p>
    <w:p w:rsidR="00852B87" w:rsidRDefault="009248A3" w:rsidP="00335709">
      <w:pPr>
        <w:numPr>
          <w:ilvl w:val="1"/>
          <w:numId w:val="0"/>
        </w:numPr>
        <w:pBdr>
          <w:top w:val="nil"/>
          <w:left w:val="nil"/>
          <w:bottom w:val="nil"/>
          <w:right w:val="nil"/>
          <w:between w:val="nil"/>
        </w:pBdr>
        <w:ind w:left="1954" w:hanging="720"/>
        <w:jc w:val="both"/>
        <w:rPr>
          <w:b/>
          <w:color w:val="000000"/>
        </w:rPr>
      </w:pPr>
      <w:r>
        <w:rPr>
          <w:b/>
          <w:color w:val="000000"/>
        </w:rPr>
        <w:t>Наименования и виды работ, дефектная ведомость</w:t>
      </w:r>
    </w:p>
    <w:p w:rsidR="00852B87" w:rsidRDefault="00852B87" w:rsidP="00335709">
      <w:pPr>
        <w:spacing w:after="120"/>
        <w:jc w:val="center"/>
      </w:pPr>
    </w:p>
    <w:tbl>
      <w:tblPr>
        <w:tblpPr w:leftFromText="180" w:rightFromText="180" w:vertAnchor="text" w:tblpX="-31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551"/>
        <w:gridCol w:w="3794"/>
        <w:gridCol w:w="1276"/>
        <w:gridCol w:w="1275"/>
      </w:tblGrid>
      <w:tr w:rsidR="00225C49" w:rsidTr="00335709">
        <w:tc>
          <w:tcPr>
            <w:tcW w:w="993" w:type="dxa"/>
          </w:tcPr>
          <w:p w:rsidR="00852B87" w:rsidRPr="002056A4" w:rsidRDefault="009248A3" w:rsidP="00335709">
            <w:pPr>
              <w:widowControl w:val="0"/>
              <w:tabs>
                <w:tab w:val="left" w:pos="4590"/>
              </w:tabs>
              <w:autoSpaceDE w:val="0"/>
              <w:autoSpaceDN w:val="0"/>
              <w:adjustRightInd w:val="0"/>
              <w:jc w:val="center"/>
              <w:rPr>
                <w:szCs w:val="28"/>
              </w:rPr>
            </w:pPr>
            <w:r>
              <w:rPr>
                <w:szCs w:val="28"/>
              </w:rPr>
              <w:t>№</w:t>
            </w:r>
          </w:p>
          <w:p w:rsidR="00852B87" w:rsidRPr="002056A4" w:rsidRDefault="009248A3" w:rsidP="00335709">
            <w:pPr>
              <w:widowControl w:val="0"/>
              <w:tabs>
                <w:tab w:val="left" w:pos="4590"/>
              </w:tabs>
              <w:autoSpaceDE w:val="0"/>
              <w:autoSpaceDN w:val="0"/>
              <w:adjustRightInd w:val="0"/>
              <w:jc w:val="center"/>
              <w:rPr>
                <w:szCs w:val="28"/>
              </w:rPr>
            </w:pPr>
            <w:r>
              <w:rPr>
                <w:szCs w:val="28"/>
              </w:rPr>
              <w:t>п/п</w:t>
            </w:r>
          </w:p>
        </w:tc>
        <w:tc>
          <w:tcPr>
            <w:tcW w:w="2551" w:type="dxa"/>
          </w:tcPr>
          <w:p w:rsidR="00852B87" w:rsidRPr="002056A4" w:rsidRDefault="009248A3" w:rsidP="00335709">
            <w:pPr>
              <w:widowControl w:val="0"/>
              <w:tabs>
                <w:tab w:val="left" w:pos="4590"/>
              </w:tabs>
              <w:autoSpaceDE w:val="0"/>
              <w:autoSpaceDN w:val="0"/>
              <w:adjustRightInd w:val="0"/>
              <w:jc w:val="center"/>
              <w:rPr>
                <w:szCs w:val="28"/>
              </w:rPr>
            </w:pPr>
            <w:r>
              <w:rPr>
                <w:szCs w:val="28"/>
              </w:rPr>
              <w:t xml:space="preserve">Наименование проверяемого узла </w:t>
            </w:r>
            <w:r>
              <w:rPr>
                <w:szCs w:val="28"/>
              </w:rPr>
              <w:lastRenderedPageBreak/>
              <w:t>или детали</w:t>
            </w:r>
          </w:p>
        </w:tc>
        <w:tc>
          <w:tcPr>
            <w:tcW w:w="3794" w:type="dxa"/>
          </w:tcPr>
          <w:p w:rsidR="00852B87" w:rsidRPr="002056A4" w:rsidRDefault="00852B87" w:rsidP="00335709">
            <w:pPr>
              <w:widowControl w:val="0"/>
              <w:tabs>
                <w:tab w:val="left" w:pos="4590"/>
              </w:tabs>
              <w:autoSpaceDE w:val="0"/>
              <w:autoSpaceDN w:val="0"/>
              <w:adjustRightInd w:val="0"/>
              <w:jc w:val="center"/>
              <w:rPr>
                <w:szCs w:val="28"/>
              </w:rPr>
            </w:pPr>
          </w:p>
          <w:p w:rsidR="00852B87" w:rsidRPr="002056A4" w:rsidRDefault="009248A3" w:rsidP="00335709">
            <w:pPr>
              <w:widowControl w:val="0"/>
              <w:tabs>
                <w:tab w:val="left" w:pos="4590"/>
              </w:tabs>
              <w:autoSpaceDE w:val="0"/>
              <w:autoSpaceDN w:val="0"/>
              <w:adjustRightInd w:val="0"/>
              <w:jc w:val="center"/>
              <w:rPr>
                <w:szCs w:val="28"/>
              </w:rPr>
            </w:pPr>
            <w:r>
              <w:rPr>
                <w:szCs w:val="28"/>
              </w:rPr>
              <w:t>Описание дефекта</w:t>
            </w:r>
          </w:p>
        </w:tc>
        <w:tc>
          <w:tcPr>
            <w:tcW w:w="1276" w:type="dxa"/>
          </w:tcPr>
          <w:p w:rsidR="00852B87" w:rsidRPr="002056A4" w:rsidRDefault="009248A3" w:rsidP="00335709">
            <w:pPr>
              <w:widowControl w:val="0"/>
              <w:tabs>
                <w:tab w:val="left" w:pos="4590"/>
              </w:tabs>
              <w:autoSpaceDE w:val="0"/>
              <w:autoSpaceDN w:val="0"/>
              <w:adjustRightInd w:val="0"/>
              <w:jc w:val="center"/>
              <w:rPr>
                <w:szCs w:val="28"/>
              </w:rPr>
            </w:pPr>
            <w:r>
              <w:rPr>
                <w:szCs w:val="28"/>
              </w:rPr>
              <w:t>К-во дефектов</w:t>
            </w:r>
          </w:p>
        </w:tc>
        <w:tc>
          <w:tcPr>
            <w:tcW w:w="1275" w:type="dxa"/>
            <w:shd w:val="clear" w:color="auto" w:fill="auto"/>
          </w:tcPr>
          <w:p w:rsidR="00852B87" w:rsidRPr="002056A4" w:rsidRDefault="009248A3" w:rsidP="00335709">
            <w:pPr>
              <w:widowControl w:val="0"/>
              <w:autoSpaceDE w:val="0"/>
              <w:autoSpaceDN w:val="0"/>
              <w:adjustRightInd w:val="0"/>
              <w:jc w:val="center"/>
              <w:rPr>
                <w:szCs w:val="28"/>
              </w:rPr>
            </w:pPr>
            <w:r>
              <w:rPr>
                <w:szCs w:val="28"/>
              </w:rPr>
              <w:t>Перечень работ</w:t>
            </w:r>
          </w:p>
        </w:tc>
      </w:tr>
      <w:tr w:rsidR="00225C49" w:rsidTr="00335709">
        <w:tc>
          <w:tcPr>
            <w:tcW w:w="993" w:type="dxa"/>
          </w:tcPr>
          <w:p w:rsidR="00852B87" w:rsidRPr="008602C5" w:rsidRDefault="009248A3" w:rsidP="00335709">
            <w:pPr>
              <w:widowControl w:val="0"/>
              <w:tabs>
                <w:tab w:val="left" w:pos="4590"/>
              </w:tabs>
              <w:autoSpaceDE w:val="0"/>
              <w:autoSpaceDN w:val="0"/>
              <w:adjustRightInd w:val="0"/>
              <w:jc w:val="center"/>
              <w:rPr>
                <w:b/>
              </w:rPr>
            </w:pPr>
            <w:r>
              <w:rPr>
                <w:b/>
              </w:rPr>
              <w:lastRenderedPageBreak/>
              <w:t>1</w:t>
            </w:r>
          </w:p>
        </w:tc>
        <w:tc>
          <w:tcPr>
            <w:tcW w:w="2551" w:type="dxa"/>
          </w:tcPr>
          <w:p w:rsidR="00852B87" w:rsidRPr="008602C5" w:rsidRDefault="009248A3" w:rsidP="00335709">
            <w:pPr>
              <w:widowControl w:val="0"/>
              <w:tabs>
                <w:tab w:val="left" w:pos="4590"/>
              </w:tabs>
              <w:autoSpaceDE w:val="0"/>
              <w:autoSpaceDN w:val="0"/>
              <w:adjustRightInd w:val="0"/>
              <w:jc w:val="center"/>
              <w:rPr>
                <w:b/>
              </w:rPr>
            </w:pPr>
            <w:r>
              <w:rPr>
                <w:b/>
              </w:rPr>
              <w:t>2</w:t>
            </w:r>
          </w:p>
        </w:tc>
        <w:tc>
          <w:tcPr>
            <w:tcW w:w="3794" w:type="dxa"/>
          </w:tcPr>
          <w:p w:rsidR="00852B87" w:rsidRPr="008602C5" w:rsidRDefault="009248A3" w:rsidP="00335709">
            <w:pPr>
              <w:widowControl w:val="0"/>
              <w:tabs>
                <w:tab w:val="left" w:pos="4590"/>
              </w:tabs>
              <w:autoSpaceDE w:val="0"/>
              <w:autoSpaceDN w:val="0"/>
              <w:adjustRightInd w:val="0"/>
              <w:jc w:val="center"/>
              <w:rPr>
                <w:b/>
              </w:rPr>
            </w:pPr>
            <w:r>
              <w:rPr>
                <w:b/>
              </w:rPr>
              <w:t>3</w:t>
            </w:r>
          </w:p>
        </w:tc>
        <w:tc>
          <w:tcPr>
            <w:tcW w:w="1276" w:type="dxa"/>
          </w:tcPr>
          <w:p w:rsidR="00852B87" w:rsidRPr="008602C5" w:rsidRDefault="009248A3" w:rsidP="00335709">
            <w:pPr>
              <w:widowControl w:val="0"/>
              <w:tabs>
                <w:tab w:val="left" w:pos="4590"/>
              </w:tabs>
              <w:autoSpaceDE w:val="0"/>
              <w:autoSpaceDN w:val="0"/>
              <w:adjustRightInd w:val="0"/>
              <w:jc w:val="center"/>
              <w:rPr>
                <w:b/>
              </w:rPr>
            </w:pPr>
            <w:r>
              <w:rPr>
                <w:b/>
              </w:rPr>
              <w:t>4</w:t>
            </w:r>
          </w:p>
        </w:tc>
        <w:tc>
          <w:tcPr>
            <w:tcW w:w="1275" w:type="dxa"/>
            <w:shd w:val="clear" w:color="auto" w:fill="auto"/>
          </w:tcPr>
          <w:p w:rsidR="00852B87" w:rsidRPr="008602C5" w:rsidRDefault="009248A3" w:rsidP="00335709">
            <w:pPr>
              <w:widowControl w:val="0"/>
              <w:autoSpaceDE w:val="0"/>
              <w:autoSpaceDN w:val="0"/>
              <w:adjustRightInd w:val="0"/>
              <w:jc w:val="center"/>
              <w:rPr>
                <w:b/>
              </w:rPr>
            </w:pPr>
            <w:r>
              <w:rPr>
                <w:b/>
              </w:rPr>
              <w:t>5</w:t>
            </w:r>
          </w:p>
        </w:tc>
      </w:tr>
      <w:tr w:rsidR="00225C49" w:rsidTr="00335709">
        <w:trPr>
          <w:trHeight w:val="3959"/>
        </w:trPr>
        <w:tc>
          <w:tcPr>
            <w:tcW w:w="993" w:type="dxa"/>
          </w:tcPr>
          <w:p w:rsidR="00852B87" w:rsidRPr="00044972" w:rsidRDefault="009248A3" w:rsidP="00335709">
            <w:pPr>
              <w:widowControl w:val="0"/>
              <w:tabs>
                <w:tab w:val="left" w:pos="4590"/>
              </w:tabs>
              <w:autoSpaceDE w:val="0"/>
              <w:autoSpaceDN w:val="0"/>
              <w:adjustRightInd w:val="0"/>
              <w:jc w:val="center"/>
              <w:rPr>
                <w:szCs w:val="28"/>
              </w:rPr>
            </w:pPr>
            <w:r>
              <w:rPr>
                <w:szCs w:val="28"/>
              </w:rPr>
              <w:t>1</w:t>
            </w:r>
          </w:p>
        </w:tc>
        <w:tc>
          <w:tcPr>
            <w:tcW w:w="2551" w:type="dxa"/>
          </w:tcPr>
          <w:p w:rsidR="00852B87" w:rsidRPr="00044972" w:rsidRDefault="009248A3" w:rsidP="00335709">
            <w:pPr>
              <w:widowControl w:val="0"/>
              <w:tabs>
                <w:tab w:val="left" w:pos="4590"/>
              </w:tabs>
              <w:autoSpaceDE w:val="0"/>
              <w:autoSpaceDN w:val="0"/>
              <w:adjustRightInd w:val="0"/>
              <w:jc w:val="center"/>
              <w:rPr>
                <w:szCs w:val="28"/>
              </w:rPr>
            </w:pPr>
            <w:r>
              <w:rPr>
                <w:szCs w:val="28"/>
              </w:rPr>
              <w:t xml:space="preserve">Механизм передвижения грузовой тележки  </w:t>
            </w:r>
          </w:p>
        </w:tc>
        <w:tc>
          <w:tcPr>
            <w:tcW w:w="3794" w:type="dxa"/>
          </w:tcPr>
          <w:p w:rsidR="00852B87" w:rsidRDefault="00915783" w:rsidP="00335709">
            <w:pPr>
              <w:widowControl w:val="0"/>
              <w:tabs>
                <w:tab w:val="left" w:pos="4590"/>
              </w:tabs>
              <w:autoSpaceDE w:val="0"/>
              <w:autoSpaceDN w:val="0"/>
              <w:adjustRightInd w:val="0"/>
              <w:rPr>
                <w:szCs w:val="28"/>
              </w:rPr>
            </w:pPr>
            <w:r>
              <w:rPr>
                <w:noProof/>
                <w:szCs w:val="28"/>
                <w:lang w:eastAsia="ru-RU"/>
              </w:rPr>
              <w:pict>
                <v:shapetype id="_x0000_t32" coordsize="21600,21600" o:spt="32" o:oned="t" path="m,l21600,21600e" filled="f">
                  <v:path arrowok="t" fillok="f" o:connecttype="none"/>
                  <o:lock v:ext="edit" shapetype="t"/>
                </v:shapetype>
                <v:shape id="AutoShape 3" o:spid="_x0000_s1034" type="#_x0000_t32" style="position:absolute;margin-left:87.2pt;margin-top:310.5pt;width:52.2pt;height:23.7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" strokecolor="red" strokeweight="3pt">
                  <v:stroke endarrow="block"/>
                </v:shape>
              </w:pict>
            </w:r>
            <w:r w:rsidR="009248A3">
              <w:rPr>
                <w:szCs w:val="28"/>
              </w:rPr>
              <w:t>1. Износ реборд двух ходовых колёс более 50%. (Ф 680 мм)</w:t>
            </w:r>
          </w:p>
          <w:p w:rsidR="00852B87" w:rsidRPr="00C4532B" w:rsidRDefault="009248A3" w:rsidP="00335709">
            <w:pPr>
              <w:widowControl w:val="0"/>
              <w:tabs>
                <w:tab w:val="left" w:pos="4590"/>
              </w:tabs>
              <w:autoSpaceDE w:val="0"/>
              <w:autoSpaceDN w:val="0"/>
              <w:adjustRightInd w:val="0"/>
              <w:rPr>
                <w:b/>
                <w:sz w:val="18"/>
                <w:szCs w:val="18"/>
                <w:u w:val="single"/>
              </w:rPr>
            </w:pPr>
            <w:r>
              <w:rPr>
                <w:b/>
                <w:sz w:val="18"/>
                <w:szCs w:val="18"/>
                <w:u w:val="single"/>
              </w:rPr>
              <w:t>Фото №1</w:t>
            </w:r>
          </w:p>
          <w:p w:rsidR="00852B87" w:rsidRDefault="00915783" w:rsidP="00335709">
            <w:pPr>
              <w:widowControl w:val="0"/>
              <w:tabs>
                <w:tab w:val="left" w:pos="4590"/>
              </w:tabs>
              <w:autoSpaceDE w:val="0"/>
              <w:autoSpaceDN w:val="0"/>
              <w:adjustRightInd w:val="0"/>
              <w:rPr>
                <w:szCs w:val="28"/>
              </w:rPr>
            </w:pPr>
            <w:r w:rsidRPr="00915783">
              <w:rPr>
                <w:noProof/>
                <w:lang w:eastAsia="ru-RU"/>
              </w:rPr>
              <w:pict>
                <v:shape id="AutoShape 4" o:spid="_x0000_s1033" type="#_x0000_t32" style="position:absolute;margin-left:64pt;margin-top:41.05pt;width:52.2pt;height:23.7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" strokecolor="red" strokeweight="3pt">
                  <v:stroke endarrow="block"/>
                </v:shape>
              </w:pict>
            </w:r>
            <w:r w:rsidR="009248A3">
              <w:rPr>
                <w:noProof/>
                <w:lang w:eastAsia="ru-RU"/>
              </w:rPr>
              <w:drawing>
                <wp:inline distT="0" distB="0" distL="0" distR="0">
                  <wp:extent cx="2589530" cy="1945640"/>
                  <wp:effectExtent l="19050" t="0" r="1270" b="0"/>
                  <wp:docPr id="17" name="Рисунок 17" descr="C:\Users\MurzinSA\AppData\Local\Microsoft\Windows\INetCache\Content.Word\IMG_3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87773" name="Picture 17" descr="C:\Users\MurzinSA\AppData\Local\Microsoft\Windows\INetCache\Content.Word\IMG_3278.jpg"/>
                          <pic:cNvPicPr>
                            <a:picLocks noChangeAspect="1" noChangeArrowheads="1"/>
                          </pic:cNvPicPr>
                        </pic:nvPicPr>
                        <pic:blipFill>
                          <a:blip r:embed="rId21" cstate="print"/>
                          <a:stretch>
                            <a:fillRect/>
                          </a:stretch>
                        </pic:blipFill>
                        <pic:spPr bwMode="auto">
                          <a:xfrm>
                            <a:off x="0" y="0"/>
                            <a:ext cx="2589530" cy="1945640"/>
                          </a:xfrm>
                          <a:prstGeom prst="rect">
                            <a:avLst/>
                          </a:prstGeom>
                          <a:noFill/>
                          <a:ln w="9525">
                            <a:noFill/>
                            <a:miter lim="800000"/>
                            <a:headEnd/>
                            <a:tailEnd/>
                          </a:ln>
                        </pic:spPr>
                      </pic:pic>
                    </a:graphicData>
                  </a:graphic>
                </wp:inline>
              </w:drawing>
            </w:r>
          </w:p>
          <w:p w:rsidR="00852B87" w:rsidRDefault="00852B87" w:rsidP="00335709">
            <w:pPr>
              <w:rPr>
                <w:szCs w:val="28"/>
              </w:rPr>
            </w:pPr>
          </w:p>
          <w:p w:rsidR="00852B87" w:rsidRDefault="00852B87" w:rsidP="00335709">
            <w:pPr>
              <w:rPr>
                <w:szCs w:val="28"/>
              </w:rPr>
            </w:pPr>
          </w:p>
          <w:p w:rsidR="00852B87" w:rsidRDefault="009248A3" w:rsidP="00335709">
            <w:pPr>
              <w:rPr>
                <w:szCs w:val="28"/>
              </w:rPr>
            </w:pPr>
            <w:r>
              <w:rPr>
                <w:szCs w:val="28"/>
              </w:rPr>
              <w:t>2. Выработка поверхности катания двух ходовых колёс уменьшена более чем 2% от первоначального диаметра. (Ф 680 мм)</w:t>
            </w:r>
          </w:p>
          <w:p w:rsidR="00852B87" w:rsidRPr="00C4532B" w:rsidRDefault="009248A3" w:rsidP="00335709">
            <w:pPr>
              <w:widowControl w:val="0"/>
              <w:tabs>
                <w:tab w:val="left" w:pos="4590"/>
              </w:tabs>
              <w:autoSpaceDE w:val="0"/>
              <w:autoSpaceDN w:val="0"/>
              <w:adjustRightInd w:val="0"/>
              <w:rPr>
                <w:b/>
                <w:sz w:val="18"/>
                <w:szCs w:val="18"/>
                <w:u w:val="single"/>
              </w:rPr>
            </w:pPr>
            <w:r>
              <w:rPr>
                <w:b/>
                <w:sz w:val="18"/>
                <w:szCs w:val="18"/>
                <w:u w:val="single"/>
              </w:rPr>
              <w:t>Фото №2</w:t>
            </w:r>
          </w:p>
          <w:p w:rsidR="00852B87" w:rsidRDefault="009248A3" w:rsidP="00335709">
            <w:pPr>
              <w:tabs>
                <w:tab w:val="left" w:pos="3195"/>
              </w:tabs>
              <w:rPr>
                <w:szCs w:val="28"/>
              </w:rPr>
            </w:pPr>
            <w:r>
              <w:rPr>
                <w:noProof/>
                <w:lang w:eastAsia="ru-RU"/>
              </w:rPr>
              <w:drawing>
                <wp:inline distT="0" distB="0" distL="0" distR="0">
                  <wp:extent cx="2589530" cy="1945640"/>
                  <wp:effectExtent l="19050" t="0" r="1270" b="0"/>
                  <wp:docPr id="15" name="Рисунок 20" descr="C:\Users\MurzinSA\AppData\Local\Microsoft\Windows\INetCache\Content.Word\IMG_3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91512" name="Picture 20" descr="C:\Users\MurzinSA\AppData\Local\Microsoft\Windows\INetCache\Content.Word\IMG_3278.jpg"/>
                          <pic:cNvPicPr>
                            <a:picLocks noChangeAspect="1" noChangeArrowheads="1"/>
                          </pic:cNvPicPr>
                        </pic:nvPicPr>
                        <pic:blipFill>
                          <a:blip r:embed="rId21" cstate="print"/>
                          <a:stretch>
                            <a:fillRect/>
                          </a:stretch>
                        </pic:blipFill>
                        <pic:spPr bwMode="auto">
                          <a:xfrm>
                            <a:off x="0" y="0"/>
                            <a:ext cx="2589530" cy="1945640"/>
                          </a:xfrm>
                          <a:prstGeom prst="rect">
                            <a:avLst/>
                          </a:prstGeom>
                          <a:noFill/>
                          <a:ln w="9525">
                            <a:noFill/>
                            <a:miter lim="800000"/>
                            <a:headEnd/>
                            <a:tailEnd/>
                          </a:ln>
                        </pic:spPr>
                      </pic:pic>
                    </a:graphicData>
                  </a:graphic>
                </wp:inline>
              </w:drawing>
            </w:r>
          </w:p>
          <w:p w:rsidR="00852B87" w:rsidRDefault="00915783" w:rsidP="00335709">
            <w:pPr>
              <w:tabs>
                <w:tab w:val="left" w:pos="3195"/>
              </w:tabs>
              <w:rPr>
                <w:noProof/>
                <w:szCs w:val="28"/>
              </w:rPr>
            </w:pPr>
            <w:r>
              <w:rPr>
                <w:noProof/>
                <w:szCs w:val="28"/>
                <w:lang w:eastAsia="ru-RU"/>
              </w:rPr>
              <w:pict>
                <v:shape id="AutoShape 5" o:spid="_x0000_s1032" type="#_x0000_t32" style="position:absolute;margin-left:58.2pt;margin-top:74.05pt;width:52.2pt;height:23.7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" strokecolor="red" strokeweight="3pt">
                  <v:stroke endarrow="block"/>
                </v:shape>
              </w:pict>
            </w:r>
            <w:r w:rsidR="009248A3">
              <w:rPr>
                <w:noProof/>
                <w:lang w:eastAsia="ru-RU"/>
              </w:rPr>
              <w:drawing>
                <wp:inline distT="0" distB="0" distL="0" distR="0">
                  <wp:extent cx="2614295" cy="1951355"/>
                  <wp:effectExtent l="19050" t="0" r="0" b="0"/>
                  <wp:docPr id="23" name="Рисунок 23" descr="C:\Users\MurzinSA\AppData\Local\Microsoft\Windows\INetCache\Content.Word\IMG_3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14200" name="Picture 23" descr="C:\Users\MurzinSA\AppData\Local\Microsoft\Windows\INetCache\Content.Word\IMG_3277.jpg"/>
                          <pic:cNvPicPr>
                            <a:picLocks noChangeAspect="1" noChangeArrowheads="1"/>
                          </pic:cNvPicPr>
                        </pic:nvPicPr>
                        <pic:blipFill>
                          <a:blip r:embed="rId22" cstate="print"/>
                          <a:stretch>
                            <a:fillRect/>
                          </a:stretch>
                        </pic:blipFill>
                        <pic:spPr bwMode="auto">
                          <a:xfrm>
                            <a:off x="0" y="0"/>
                            <a:ext cx="2614295" cy="1951355"/>
                          </a:xfrm>
                          <a:prstGeom prst="rect">
                            <a:avLst/>
                          </a:prstGeom>
                          <a:noFill/>
                          <a:ln w="9525">
                            <a:noFill/>
                            <a:miter lim="800000"/>
                            <a:headEnd/>
                            <a:tailEnd/>
                          </a:ln>
                        </pic:spPr>
                      </pic:pic>
                    </a:graphicData>
                  </a:graphic>
                </wp:inline>
              </w:drawing>
            </w:r>
            <w:r w:rsidR="009248A3">
              <w:rPr>
                <w:szCs w:val="28"/>
              </w:rPr>
              <w:tab/>
            </w:r>
          </w:p>
          <w:p w:rsidR="00852B87" w:rsidRDefault="009248A3" w:rsidP="00335709">
            <w:pPr>
              <w:tabs>
                <w:tab w:val="left" w:pos="3195"/>
              </w:tabs>
              <w:rPr>
                <w:noProof/>
                <w:szCs w:val="28"/>
              </w:rPr>
            </w:pPr>
            <w:r>
              <w:rPr>
                <w:noProof/>
                <w:szCs w:val="28"/>
              </w:rPr>
              <w:t xml:space="preserve">3. Износ вала ходового калеса </w:t>
            </w:r>
          </w:p>
          <w:p w:rsidR="00852B87" w:rsidRPr="00C4532B" w:rsidRDefault="009248A3" w:rsidP="00335709">
            <w:pPr>
              <w:widowControl w:val="0"/>
              <w:tabs>
                <w:tab w:val="left" w:pos="4590"/>
              </w:tabs>
              <w:autoSpaceDE w:val="0"/>
              <w:autoSpaceDN w:val="0"/>
              <w:adjustRightInd w:val="0"/>
              <w:rPr>
                <w:b/>
                <w:sz w:val="18"/>
                <w:szCs w:val="18"/>
                <w:u w:val="single"/>
              </w:rPr>
            </w:pPr>
            <w:r>
              <w:rPr>
                <w:b/>
                <w:sz w:val="18"/>
                <w:szCs w:val="18"/>
                <w:u w:val="single"/>
              </w:rPr>
              <w:t>Фото №3</w:t>
            </w:r>
          </w:p>
          <w:p w:rsidR="00852B87" w:rsidRDefault="00915783" w:rsidP="00335709">
            <w:pPr>
              <w:tabs>
                <w:tab w:val="left" w:pos="3195"/>
              </w:tabs>
              <w:rPr>
                <w:noProof/>
                <w:szCs w:val="28"/>
              </w:rPr>
            </w:pPr>
            <w:r>
              <w:rPr>
                <w:noProof/>
                <w:szCs w:val="28"/>
                <w:lang w:eastAsia="ru-RU"/>
              </w:rPr>
              <w:lastRenderedPageBreak/>
              <w:pict>
                <v:shape id="AutoShape 6" o:spid="_x0000_s1031" type="#_x0000_t32" style="position:absolute;margin-left:43.25pt;margin-top:63.15pt;width:52.2pt;height:23.7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" strokecolor="red" strokeweight="3pt">
                  <v:stroke endarrow="block"/>
                </v:shape>
              </w:pict>
            </w:r>
            <w:r w:rsidR="009248A3">
              <w:rPr>
                <w:noProof/>
                <w:lang w:eastAsia="ru-RU"/>
              </w:rPr>
              <w:drawing>
                <wp:inline distT="0" distB="0" distL="0" distR="0">
                  <wp:extent cx="2614295" cy="1964055"/>
                  <wp:effectExtent l="19050" t="0" r="0" b="0"/>
                  <wp:docPr id="26" name="Рисунок 26" descr="C:\Users\MurzinSA\AppData\Local\Microsoft\Windows\INetCache\Content.Word\IMG_3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0808" name="Picture 26" descr="C:\Users\MurzinSA\AppData\Local\Microsoft\Windows\INetCache\Content.Word\IMG_3279.jpg"/>
                          <pic:cNvPicPr>
                            <a:picLocks noChangeAspect="1" noChangeArrowheads="1"/>
                          </pic:cNvPicPr>
                        </pic:nvPicPr>
                        <pic:blipFill>
                          <a:blip r:embed="rId23" cstate="print"/>
                          <a:stretch>
                            <a:fillRect/>
                          </a:stretch>
                        </pic:blipFill>
                        <pic:spPr bwMode="auto">
                          <a:xfrm>
                            <a:off x="0" y="0"/>
                            <a:ext cx="2614295" cy="1964055"/>
                          </a:xfrm>
                          <a:prstGeom prst="rect">
                            <a:avLst/>
                          </a:prstGeom>
                          <a:noFill/>
                          <a:ln w="9525">
                            <a:noFill/>
                            <a:miter lim="800000"/>
                            <a:headEnd/>
                            <a:tailEnd/>
                          </a:ln>
                        </pic:spPr>
                      </pic:pic>
                    </a:graphicData>
                  </a:graphic>
                </wp:inline>
              </w:drawing>
            </w:r>
          </w:p>
          <w:p w:rsidR="00852B87" w:rsidRDefault="00852B87" w:rsidP="00335709">
            <w:pPr>
              <w:tabs>
                <w:tab w:val="left" w:pos="3195"/>
              </w:tabs>
              <w:rPr>
                <w:szCs w:val="28"/>
              </w:rPr>
            </w:pPr>
          </w:p>
          <w:p w:rsidR="00852B87" w:rsidRPr="00966529" w:rsidRDefault="009248A3" w:rsidP="00335709">
            <w:pPr>
              <w:tabs>
                <w:tab w:val="left" w:pos="3195"/>
              </w:tabs>
              <w:rPr>
                <w:szCs w:val="28"/>
              </w:rPr>
            </w:pPr>
            <w:r>
              <w:rPr>
                <w:szCs w:val="28"/>
              </w:rPr>
              <w:t xml:space="preserve">4. Износ подшипников </w:t>
            </w:r>
            <w:r>
              <w:rPr>
                <w:b/>
                <w:szCs w:val="28"/>
              </w:rPr>
              <w:t>ходового</w:t>
            </w:r>
            <w:r>
              <w:rPr>
                <w:szCs w:val="28"/>
              </w:rPr>
              <w:t xml:space="preserve"> колеса  </w:t>
            </w:r>
          </w:p>
        </w:tc>
        <w:tc>
          <w:tcPr>
            <w:tcW w:w="1276" w:type="dxa"/>
          </w:tcPr>
          <w:p w:rsidR="00852B87" w:rsidRPr="00044972" w:rsidRDefault="009248A3" w:rsidP="00335709">
            <w:pPr>
              <w:widowControl w:val="0"/>
              <w:autoSpaceDE w:val="0"/>
              <w:autoSpaceDN w:val="0"/>
              <w:adjustRightInd w:val="0"/>
              <w:rPr>
                <w:szCs w:val="28"/>
              </w:rPr>
            </w:pPr>
            <w:r>
              <w:rPr>
                <w:szCs w:val="28"/>
              </w:rPr>
              <w:lastRenderedPageBreak/>
              <w:t xml:space="preserve">        2</w:t>
            </w:r>
          </w:p>
          <w:p w:rsidR="00852B87" w:rsidRDefault="00852B87" w:rsidP="00335709">
            <w:pPr>
              <w:widowControl w:val="0"/>
              <w:autoSpaceDE w:val="0"/>
              <w:autoSpaceDN w:val="0"/>
              <w:adjustRightInd w:val="0"/>
              <w:jc w:val="center"/>
              <w:rPr>
                <w:szCs w:val="28"/>
              </w:rPr>
            </w:pPr>
          </w:p>
          <w:p w:rsidR="00852B87" w:rsidRPr="00E86AB9" w:rsidRDefault="00852B87" w:rsidP="00335709">
            <w:pPr>
              <w:rPr>
                <w:szCs w:val="28"/>
              </w:rPr>
            </w:pPr>
          </w:p>
          <w:p w:rsidR="00852B87" w:rsidRPr="00E86AB9" w:rsidRDefault="00852B87" w:rsidP="00335709">
            <w:pPr>
              <w:rPr>
                <w:szCs w:val="28"/>
              </w:rPr>
            </w:pPr>
          </w:p>
          <w:p w:rsidR="00852B87" w:rsidRPr="00E86AB9" w:rsidRDefault="00852B87" w:rsidP="00335709">
            <w:pPr>
              <w:rPr>
                <w:szCs w:val="28"/>
              </w:rPr>
            </w:pPr>
          </w:p>
          <w:p w:rsidR="00852B87" w:rsidRPr="00E86AB9" w:rsidRDefault="00852B87" w:rsidP="00335709">
            <w:pPr>
              <w:rPr>
                <w:szCs w:val="28"/>
              </w:rPr>
            </w:pPr>
          </w:p>
          <w:p w:rsidR="00852B87" w:rsidRDefault="00852B87" w:rsidP="00335709">
            <w:pPr>
              <w:rPr>
                <w:szCs w:val="28"/>
              </w:rPr>
            </w:pPr>
          </w:p>
          <w:p w:rsidR="00852B87" w:rsidRDefault="009248A3" w:rsidP="00335709">
            <w:pPr>
              <w:tabs>
                <w:tab w:val="left" w:pos="503"/>
              </w:tabs>
              <w:rPr>
                <w:szCs w:val="28"/>
              </w:rPr>
            </w:pPr>
            <w:r>
              <w:rPr>
                <w:szCs w:val="28"/>
              </w:rPr>
              <w:tab/>
            </w: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9248A3" w:rsidP="00335709">
            <w:pPr>
              <w:tabs>
                <w:tab w:val="left" w:pos="503"/>
              </w:tabs>
              <w:rPr>
                <w:szCs w:val="28"/>
              </w:rPr>
            </w:pPr>
            <w:r>
              <w:rPr>
                <w:szCs w:val="28"/>
              </w:rPr>
              <w:t xml:space="preserve">        2</w:t>
            </w: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Default="009248A3" w:rsidP="00335709">
            <w:pPr>
              <w:tabs>
                <w:tab w:val="left" w:pos="561"/>
              </w:tabs>
              <w:rPr>
                <w:szCs w:val="28"/>
              </w:rPr>
            </w:pPr>
            <w:r>
              <w:rPr>
                <w:szCs w:val="28"/>
              </w:rPr>
              <w:tab/>
            </w:r>
          </w:p>
          <w:p w:rsidR="00852B87" w:rsidRDefault="009248A3" w:rsidP="00335709">
            <w:pPr>
              <w:tabs>
                <w:tab w:val="left" w:pos="561"/>
              </w:tabs>
              <w:rPr>
                <w:szCs w:val="28"/>
              </w:rPr>
            </w:pPr>
            <w:r>
              <w:rPr>
                <w:szCs w:val="28"/>
              </w:rPr>
              <w:t xml:space="preserve">      </w:t>
            </w: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9248A3" w:rsidP="00335709">
            <w:pPr>
              <w:tabs>
                <w:tab w:val="left" w:pos="561"/>
              </w:tabs>
              <w:rPr>
                <w:szCs w:val="28"/>
              </w:rPr>
            </w:pPr>
            <w:r>
              <w:rPr>
                <w:szCs w:val="28"/>
              </w:rPr>
              <w:t xml:space="preserve"> </w:t>
            </w:r>
          </w:p>
          <w:p w:rsidR="00852B87" w:rsidRDefault="00852B87" w:rsidP="00335709">
            <w:pPr>
              <w:tabs>
                <w:tab w:val="left" w:pos="561"/>
              </w:tabs>
              <w:rPr>
                <w:szCs w:val="28"/>
              </w:rPr>
            </w:pPr>
          </w:p>
          <w:p w:rsidR="00852B87" w:rsidRDefault="009248A3" w:rsidP="00335709">
            <w:pPr>
              <w:tabs>
                <w:tab w:val="left" w:pos="561"/>
              </w:tabs>
              <w:rPr>
                <w:szCs w:val="28"/>
              </w:rPr>
            </w:pPr>
            <w:r>
              <w:rPr>
                <w:szCs w:val="28"/>
              </w:rPr>
              <w:t xml:space="preserve">        2</w:t>
            </w: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Default="009248A3" w:rsidP="00335709">
            <w:pPr>
              <w:tabs>
                <w:tab w:val="left" w:pos="580"/>
              </w:tabs>
              <w:rPr>
                <w:szCs w:val="28"/>
              </w:rPr>
            </w:pPr>
            <w:r>
              <w:rPr>
                <w:szCs w:val="28"/>
              </w:rPr>
              <w:lastRenderedPageBreak/>
              <w:tab/>
            </w: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9248A3" w:rsidP="00335709">
            <w:pPr>
              <w:tabs>
                <w:tab w:val="left" w:pos="580"/>
              </w:tabs>
              <w:rPr>
                <w:szCs w:val="28"/>
              </w:rPr>
            </w:pPr>
            <w:r>
              <w:rPr>
                <w:szCs w:val="28"/>
              </w:rPr>
              <w:t xml:space="preserve">        4</w:t>
            </w:r>
          </w:p>
          <w:p w:rsidR="00852B87" w:rsidRDefault="00852B87" w:rsidP="00335709">
            <w:pPr>
              <w:tabs>
                <w:tab w:val="left" w:pos="580"/>
              </w:tabs>
              <w:rPr>
                <w:szCs w:val="28"/>
              </w:rPr>
            </w:pPr>
          </w:p>
          <w:p w:rsidR="00852B87" w:rsidRPr="00F36565" w:rsidRDefault="00852B87" w:rsidP="00335709">
            <w:pPr>
              <w:tabs>
                <w:tab w:val="left" w:pos="580"/>
              </w:tabs>
              <w:rPr>
                <w:szCs w:val="28"/>
              </w:rPr>
            </w:pPr>
          </w:p>
        </w:tc>
        <w:tc>
          <w:tcPr>
            <w:tcW w:w="1275" w:type="dxa"/>
            <w:shd w:val="clear" w:color="auto" w:fill="auto"/>
          </w:tcPr>
          <w:p w:rsidR="00852B87" w:rsidRPr="00044972" w:rsidRDefault="009248A3" w:rsidP="00335709">
            <w:pPr>
              <w:widowControl w:val="0"/>
              <w:autoSpaceDE w:val="0"/>
              <w:autoSpaceDN w:val="0"/>
              <w:adjustRightInd w:val="0"/>
              <w:rPr>
                <w:szCs w:val="28"/>
              </w:rPr>
            </w:pPr>
            <w:r>
              <w:rPr>
                <w:szCs w:val="28"/>
              </w:rPr>
              <w:lastRenderedPageBreak/>
              <w:t xml:space="preserve">   Замена</w:t>
            </w:r>
          </w:p>
          <w:p w:rsidR="00852B87" w:rsidRDefault="00852B87" w:rsidP="00335709">
            <w:pPr>
              <w:widowControl w:val="0"/>
              <w:autoSpaceDE w:val="0"/>
              <w:autoSpaceDN w:val="0"/>
              <w:adjustRightInd w:val="0"/>
              <w:rPr>
                <w:szCs w:val="28"/>
              </w:rPr>
            </w:pP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Default="009248A3" w:rsidP="00335709">
            <w:pPr>
              <w:rPr>
                <w:szCs w:val="28"/>
              </w:rPr>
            </w:pPr>
            <w:r>
              <w:rPr>
                <w:szCs w:val="28"/>
              </w:rPr>
              <w:t xml:space="preserve">   </w:t>
            </w: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9248A3" w:rsidP="00335709">
            <w:pPr>
              <w:rPr>
                <w:szCs w:val="28"/>
              </w:rPr>
            </w:pPr>
            <w:r>
              <w:rPr>
                <w:szCs w:val="28"/>
              </w:rPr>
              <w:t xml:space="preserve">     Замена</w:t>
            </w: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9248A3" w:rsidP="00335709">
            <w:pPr>
              <w:jc w:val="center"/>
              <w:rPr>
                <w:szCs w:val="28"/>
              </w:rPr>
            </w:pPr>
            <w:r>
              <w:rPr>
                <w:szCs w:val="28"/>
              </w:rPr>
              <w:t>Замена</w:t>
            </w: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Pr="00F36565" w:rsidRDefault="00852B87" w:rsidP="00335709">
            <w:pPr>
              <w:jc w:val="center"/>
              <w:rPr>
                <w:szCs w:val="28"/>
              </w:rPr>
            </w:pPr>
          </w:p>
        </w:tc>
      </w:tr>
    </w:tbl>
    <w:p w:rsidR="00852B87" w:rsidRDefault="00852B87" w:rsidP="00335709">
      <w:pPr>
        <w:spacing w:after="120"/>
        <w:jc w:val="cente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7B6317" w:rsidRDefault="007B6317" w:rsidP="00335709">
      <w:pPr>
        <w:pStyle w:val="43"/>
        <w:spacing w:after="120"/>
        <w:jc w:val="center"/>
        <w:rPr>
          <w:b/>
        </w:rPr>
      </w:pPr>
    </w:p>
    <w:p w:rsidR="00852B87" w:rsidRDefault="009248A3" w:rsidP="00335709">
      <w:pPr>
        <w:pStyle w:val="43"/>
        <w:spacing w:after="120"/>
        <w:jc w:val="center"/>
        <w:rPr>
          <w:b/>
        </w:rPr>
      </w:pPr>
      <w:r>
        <w:rPr>
          <w:b/>
        </w:rPr>
        <w:t xml:space="preserve">4.10.1 Ведомость объёмов </w:t>
      </w:r>
    </w:p>
    <w:tbl>
      <w:tblPr>
        <w:tblW w:w="79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8"/>
        <w:gridCol w:w="1180"/>
        <w:gridCol w:w="1140"/>
      </w:tblGrid>
      <w:tr w:rsidR="00225C49" w:rsidTr="00335709">
        <w:trPr>
          <w:trHeight w:val="315"/>
        </w:trPr>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Default="009248A3" w:rsidP="00D96BD5">
            <w:pPr>
              <w:pStyle w:val="43"/>
              <w:jc w:val="center"/>
              <w:rPr>
                <w:b/>
                <w:color w:val="000000"/>
              </w:rPr>
            </w:pPr>
            <w:r>
              <w:rPr>
                <w:b/>
                <w:color w:val="000000"/>
              </w:rPr>
              <w:t>Наименование материальных затрат</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Default="009248A3" w:rsidP="00335709">
            <w:pPr>
              <w:pStyle w:val="43"/>
              <w:rPr>
                <w:color w:val="000000"/>
              </w:rPr>
            </w:pPr>
            <w:r>
              <w:rPr>
                <w:color w:val="000000"/>
              </w:rPr>
              <w:t>Ед. изм.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Default="00852B87" w:rsidP="00335709">
            <w:pPr>
              <w:pStyle w:val="43"/>
              <w:rPr>
                <w:color w:val="000000"/>
              </w:rPr>
            </w:pPr>
          </w:p>
          <w:p w:rsidR="00852B87" w:rsidRDefault="009248A3" w:rsidP="00335709">
            <w:pPr>
              <w:pStyle w:val="43"/>
              <w:rPr>
                <w:color w:val="000000"/>
              </w:rPr>
            </w:pPr>
            <w:r>
              <w:rPr>
                <w:color w:val="000000"/>
              </w:rPr>
              <w:t>Кол-во</w:t>
            </w:r>
          </w:p>
          <w:p w:rsidR="00852B87" w:rsidRDefault="00852B87" w:rsidP="00335709">
            <w:pPr>
              <w:pStyle w:val="43"/>
              <w:rPr>
                <w:color w:val="000000"/>
              </w:rPr>
            </w:pPr>
          </w:p>
        </w:tc>
      </w:tr>
      <w:tr w:rsidR="00225C49" w:rsidTr="00335709">
        <w:trPr>
          <w:trHeight w:val="440"/>
        </w:trPr>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090D88" w:rsidRDefault="00852B87" w:rsidP="00335709">
            <w:pPr>
              <w:pStyle w:val="43"/>
              <w:jc w:val="center"/>
              <w:rPr>
                <w:color w:val="000000"/>
              </w:rPr>
            </w:pPr>
          </w:p>
          <w:p w:rsidR="00852B87" w:rsidRPr="00090D88" w:rsidRDefault="009248A3" w:rsidP="00335709">
            <w:pPr>
              <w:pStyle w:val="43"/>
              <w:jc w:val="center"/>
              <w:rPr>
                <w:color w:val="000000"/>
              </w:rPr>
            </w:pPr>
            <w:r>
              <w:rPr>
                <w:color w:val="000000"/>
              </w:rPr>
              <w:t xml:space="preserve">Ходовое колесо  </w:t>
            </w:r>
          </w:p>
          <w:p w:rsidR="00852B87" w:rsidRPr="00090D88" w:rsidRDefault="00852B87" w:rsidP="00335709">
            <w:pPr>
              <w:pStyle w:val="43"/>
              <w:jc w:val="center"/>
              <w:rPr>
                <w:color w:val="00000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jc w:val="center"/>
              <w:rPr>
                <w:color w:val="000000"/>
              </w:rPr>
            </w:pPr>
            <w:r>
              <w:rPr>
                <w:color w:val="000000"/>
              </w:rPr>
              <w:t>шт</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rPr>
                <w:color w:val="000000"/>
              </w:rPr>
            </w:pPr>
            <w:r>
              <w:rPr>
                <w:color w:val="000000"/>
              </w:rPr>
              <w:t>2</w:t>
            </w:r>
          </w:p>
        </w:tc>
      </w:tr>
      <w:tr w:rsidR="00225C49" w:rsidTr="00335709">
        <w:trPr>
          <w:trHeight w:val="315"/>
        </w:trPr>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090D88" w:rsidRDefault="00852B87" w:rsidP="00335709">
            <w:pPr>
              <w:pStyle w:val="43"/>
              <w:jc w:val="center"/>
              <w:rPr>
                <w:color w:val="000000"/>
              </w:rPr>
            </w:pPr>
          </w:p>
          <w:p w:rsidR="00852B87" w:rsidRPr="00090D88" w:rsidRDefault="009248A3" w:rsidP="00335709">
            <w:pPr>
              <w:pStyle w:val="43"/>
              <w:jc w:val="center"/>
              <w:rPr>
                <w:color w:val="000000"/>
              </w:rPr>
            </w:pPr>
            <w:r>
              <w:rPr>
                <w:color w:val="000000"/>
              </w:rPr>
              <w:t>Вал ходового колеса</w:t>
            </w:r>
          </w:p>
          <w:p w:rsidR="00852B87" w:rsidRPr="00090D88" w:rsidRDefault="00852B87" w:rsidP="00335709">
            <w:pPr>
              <w:pStyle w:val="43"/>
              <w:jc w:val="center"/>
              <w:rPr>
                <w:color w:val="00000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jc w:val="center"/>
              <w:rPr>
                <w:color w:val="000000"/>
              </w:rPr>
            </w:pPr>
            <w:r>
              <w:rPr>
                <w:color w:val="000000"/>
              </w:rPr>
              <w:t>шт</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rPr>
                <w:color w:val="000000"/>
              </w:rPr>
            </w:pPr>
            <w:r>
              <w:rPr>
                <w:color w:val="000000"/>
              </w:rPr>
              <w:t>2</w:t>
            </w:r>
          </w:p>
        </w:tc>
      </w:tr>
      <w:tr w:rsidR="00225C49" w:rsidTr="00335709">
        <w:trPr>
          <w:trHeight w:val="315"/>
        </w:trPr>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090D88" w:rsidRDefault="00852B87" w:rsidP="00335709">
            <w:pPr>
              <w:pStyle w:val="43"/>
              <w:jc w:val="center"/>
              <w:rPr>
                <w:color w:val="000000"/>
              </w:rPr>
            </w:pPr>
          </w:p>
          <w:p w:rsidR="00852B87" w:rsidRPr="00090D88" w:rsidRDefault="009248A3" w:rsidP="00335709">
            <w:pPr>
              <w:pStyle w:val="43"/>
              <w:jc w:val="center"/>
              <w:rPr>
                <w:color w:val="000000"/>
              </w:rPr>
            </w:pPr>
            <w:r>
              <w:rPr>
                <w:color w:val="000000"/>
              </w:rPr>
              <w:t xml:space="preserve">Подшипники </w:t>
            </w:r>
          </w:p>
          <w:p w:rsidR="00852B87" w:rsidRPr="00090D88" w:rsidRDefault="00852B87" w:rsidP="00335709">
            <w:pPr>
              <w:pStyle w:val="43"/>
              <w:jc w:val="center"/>
              <w:rPr>
                <w:color w:val="00000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jc w:val="center"/>
              <w:rPr>
                <w:color w:val="000000"/>
              </w:rPr>
            </w:pPr>
            <w:r>
              <w:rPr>
                <w:color w:val="000000"/>
              </w:rPr>
              <w:t>шт</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rPr>
                <w:color w:val="000000"/>
              </w:rPr>
            </w:pPr>
            <w:r>
              <w:rPr>
                <w:color w:val="000000"/>
              </w:rPr>
              <w:t>4</w:t>
            </w:r>
          </w:p>
        </w:tc>
      </w:tr>
    </w:tbl>
    <w:p w:rsidR="00852B87" w:rsidRDefault="00852B87" w:rsidP="00335709">
      <w:pPr>
        <w:pStyle w:val="43"/>
        <w:spacing w:after="120"/>
        <w:jc w:val="center"/>
      </w:pPr>
    </w:p>
    <w:p w:rsidR="00852B87" w:rsidRPr="002056A4" w:rsidRDefault="00852B87" w:rsidP="00335709">
      <w:pPr>
        <w:pStyle w:val="af8"/>
        <w:rPr>
          <w:b/>
          <w:sz w:val="24"/>
        </w:rPr>
      </w:pPr>
    </w:p>
    <w:tbl>
      <w:tblPr>
        <w:tblW w:w="9029" w:type="dxa"/>
        <w:tblInd w:w="-132" w:type="dxa"/>
        <w:tblLayout w:type="fixed"/>
        <w:tblLook w:val="0000"/>
      </w:tblPr>
      <w:tblGrid>
        <w:gridCol w:w="720"/>
        <w:gridCol w:w="4907"/>
        <w:gridCol w:w="1276"/>
        <w:gridCol w:w="2126"/>
      </w:tblGrid>
      <w:tr w:rsidR="00225C49" w:rsidTr="00335709">
        <w:trPr>
          <w:trHeight w:val="1266"/>
        </w:trPr>
        <w:tc>
          <w:tcPr>
            <w:tcW w:w="720" w:type="dxa"/>
            <w:tcBorders>
              <w:top w:val="single" w:sz="4" w:space="0" w:color="auto"/>
              <w:left w:val="single" w:sz="4" w:space="0" w:color="auto"/>
              <w:bottom w:val="single" w:sz="4" w:space="0" w:color="auto"/>
              <w:right w:val="single" w:sz="4" w:space="0" w:color="auto"/>
            </w:tcBorders>
            <w:vAlign w:val="center"/>
          </w:tcPr>
          <w:p w:rsidR="00852B87" w:rsidRPr="002056A4" w:rsidRDefault="009248A3" w:rsidP="00335709">
            <w:pPr>
              <w:rPr>
                <w:b/>
                <w:bCs/>
              </w:rPr>
            </w:pPr>
            <w:r>
              <w:rPr>
                <w:b/>
                <w:bCs/>
              </w:rPr>
              <w:t>№ п/п</w:t>
            </w:r>
          </w:p>
        </w:tc>
        <w:tc>
          <w:tcPr>
            <w:tcW w:w="4907" w:type="dxa"/>
            <w:tcBorders>
              <w:top w:val="single" w:sz="4" w:space="0" w:color="auto"/>
              <w:left w:val="single" w:sz="4" w:space="0" w:color="auto"/>
              <w:bottom w:val="single" w:sz="4" w:space="0" w:color="auto"/>
              <w:right w:val="single" w:sz="4" w:space="0" w:color="auto"/>
            </w:tcBorders>
            <w:vAlign w:val="center"/>
          </w:tcPr>
          <w:p w:rsidR="00852B87" w:rsidRPr="002056A4" w:rsidRDefault="009248A3" w:rsidP="00335709">
            <w:pPr>
              <w:jc w:val="center"/>
              <w:rPr>
                <w:b/>
                <w:bCs/>
              </w:rPr>
            </w:pPr>
            <w:r>
              <w:rPr>
                <w:b/>
                <w:bCs/>
              </w:rPr>
              <w:t xml:space="preserve">Наименование работ </w:t>
            </w:r>
          </w:p>
          <w:p w:rsidR="00852B87" w:rsidRPr="002056A4" w:rsidRDefault="00852B87" w:rsidP="00335709">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852B87" w:rsidRPr="002056A4" w:rsidRDefault="009248A3" w:rsidP="00335709">
            <w:pPr>
              <w:spacing w:after="200" w:line="276" w:lineRule="auto"/>
              <w:jc w:val="center"/>
              <w:rPr>
                <w:b/>
                <w:bCs/>
              </w:rPr>
            </w:pPr>
            <w:r>
              <w:rPr>
                <w:b/>
                <w:bCs/>
              </w:rPr>
              <w:t>Количество операций</w:t>
            </w:r>
          </w:p>
        </w:tc>
        <w:tc>
          <w:tcPr>
            <w:tcW w:w="2126" w:type="dxa"/>
            <w:tcBorders>
              <w:top w:val="single" w:sz="4" w:space="0" w:color="auto"/>
              <w:left w:val="single" w:sz="4" w:space="0" w:color="auto"/>
              <w:bottom w:val="single" w:sz="4" w:space="0" w:color="auto"/>
              <w:right w:val="single" w:sz="4" w:space="0" w:color="auto"/>
            </w:tcBorders>
          </w:tcPr>
          <w:p w:rsidR="00852B87" w:rsidRDefault="009248A3" w:rsidP="00335709">
            <w:pPr>
              <w:jc w:val="center"/>
              <w:rPr>
                <w:b/>
              </w:rPr>
            </w:pPr>
            <w:r>
              <w:rPr>
                <w:b/>
              </w:rPr>
              <w:t>Срок выполнения работ</w:t>
            </w:r>
          </w:p>
          <w:p w:rsidR="00852B87" w:rsidRPr="002056A4" w:rsidRDefault="00852B87" w:rsidP="00335709">
            <w:pPr>
              <w:spacing w:after="200" w:line="276" w:lineRule="auto"/>
              <w:jc w:val="center"/>
              <w:rPr>
                <w:b/>
                <w:bCs/>
              </w:rPr>
            </w:pPr>
          </w:p>
        </w:tc>
      </w:tr>
      <w:tr w:rsidR="00225C49" w:rsidTr="00335709">
        <w:trPr>
          <w:trHeight w:val="135"/>
        </w:trPr>
        <w:tc>
          <w:tcPr>
            <w:tcW w:w="720" w:type="dxa"/>
            <w:tcBorders>
              <w:top w:val="single" w:sz="4" w:space="0" w:color="auto"/>
              <w:left w:val="single" w:sz="4" w:space="0" w:color="auto"/>
              <w:right w:val="single" w:sz="4" w:space="0" w:color="auto"/>
            </w:tcBorders>
            <w:vAlign w:val="center"/>
          </w:tcPr>
          <w:p w:rsidR="00852B87" w:rsidRPr="002056A4" w:rsidRDefault="00852B87" w:rsidP="00335709">
            <w:pPr>
              <w:rPr>
                <w:b/>
                <w:bCs/>
              </w:rPr>
            </w:pPr>
          </w:p>
        </w:tc>
        <w:tc>
          <w:tcPr>
            <w:tcW w:w="4907" w:type="dxa"/>
            <w:tcBorders>
              <w:top w:val="single" w:sz="4" w:space="0" w:color="auto"/>
              <w:left w:val="single" w:sz="4" w:space="0" w:color="auto"/>
              <w:right w:val="single" w:sz="4" w:space="0" w:color="auto"/>
            </w:tcBorders>
            <w:vAlign w:val="center"/>
          </w:tcPr>
          <w:p w:rsidR="00852B87" w:rsidRPr="002056A4" w:rsidRDefault="00852B87" w:rsidP="00335709">
            <w:pPr>
              <w:jc w:val="center"/>
              <w:rPr>
                <w:b/>
                <w:bCs/>
              </w:rPr>
            </w:pPr>
          </w:p>
        </w:tc>
        <w:tc>
          <w:tcPr>
            <w:tcW w:w="1276" w:type="dxa"/>
            <w:tcBorders>
              <w:top w:val="single" w:sz="4" w:space="0" w:color="auto"/>
              <w:left w:val="single" w:sz="4" w:space="0" w:color="auto"/>
              <w:right w:val="single" w:sz="4" w:space="0" w:color="auto"/>
            </w:tcBorders>
            <w:vAlign w:val="center"/>
          </w:tcPr>
          <w:p w:rsidR="00852B87" w:rsidRPr="004A2DC7" w:rsidRDefault="00852B87" w:rsidP="00335709">
            <w:pPr>
              <w:jc w:val="center"/>
              <w:rPr>
                <w:b/>
                <w:bCs/>
              </w:rPr>
            </w:pPr>
          </w:p>
        </w:tc>
        <w:tc>
          <w:tcPr>
            <w:tcW w:w="2126" w:type="dxa"/>
            <w:tcBorders>
              <w:top w:val="single" w:sz="4" w:space="0" w:color="auto"/>
              <w:left w:val="single" w:sz="4" w:space="0" w:color="auto"/>
              <w:right w:val="single" w:sz="4" w:space="0" w:color="auto"/>
            </w:tcBorders>
          </w:tcPr>
          <w:p w:rsidR="00852B87" w:rsidRDefault="00852B87" w:rsidP="00335709">
            <w:pPr>
              <w:jc w:val="center"/>
              <w:rPr>
                <w:b/>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b/>
                <w:bCs/>
              </w:rPr>
            </w:pPr>
            <w:r>
              <w:rPr>
                <w:rFonts w:cs="Arial"/>
                <w:b/>
                <w:bCs/>
              </w:rPr>
              <w:t>1</w:t>
            </w:r>
          </w:p>
        </w:tc>
        <w:tc>
          <w:tcPr>
            <w:tcW w:w="4907" w:type="dxa"/>
            <w:tcBorders>
              <w:top w:val="nil"/>
              <w:left w:val="nil"/>
              <w:bottom w:val="single" w:sz="4" w:space="0" w:color="auto"/>
              <w:right w:val="single" w:sz="4" w:space="0" w:color="auto"/>
            </w:tcBorders>
            <w:vAlign w:val="center"/>
          </w:tcPr>
          <w:p w:rsidR="00852B87" w:rsidRDefault="00852B87" w:rsidP="00335709">
            <w:pPr>
              <w:jc w:val="center"/>
              <w:rPr>
                <w:rFonts w:cs="Arial"/>
                <w:b/>
                <w:bCs/>
              </w:rPr>
            </w:pPr>
          </w:p>
          <w:p w:rsidR="00852B87" w:rsidRPr="002056A4" w:rsidRDefault="009248A3" w:rsidP="00335709">
            <w:pPr>
              <w:jc w:val="center"/>
              <w:rPr>
                <w:rFonts w:cs="Arial"/>
                <w:b/>
                <w:bCs/>
              </w:rPr>
            </w:pPr>
            <w:r>
              <w:rPr>
                <w:rFonts w:cs="Arial"/>
                <w:b/>
                <w:bCs/>
              </w:rPr>
              <w:t>Ремонт механизма передвижения грузовой тележки.</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b/>
                <w:bCs/>
              </w:rPr>
            </w:pPr>
            <w:r>
              <w:rPr>
                <w:rFonts w:cs="Arial"/>
                <w:b/>
                <w:bCs/>
              </w:rPr>
              <w:t>2</w:t>
            </w:r>
          </w:p>
        </w:tc>
        <w:tc>
          <w:tcPr>
            <w:tcW w:w="2126" w:type="dxa"/>
            <w:vMerge w:val="restart"/>
            <w:tcBorders>
              <w:top w:val="nil"/>
              <w:left w:val="nil"/>
              <w:right w:val="single" w:sz="4" w:space="0" w:color="auto"/>
            </w:tcBorders>
          </w:tcPr>
          <w:p w:rsidR="00852B87" w:rsidRDefault="00852B87" w:rsidP="00335709">
            <w:pPr>
              <w:ind w:firstLine="33"/>
              <w:jc w:val="center"/>
            </w:pPr>
          </w:p>
          <w:p w:rsidR="00852B87" w:rsidRDefault="009248A3" w:rsidP="00335709">
            <w:r>
              <w:t xml:space="preserve">Определять в пределах трудоёмкости и продолжительности ремонта козловых кранов установленных </w:t>
            </w:r>
          </w:p>
          <w:p w:rsidR="00852B87" w:rsidRDefault="009248A3" w:rsidP="00335709">
            <w:pPr>
              <w:jc w:val="both"/>
            </w:pPr>
            <w:r>
              <w:t xml:space="preserve">Типовыми </w:t>
            </w:r>
            <w:r>
              <w:lastRenderedPageBreak/>
              <w:t>нормами периодичности, трудоёмкости и продолжительности технического обслуживания и ремонта грузоподъёмных кранов (МДС 12-32.2007).</w:t>
            </w:r>
          </w:p>
          <w:p w:rsidR="00852B87" w:rsidRDefault="00852B87" w:rsidP="00335709">
            <w:pPr>
              <w:jc w:val="both"/>
              <w:rPr>
                <w:color w:val="000000"/>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 xml:space="preserve">Демонтаж тормозной системы </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1.2</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 xml:space="preserve">Демонтаж электродвигателя на передвижение грузовой тележки. </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1.3</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 xml:space="preserve">Демонтаж редуктора передвижение грузовой тележки. </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lastRenderedPageBreak/>
              <w:t>1.4</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Поднятие грузовой тележки при помощи домкратов.</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lastRenderedPageBreak/>
              <w:t>1.5</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Демонтаж ходового колеса.</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464"/>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1.6</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Изготовление ходового колеса.</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474"/>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1.7</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Изготовление вала ходового колеса.</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396"/>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1.8</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Запрессовка ходового колеса на вал.</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84"/>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1.9</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Замена подшипников.</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4</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16"/>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1.10</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 xml:space="preserve">Монтаж ходового колеса  с валом. </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16"/>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1.11</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Монтаж редуктора.</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31"/>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1.12</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Монтаж электродвигателя.</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54"/>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1.13</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Монтаж тормозной системы.</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16"/>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852B87" w:rsidP="00335709">
            <w:pPr>
              <w:jc w:val="center"/>
              <w:rPr>
                <w:rFonts w:cs="Arial"/>
              </w:rPr>
            </w:pPr>
          </w:p>
        </w:tc>
        <w:tc>
          <w:tcPr>
            <w:tcW w:w="4907" w:type="dxa"/>
            <w:tcBorders>
              <w:top w:val="single" w:sz="4" w:space="0" w:color="auto"/>
              <w:left w:val="nil"/>
              <w:bottom w:val="single" w:sz="4" w:space="0" w:color="auto"/>
              <w:right w:val="single" w:sz="4" w:space="0" w:color="auto"/>
            </w:tcBorders>
            <w:vAlign w:val="center"/>
          </w:tcPr>
          <w:p w:rsidR="00852B87" w:rsidRDefault="00852B87" w:rsidP="00335709">
            <w:pPr>
              <w:rPr>
                <w:rFonts w:cs="Arial"/>
              </w:rPr>
            </w:pPr>
          </w:p>
        </w:tc>
        <w:tc>
          <w:tcPr>
            <w:tcW w:w="1276" w:type="dxa"/>
            <w:tcBorders>
              <w:top w:val="single" w:sz="4" w:space="0" w:color="auto"/>
              <w:left w:val="nil"/>
              <w:bottom w:val="single" w:sz="4" w:space="0" w:color="auto"/>
              <w:right w:val="single" w:sz="4" w:space="0" w:color="auto"/>
            </w:tcBorders>
            <w:vAlign w:val="center"/>
          </w:tcPr>
          <w:p w:rsidR="00852B87" w:rsidRDefault="00852B87" w:rsidP="00335709">
            <w:pPr>
              <w:jc w:val="center"/>
              <w:rPr>
                <w:rFonts w:cs="Arial"/>
              </w:rPr>
            </w:pPr>
          </w:p>
        </w:tc>
        <w:tc>
          <w:tcPr>
            <w:tcW w:w="2126" w:type="dxa"/>
            <w:vMerge/>
            <w:tcBorders>
              <w:left w:val="nil"/>
              <w:bottom w:val="single" w:sz="4" w:space="0" w:color="auto"/>
              <w:right w:val="single" w:sz="4" w:space="0" w:color="auto"/>
            </w:tcBorders>
          </w:tcPr>
          <w:p w:rsidR="00852B87" w:rsidRPr="002056A4" w:rsidRDefault="00852B87" w:rsidP="00335709">
            <w:pPr>
              <w:jc w:val="center"/>
              <w:rPr>
                <w:rFonts w:cs="Arial"/>
              </w:rPr>
            </w:pPr>
          </w:p>
        </w:tc>
      </w:tr>
    </w:tbl>
    <w:p w:rsidR="00852B87" w:rsidRDefault="00852B87" w:rsidP="00335709">
      <w:pPr>
        <w:ind w:firstLine="709"/>
        <w:jc w:val="both"/>
        <w:rPr>
          <w:rFonts w:cs="Arial"/>
          <w:sz w:val="28"/>
          <w:szCs w:val="28"/>
        </w:rPr>
      </w:pPr>
    </w:p>
    <w:p w:rsidR="00852B87" w:rsidRDefault="00852B87" w:rsidP="00335709">
      <w:pPr>
        <w:jc w:val="center"/>
        <w:rPr>
          <w:sz w:val="20"/>
          <w:szCs w:val="20"/>
        </w:rPr>
      </w:pPr>
    </w:p>
    <w:p w:rsidR="00852B87" w:rsidRDefault="00626B45" w:rsidP="00335709">
      <w:pPr>
        <w:spacing w:after="120"/>
        <w:ind w:firstLine="708"/>
        <w:jc w:val="both"/>
      </w:pPr>
      <w:r>
        <w:t>4.10.2</w:t>
      </w:r>
      <w:r w:rsidR="009248A3">
        <w:t>. Перед изготовлением узлов и деталей, все чертежи предоставить на рассмотрение Заказчику.</w:t>
      </w:r>
    </w:p>
    <w:p w:rsidR="00852B87" w:rsidRDefault="00626B45" w:rsidP="00335709">
      <w:pPr>
        <w:spacing w:after="120"/>
        <w:ind w:firstLine="708"/>
        <w:jc w:val="both"/>
      </w:pPr>
      <w:r>
        <w:t>4.10.3</w:t>
      </w:r>
      <w:r w:rsidR="009248A3">
        <w:t>. 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852B87" w:rsidRDefault="009248A3" w:rsidP="00335709">
      <w:pPr>
        <w:ind w:firstLine="709"/>
        <w:jc w:val="both"/>
      </w:pPr>
      <w:r>
        <w:t>Работы по замене включают в себя стоимость новых запасных частей (оборудования,  деталей и т.д.), весь материал, запасные части, детали  Исполнителя.</w:t>
      </w:r>
    </w:p>
    <w:p w:rsidR="00852B87" w:rsidRDefault="00626B45" w:rsidP="00335709">
      <w:pPr>
        <w:ind w:firstLine="709"/>
        <w:jc w:val="both"/>
      </w:pPr>
      <w:r>
        <w:t>4.10.4</w:t>
      </w:r>
      <w:r w:rsidR="009248A3">
        <w:t>. Контроль качества ремонта козлового крана ТАКРАФ зав. № 21                                  инв. №007/02/00000489  должен быть подтвержден протоколом.</w:t>
      </w:r>
    </w:p>
    <w:p w:rsidR="00852B87" w:rsidRDefault="00626B45" w:rsidP="00335709">
      <w:pPr>
        <w:ind w:firstLine="709"/>
        <w:jc w:val="both"/>
      </w:pPr>
      <w:r>
        <w:t>4.10.5</w:t>
      </w:r>
      <w:r w:rsidR="009248A3">
        <w:t>.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852B87" w:rsidRDefault="00852B87" w:rsidP="00335709">
      <w:pPr>
        <w:ind w:firstLine="709"/>
        <w:jc w:val="both"/>
      </w:pPr>
    </w:p>
    <w:p w:rsidR="00852B87" w:rsidRDefault="009248A3" w:rsidP="00335709">
      <w:pPr>
        <w:ind w:firstLine="709"/>
        <w:jc w:val="both"/>
        <w:rPr>
          <w:b/>
        </w:rPr>
      </w:pPr>
      <w:r>
        <w:rPr>
          <w:b/>
        </w:rPr>
        <w:t>4.11. Общие требования к рабочей среде</w:t>
      </w:r>
    </w:p>
    <w:p w:rsidR="00852B87" w:rsidRDefault="009248A3" w:rsidP="00335709">
      <w:pPr>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852B87" w:rsidRDefault="00852B87" w:rsidP="00335709">
      <w:pPr>
        <w:pBdr>
          <w:top w:val="nil"/>
          <w:left w:val="nil"/>
          <w:bottom w:val="nil"/>
          <w:right w:val="nil"/>
          <w:between w:val="nil"/>
        </w:pBdr>
        <w:ind w:firstLine="709"/>
        <w:jc w:val="both"/>
        <w:rPr>
          <w:color w:val="000000"/>
          <w:highlight w:val="yellow"/>
        </w:rPr>
      </w:pPr>
    </w:p>
    <w:p w:rsidR="00852B87" w:rsidRDefault="009248A3" w:rsidP="00335709">
      <w:pPr>
        <w:ind w:firstLine="709"/>
        <w:jc w:val="both"/>
        <w:rPr>
          <w:b/>
        </w:rPr>
      </w:pPr>
      <w:r>
        <w:rPr>
          <w:b/>
        </w:rPr>
        <w:t>4.12.Требования безопасности</w:t>
      </w:r>
    </w:p>
    <w:p w:rsidR="00852B87" w:rsidRDefault="009248A3" w:rsidP="00335709">
      <w:pPr>
        <w:ind w:firstLine="709"/>
        <w:jc w:val="both"/>
      </w:pPr>
      <w:r>
        <w:t>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852B87" w:rsidRDefault="009248A3" w:rsidP="00335709">
      <w:pPr>
        <w:ind w:firstLine="709"/>
        <w:jc w:val="both"/>
      </w:pPr>
      <w:r>
        <w:t>Исполнитель обязан своевременно информировать Заказчика о занятом персонале, используемой технике для обеспечения  производства работ.</w:t>
      </w:r>
    </w:p>
    <w:p w:rsidR="00852B87" w:rsidRDefault="00852B87" w:rsidP="00335709">
      <w:pPr>
        <w:ind w:firstLine="709"/>
        <w:jc w:val="both"/>
      </w:pPr>
    </w:p>
    <w:p w:rsidR="00852B87" w:rsidRDefault="009248A3" w:rsidP="00335709">
      <w:pPr>
        <w:ind w:firstLine="709"/>
        <w:jc w:val="both"/>
        <w:rPr>
          <w:b/>
        </w:rPr>
      </w:pPr>
      <w:r>
        <w:rPr>
          <w:b/>
        </w:rPr>
        <w:t>4.13. Максимальная цена договора</w:t>
      </w:r>
    </w:p>
    <w:p w:rsidR="00852B87" w:rsidRDefault="009248A3" w:rsidP="00335709">
      <w:pPr>
        <w:ind w:firstLine="709"/>
        <w:jc w:val="both"/>
      </w:pPr>
      <w:r>
        <w:t>Начальная (максимальная) цена договора составляет 1800000,0 (один миллион восемьсот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852B87" w:rsidRDefault="009248A3" w:rsidP="00335709">
      <w:pPr>
        <w:pBdr>
          <w:top w:val="nil"/>
          <w:left w:val="nil"/>
          <w:bottom w:val="nil"/>
          <w:right w:val="nil"/>
          <w:between w:val="nil"/>
        </w:pBdr>
        <w:shd w:val="clear" w:color="auto" w:fill="FFFFFF"/>
        <w:spacing w:before="280"/>
        <w:ind w:firstLine="709"/>
        <w:jc w:val="both"/>
        <w:rPr>
          <w:b/>
          <w:color w:val="000000"/>
        </w:rPr>
      </w:pPr>
      <w:r>
        <w:rPr>
          <w:b/>
          <w:color w:val="000000"/>
        </w:rPr>
        <w:lastRenderedPageBreak/>
        <w:t xml:space="preserve">4.14. Рабочее  время  обслуживания  объектов Заказчика </w:t>
      </w:r>
    </w:p>
    <w:p w:rsidR="00852B87" w:rsidRDefault="009248A3" w:rsidP="00335709">
      <w:pPr>
        <w:jc w:val="both"/>
      </w:pPr>
      <w:r>
        <w:t>Исполнитель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852B87" w:rsidRDefault="00852B87" w:rsidP="00335709">
      <w:pPr>
        <w:jc w:val="both"/>
      </w:pPr>
    </w:p>
    <w:p w:rsidR="00852B87" w:rsidRDefault="00852B87" w:rsidP="00335709">
      <w:pPr>
        <w:jc w:val="both"/>
      </w:pPr>
    </w:p>
    <w:p w:rsidR="00852B87" w:rsidRDefault="00852B87"/>
    <w:p w:rsidR="00D83DFB" w:rsidRDefault="009248A3" w:rsidP="00D83DFB">
      <w:pPr>
        <w:spacing w:after="120"/>
        <w:outlineLvl w:val="0"/>
        <w:rPr>
          <w:rFonts w:eastAsia="MS Mincho"/>
          <w:szCs w:val="28"/>
        </w:rPr>
        <w:sectPr w:rsidR="00D83DFB" w:rsidSect="00C61911">
          <w:headerReference w:type="default" r:id="rId24"/>
          <w:footerReference w:type="even" r:id="rId25"/>
          <w:footerReference w:type="default" r:id="rId26"/>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9248A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9248A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25C49" w:rsidTr="004D6B74">
        <w:tc>
          <w:tcPr>
            <w:tcW w:w="426" w:type="dxa"/>
            <w:vAlign w:val="center"/>
          </w:tcPr>
          <w:p w:rsidR="002E18D3" w:rsidRPr="00F5735B" w:rsidRDefault="009248A3" w:rsidP="00E47C4C">
            <w:pPr>
              <w:pStyle w:val="Default"/>
              <w:jc w:val="center"/>
              <w:rPr>
                <w:b/>
                <w:color w:val="auto"/>
              </w:rPr>
            </w:pPr>
            <w:r>
              <w:rPr>
                <w:b/>
                <w:color w:val="auto"/>
              </w:rPr>
              <w:t>№п/п</w:t>
            </w:r>
          </w:p>
        </w:tc>
        <w:tc>
          <w:tcPr>
            <w:tcW w:w="2126" w:type="dxa"/>
            <w:vAlign w:val="center"/>
          </w:tcPr>
          <w:p w:rsidR="002E18D3" w:rsidRPr="00F86FAA" w:rsidRDefault="009248A3" w:rsidP="00804946">
            <w:pPr>
              <w:pStyle w:val="Default"/>
              <w:jc w:val="center"/>
              <w:rPr>
                <w:b/>
                <w:color w:val="auto"/>
              </w:rPr>
            </w:pPr>
            <w:r>
              <w:rPr>
                <w:b/>
                <w:color w:val="auto"/>
              </w:rPr>
              <w:t>Наименование п/п</w:t>
            </w:r>
          </w:p>
        </w:tc>
        <w:tc>
          <w:tcPr>
            <w:tcW w:w="7200" w:type="dxa"/>
            <w:vAlign w:val="center"/>
          </w:tcPr>
          <w:p w:rsidR="002E18D3" w:rsidRPr="003C6269" w:rsidRDefault="009248A3" w:rsidP="003C6269">
            <w:pPr>
              <w:pStyle w:val="Default"/>
              <w:jc w:val="center"/>
              <w:rPr>
                <w:b/>
                <w:color w:val="auto"/>
              </w:rPr>
            </w:pPr>
            <w:r>
              <w:rPr>
                <w:b/>
                <w:color w:val="auto"/>
              </w:rPr>
              <w:t>Содержание</w:t>
            </w:r>
          </w:p>
        </w:tc>
      </w:tr>
      <w:tr w:rsidR="00225C49" w:rsidTr="004D6B74">
        <w:tc>
          <w:tcPr>
            <w:tcW w:w="426" w:type="dxa"/>
          </w:tcPr>
          <w:p w:rsidR="002E18D3" w:rsidRPr="00F86FAA" w:rsidRDefault="009248A3" w:rsidP="00E47C4C">
            <w:pPr>
              <w:pStyle w:val="1a"/>
              <w:ind w:left="-57" w:right="-108" w:firstLine="0"/>
              <w:rPr>
                <w:b/>
                <w:sz w:val="24"/>
                <w:szCs w:val="24"/>
              </w:rPr>
            </w:pPr>
            <w:r>
              <w:rPr>
                <w:b/>
                <w:sz w:val="24"/>
                <w:szCs w:val="24"/>
              </w:rPr>
              <w:t>1.</w:t>
            </w:r>
          </w:p>
        </w:tc>
        <w:tc>
          <w:tcPr>
            <w:tcW w:w="2126" w:type="dxa"/>
          </w:tcPr>
          <w:p w:rsidR="002E18D3" w:rsidRPr="00F86FAA" w:rsidRDefault="009248A3">
            <w:pPr>
              <w:pStyle w:val="Default"/>
              <w:rPr>
                <w:b/>
                <w:color w:val="auto"/>
              </w:rPr>
            </w:pPr>
            <w:r>
              <w:rPr>
                <w:b/>
                <w:color w:val="auto"/>
              </w:rPr>
              <w:t>Предмет Открытого конкурса</w:t>
            </w:r>
          </w:p>
        </w:tc>
        <w:tc>
          <w:tcPr>
            <w:tcW w:w="7200" w:type="dxa"/>
          </w:tcPr>
          <w:p w:rsidR="00852B87" w:rsidRDefault="009248A3" w:rsidP="003108D1">
            <w:pPr>
              <w:pStyle w:val="1a"/>
              <w:ind w:firstLine="397"/>
              <w:rPr>
                <w:sz w:val="24"/>
                <w:szCs w:val="24"/>
              </w:rPr>
            </w:pPr>
            <w:r>
              <w:rPr>
                <w:sz w:val="24"/>
                <w:szCs w:val="24"/>
              </w:rPr>
              <w:t>Открытый конкурс в электронной форме № ОКэ-</w:t>
            </w:r>
            <w:r w:rsidR="003108D1">
              <w:rPr>
                <w:sz w:val="24"/>
                <w:szCs w:val="24"/>
              </w:rPr>
              <w:t>НКПКБШ</w:t>
            </w:r>
            <w:r>
              <w:rPr>
                <w:sz w:val="24"/>
                <w:szCs w:val="24"/>
              </w:rPr>
              <w:t>-22-</w:t>
            </w:r>
            <w:r w:rsidR="003108D1">
              <w:rPr>
                <w:sz w:val="24"/>
                <w:szCs w:val="24"/>
              </w:rPr>
              <w:t>0002</w:t>
            </w:r>
            <w:r>
              <w:rPr>
                <w:sz w:val="24"/>
                <w:szCs w:val="24"/>
              </w:rPr>
              <w:t xml:space="preserve"> по предмету закупки «Капитальный ремонт козлового крана ТАКРАФ зав №21 на контейнерном терминале Пенза филиала ПАО </w:t>
            </w:r>
            <w:r w:rsidR="003108D1">
              <w:rPr>
                <w:sz w:val="24"/>
                <w:szCs w:val="24"/>
              </w:rPr>
              <w:t>«</w:t>
            </w:r>
            <w:r>
              <w:rPr>
                <w:sz w:val="24"/>
                <w:szCs w:val="24"/>
              </w:rPr>
              <w:t>ТрансКонтейнер</w:t>
            </w:r>
            <w:r w:rsidR="003108D1">
              <w:rPr>
                <w:sz w:val="24"/>
                <w:szCs w:val="24"/>
              </w:rPr>
              <w:t>»</w:t>
            </w:r>
            <w:r>
              <w:rPr>
                <w:sz w:val="24"/>
                <w:szCs w:val="24"/>
              </w:rPr>
              <w:t xml:space="preserve"> на Куйбышевской  железной дороге»</w:t>
            </w:r>
          </w:p>
        </w:tc>
      </w:tr>
      <w:tr w:rsidR="00225C49" w:rsidTr="004D6B74">
        <w:tc>
          <w:tcPr>
            <w:tcW w:w="426" w:type="dxa"/>
          </w:tcPr>
          <w:p w:rsidR="00EF2E59" w:rsidRPr="00F86FAA" w:rsidRDefault="009248A3" w:rsidP="00E47C4C">
            <w:pPr>
              <w:pStyle w:val="1a"/>
              <w:ind w:left="-57" w:right="-108" w:firstLine="0"/>
              <w:rPr>
                <w:b/>
                <w:sz w:val="24"/>
                <w:szCs w:val="24"/>
              </w:rPr>
            </w:pPr>
            <w:r>
              <w:rPr>
                <w:b/>
                <w:sz w:val="24"/>
                <w:szCs w:val="24"/>
              </w:rPr>
              <w:t>2.</w:t>
            </w:r>
          </w:p>
        </w:tc>
        <w:tc>
          <w:tcPr>
            <w:tcW w:w="2126" w:type="dxa"/>
          </w:tcPr>
          <w:p w:rsidR="00EF2E59" w:rsidRPr="00F86FAA" w:rsidRDefault="009248A3"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52B87" w:rsidRDefault="009248A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52B87" w:rsidRDefault="009248A3">
            <w:pPr>
              <w:pStyle w:val="1a"/>
              <w:ind w:firstLine="0"/>
              <w:rPr>
                <w:sz w:val="24"/>
                <w:szCs w:val="24"/>
              </w:rPr>
            </w:pPr>
            <w:r>
              <w:rPr>
                <w:sz w:val="24"/>
                <w:szCs w:val="24"/>
              </w:rPr>
              <w:t xml:space="preserve">- постоянная рабочая группа Конкурсной комиссии филиала ПАО «ТрансКонтейнер» на Куйбышевской железной дороге </w:t>
            </w:r>
          </w:p>
          <w:p w:rsidR="00852B87" w:rsidRDefault="009248A3">
            <w:pPr>
              <w:pStyle w:val="1a"/>
              <w:ind w:firstLine="0"/>
              <w:rPr>
                <w:sz w:val="24"/>
                <w:szCs w:val="24"/>
              </w:rPr>
            </w:pPr>
            <w:r>
              <w:rPr>
                <w:sz w:val="24"/>
                <w:szCs w:val="24"/>
              </w:rPr>
              <w:t>Адрес: Российская Федерация, 443041,  г. Самара, ул. Льва Толстого, д. 131</w:t>
            </w:r>
          </w:p>
          <w:p w:rsidR="00852B87" w:rsidRPr="003108D1" w:rsidRDefault="009248A3" w:rsidP="003108D1">
            <w:pPr>
              <w:rPr>
                <w:rFonts w:ascii="Calibri" w:hAnsi="Calibri" w:cs="Calibri"/>
                <w:color w:val="000000"/>
                <w:sz w:val="22"/>
                <w:szCs w:val="22"/>
                <w:lang w:eastAsia="ru-RU"/>
              </w:rPr>
            </w:pPr>
            <w:r>
              <w:t>Контактное(-ые) лицо(-а) Заказчика: Железина Ирина Олеговна, тел. +7(495)7881717(4850), электронный адрес zhelezinaio@trcont.ru.</w:t>
            </w:r>
          </w:p>
        </w:tc>
      </w:tr>
      <w:tr w:rsidR="00225C49" w:rsidTr="004D6B74">
        <w:tc>
          <w:tcPr>
            <w:tcW w:w="426" w:type="dxa"/>
          </w:tcPr>
          <w:p w:rsidR="004762D6" w:rsidRPr="00F86FAA" w:rsidRDefault="009248A3" w:rsidP="00E47C4C">
            <w:pPr>
              <w:pStyle w:val="1a"/>
              <w:ind w:left="-57" w:right="-108" w:firstLine="0"/>
              <w:rPr>
                <w:b/>
                <w:sz w:val="24"/>
                <w:szCs w:val="24"/>
              </w:rPr>
            </w:pPr>
            <w:r>
              <w:rPr>
                <w:b/>
                <w:sz w:val="24"/>
                <w:szCs w:val="24"/>
              </w:rPr>
              <w:t>3.</w:t>
            </w:r>
          </w:p>
        </w:tc>
        <w:tc>
          <w:tcPr>
            <w:tcW w:w="2126" w:type="dxa"/>
          </w:tcPr>
          <w:p w:rsidR="004762D6" w:rsidRPr="00F86FAA" w:rsidRDefault="009248A3" w:rsidP="00B628B5">
            <w:pPr>
              <w:pStyle w:val="Default"/>
              <w:rPr>
                <w:b/>
                <w:color w:val="auto"/>
              </w:rPr>
            </w:pPr>
            <w:r>
              <w:rPr>
                <w:b/>
                <w:color w:val="auto"/>
              </w:rPr>
              <w:t>Конкурсная комиссия</w:t>
            </w:r>
          </w:p>
        </w:tc>
        <w:tc>
          <w:tcPr>
            <w:tcW w:w="7200" w:type="dxa"/>
          </w:tcPr>
          <w:p w:rsidR="00852B87" w:rsidRDefault="009248A3">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Куйбышевской железной дороге  </w:t>
            </w:r>
          </w:p>
          <w:p w:rsidR="00852B87" w:rsidRDefault="009248A3" w:rsidP="00335709">
            <w:pPr>
              <w:pStyle w:val="1a"/>
              <w:ind w:firstLine="0"/>
              <w:rPr>
                <w:sz w:val="24"/>
                <w:szCs w:val="24"/>
                <w:highlight w:val="cyan"/>
              </w:rPr>
            </w:pPr>
            <w:r>
              <w:rPr>
                <w:sz w:val="24"/>
                <w:szCs w:val="24"/>
              </w:rPr>
              <w:t xml:space="preserve">Адрес: г. Самара , ул. Льва Толстого д.131 </w:t>
            </w:r>
          </w:p>
        </w:tc>
      </w:tr>
      <w:tr w:rsidR="00225C49" w:rsidTr="004D6B74">
        <w:tc>
          <w:tcPr>
            <w:tcW w:w="426" w:type="dxa"/>
          </w:tcPr>
          <w:p w:rsidR="00FA3C13" w:rsidRPr="00F86FAA" w:rsidRDefault="009248A3" w:rsidP="00E47C4C">
            <w:pPr>
              <w:pStyle w:val="1a"/>
              <w:ind w:left="-57" w:right="-108" w:firstLine="0"/>
              <w:rPr>
                <w:b/>
                <w:sz w:val="24"/>
                <w:szCs w:val="24"/>
              </w:rPr>
            </w:pPr>
            <w:r>
              <w:rPr>
                <w:b/>
                <w:sz w:val="24"/>
                <w:szCs w:val="24"/>
              </w:rPr>
              <w:t>4.</w:t>
            </w:r>
          </w:p>
        </w:tc>
        <w:tc>
          <w:tcPr>
            <w:tcW w:w="2126" w:type="dxa"/>
          </w:tcPr>
          <w:p w:rsidR="00783AD5" w:rsidRPr="00F86FAA" w:rsidRDefault="009248A3"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9248A3"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
          <w:p w:rsidR="00836996" w:rsidRPr="008D4CFE" w:rsidRDefault="009248A3"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9248A3"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2E6EEC" w:rsidRDefault="009248A3"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0" w:history="1">
              <w:r>
                <w:rPr>
                  <w:rStyle w:val="a7"/>
                  <w:sz w:val="24"/>
                  <w:szCs w:val="24"/>
                </w:rPr>
                <w:t>info@otc.ru</w:t>
              </w:r>
            </w:hyperlink>
          </w:p>
        </w:tc>
      </w:tr>
      <w:tr w:rsidR="00225C49" w:rsidTr="004D6B74">
        <w:tc>
          <w:tcPr>
            <w:tcW w:w="426" w:type="dxa"/>
          </w:tcPr>
          <w:p w:rsidR="002B6BE9" w:rsidRPr="00F86FAA" w:rsidRDefault="009248A3" w:rsidP="00E47C4C">
            <w:pPr>
              <w:pStyle w:val="1a"/>
              <w:ind w:left="-57" w:right="-108" w:firstLine="0"/>
              <w:rPr>
                <w:b/>
                <w:sz w:val="24"/>
                <w:szCs w:val="24"/>
              </w:rPr>
            </w:pPr>
            <w:r>
              <w:rPr>
                <w:b/>
                <w:sz w:val="24"/>
                <w:szCs w:val="24"/>
              </w:rPr>
              <w:lastRenderedPageBreak/>
              <w:t>5.</w:t>
            </w:r>
          </w:p>
        </w:tc>
        <w:tc>
          <w:tcPr>
            <w:tcW w:w="2126" w:type="dxa"/>
          </w:tcPr>
          <w:p w:rsidR="002B6BE9" w:rsidRPr="00F86FAA" w:rsidRDefault="009248A3" w:rsidP="002B6BE9">
            <w:pPr>
              <w:pStyle w:val="Default"/>
              <w:rPr>
                <w:b/>
                <w:color w:val="auto"/>
              </w:rPr>
            </w:pPr>
            <w:r>
              <w:rPr>
                <w:b/>
                <w:color w:val="auto"/>
              </w:rPr>
              <w:t>Начальная (максимальная) цена договора/ цена лота</w:t>
            </w:r>
          </w:p>
        </w:tc>
        <w:tc>
          <w:tcPr>
            <w:tcW w:w="7200" w:type="dxa"/>
          </w:tcPr>
          <w:p w:rsidR="00852B87" w:rsidRDefault="009248A3">
            <w:pPr>
              <w:pStyle w:val="1a"/>
              <w:ind w:firstLine="397"/>
              <w:rPr>
                <w:sz w:val="24"/>
                <w:szCs w:val="24"/>
              </w:rPr>
            </w:pPr>
            <w:r>
              <w:rPr>
                <w:sz w:val="24"/>
                <w:szCs w:val="24"/>
              </w:rPr>
              <w:t>Начальная (максимальная) цена договора составляет 1800000 (один миллион восемьсот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225C49" w:rsidTr="004D6B74">
        <w:tc>
          <w:tcPr>
            <w:tcW w:w="426" w:type="dxa"/>
          </w:tcPr>
          <w:p w:rsidR="00856650" w:rsidRPr="00856650" w:rsidRDefault="009248A3" w:rsidP="00E47C4C">
            <w:pPr>
              <w:pStyle w:val="1a"/>
              <w:ind w:left="-57" w:right="-108" w:firstLine="0"/>
              <w:rPr>
                <w:b/>
                <w:sz w:val="24"/>
                <w:szCs w:val="24"/>
              </w:rPr>
            </w:pPr>
            <w:r>
              <w:rPr>
                <w:b/>
                <w:sz w:val="24"/>
                <w:szCs w:val="24"/>
              </w:rPr>
              <w:t>6.</w:t>
            </w:r>
          </w:p>
        </w:tc>
        <w:tc>
          <w:tcPr>
            <w:tcW w:w="2126" w:type="dxa"/>
          </w:tcPr>
          <w:p w:rsidR="00856650" w:rsidRPr="00CD3643" w:rsidRDefault="009248A3" w:rsidP="007043AB">
            <w:pPr>
              <w:pStyle w:val="Default"/>
              <w:rPr>
                <w:b/>
                <w:color w:val="auto"/>
              </w:rPr>
            </w:pPr>
            <w:r>
              <w:rPr>
                <w:b/>
                <w:color w:val="auto"/>
              </w:rPr>
              <w:t>Дата опубликования Открытого конкурса</w:t>
            </w:r>
          </w:p>
        </w:tc>
        <w:tc>
          <w:tcPr>
            <w:tcW w:w="7200" w:type="dxa"/>
          </w:tcPr>
          <w:p w:rsidR="00852B87" w:rsidRDefault="009248A3" w:rsidP="003108D1">
            <w:pPr>
              <w:jc w:val="both"/>
              <w:rPr>
                <w:b/>
              </w:rPr>
            </w:pPr>
            <w:r w:rsidRPr="00FC638F">
              <w:t>«</w:t>
            </w:r>
            <w:r w:rsidR="003108D1" w:rsidRPr="00FC638F">
              <w:t>31</w:t>
            </w:r>
            <w:r w:rsidRPr="00FC638F">
              <w:t xml:space="preserve">» </w:t>
            </w:r>
            <w:r w:rsidR="003108D1" w:rsidRPr="00FC638F">
              <w:t>марта</w:t>
            </w:r>
            <w:r w:rsidRPr="00FC638F">
              <w:t xml:space="preserve"> 2022 г.</w:t>
            </w:r>
          </w:p>
        </w:tc>
      </w:tr>
      <w:tr w:rsidR="00225C49" w:rsidTr="004D6B74">
        <w:tc>
          <w:tcPr>
            <w:tcW w:w="426" w:type="dxa"/>
          </w:tcPr>
          <w:p w:rsidR="009E64D8" w:rsidRPr="00856650" w:rsidRDefault="009248A3" w:rsidP="00E47C4C">
            <w:pPr>
              <w:pStyle w:val="1a"/>
              <w:ind w:left="-57" w:right="-108" w:firstLine="0"/>
              <w:rPr>
                <w:b/>
                <w:sz w:val="24"/>
                <w:szCs w:val="24"/>
              </w:rPr>
            </w:pPr>
            <w:r>
              <w:rPr>
                <w:b/>
                <w:sz w:val="24"/>
                <w:szCs w:val="24"/>
              </w:rPr>
              <w:t>7.</w:t>
            </w:r>
          </w:p>
        </w:tc>
        <w:tc>
          <w:tcPr>
            <w:tcW w:w="2126" w:type="dxa"/>
          </w:tcPr>
          <w:p w:rsidR="005F2D24" w:rsidRPr="00F86FAA" w:rsidRDefault="009248A3"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52B87" w:rsidRDefault="009248A3" w:rsidP="003108D1">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FC638F">
              <w:rPr>
                <w:sz w:val="24"/>
                <w:szCs w:val="24"/>
              </w:rPr>
              <w:t>«</w:t>
            </w:r>
            <w:r w:rsidR="003108D1" w:rsidRPr="00FC638F">
              <w:rPr>
                <w:sz w:val="24"/>
                <w:szCs w:val="24"/>
              </w:rPr>
              <w:t>14</w:t>
            </w:r>
            <w:r w:rsidRPr="00FC638F">
              <w:rPr>
                <w:sz w:val="24"/>
                <w:szCs w:val="24"/>
              </w:rPr>
              <w:t xml:space="preserve">» </w:t>
            </w:r>
            <w:r w:rsidR="003108D1" w:rsidRPr="00FC638F">
              <w:rPr>
                <w:sz w:val="24"/>
                <w:szCs w:val="24"/>
              </w:rPr>
              <w:t>апреля</w:t>
            </w:r>
            <w:r w:rsidRPr="00FC638F">
              <w:rPr>
                <w:sz w:val="24"/>
                <w:szCs w:val="24"/>
              </w:rPr>
              <w:t xml:space="preserve"> 2022 г.</w:t>
            </w:r>
            <w:r>
              <w:rPr>
                <w:sz w:val="24"/>
                <w:szCs w:val="24"/>
              </w:rPr>
              <w:t xml:space="preserve"> 1</w:t>
            </w:r>
            <w:r w:rsidR="003108D1">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25C49" w:rsidTr="004D6B74">
        <w:tc>
          <w:tcPr>
            <w:tcW w:w="426" w:type="dxa"/>
          </w:tcPr>
          <w:p w:rsidR="003E2C12" w:rsidRPr="00F86FAA" w:rsidRDefault="009248A3" w:rsidP="00E47C4C">
            <w:pPr>
              <w:pStyle w:val="1a"/>
              <w:ind w:left="-57" w:right="-108" w:firstLine="0"/>
              <w:rPr>
                <w:b/>
                <w:sz w:val="24"/>
                <w:szCs w:val="24"/>
              </w:rPr>
            </w:pPr>
            <w:r>
              <w:rPr>
                <w:b/>
                <w:sz w:val="24"/>
                <w:szCs w:val="24"/>
              </w:rPr>
              <w:t>8.</w:t>
            </w:r>
          </w:p>
        </w:tc>
        <w:tc>
          <w:tcPr>
            <w:tcW w:w="2126" w:type="dxa"/>
          </w:tcPr>
          <w:p w:rsidR="003E2C12" w:rsidRPr="00F86FAA" w:rsidRDefault="009248A3" w:rsidP="00F81A0C">
            <w:pPr>
              <w:pStyle w:val="Default"/>
              <w:rPr>
                <w:b/>
                <w:color w:val="auto"/>
              </w:rPr>
            </w:pPr>
            <w:r>
              <w:rPr>
                <w:b/>
                <w:color w:val="auto"/>
              </w:rPr>
              <w:t>Рассмотрение, оценка и сопоставление Заявок</w:t>
            </w:r>
          </w:p>
        </w:tc>
        <w:tc>
          <w:tcPr>
            <w:tcW w:w="7200" w:type="dxa"/>
          </w:tcPr>
          <w:p w:rsidR="00852B87" w:rsidRDefault="009248A3" w:rsidP="00FC638F">
            <w:pPr>
              <w:pStyle w:val="1a"/>
              <w:ind w:firstLine="397"/>
              <w:rPr>
                <w:sz w:val="24"/>
                <w:szCs w:val="24"/>
                <w:highlight w:val="cyan"/>
              </w:rPr>
            </w:pPr>
            <w:r>
              <w:rPr>
                <w:sz w:val="24"/>
                <w:szCs w:val="24"/>
              </w:rPr>
              <w:t xml:space="preserve">Рассмотрение, оценка и сопоставление Заявок состоится </w:t>
            </w:r>
            <w:r w:rsidRPr="00FC638F">
              <w:rPr>
                <w:sz w:val="24"/>
                <w:szCs w:val="24"/>
              </w:rPr>
              <w:t>«</w:t>
            </w:r>
            <w:r w:rsidR="003108D1" w:rsidRPr="00FC638F">
              <w:rPr>
                <w:sz w:val="24"/>
                <w:szCs w:val="24"/>
              </w:rPr>
              <w:t>1</w:t>
            </w:r>
            <w:r w:rsidR="00FC638F" w:rsidRPr="00FC638F">
              <w:rPr>
                <w:sz w:val="24"/>
                <w:szCs w:val="24"/>
              </w:rPr>
              <w:t>8</w:t>
            </w:r>
            <w:r w:rsidRPr="00FC638F">
              <w:rPr>
                <w:sz w:val="24"/>
                <w:szCs w:val="24"/>
              </w:rPr>
              <w:t xml:space="preserve">» </w:t>
            </w:r>
            <w:r w:rsidR="003108D1" w:rsidRPr="00FC638F">
              <w:rPr>
                <w:sz w:val="24"/>
                <w:szCs w:val="24"/>
              </w:rPr>
              <w:t>апреля</w:t>
            </w:r>
            <w:r w:rsidRPr="00FC638F">
              <w:rPr>
                <w:sz w:val="24"/>
                <w:szCs w:val="24"/>
              </w:rPr>
              <w:t xml:space="preserve"> 2022 г.</w:t>
            </w:r>
            <w:r>
              <w:rPr>
                <w:sz w:val="24"/>
                <w:szCs w:val="24"/>
              </w:rPr>
              <w:t xml:space="preserve"> 1</w:t>
            </w:r>
            <w:r w:rsidR="00FC638F">
              <w:rPr>
                <w:sz w:val="24"/>
                <w:szCs w:val="24"/>
              </w:rPr>
              <w:t>0</w:t>
            </w:r>
            <w:r>
              <w:rPr>
                <w:sz w:val="24"/>
                <w:szCs w:val="24"/>
              </w:rPr>
              <w:t xml:space="preserve"> часов 00 минут местного времени по адресу, указанному в пункте 2 Информационной карты.</w:t>
            </w:r>
          </w:p>
        </w:tc>
      </w:tr>
      <w:tr w:rsidR="00225C49" w:rsidTr="004D6B74">
        <w:tc>
          <w:tcPr>
            <w:tcW w:w="426" w:type="dxa"/>
          </w:tcPr>
          <w:p w:rsidR="003E2C12" w:rsidRPr="00F86FAA" w:rsidRDefault="009248A3" w:rsidP="00E47C4C">
            <w:pPr>
              <w:pStyle w:val="1a"/>
              <w:ind w:left="-57" w:right="-108" w:firstLine="0"/>
              <w:rPr>
                <w:b/>
                <w:sz w:val="24"/>
                <w:szCs w:val="24"/>
              </w:rPr>
            </w:pPr>
            <w:r>
              <w:rPr>
                <w:b/>
                <w:sz w:val="24"/>
                <w:szCs w:val="24"/>
              </w:rPr>
              <w:t>9.</w:t>
            </w:r>
          </w:p>
        </w:tc>
        <w:tc>
          <w:tcPr>
            <w:tcW w:w="2126" w:type="dxa"/>
          </w:tcPr>
          <w:p w:rsidR="003E2C12" w:rsidRPr="00F86FAA" w:rsidRDefault="009248A3" w:rsidP="008035D3">
            <w:pPr>
              <w:pStyle w:val="Default"/>
              <w:rPr>
                <w:b/>
                <w:color w:val="auto"/>
              </w:rPr>
            </w:pPr>
            <w:r>
              <w:rPr>
                <w:b/>
                <w:color w:val="auto"/>
              </w:rPr>
              <w:t>Подведение итогов</w:t>
            </w:r>
          </w:p>
        </w:tc>
        <w:tc>
          <w:tcPr>
            <w:tcW w:w="7200" w:type="dxa"/>
          </w:tcPr>
          <w:p w:rsidR="00852B87" w:rsidRDefault="009248A3" w:rsidP="00FC638F">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FC638F">
              <w:rPr>
                <w:sz w:val="24"/>
                <w:szCs w:val="24"/>
              </w:rPr>
              <w:t>«</w:t>
            </w:r>
            <w:r w:rsidR="00FC638F" w:rsidRPr="00FC638F">
              <w:rPr>
                <w:sz w:val="24"/>
                <w:szCs w:val="24"/>
              </w:rPr>
              <w:t>20</w:t>
            </w:r>
            <w:r w:rsidRPr="00FC638F">
              <w:rPr>
                <w:sz w:val="24"/>
                <w:szCs w:val="24"/>
              </w:rPr>
              <w:t xml:space="preserve">» </w:t>
            </w:r>
            <w:r w:rsidR="00FC638F" w:rsidRPr="00FC638F">
              <w:rPr>
                <w:sz w:val="24"/>
                <w:szCs w:val="24"/>
              </w:rPr>
              <w:t>апреля</w:t>
            </w:r>
            <w:r w:rsidRPr="00FC638F">
              <w:rPr>
                <w:sz w:val="24"/>
                <w:szCs w:val="24"/>
              </w:rPr>
              <w:t xml:space="preserve"> 2022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225C49" w:rsidTr="004D6B74">
        <w:tc>
          <w:tcPr>
            <w:tcW w:w="426" w:type="dxa"/>
          </w:tcPr>
          <w:p w:rsidR="00856650" w:rsidRPr="00F86FAA" w:rsidRDefault="009248A3" w:rsidP="00E47C4C">
            <w:pPr>
              <w:pStyle w:val="1a"/>
              <w:ind w:left="-57" w:right="-108" w:firstLine="0"/>
              <w:rPr>
                <w:b/>
                <w:sz w:val="24"/>
                <w:szCs w:val="24"/>
              </w:rPr>
            </w:pPr>
            <w:r>
              <w:rPr>
                <w:b/>
                <w:sz w:val="24"/>
                <w:szCs w:val="24"/>
              </w:rPr>
              <w:t>10.</w:t>
            </w:r>
          </w:p>
        </w:tc>
        <w:tc>
          <w:tcPr>
            <w:tcW w:w="2126" w:type="dxa"/>
          </w:tcPr>
          <w:p w:rsidR="00856650" w:rsidRPr="00F86FAA" w:rsidRDefault="009248A3" w:rsidP="007043AB">
            <w:pPr>
              <w:pStyle w:val="Default"/>
              <w:rPr>
                <w:b/>
                <w:color w:val="auto"/>
              </w:rPr>
            </w:pPr>
            <w:r>
              <w:rPr>
                <w:b/>
                <w:color w:val="auto"/>
              </w:rPr>
              <w:t>Количество лотов</w:t>
            </w:r>
          </w:p>
        </w:tc>
        <w:tc>
          <w:tcPr>
            <w:tcW w:w="7200" w:type="dxa"/>
          </w:tcPr>
          <w:p w:rsidR="00852B87" w:rsidRDefault="009248A3">
            <w:pPr>
              <w:pStyle w:val="1a"/>
              <w:ind w:firstLine="0"/>
              <w:rPr>
                <w:b/>
                <w:sz w:val="24"/>
                <w:szCs w:val="24"/>
                <w:lang w:val="en-US"/>
              </w:rPr>
            </w:pPr>
            <w:r>
              <w:rPr>
                <w:sz w:val="24"/>
                <w:szCs w:val="24"/>
                <w:lang w:val="en-US"/>
              </w:rPr>
              <w:t>один лот</w:t>
            </w:r>
          </w:p>
        </w:tc>
      </w:tr>
      <w:tr w:rsidR="00225C49" w:rsidTr="004D6B74">
        <w:tc>
          <w:tcPr>
            <w:tcW w:w="426" w:type="dxa"/>
          </w:tcPr>
          <w:p w:rsidR="00856650" w:rsidRPr="00F86FAA" w:rsidRDefault="009248A3" w:rsidP="00E47C4C">
            <w:pPr>
              <w:pStyle w:val="1a"/>
              <w:ind w:left="-57" w:right="-108" w:firstLine="0"/>
              <w:rPr>
                <w:b/>
                <w:sz w:val="24"/>
                <w:szCs w:val="24"/>
              </w:rPr>
            </w:pPr>
            <w:r>
              <w:rPr>
                <w:b/>
                <w:sz w:val="24"/>
                <w:szCs w:val="24"/>
              </w:rPr>
              <w:t>11.</w:t>
            </w:r>
          </w:p>
        </w:tc>
        <w:tc>
          <w:tcPr>
            <w:tcW w:w="2126" w:type="dxa"/>
          </w:tcPr>
          <w:p w:rsidR="00856650" w:rsidRPr="00F86FAA" w:rsidRDefault="009248A3" w:rsidP="007043AB">
            <w:pPr>
              <w:pStyle w:val="Default"/>
              <w:rPr>
                <w:b/>
                <w:color w:val="auto"/>
              </w:rPr>
            </w:pPr>
            <w:r>
              <w:rPr>
                <w:b/>
                <w:color w:val="auto"/>
              </w:rPr>
              <w:t>Официальный язык</w:t>
            </w:r>
          </w:p>
        </w:tc>
        <w:tc>
          <w:tcPr>
            <w:tcW w:w="7200" w:type="dxa"/>
          </w:tcPr>
          <w:p w:rsidR="00852B87" w:rsidRPr="00335709" w:rsidRDefault="009248A3">
            <w:pPr>
              <w:pStyle w:val="afd"/>
              <w:jc w:val="both"/>
              <w:rPr>
                <w:sz w:val="24"/>
                <w:szCs w:val="24"/>
              </w:rPr>
            </w:pPr>
            <w:r w:rsidRPr="00335709">
              <w:rPr>
                <w:sz w:val="24"/>
                <w:szCs w:val="24"/>
              </w:rPr>
              <w:t>Русский язык. Вся переписка, связанная с проведением Открытого конкурса ведется на русском языке.</w:t>
            </w:r>
          </w:p>
        </w:tc>
      </w:tr>
      <w:tr w:rsidR="00225C49" w:rsidTr="004D6B74">
        <w:tc>
          <w:tcPr>
            <w:tcW w:w="426" w:type="dxa"/>
          </w:tcPr>
          <w:p w:rsidR="00856650" w:rsidRPr="00F86FAA" w:rsidRDefault="009248A3" w:rsidP="00E47C4C">
            <w:pPr>
              <w:pStyle w:val="1a"/>
              <w:ind w:left="-57" w:right="-108" w:firstLine="0"/>
              <w:rPr>
                <w:b/>
                <w:sz w:val="24"/>
                <w:szCs w:val="24"/>
              </w:rPr>
            </w:pPr>
            <w:r>
              <w:rPr>
                <w:b/>
                <w:sz w:val="24"/>
                <w:szCs w:val="24"/>
              </w:rPr>
              <w:t>12.</w:t>
            </w:r>
          </w:p>
        </w:tc>
        <w:tc>
          <w:tcPr>
            <w:tcW w:w="2126" w:type="dxa"/>
          </w:tcPr>
          <w:p w:rsidR="00856650" w:rsidRPr="00F86FAA" w:rsidRDefault="009248A3" w:rsidP="007043AB">
            <w:pPr>
              <w:pStyle w:val="Default"/>
              <w:rPr>
                <w:b/>
                <w:color w:val="auto"/>
              </w:rPr>
            </w:pPr>
            <w:r>
              <w:rPr>
                <w:b/>
                <w:color w:val="auto"/>
              </w:rPr>
              <w:t>Валюта Открытого конкурса</w:t>
            </w:r>
          </w:p>
        </w:tc>
        <w:tc>
          <w:tcPr>
            <w:tcW w:w="7200" w:type="dxa"/>
          </w:tcPr>
          <w:p w:rsidR="00852B87" w:rsidRDefault="009248A3">
            <w:pPr>
              <w:pStyle w:val="1a"/>
              <w:ind w:firstLine="0"/>
              <w:jc w:val="left"/>
              <w:rPr>
                <w:b/>
                <w:sz w:val="24"/>
                <w:szCs w:val="24"/>
                <w:highlight w:val="yellow"/>
              </w:rPr>
            </w:pPr>
            <w:r>
              <w:rPr>
                <w:sz w:val="24"/>
                <w:szCs w:val="24"/>
                <w:lang w:val="en-US"/>
              </w:rPr>
              <w:t>Рубли Российской Федерации.</w:t>
            </w:r>
          </w:p>
        </w:tc>
      </w:tr>
      <w:tr w:rsidR="00225C49" w:rsidTr="004D6B74">
        <w:tc>
          <w:tcPr>
            <w:tcW w:w="426" w:type="dxa"/>
          </w:tcPr>
          <w:p w:rsidR="007D6548" w:rsidRPr="00F86FAA" w:rsidRDefault="009248A3" w:rsidP="00E47C4C">
            <w:pPr>
              <w:pStyle w:val="1a"/>
              <w:ind w:left="-57" w:right="-108" w:firstLine="0"/>
              <w:rPr>
                <w:b/>
                <w:sz w:val="24"/>
                <w:szCs w:val="24"/>
              </w:rPr>
            </w:pPr>
            <w:r>
              <w:rPr>
                <w:b/>
                <w:sz w:val="24"/>
                <w:szCs w:val="24"/>
              </w:rPr>
              <w:t>13.</w:t>
            </w:r>
          </w:p>
        </w:tc>
        <w:tc>
          <w:tcPr>
            <w:tcW w:w="2126" w:type="dxa"/>
          </w:tcPr>
          <w:p w:rsidR="007D6548" w:rsidRPr="00F86FAA" w:rsidRDefault="009248A3"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335709" w:rsidRDefault="009248A3" w:rsidP="00335709">
            <w:pPr>
              <w:suppressAutoHyphens w:val="0"/>
              <w:ind w:firstLine="709"/>
              <w:jc w:val="both"/>
              <w:rPr>
                <w:color w:val="000000"/>
                <w:lang w:eastAsia="ru-RU"/>
              </w:rPr>
            </w:pPr>
            <w:r>
              <w:rPr>
                <w:color w:val="000000"/>
                <w:lang w:eastAsia="ru-RU"/>
              </w:rPr>
              <w:lastRenderedPageBreak/>
              <w:t>Вариант 1. В размере 100% в течение 30 (тридцати) кале</w:t>
            </w:r>
            <w:r>
              <w:rPr>
                <w:color w:val="000000"/>
                <w:lang w:eastAsia="ru-RU"/>
              </w:rPr>
              <w:t>н</w:t>
            </w:r>
            <w:r>
              <w:rPr>
                <w:color w:val="000000"/>
                <w:lang w:eastAsia="ru-RU"/>
              </w:rPr>
              <w:lastRenderedPageBreak/>
              <w:t>дарных дней с даты подписания Сторонами акта о приеме-сдаче отремонтированных, реконструированных, модернизированных объектов основных средств формы ОС-3 на основании выставле</w:t>
            </w:r>
            <w:r>
              <w:rPr>
                <w:color w:val="000000"/>
                <w:lang w:eastAsia="ru-RU"/>
              </w:rPr>
              <w:t>н</w:t>
            </w:r>
            <w:r>
              <w:rPr>
                <w:color w:val="000000"/>
                <w:lang w:eastAsia="ru-RU"/>
              </w:rPr>
              <w:t>ного Исполнителем счёта на оплату , счёта - фактуры.</w:t>
            </w:r>
          </w:p>
          <w:p w:rsidR="00335709" w:rsidRDefault="009248A3" w:rsidP="00335709">
            <w:pPr>
              <w:ind w:firstLine="709"/>
              <w:jc w:val="both"/>
            </w:pPr>
            <w:r>
              <w:rPr>
                <w:color w:val="000000"/>
                <w:lang w:eastAsia="ru-RU"/>
              </w:rPr>
              <w:t>Вариант 2 Оплата выполненных Работ производится в безналичном порядке путём перечисления авансового платежа в размере 20% (двадцать процентов) от цены договора на расчётный счёт исполнителя в течение 15 ( пятнадцати) календарных дней с даты подписания договора. Окончательный расчёт по договору в размере 80% (восемьдесят) процентов от общей цены договора производится в течение 30(тридцати) календарных дней с даты подписания Сторонами акта о приеме-сдаче отремонтированных, реконструированных, модернизированных объектов основных средств формы ОС-3 на основании выставленного Исполнителем счёта на оплату , счёта - фактуры</w:t>
            </w:r>
          </w:p>
          <w:p w:rsidR="00852B87" w:rsidRDefault="00852B87">
            <w:pPr>
              <w:pStyle w:val="1a"/>
              <w:ind w:firstLine="0"/>
              <w:rPr>
                <w:sz w:val="24"/>
                <w:szCs w:val="24"/>
              </w:rPr>
            </w:pPr>
          </w:p>
        </w:tc>
      </w:tr>
      <w:tr w:rsidR="00225C49" w:rsidTr="004D6B74">
        <w:tc>
          <w:tcPr>
            <w:tcW w:w="426" w:type="dxa"/>
          </w:tcPr>
          <w:p w:rsidR="007D6548" w:rsidRPr="00F86FAA" w:rsidRDefault="009248A3"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9248A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52B87" w:rsidRDefault="009248A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начала выполнения Работ – 01.06.2022г. Срок окончания выполнения Работ  – не более 120 (сто двадцать) календарных дней с начала выполнения Работ, но не позднее 30.09.2021 года. Календарный план и график работ согласовывается с участником при Заключении Договора , с учетом технологии и плана работы площадки по переработке контейнеров контейнерного терминала Пенза.</w:t>
            </w:r>
          </w:p>
          <w:p w:rsidR="00685C56" w:rsidRPr="00F86FAA" w:rsidRDefault="00685C56" w:rsidP="00685C56">
            <w:pPr>
              <w:pStyle w:val="Default"/>
              <w:jc w:val="both"/>
            </w:pPr>
          </w:p>
          <w:p w:rsidR="00852B87" w:rsidRDefault="009248A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Пенза, ул Чаадаева, д 66</w:t>
            </w:r>
          </w:p>
        </w:tc>
      </w:tr>
      <w:tr w:rsidR="00225C49" w:rsidTr="004D6B74">
        <w:tc>
          <w:tcPr>
            <w:tcW w:w="426" w:type="dxa"/>
          </w:tcPr>
          <w:p w:rsidR="007D6548" w:rsidRPr="00F86FAA" w:rsidRDefault="009248A3" w:rsidP="00E47C4C">
            <w:pPr>
              <w:pStyle w:val="1a"/>
              <w:ind w:left="-57" w:right="-108" w:firstLine="0"/>
              <w:rPr>
                <w:b/>
                <w:sz w:val="24"/>
                <w:szCs w:val="24"/>
              </w:rPr>
            </w:pPr>
            <w:r>
              <w:rPr>
                <w:b/>
                <w:sz w:val="24"/>
                <w:szCs w:val="24"/>
              </w:rPr>
              <w:t>15.</w:t>
            </w:r>
          </w:p>
        </w:tc>
        <w:tc>
          <w:tcPr>
            <w:tcW w:w="2126" w:type="dxa"/>
          </w:tcPr>
          <w:p w:rsidR="007D6548" w:rsidRPr="00F86FAA" w:rsidRDefault="009248A3" w:rsidP="008035D3">
            <w:pPr>
              <w:pStyle w:val="Default"/>
              <w:rPr>
                <w:b/>
                <w:color w:val="auto"/>
              </w:rPr>
            </w:pPr>
            <w:r>
              <w:rPr>
                <w:b/>
                <w:color w:val="auto"/>
              </w:rPr>
              <w:t>Состав и количество (объем) товаров, работ, услуг</w:t>
            </w:r>
          </w:p>
        </w:tc>
        <w:tc>
          <w:tcPr>
            <w:tcW w:w="7200" w:type="dxa"/>
          </w:tcPr>
          <w:p w:rsidR="00852B87" w:rsidRDefault="009248A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225C49" w:rsidTr="004D6B74">
        <w:tc>
          <w:tcPr>
            <w:tcW w:w="426" w:type="dxa"/>
          </w:tcPr>
          <w:p w:rsidR="00856650" w:rsidRPr="00F86FAA" w:rsidRDefault="009248A3" w:rsidP="00E47C4C">
            <w:pPr>
              <w:pStyle w:val="1a"/>
              <w:ind w:left="-57" w:right="-108" w:firstLine="0"/>
              <w:rPr>
                <w:b/>
                <w:sz w:val="24"/>
                <w:szCs w:val="24"/>
              </w:rPr>
            </w:pPr>
            <w:r>
              <w:rPr>
                <w:b/>
                <w:sz w:val="24"/>
                <w:szCs w:val="24"/>
              </w:rPr>
              <w:t>16.</w:t>
            </w:r>
          </w:p>
        </w:tc>
        <w:tc>
          <w:tcPr>
            <w:tcW w:w="2126" w:type="dxa"/>
          </w:tcPr>
          <w:p w:rsidR="00856650" w:rsidRPr="00F86FAA" w:rsidRDefault="009248A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225C49"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248A3" w:rsidP="0094179B">
                  <w:pPr>
                    <w:snapToGrid w:val="0"/>
                    <w:rPr>
                      <w:sz w:val="20"/>
                      <w:szCs w:val="20"/>
                    </w:rPr>
                  </w:pPr>
                  <w:r>
                    <w:rPr>
                      <w:sz w:val="20"/>
                      <w:szCs w:val="20"/>
                    </w:rPr>
                    <w:t xml:space="preserve">№ </w:t>
                  </w:r>
                </w:p>
                <w:p w:rsidR="0094179B" w:rsidRPr="00A515A5" w:rsidRDefault="009248A3"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248A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248A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248A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248A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248A3" w:rsidP="00967F83">
                  <w:pPr>
                    <w:snapToGrid w:val="0"/>
                    <w:ind w:left="-57" w:right="85"/>
                    <w:rPr>
                      <w:sz w:val="20"/>
                      <w:szCs w:val="20"/>
                    </w:rPr>
                  </w:pPr>
                  <w:r>
                    <w:rPr>
                      <w:sz w:val="20"/>
                      <w:szCs w:val="20"/>
                    </w:rPr>
                    <w:t>Номер строки ПЗ</w:t>
                  </w:r>
                </w:p>
              </w:tc>
            </w:tr>
            <w:tr w:rsidR="00225C49" w:rsidTr="00967F83">
              <w:tc>
                <w:tcPr>
                  <w:tcW w:w="534" w:type="dxa"/>
                  <w:tcBorders>
                    <w:top w:val="single" w:sz="4" w:space="0" w:color="auto"/>
                    <w:left w:val="single" w:sz="4" w:space="0" w:color="auto"/>
                    <w:bottom w:val="single" w:sz="4" w:space="0" w:color="auto"/>
                    <w:right w:val="single" w:sz="4" w:space="0" w:color="auto"/>
                  </w:tcBorders>
                  <w:hideMark/>
                </w:tcPr>
                <w:p w:rsidR="00852B87" w:rsidRDefault="009248A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52B87" w:rsidRDefault="009248A3">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852B87" w:rsidRDefault="009248A3">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852B87" w:rsidRDefault="009248A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52B87" w:rsidRDefault="009248A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52B87" w:rsidRDefault="009248A3">
                  <w:pPr>
                    <w:snapToGrid w:val="0"/>
                    <w:rPr>
                      <w:sz w:val="22"/>
                      <w:szCs w:val="22"/>
                    </w:rPr>
                  </w:pPr>
                  <w:r>
                    <w:rPr>
                      <w:sz w:val="22"/>
                      <w:szCs w:val="22"/>
                    </w:rPr>
                    <w:t>44</w:t>
                  </w:r>
                </w:p>
              </w:tc>
            </w:tr>
          </w:tbl>
          <w:p w:rsidR="00852B87" w:rsidRDefault="00852B87"/>
        </w:tc>
      </w:tr>
      <w:tr w:rsidR="00225C49" w:rsidTr="004D6B74">
        <w:tc>
          <w:tcPr>
            <w:tcW w:w="426" w:type="dxa"/>
          </w:tcPr>
          <w:p w:rsidR="007D6548" w:rsidRPr="00F86FAA" w:rsidRDefault="009248A3" w:rsidP="00E47C4C">
            <w:pPr>
              <w:pStyle w:val="1a"/>
              <w:ind w:left="-57" w:right="-108" w:firstLine="0"/>
              <w:rPr>
                <w:b/>
                <w:sz w:val="24"/>
                <w:szCs w:val="24"/>
              </w:rPr>
            </w:pPr>
            <w:r>
              <w:rPr>
                <w:b/>
                <w:sz w:val="24"/>
                <w:szCs w:val="24"/>
              </w:rPr>
              <w:t>17.</w:t>
            </w:r>
          </w:p>
        </w:tc>
        <w:tc>
          <w:tcPr>
            <w:tcW w:w="2126" w:type="dxa"/>
          </w:tcPr>
          <w:p w:rsidR="007D6548" w:rsidRPr="00F86FAA" w:rsidRDefault="009248A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9248A3" w:rsidP="00942E89">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52B87" w:rsidRPr="00335709" w:rsidRDefault="009248A3" w:rsidP="00942E89">
            <w:pPr>
              <w:pStyle w:val="aff6"/>
              <w:numPr>
                <w:ilvl w:val="1"/>
                <w:numId w:val="14"/>
              </w:numPr>
              <w:ind w:left="601" w:hanging="426"/>
              <w:jc w:val="both"/>
            </w:pPr>
            <w:r w:rsidRPr="0033570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52B87" w:rsidRPr="00335709" w:rsidRDefault="009248A3" w:rsidP="00942E89">
            <w:pPr>
              <w:pStyle w:val="aff6"/>
              <w:numPr>
                <w:ilvl w:val="1"/>
                <w:numId w:val="14"/>
              </w:numPr>
              <w:ind w:left="601" w:hanging="426"/>
              <w:jc w:val="both"/>
            </w:pPr>
            <w:r w:rsidRPr="0033570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52B87" w:rsidRPr="00335709" w:rsidRDefault="009248A3" w:rsidP="00942E89">
            <w:pPr>
              <w:pStyle w:val="aff6"/>
              <w:numPr>
                <w:ilvl w:val="1"/>
                <w:numId w:val="14"/>
              </w:numPr>
              <w:ind w:left="601" w:hanging="426"/>
              <w:jc w:val="both"/>
            </w:pPr>
            <w:r w:rsidRPr="00335709">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w:t>
            </w:r>
            <w:r w:rsidRPr="00335709">
              <w:lastRenderedPageBreak/>
              <w:t>капитального ремонта козлового крана, с суммарной стоимостью договора(-ов) не менее 50% от начальной (максимальной) цены договора/цены лота у каждого;</w:t>
            </w:r>
          </w:p>
          <w:p w:rsidR="00335709" w:rsidRDefault="009248A3" w:rsidP="00942E89">
            <w:pPr>
              <w:pStyle w:val="aff6"/>
              <w:numPr>
                <w:ilvl w:val="1"/>
                <w:numId w:val="14"/>
              </w:numPr>
              <w:ind w:left="601" w:hanging="426"/>
              <w:jc w:val="both"/>
            </w:pPr>
            <w:r w:rsidRPr="00335709">
              <w:t xml:space="preserve"> 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 специалист, аттестованный в области промышленной безопасности А «Общие требования промышленной безопасности», Б.9.6. «Монтаж, наладка, обслуживание, ремонт, реконструкция или модернизация подъемных сооружений, применяемых на опасных производственных объектах» Приказ Ростехнадзора от 04.09.2020 </w:t>
            </w:r>
            <w:r>
              <w:rPr>
                <w:lang w:val="en-US"/>
              </w:rPr>
              <w:t>N</w:t>
            </w:r>
            <w:r w:rsidRPr="00335709">
              <w:t xml:space="preserve"> 334(Постановление Правительства РФ от 01.10.2020 </w:t>
            </w:r>
            <w:r>
              <w:rPr>
                <w:lang w:val="en-US"/>
              </w:rPr>
              <w:t>N</w:t>
            </w:r>
            <w:r w:rsidRPr="00335709">
              <w:t xml:space="preserve"> 1580 "О внесении изменений в постановление Правительства Российской Федерации от 3 апреля 2020 г. </w:t>
            </w:r>
            <w:r>
              <w:rPr>
                <w:lang w:val="en-US"/>
              </w:rPr>
              <w:t>N</w:t>
            </w:r>
            <w:r w:rsidRPr="00335709">
              <w:t xml:space="preserve"> 440").  </w:t>
            </w:r>
          </w:p>
          <w:p w:rsidR="00335709" w:rsidRDefault="009248A3" w:rsidP="00335709">
            <w:pPr>
              <w:pStyle w:val="aff6"/>
              <w:ind w:left="601"/>
              <w:jc w:val="both"/>
            </w:pPr>
            <w:r w:rsidRPr="00335709">
              <w:t xml:space="preserve"> -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335709">
              <w:t>;</w:t>
            </w:r>
          </w:p>
          <w:p w:rsidR="00335709" w:rsidRDefault="009248A3" w:rsidP="00335709">
            <w:pPr>
              <w:pStyle w:val="aff6"/>
              <w:ind w:left="601"/>
              <w:jc w:val="both"/>
            </w:pPr>
            <w:r w:rsidRPr="00335709">
              <w:t xml:space="preserve"> - специалист, допущенный в качестве оперативно-ремонтного персонала к работам в электроустановках до 1000 В с группой по электробезопасности не ниже </w:t>
            </w:r>
            <w:r>
              <w:rPr>
                <w:lang w:val="en-US"/>
              </w:rPr>
              <w:t>III</w:t>
            </w:r>
            <w:r w:rsidRPr="00335709">
              <w:t>.</w:t>
            </w:r>
          </w:p>
          <w:p w:rsidR="00335709" w:rsidRDefault="009248A3" w:rsidP="00335709">
            <w:pPr>
              <w:pStyle w:val="aff6"/>
              <w:ind w:left="601"/>
              <w:jc w:val="both"/>
            </w:pPr>
            <w:r w:rsidRPr="00335709">
              <w:t xml:space="preserve"> - персонал, имеющий допуск к работам на высоте: </w:t>
            </w:r>
          </w:p>
          <w:p w:rsidR="00335709" w:rsidRDefault="009248A3" w:rsidP="00335709">
            <w:pPr>
              <w:pStyle w:val="aff6"/>
              <w:ind w:left="601"/>
              <w:jc w:val="both"/>
            </w:pPr>
            <w:r w:rsidRPr="00335709">
              <w:t xml:space="preserve">•         административно-технический персонал в количестве 1 (один) и более работников с группой по безопасности работ на высоте не менее 3; </w:t>
            </w:r>
          </w:p>
          <w:p w:rsidR="00852B87" w:rsidRPr="00335709" w:rsidRDefault="009248A3" w:rsidP="00335709">
            <w:pPr>
              <w:pStyle w:val="aff6"/>
              <w:ind w:left="601"/>
              <w:jc w:val="both"/>
            </w:pPr>
            <w:r w:rsidRPr="00335709">
              <w:t>•        производственный персонал в количестве не менее 2 (двух) работников с группами по безопасности работ на высоте 1 или 2;</w:t>
            </w:r>
          </w:p>
          <w:p w:rsidR="00852B87" w:rsidRDefault="009248A3" w:rsidP="00942E89">
            <w:pPr>
              <w:pStyle w:val="aff6"/>
              <w:numPr>
                <w:ilvl w:val="1"/>
                <w:numId w:val="14"/>
              </w:numPr>
              <w:ind w:left="601" w:hanging="426"/>
              <w:jc w:val="both"/>
            </w:pPr>
            <w:r w:rsidRPr="00335709">
              <w:t>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335709" w:rsidRPr="00335709" w:rsidRDefault="009248A3" w:rsidP="00942E89">
            <w:pPr>
              <w:pStyle w:val="aff6"/>
              <w:numPr>
                <w:ilvl w:val="1"/>
                <w:numId w:val="14"/>
              </w:numPr>
              <w:ind w:left="601" w:hanging="426"/>
              <w:jc w:val="both"/>
            </w:pPr>
            <w:r w:rsidRPr="00335709">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335709" w:rsidRPr="00335709" w:rsidRDefault="00335709" w:rsidP="00335709">
            <w:pPr>
              <w:pStyle w:val="aff6"/>
              <w:ind w:left="601"/>
              <w:jc w:val="both"/>
            </w:pPr>
          </w:p>
          <w:p w:rsidR="006D2B87" w:rsidRPr="00286B26" w:rsidRDefault="009248A3" w:rsidP="00942E89">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52B87" w:rsidRPr="00335709" w:rsidRDefault="009248A3" w:rsidP="00942E89">
            <w:pPr>
              <w:pStyle w:val="aff6"/>
              <w:numPr>
                <w:ilvl w:val="1"/>
                <w:numId w:val="14"/>
              </w:numPr>
              <w:ind w:left="601" w:hanging="426"/>
              <w:jc w:val="both"/>
            </w:pPr>
            <w:r w:rsidRPr="0033570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52B87" w:rsidRPr="00335709" w:rsidRDefault="009248A3" w:rsidP="00942E89">
            <w:pPr>
              <w:pStyle w:val="aff6"/>
              <w:numPr>
                <w:ilvl w:val="1"/>
                <w:numId w:val="14"/>
              </w:numPr>
              <w:ind w:left="601" w:hanging="426"/>
              <w:jc w:val="both"/>
            </w:pPr>
            <w:r w:rsidRPr="0033570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335709">
              <w:lastRenderedPageBreak/>
              <w:t>официальном сайте Федеральной налоговой службы Российской Федерации (</w:t>
            </w:r>
            <w:r>
              <w:rPr>
                <w:lang w:val="en-US"/>
              </w:rPr>
              <w:t>https</w:t>
            </w:r>
            <w:r w:rsidRPr="00335709">
              <w:t>://</w:t>
            </w:r>
            <w:r>
              <w:rPr>
                <w:lang w:val="en-US"/>
              </w:rPr>
              <w:t>service</w:t>
            </w:r>
            <w:r w:rsidRPr="00335709">
              <w:t>.</w:t>
            </w:r>
            <w:r>
              <w:rPr>
                <w:lang w:val="en-US"/>
              </w:rPr>
              <w:t>nalog</w:t>
            </w:r>
            <w:r w:rsidRPr="00335709">
              <w:t>.</w:t>
            </w:r>
            <w:r>
              <w:rPr>
                <w:lang w:val="en-US"/>
              </w:rPr>
              <w:t>ru</w:t>
            </w:r>
            <w:r w:rsidRPr="00335709">
              <w:t>/</w:t>
            </w:r>
            <w:r>
              <w:rPr>
                <w:lang w:val="en-US"/>
              </w:rPr>
              <w:t>zd</w:t>
            </w:r>
            <w:r w:rsidRPr="00335709">
              <w:t>.</w:t>
            </w:r>
            <w:r>
              <w:rPr>
                <w:lang w:val="en-US"/>
              </w:rPr>
              <w:t>do</w:t>
            </w:r>
            <w:r w:rsidRPr="0033570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35709">
              <w:t>://</w:t>
            </w:r>
            <w:r>
              <w:rPr>
                <w:lang w:val="en-US"/>
              </w:rPr>
              <w:t>service</w:t>
            </w:r>
            <w:r w:rsidRPr="00335709">
              <w:t>.</w:t>
            </w:r>
            <w:r>
              <w:rPr>
                <w:lang w:val="en-US"/>
              </w:rPr>
              <w:t>nalog</w:t>
            </w:r>
            <w:r w:rsidRPr="00335709">
              <w:t>.</w:t>
            </w:r>
            <w:r>
              <w:rPr>
                <w:lang w:val="en-US"/>
              </w:rPr>
              <w:t>ru</w:t>
            </w:r>
            <w:r w:rsidRPr="00335709">
              <w:t>/</w:t>
            </w:r>
            <w:r>
              <w:rPr>
                <w:lang w:val="en-US"/>
              </w:rPr>
              <w:t>zd</w:t>
            </w:r>
            <w:r w:rsidRPr="00335709">
              <w:t>.</w:t>
            </w:r>
            <w:r>
              <w:rPr>
                <w:lang w:val="en-US"/>
              </w:rPr>
              <w:t>do</w:t>
            </w:r>
            <w:r w:rsidRPr="0033570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852B87" w:rsidRPr="00335709" w:rsidRDefault="009248A3" w:rsidP="00942E89">
            <w:pPr>
              <w:pStyle w:val="aff6"/>
              <w:numPr>
                <w:ilvl w:val="1"/>
                <w:numId w:val="14"/>
              </w:numPr>
              <w:ind w:left="601" w:hanging="426"/>
              <w:jc w:val="both"/>
            </w:pPr>
            <w:r w:rsidRPr="0033570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35709">
              <w:t>://</w:t>
            </w:r>
            <w:r>
              <w:rPr>
                <w:lang w:val="en-US"/>
              </w:rPr>
              <w:t>fssprus</w:t>
            </w:r>
            <w:r w:rsidRPr="00335709">
              <w:t>.</w:t>
            </w:r>
            <w:r>
              <w:rPr>
                <w:lang w:val="en-US"/>
              </w:rPr>
              <w:t>ru</w:t>
            </w:r>
            <w:r w:rsidRPr="00335709">
              <w:t>/</w:t>
            </w:r>
            <w:r>
              <w:rPr>
                <w:lang w:val="en-US"/>
              </w:rPr>
              <w:t>iss</w:t>
            </w:r>
            <w:r w:rsidRPr="00335709">
              <w:t>/</w:t>
            </w:r>
            <w:r>
              <w:rPr>
                <w:lang w:val="en-US"/>
              </w:rPr>
              <w:t>ip</w:t>
            </w:r>
            <w:r w:rsidRPr="0033570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35709">
              <w:t>://</w:t>
            </w:r>
            <w:r>
              <w:rPr>
                <w:lang w:val="en-US"/>
              </w:rPr>
              <w:t>www</w:t>
            </w:r>
            <w:r w:rsidRPr="00335709">
              <w:t>.</w:t>
            </w:r>
            <w:r>
              <w:rPr>
                <w:lang w:val="en-US"/>
              </w:rPr>
              <w:t>fedresurs</w:t>
            </w:r>
            <w:r w:rsidRPr="00335709">
              <w:t>.</w:t>
            </w:r>
            <w:r>
              <w:rPr>
                <w:lang w:val="en-US"/>
              </w:rPr>
              <w:t>ru</w:t>
            </w:r>
            <w:r w:rsidRPr="0033570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335709">
              <w:lastRenderedPageBreak/>
              <w:t>производств и/или неприостановлении деятельности);</w:t>
            </w:r>
          </w:p>
          <w:p w:rsidR="00852B87" w:rsidRPr="00335709" w:rsidRDefault="009248A3" w:rsidP="00942E89">
            <w:pPr>
              <w:pStyle w:val="aff6"/>
              <w:numPr>
                <w:ilvl w:val="1"/>
                <w:numId w:val="14"/>
              </w:numPr>
              <w:ind w:left="601" w:hanging="426"/>
              <w:jc w:val="both"/>
            </w:pPr>
            <w:r w:rsidRPr="0033570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852B87" w:rsidRPr="00335709" w:rsidRDefault="009248A3" w:rsidP="00942E89">
            <w:pPr>
              <w:pStyle w:val="aff6"/>
              <w:numPr>
                <w:ilvl w:val="1"/>
                <w:numId w:val="14"/>
              </w:numPr>
              <w:ind w:left="601" w:hanging="426"/>
              <w:jc w:val="both"/>
            </w:pPr>
            <w:r w:rsidRPr="0033570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852B87" w:rsidRPr="00335709" w:rsidRDefault="009248A3" w:rsidP="00942E89">
            <w:pPr>
              <w:pStyle w:val="aff6"/>
              <w:numPr>
                <w:ilvl w:val="1"/>
                <w:numId w:val="14"/>
              </w:numPr>
              <w:ind w:left="601" w:hanging="426"/>
              <w:jc w:val="both"/>
            </w:pPr>
            <w:r w:rsidRPr="0033570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852B87" w:rsidRDefault="009248A3" w:rsidP="00942E89">
            <w:pPr>
              <w:pStyle w:val="aff6"/>
              <w:numPr>
                <w:ilvl w:val="1"/>
                <w:numId w:val="14"/>
              </w:numPr>
              <w:ind w:left="601" w:hanging="426"/>
              <w:jc w:val="both"/>
              <w:rPr>
                <w:lang w:val="en-US"/>
              </w:rPr>
            </w:pPr>
            <w:r w:rsidRPr="0033570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852B87" w:rsidRPr="00335709" w:rsidRDefault="009248A3" w:rsidP="00942E89">
            <w:pPr>
              <w:pStyle w:val="aff6"/>
              <w:numPr>
                <w:ilvl w:val="1"/>
                <w:numId w:val="14"/>
              </w:numPr>
              <w:ind w:left="601" w:hanging="426"/>
              <w:jc w:val="both"/>
            </w:pPr>
            <w:r w:rsidRPr="0033570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852B87" w:rsidRPr="00335709" w:rsidRDefault="009248A3" w:rsidP="00942E89">
            <w:pPr>
              <w:pStyle w:val="aff6"/>
              <w:numPr>
                <w:ilvl w:val="1"/>
                <w:numId w:val="14"/>
              </w:numPr>
              <w:ind w:left="601" w:hanging="426"/>
              <w:jc w:val="both"/>
            </w:pPr>
            <w:r w:rsidRPr="00335709">
              <w:t>сведения о производственном персонале по форме приложения № 7 к документации о закупке;</w:t>
            </w:r>
          </w:p>
          <w:p w:rsidR="00852B87" w:rsidRPr="00335709" w:rsidRDefault="009248A3" w:rsidP="00942E89">
            <w:pPr>
              <w:pStyle w:val="aff6"/>
              <w:numPr>
                <w:ilvl w:val="1"/>
                <w:numId w:val="14"/>
              </w:numPr>
              <w:ind w:left="601" w:hanging="426"/>
              <w:jc w:val="both"/>
            </w:pPr>
            <w:r w:rsidRPr="00335709">
              <w:t>копии удостоверений по аттестации персонала указанные в подпункте 1.4 части 1 пункта 17 Информационной карты;</w:t>
            </w:r>
          </w:p>
          <w:p w:rsidR="00852B87" w:rsidRPr="00335709" w:rsidRDefault="009248A3" w:rsidP="00942E89">
            <w:pPr>
              <w:pStyle w:val="aff6"/>
              <w:numPr>
                <w:ilvl w:val="1"/>
                <w:numId w:val="14"/>
              </w:numPr>
              <w:ind w:left="601" w:hanging="426"/>
              <w:jc w:val="both"/>
            </w:pPr>
            <w:r w:rsidRPr="00335709">
              <w:t>в подтверждение соответствия требования, установленного подпунктом 1.5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225C49" w:rsidTr="004D6B74">
        <w:tc>
          <w:tcPr>
            <w:tcW w:w="426" w:type="dxa"/>
          </w:tcPr>
          <w:p w:rsidR="00835CB1" w:rsidRPr="00F86FAA" w:rsidRDefault="009248A3"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9248A3">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852B87" w:rsidRDefault="009248A3">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w:t>
            </w:r>
            <w: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225C49" w:rsidTr="004D6B74">
        <w:tc>
          <w:tcPr>
            <w:tcW w:w="426" w:type="dxa"/>
          </w:tcPr>
          <w:p w:rsidR="007D6548" w:rsidRPr="00F86FAA" w:rsidRDefault="009248A3"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9248A3"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225C49" w:rsidTr="004D6B74">
              <w:tc>
                <w:tcPr>
                  <w:tcW w:w="4423" w:type="dxa"/>
                </w:tcPr>
                <w:p w:rsidR="006D2B87" w:rsidRPr="006D2B87" w:rsidRDefault="009248A3" w:rsidP="006D2B87">
                  <w:pPr>
                    <w:pStyle w:val="af8"/>
                    <w:rPr>
                      <w:b/>
                      <w:sz w:val="24"/>
                    </w:rPr>
                  </w:pPr>
                  <w:r>
                    <w:rPr>
                      <w:b/>
                      <w:sz w:val="24"/>
                    </w:rPr>
                    <w:t>Критерий оценки</w:t>
                  </w:r>
                </w:p>
              </w:tc>
              <w:tc>
                <w:tcPr>
                  <w:tcW w:w="2551" w:type="dxa"/>
                </w:tcPr>
                <w:p w:rsidR="006D2B87" w:rsidRPr="006D2B87" w:rsidRDefault="009248A3" w:rsidP="006D2B87">
                  <w:pPr>
                    <w:pStyle w:val="af8"/>
                    <w:ind w:firstLine="0"/>
                    <w:rPr>
                      <w:b/>
                      <w:sz w:val="24"/>
                    </w:rPr>
                  </w:pPr>
                  <w:r>
                    <w:rPr>
                      <w:b/>
                      <w:sz w:val="24"/>
                    </w:rPr>
                    <w:t>Значение Кз</w:t>
                  </w:r>
                </w:p>
              </w:tc>
            </w:tr>
            <w:tr w:rsidR="00225C49" w:rsidTr="004D6B74">
              <w:tc>
                <w:tcPr>
                  <w:tcW w:w="4423" w:type="dxa"/>
                </w:tcPr>
                <w:p w:rsidR="00852B87" w:rsidRDefault="009248A3">
                  <w:pPr>
                    <w:pStyle w:val="af8"/>
                    <w:ind w:firstLine="0"/>
                    <w:rPr>
                      <w:sz w:val="24"/>
                    </w:rPr>
                  </w:pPr>
                  <w:r>
                    <w:rPr>
                      <w:sz w:val="24"/>
                    </w:rPr>
                    <w:t xml:space="preserve">Цена договора </w:t>
                  </w:r>
                </w:p>
              </w:tc>
              <w:tc>
                <w:tcPr>
                  <w:tcW w:w="2551" w:type="dxa"/>
                </w:tcPr>
                <w:p w:rsidR="00852B87" w:rsidRDefault="009248A3">
                  <w:pPr>
                    <w:pStyle w:val="af8"/>
                    <w:ind w:firstLine="0"/>
                    <w:rPr>
                      <w:sz w:val="24"/>
                      <w:lang w:val="en-US"/>
                    </w:rPr>
                  </w:pPr>
                  <w:r>
                    <w:rPr>
                      <w:sz w:val="24"/>
                      <w:lang w:val="en-US"/>
                    </w:rPr>
                    <w:t>0,55</w:t>
                  </w:r>
                </w:p>
              </w:tc>
            </w:tr>
            <w:tr w:rsidR="00225C49" w:rsidTr="004D6B74">
              <w:tc>
                <w:tcPr>
                  <w:tcW w:w="4423" w:type="dxa"/>
                </w:tcPr>
                <w:p w:rsidR="00852B87" w:rsidRDefault="009248A3">
                  <w:pPr>
                    <w:pStyle w:val="af8"/>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852B87" w:rsidRDefault="009248A3">
                  <w:pPr>
                    <w:pStyle w:val="af8"/>
                    <w:ind w:firstLine="0"/>
                    <w:rPr>
                      <w:sz w:val="24"/>
                      <w:lang w:val="en-US"/>
                    </w:rPr>
                  </w:pPr>
                  <w:r>
                    <w:rPr>
                      <w:sz w:val="24"/>
                      <w:lang w:val="en-US"/>
                    </w:rPr>
                    <w:t>0,10</w:t>
                  </w:r>
                </w:p>
              </w:tc>
            </w:tr>
            <w:tr w:rsidR="00225C49" w:rsidTr="004D6B74">
              <w:tc>
                <w:tcPr>
                  <w:tcW w:w="4423" w:type="dxa"/>
                </w:tcPr>
                <w:p w:rsidR="00852B87" w:rsidRDefault="009248A3">
                  <w:pPr>
                    <w:pStyle w:val="af8"/>
                    <w:ind w:firstLine="0"/>
                    <w:rPr>
                      <w:sz w:val="24"/>
                    </w:rPr>
                  </w:pPr>
                  <w:r>
                    <w:rPr>
                      <w:sz w:val="24"/>
                    </w:rPr>
                    <w:t xml:space="preserve">Срок предоставления гарантии качества (количество календарных месяцев) </w:t>
                  </w:r>
                </w:p>
              </w:tc>
              <w:tc>
                <w:tcPr>
                  <w:tcW w:w="2551" w:type="dxa"/>
                </w:tcPr>
                <w:p w:rsidR="00852B87" w:rsidRDefault="009248A3">
                  <w:pPr>
                    <w:pStyle w:val="af8"/>
                    <w:ind w:firstLine="0"/>
                    <w:rPr>
                      <w:sz w:val="24"/>
                      <w:lang w:val="en-US"/>
                    </w:rPr>
                  </w:pPr>
                  <w:r>
                    <w:rPr>
                      <w:sz w:val="24"/>
                      <w:lang w:val="en-US"/>
                    </w:rPr>
                    <w:t>0,10</w:t>
                  </w:r>
                </w:p>
              </w:tc>
            </w:tr>
            <w:tr w:rsidR="00225C49" w:rsidTr="004D6B74">
              <w:tc>
                <w:tcPr>
                  <w:tcW w:w="4423" w:type="dxa"/>
                </w:tcPr>
                <w:p w:rsidR="00852B87" w:rsidRDefault="009248A3">
                  <w:pPr>
                    <w:pStyle w:val="af8"/>
                    <w:ind w:firstLine="0"/>
                    <w:rPr>
                      <w:sz w:val="24"/>
                    </w:rPr>
                  </w:pPr>
                  <w:r>
                    <w:rPr>
                      <w:sz w:val="24"/>
                    </w:rPr>
                    <w:t xml:space="preserve">Срок выполнения работ (количество календарных дней) </w:t>
                  </w:r>
                </w:p>
              </w:tc>
              <w:tc>
                <w:tcPr>
                  <w:tcW w:w="2551" w:type="dxa"/>
                </w:tcPr>
                <w:p w:rsidR="00852B87" w:rsidRDefault="009248A3">
                  <w:pPr>
                    <w:pStyle w:val="af8"/>
                    <w:ind w:firstLine="0"/>
                    <w:rPr>
                      <w:sz w:val="24"/>
                      <w:lang w:val="en-US"/>
                    </w:rPr>
                  </w:pPr>
                  <w:r>
                    <w:rPr>
                      <w:sz w:val="24"/>
                      <w:lang w:val="en-US"/>
                    </w:rPr>
                    <w:t>0,25</w:t>
                  </w:r>
                </w:p>
              </w:tc>
            </w:tr>
          </w:tbl>
          <w:p w:rsidR="007D6548" w:rsidRPr="00F86FAA" w:rsidRDefault="007D6548" w:rsidP="003D3596">
            <w:pPr>
              <w:pStyle w:val="af8"/>
              <w:rPr>
                <w:b/>
                <w:i/>
                <w:sz w:val="24"/>
              </w:rPr>
            </w:pPr>
          </w:p>
        </w:tc>
      </w:tr>
      <w:tr w:rsidR="00225C49" w:rsidTr="004D6B74">
        <w:tc>
          <w:tcPr>
            <w:tcW w:w="426" w:type="dxa"/>
          </w:tcPr>
          <w:p w:rsidR="00736D40" w:rsidRPr="00F86FAA" w:rsidRDefault="009248A3" w:rsidP="00E47C4C">
            <w:pPr>
              <w:pStyle w:val="1a"/>
              <w:ind w:left="-57" w:right="-108" w:firstLine="0"/>
              <w:rPr>
                <w:b/>
                <w:sz w:val="24"/>
                <w:szCs w:val="24"/>
              </w:rPr>
            </w:pPr>
            <w:r>
              <w:rPr>
                <w:b/>
                <w:sz w:val="24"/>
                <w:szCs w:val="24"/>
              </w:rPr>
              <w:t>20.</w:t>
            </w:r>
          </w:p>
        </w:tc>
        <w:tc>
          <w:tcPr>
            <w:tcW w:w="2126" w:type="dxa"/>
          </w:tcPr>
          <w:p w:rsidR="00736D40" w:rsidRPr="00F86FAA" w:rsidRDefault="009248A3">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225C49" w:rsidTr="004D6B74">
              <w:tc>
                <w:tcPr>
                  <w:tcW w:w="6974" w:type="dxa"/>
                </w:tcPr>
                <w:p w:rsidR="0089300C" w:rsidRPr="00D94533" w:rsidRDefault="009248A3" w:rsidP="0089300C">
                  <w:pPr>
                    <w:pStyle w:val="-3"/>
                    <w:tabs>
                      <w:tab w:val="clear" w:pos="1985"/>
                    </w:tabs>
                    <w:suppressAutoHyphens/>
                    <w:ind w:left="629" w:firstLine="0"/>
                    <w:rPr>
                      <w:b/>
                      <w:sz w:val="24"/>
                    </w:rPr>
                  </w:pPr>
                  <w:r>
                    <w:rPr>
                      <w:b/>
                      <w:sz w:val="24"/>
                    </w:rPr>
                    <w:t>I. Внесение изменений в договор:</w:t>
                  </w:r>
                </w:p>
                <w:p w:rsidR="00852B87" w:rsidRDefault="009248A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9248A3"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9248A3"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9248A3"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52B87" w:rsidRDefault="009248A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52B87" w:rsidRDefault="00852B87">
                  <w:pPr>
                    <w:pStyle w:val="-3"/>
                    <w:tabs>
                      <w:tab w:val="clear" w:pos="1985"/>
                    </w:tabs>
                    <w:suppressAutoHyphens/>
                    <w:rPr>
                      <w:sz w:val="24"/>
                    </w:rPr>
                  </w:pPr>
                </w:p>
              </w:tc>
            </w:tr>
            <w:tr w:rsidR="00225C49" w:rsidTr="004D6B74">
              <w:tc>
                <w:tcPr>
                  <w:tcW w:w="6974" w:type="dxa"/>
                </w:tcPr>
                <w:p w:rsidR="00852B87" w:rsidRDefault="009248A3">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225C49" w:rsidTr="004D6B74">
              <w:tc>
                <w:tcPr>
                  <w:tcW w:w="6974" w:type="dxa"/>
                </w:tcPr>
                <w:p w:rsidR="00677986" w:rsidRDefault="009248A3" w:rsidP="00677986">
                  <w:pPr>
                    <w:pStyle w:val="af8"/>
                    <w:ind w:left="629" w:firstLine="0"/>
                    <w:rPr>
                      <w:b/>
                      <w:sz w:val="24"/>
                    </w:rPr>
                  </w:pPr>
                  <w:r>
                    <w:rPr>
                      <w:b/>
                      <w:sz w:val="24"/>
                    </w:rPr>
                    <w:t>III. Увеличение цены договора:</w:t>
                  </w:r>
                </w:p>
                <w:p w:rsidR="00852B87" w:rsidRDefault="009248A3">
                  <w:pPr>
                    <w:pStyle w:val="af8"/>
                    <w:ind w:firstLine="629"/>
                    <w:rPr>
                      <w:sz w:val="24"/>
                    </w:rPr>
                  </w:pPr>
                  <w:r>
                    <w:rPr>
                      <w:sz w:val="24"/>
                    </w:rPr>
                    <w:t>Не предусмотрено.</w:t>
                  </w:r>
                </w:p>
                <w:p w:rsidR="00852B87" w:rsidRDefault="00852B87">
                  <w:pPr>
                    <w:pStyle w:val="af8"/>
                    <w:ind w:firstLine="629"/>
                    <w:rPr>
                      <w:sz w:val="24"/>
                    </w:rPr>
                  </w:pPr>
                </w:p>
              </w:tc>
            </w:tr>
          </w:tbl>
          <w:p w:rsidR="00736D40" w:rsidRPr="00A3070E" w:rsidRDefault="00736D40" w:rsidP="003D3C71">
            <w:pPr>
              <w:pStyle w:val="af8"/>
              <w:ind w:left="601" w:firstLine="0"/>
              <w:rPr>
                <w:sz w:val="24"/>
              </w:rPr>
            </w:pPr>
          </w:p>
        </w:tc>
      </w:tr>
      <w:tr w:rsidR="00225C49" w:rsidTr="004D6B74">
        <w:tc>
          <w:tcPr>
            <w:tcW w:w="426" w:type="dxa"/>
          </w:tcPr>
          <w:p w:rsidR="007D6548" w:rsidRPr="00F86FAA" w:rsidRDefault="009248A3" w:rsidP="00E47C4C">
            <w:pPr>
              <w:pStyle w:val="1a"/>
              <w:ind w:left="-57" w:right="-108" w:firstLine="0"/>
              <w:rPr>
                <w:b/>
                <w:sz w:val="24"/>
                <w:szCs w:val="24"/>
              </w:rPr>
            </w:pPr>
            <w:r>
              <w:rPr>
                <w:b/>
                <w:sz w:val="24"/>
                <w:szCs w:val="24"/>
              </w:rPr>
              <w:t>21.</w:t>
            </w:r>
          </w:p>
        </w:tc>
        <w:tc>
          <w:tcPr>
            <w:tcW w:w="2126" w:type="dxa"/>
          </w:tcPr>
          <w:p w:rsidR="007D6548" w:rsidRPr="00F86FAA" w:rsidRDefault="009248A3">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852B87" w:rsidRDefault="009248A3">
            <w:pPr>
              <w:pStyle w:val="1a"/>
              <w:ind w:firstLine="0"/>
              <w:rPr>
                <w:sz w:val="24"/>
                <w:szCs w:val="24"/>
              </w:rPr>
            </w:pPr>
            <w:r>
              <w:rPr>
                <w:sz w:val="24"/>
                <w:szCs w:val="24"/>
              </w:rPr>
              <w:lastRenderedPageBreak/>
              <w:t>Допускается</w:t>
            </w:r>
          </w:p>
        </w:tc>
      </w:tr>
      <w:tr w:rsidR="00225C49" w:rsidTr="004D6B74">
        <w:tc>
          <w:tcPr>
            <w:tcW w:w="426" w:type="dxa"/>
          </w:tcPr>
          <w:p w:rsidR="001356F1" w:rsidRPr="00F86FAA" w:rsidRDefault="009248A3" w:rsidP="00E47C4C">
            <w:pPr>
              <w:pStyle w:val="1a"/>
              <w:ind w:left="-57" w:right="-108" w:firstLine="0"/>
              <w:rPr>
                <w:b/>
                <w:sz w:val="24"/>
                <w:szCs w:val="24"/>
              </w:rPr>
            </w:pPr>
            <w:r>
              <w:rPr>
                <w:b/>
                <w:sz w:val="24"/>
                <w:szCs w:val="24"/>
              </w:rPr>
              <w:lastRenderedPageBreak/>
              <w:t>22.</w:t>
            </w:r>
          </w:p>
        </w:tc>
        <w:tc>
          <w:tcPr>
            <w:tcW w:w="2126" w:type="dxa"/>
          </w:tcPr>
          <w:p w:rsidR="001356F1" w:rsidRPr="00F86FAA" w:rsidRDefault="009248A3" w:rsidP="00505622">
            <w:pPr>
              <w:pStyle w:val="Default"/>
              <w:rPr>
                <w:b/>
                <w:color w:val="auto"/>
              </w:rPr>
            </w:pPr>
            <w:r>
              <w:rPr>
                <w:b/>
                <w:color w:val="auto"/>
              </w:rPr>
              <w:t>Срок действия Заявки</w:t>
            </w:r>
            <w:r>
              <w:rPr>
                <w:b/>
                <w:color w:val="auto"/>
              </w:rPr>
              <w:tab/>
            </w:r>
          </w:p>
        </w:tc>
        <w:tc>
          <w:tcPr>
            <w:tcW w:w="7200" w:type="dxa"/>
          </w:tcPr>
          <w:p w:rsidR="00852B87" w:rsidRDefault="009248A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225C49" w:rsidTr="004D6B74">
        <w:tc>
          <w:tcPr>
            <w:tcW w:w="426" w:type="dxa"/>
          </w:tcPr>
          <w:p w:rsidR="00DF6AE3" w:rsidRPr="00F86FAA" w:rsidRDefault="009248A3" w:rsidP="00E47C4C">
            <w:pPr>
              <w:pStyle w:val="1a"/>
              <w:ind w:left="-57" w:right="-108" w:firstLine="0"/>
              <w:rPr>
                <w:b/>
                <w:sz w:val="24"/>
                <w:szCs w:val="24"/>
              </w:rPr>
            </w:pPr>
            <w:r>
              <w:rPr>
                <w:b/>
                <w:sz w:val="24"/>
                <w:szCs w:val="24"/>
              </w:rPr>
              <w:t>23.</w:t>
            </w:r>
          </w:p>
        </w:tc>
        <w:tc>
          <w:tcPr>
            <w:tcW w:w="2126" w:type="dxa"/>
          </w:tcPr>
          <w:p w:rsidR="00DF6AE3" w:rsidRPr="00F86FAA" w:rsidRDefault="009248A3">
            <w:pPr>
              <w:pStyle w:val="Default"/>
              <w:rPr>
                <w:b/>
                <w:color w:val="auto"/>
              </w:rPr>
            </w:pPr>
            <w:r>
              <w:rPr>
                <w:b/>
                <w:color w:val="auto"/>
              </w:rPr>
              <w:t>Обеспечение Заявки</w:t>
            </w:r>
          </w:p>
        </w:tc>
        <w:tc>
          <w:tcPr>
            <w:tcW w:w="7200" w:type="dxa"/>
          </w:tcPr>
          <w:p w:rsidR="00852B87" w:rsidRDefault="00852B87">
            <w:pPr>
              <w:pStyle w:val="1a"/>
              <w:ind w:firstLine="0"/>
              <w:rPr>
                <w:sz w:val="24"/>
                <w:szCs w:val="24"/>
              </w:rPr>
            </w:pPr>
          </w:p>
          <w:p w:rsidR="00852B87" w:rsidRDefault="00852B87">
            <w:pPr>
              <w:pStyle w:val="1a"/>
              <w:ind w:firstLine="0"/>
              <w:rPr>
                <w:sz w:val="24"/>
                <w:szCs w:val="24"/>
              </w:rPr>
            </w:pPr>
          </w:p>
          <w:p w:rsidR="00852B87" w:rsidRDefault="009248A3">
            <w:pPr>
              <w:pStyle w:val="1a"/>
              <w:ind w:firstLine="0"/>
              <w:rPr>
                <w:sz w:val="24"/>
                <w:szCs w:val="24"/>
              </w:rPr>
            </w:pPr>
            <w:r>
              <w:rPr>
                <w:sz w:val="24"/>
                <w:szCs w:val="24"/>
              </w:rPr>
              <w:t>Не предусмотрено.</w:t>
            </w:r>
          </w:p>
          <w:p w:rsidR="00852B87" w:rsidRDefault="00852B87">
            <w:pPr>
              <w:pStyle w:val="1a"/>
              <w:ind w:firstLine="397"/>
              <w:rPr>
                <w:sz w:val="24"/>
                <w:szCs w:val="24"/>
              </w:rPr>
            </w:pPr>
          </w:p>
        </w:tc>
      </w:tr>
      <w:tr w:rsidR="00225C49" w:rsidTr="004D6B74">
        <w:tc>
          <w:tcPr>
            <w:tcW w:w="426" w:type="dxa"/>
          </w:tcPr>
          <w:p w:rsidR="004745C7" w:rsidRPr="00F86FAA" w:rsidRDefault="009248A3" w:rsidP="00E47C4C">
            <w:pPr>
              <w:pStyle w:val="1a"/>
              <w:ind w:left="-57" w:right="-108" w:firstLine="0"/>
              <w:rPr>
                <w:b/>
                <w:sz w:val="24"/>
                <w:szCs w:val="24"/>
              </w:rPr>
            </w:pPr>
            <w:r>
              <w:rPr>
                <w:b/>
                <w:sz w:val="24"/>
                <w:szCs w:val="24"/>
              </w:rPr>
              <w:t>24.</w:t>
            </w:r>
          </w:p>
        </w:tc>
        <w:tc>
          <w:tcPr>
            <w:tcW w:w="2126" w:type="dxa"/>
          </w:tcPr>
          <w:p w:rsidR="004745C7" w:rsidRPr="00F86FAA" w:rsidRDefault="009248A3" w:rsidP="00DF6AE3">
            <w:pPr>
              <w:pStyle w:val="Default"/>
              <w:rPr>
                <w:b/>
                <w:color w:val="auto"/>
              </w:rPr>
            </w:pPr>
            <w:r>
              <w:rPr>
                <w:b/>
                <w:color w:val="auto"/>
              </w:rPr>
              <w:t>Обеспечение исполнения договора</w:t>
            </w:r>
          </w:p>
        </w:tc>
        <w:tc>
          <w:tcPr>
            <w:tcW w:w="7200" w:type="dxa"/>
          </w:tcPr>
          <w:p w:rsidR="00852B87" w:rsidRDefault="00852B87">
            <w:pPr>
              <w:jc w:val="both"/>
              <w:rPr>
                <w:rFonts w:eastAsia="Arial"/>
              </w:rPr>
            </w:pPr>
          </w:p>
          <w:p w:rsidR="00852B87" w:rsidRDefault="00852B87">
            <w:pPr>
              <w:jc w:val="both"/>
              <w:rPr>
                <w:rFonts w:eastAsia="Arial"/>
              </w:rPr>
            </w:pPr>
          </w:p>
          <w:p w:rsidR="00852B87" w:rsidRDefault="009248A3">
            <w:pPr>
              <w:jc w:val="both"/>
              <w:rPr>
                <w:rFonts w:eastAsia="Arial"/>
              </w:rPr>
            </w:pPr>
            <w:r>
              <w:rPr>
                <w:rFonts w:eastAsia="Arial"/>
              </w:rPr>
              <w:t>Не предусмотрено.</w:t>
            </w:r>
          </w:p>
          <w:p w:rsidR="00852B87" w:rsidRDefault="00852B87">
            <w:pPr>
              <w:ind w:firstLine="493"/>
              <w:jc w:val="both"/>
              <w:rPr>
                <w:rFonts w:eastAsia="Arial"/>
              </w:rPr>
            </w:pPr>
          </w:p>
          <w:p w:rsidR="00852B87" w:rsidRDefault="00852B87">
            <w:pPr>
              <w:ind w:firstLine="397"/>
              <w:jc w:val="both"/>
              <w:rPr>
                <w:rFonts w:eastAsia="Arial"/>
              </w:rPr>
            </w:pPr>
          </w:p>
        </w:tc>
      </w:tr>
      <w:tr w:rsidR="00225C49" w:rsidTr="004D6B74">
        <w:tc>
          <w:tcPr>
            <w:tcW w:w="426" w:type="dxa"/>
          </w:tcPr>
          <w:p w:rsidR="00E961FF" w:rsidRPr="004A2CA8" w:rsidRDefault="009248A3" w:rsidP="00E47C4C">
            <w:pPr>
              <w:pStyle w:val="1a"/>
              <w:ind w:left="-57" w:right="-108" w:firstLine="0"/>
              <w:rPr>
                <w:b/>
                <w:sz w:val="24"/>
                <w:szCs w:val="24"/>
              </w:rPr>
            </w:pPr>
            <w:r>
              <w:rPr>
                <w:b/>
                <w:sz w:val="24"/>
                <w:szCs w:val="24"/>
              </w:rPr>
              <w:t>25.</w:t>
            </w:r>
          </w:p>
        </w:tc>
        <w:tc>
          <w:tcPr>
            <w:tcW w:w="2126" w:type="dxa"/>
          </w:tcPr>
          <w:p w:rsidR="00E961FF" w:rsidRPr="004A2CA8" w:rsidRDefault="009248A3" w:rsidP="00AD2CB8">
            <w:pPr>
              <w:pStyle w:val="Default"/>
              <w:rPr>
                <w:b/>
                <w:color w:val="auto"/>
              </w:rPr>
            </w:pPr>
            <w:r>
              <w:rPr>
                <w:b/>
              </w:rPr>
              <w:t>Срок заключения договора</w:t>
            </w:r>
          </w:p>
        </w:tc>
        <w:tc>
          <w:tcPr>
            <w:tcW w:w="7200" w:type="dxa"/>
          </w:tcPr>
          <w:p w:rsidR="00E961FF" w:rsidRPr="004A2CA8" w:rsidRDefault="009248A3"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225C49" w:rsidTr="004D6B74">
        <w:tc>
          <w:tcPr>
            <w:tcW w:w="426" w:type="dxa"/>
          </w:tcPr>
          <w:p w:rsidR="005D5B59" w:rsidRPr="004A2CA8" w:rsidRDefault="009248A3" w:rsidP="00E47C4C">
            <w:pPr>
              <w:pStyle w:val="1a"/>
              <w:ind w:left="-57" w:right="-108" w:firstLine="0"/>
              <w:rPr>
                <w:b/>
                <w:sz w:val="24"/>
                <w:szCs w:val="24"/>
              </w:rPr>
            </w:pPr>
            <w:r>
              <w:rPr>
                <w:b/>
                <w:sz w:val="24"/>
                <w:szCs w:val="24"/>
              </w:rPr>
              <w:t>26.</w:t>
            </w:r>
          </w:p>
        </w:tc>
        <w:tc>
          <w:tcPr>
            <w:tcW w:w="2126" w:type="dxa"/>
          </w:tcPr>
          <w:p w:rsidR="005D5B59" w:rsidRPr="004A2CA8" w:rsidRDefault="009248A3" w:rsidP="00AD2CB8">
            <w:pPr>
              <w:pStyle w:val="Default"/>
              <w:rPr>
                <w:b/>
              </w:rPr>
            </w:pPr>
            <w:r>
              <w:rPr>
                <w:b/>
              </w:rPr>
              <w:t>Срок действия договора</w:t>
            </w:r>
          </w:p>
        </w:tc>
        <w:tc>
          <w:tcPr>
            <w:tcW w:w="7200" w:type="dxa"/>
          </w:tcPr>
          <w:p w:rsidR="00852B87" w:rsidRDefault="009248A3">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rsidR="00852B87" w:rsidRDefault="009248A3">
      <w:pPr>
        <w:pStyle w:val="1a"/>
        <w:ind w:firstLine="0"/>
        <w:jc w:val="right"/>
        <w:outlineLvl w:val="0"/>
        <w:rPr>
          <w:rFonts w:eastAsia="MS Mincho"/>
          <w:szCs w:val="28"/>
        </w:rPr>
      </w:pPr>
      <w:r>
        <w:rPr>
          <w:rFonts w:eastAsia="MS Mincho"/>
          <w:szCs w:val="28"/>
        </w:rPr>
        <w:lastRenderedPageBreak/>
        <w:t>Приложение № 1</w:t>
      </w:r>
    </w:p>
    <w:p w:rsidR="000954FB" w:rsidRDefault="009248A3"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9248A3" w:rsidP="000954FB">
      <w:pPr>
        <w:jc w:val="center"/>
        <w:rPr>
          <w:b/>
          <w:sz w:val="28"/>
          <w:szCs w:val="28"/>
        </w:rPr>
      </w:pPr>
      <w:r>
        <w:rPr>
          <w:b/>
          <w:sz w:val="28"/>
          <w:szCs w:val="28"/>
        </w:rPr>
        <w:t>На бланке претендента</w:t>
      </w:r>
    </w:p>
    <w:p w:rsidR="000954FB" w:rsidRPr="00C03380" w:rsidRDefault="009248A3" w:rsidP="00C03380">
      <w:pPr>
        <w:jc w:val="center"/>
        <w:rPr>
          <w:b/>
          <w:sz w:val="28"/>
        </w:rPr>
      </w:pPr>
      <w:r>
        <w:rPr>
          <w:b/>
          <w:sz w:val="28"/>
        </w:rPr>
        <w:t xml:space="preserve">ЗАЯВКА ______________ </w:t>
      </w:r>
      <w:r>
        <w:rPr>
          <w:b/>
          <w:i/>
        </w:rPr>
        <w:t>(наименование претендента)</w:t>
      </w:r>
    </w:p>
    <w:p w:rsidR="000954FB" w:rsidRPr="00C03380" w:rsidRDefault="009248A3"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9248A3"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9248A3"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9248A3"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9248A3"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9248A3"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9248A3" w:rsidP="00942E89">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9248A3" w:rsidP="00942E89">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9248A3" w:rsidP="00942E89">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9248A3" w:rsidP="00942E89">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9248A3" w:rsidP="00942E89">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9248A3" w:rsidP="00942E89">
      <w:pPr>
        <w:pStyle w:val="afb"/>
        <w:widowControl w:val="0"/>
        <w:numPr>
          <w:ilvl w:val="0"/>
          <w:numId w:val="23"/>
        </w:numPr>
        <w:ind w:left="0" w:firstLine="403"/>
        <w:jc w:val="both"/>
        <w:rPr>
          <w:szCs w:val="28"/>
        </w:rPr>
      </w:pPr>
      <w:r>
        <w:t>Не находится в процессе ликвидации;</w:t>
      </w:r>
    </w:p>
    <w:p w:rsidR="00C878E0" w:rsidRPr="00D90120" w:rsidRDefault="009248A3" w:rsidP="00942E89">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9248A3" w:rsidP="00942E89">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9248A3" w:rsidP="00942E89">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9248A3" w:rsidP="00942E89">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9248A3" w:rsidP="00942E89">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9248A3" w:rsidP="00942E89">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9248A3" w:rsidP="00942E89">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9248A3" w:rsidP="00942E89">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9248A3" w:rsidP="00942E89">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9248A3" w:rsidP="00942E89">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9248A3"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9248A3" w:rsidP="00942E8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9248A3" w:rsidP="00942E8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9248A3"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9248A3" w:rsidP="00942E8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9248A3" w:rsidP="00942E8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9248A3" w:rsidP="00942E8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9248A3"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9248A3"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9248A3"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9248A3"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9248A3" w:rsidP="000954FB">
      <w:pPr>
        <w:tabs>
          <w:tab w:val="left" w:pos="8640"/>
        </w:tabs>
        <w:jc w:val="center"/>
        <w:rPr>
          <w:i/>
        </w:rPr>
      </w:pPr>
      <w:r>
        <w:rPr>
          <w:i/>
        </w:rPr>
        <w:t xml:space="preserve">                                         (наименование претендента)</w:t>
      </w:r>
    </w:p>
    <w:p w:rsidR="000954FB" w:rsidRPr="00445DDD" w:rsidRDefault="009248A3" w:rsidP="000954FB">
      <w:pPr>
        <w:pStyle w:val="32"/>
        <w:suppressAutoHyphens/>
        <w:spacing w:after="0"/>
        <w:rPr>
          <w:sz w:val="28"/>
          <w:szCs w:val="28"/>
        </w:rPr>
      </w:pPr>
      <w:r>
        <w:rPr>
          <w:sz w:val="28"/>
          <w:szCs w:val="28"/>
        </w:rPr>
        <w:t>____________________________________________________________________</w:t>
      </w:r>
    </w:p>
    <w:p w:rsidR="000954FB" w:rsidRPr="007415F9" w:rsidRDefault="009248A3" w:rsidP="000954FB">
      <w:pPr>
        <w:rPr>
          <w:i/>
        </w:rPr>
      </w:pPr>
      <w:r>
        <w:rPr>
          <w:i/>
        </w:rPr>
        <w:t xml:space="preserve">       МП</w:t>
      </w:r>
      <w:r>
        <w:rPr>
          <w:i/>
        </w:rPr>
        <w:tab/>
      </w:r>
      <w:r>
        <w:rPr>
          <w:i/>
        </w:rPr>
        <w:tab/>
      </w:r>
      <w:r>
        <w:rPr>
          <w:i/>
        </w:rPr>
        <w:tab/>
        <w:t>(должность, подпись, ФИО полностью)</w:t>
      </w:r>
    </w:p>
    <w:p w:rsidR="002079EB" w:rsidRDefault="009248A3"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852B87" w:rsidRDefault="009248A3">
      <w:pPr>
        <w:pStyle w:val="1a"/>
        <w:ind w:firstLine="0"/>
        <w:jc w:val="right"/>
        <w:outlineLvl w:val="0"/>
        <w:rPr>
          <w:rFonts w:eastAsia="Times New Roman"/>
          <w:szCs w:val="28"/>
        </w:rPr>
      </w:pPr>
      <w:r>
        <w:rPr>
          <w:rFonts w:eastAsia="MS Mincho"/>
          <w:szCs w:val="28"/>
        </w:rPr>
        <w:lastRenderedPageBreak/>
        <w:t>Приложение № 2</w:t>
      </w:r>
    </w:p>
    <w:p w:rsidR="00110975" w:rsidRDefault="009248A3"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9248A3" w:rsidP="00C03380">
      <w:pPr>
        <w:jc w:val="center"/>
        <w:rPr>
          <w:b/>
          <w:sz w:val="28"/>
        </w:rPr>
      </w:pPr>
      <w:r>
        <w:rPr>
          <w:b/>
          <w:sz w:val="28"/>
        </w:rPr>
        <w:t xml:space="preserve">СВЕДЕНИЯ О ПРЕТЕНДЕНТЕ </w:t>
      </w:r>
      <w:r>
        <w:rPr>
          <w:i/>
          <w:sz w:val="28"/>
        </w:rPr>
        <w:t>(для юридических лиц)</w:t>
      </w:r>
    </w:p>
    <w:p w:rsidR="00110975" w:rsidRDefault="009248A3"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9248A3"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9248A3"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9248A3"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9248A3" w:rsidP="00110975">
      <w:pPr>
        <w:pStyle w:val="af8"/>
        <w:ind w:firstLine="696"/>
        <w:rPr>
          <w:sz w:val="28"/>
          <w:szCs w:val="28"/>
        </w:rPr>
      </w:pPr>
      <w:r>
        <w:rPr>
          <w:sz w:val="28"/>
          <w:szCs w:val="28"/>
        </w:rPr>
        <w:t>Юридический адрес ________________________________________</w:t>
      </w:r>
    </w:p>
    <w:p w:rsidR="00110975" w:rsidRDefault="009248A3" w:rsidP="00110975">
      <w:pPr>
        <w:pStyle w:val="af8"/>
        <w:ind w:firstLine="696"/>
        <w:rPr>
          <w:sz w:val="28"/>
          <w:szCs w:val="28"/>
        </w:rPr>
      </w:pPr>
      <w:r>
        <w:rPr>
          <w:sz w:val="28"/>
          <w:szCs w:val="28"/>
        </w:rPr>
        <w:t>Почтовый адрес ___________________________________________</w:t>
      </w:r>
    </w:p>
    <w:p w:rsidR="00110975" w:rsidRDefault="009248A3" w:rsidP="00110975">
      <w:pPr>
        <w:pStyle w:val="af8"/>
        <w:ind w:firstLine="696"/>
        <w:rPr>
          <w:sz w:val="28"/>
          <w:szCs w:val="28"/>
        </w:rPr>
      </w:pPr>
      <w:r>
        <w:rPr>
          <w:sz w:val="28"/>
          <w:szCs w:val="28"/>
        </w:rPr>
        <w:t>Телефон (______) __________________________________________</w:t>
      </w:r>
    </w:p>
    <w:p w:rsidR="00110975" w:rsidRDefault="009248A3" w:rsidP="00110975">
      <w:pPr>
        <w:pStyle w:val="af8"/>
        <w:ind w:firstLine="698"/>
        <w:rPr>
          <w:sz w:val="28"/>
          <w:szCs w:val="28"/>
        </w:rPr>
      </w:pPr>
      <w:r>
        <w:rPr>
          <w:sz w:val="28"/>
          <w:szCs w:val="28"/>
        </w:rPr>
        <w:t>Факс (______) _____________________________________________</w:t>
      </w:r>
    </w:p>
    <w:p w:rsidR="00110975" w:rsidRDefault="009248A3" w:rsidP="00110975">
      <w:pPr>
        <w:pStyle w:val="af8"/>
        <w:ind w:firstLine="698"/>
        <w:rPr>
          <w:sz w:val="28"/>
          <w:szCs w:val="28"/>
        </w:rPr>
      </w:pPr>
      <w:r>
        <w:rPr>
          <w:sz w:val="28"/>
          <w:szCs w:val="28"/>
        </w:rPr>
        <w:t>Адрес электронной почты __________________@_______________</w:t>
      </w:r>
    </w:p>
    <w:p w:rsidR="00110975" w:rsidRDefault="009248A3" w:rsidP="00110975">
      <w:pPr>
        <w:pStyle w:val="af8"/>
        <w:ind w:firstLine="698"/>
        <w:rPr>
          <w:sz w:val="28"/>
          <w:szCs w:val="28"/>
        </w:rPr>
      </w:pPr>
      <w:r>
        <w:rPr>
          <w:sz w:val="28"/>
          <w:szCs w:val="28"/>
        </w:rPr>
        <w:t>Зарегистрированный адрес офиса _____________________________</w:t>
      </w:r>
    </w:p>
    <w:p w:rsidR="00110975" w:rsidRDefault="009248A3"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9248A3"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9248A3" w:rsidP="00110975">
      <w:pPr>
        <w:pStyle w:val="af8"/>
        <w:ind w:firstLine="696"/>
        <w:rPr>
          <w:sz w:val="28"/>
          <w:szCs w:val="28"/>
        </w:rPr>
      </w:pPr>
      <w:r>
        <w:rPr>
          <w:sz w:val="28"/>
          <w:szCs w:val="28"/>
        </w:rPr>
        <w:t>Номер налогоплательщика (идентификационный) _________________</w:t>
      </w:r>
    </w:p>
    <w:p w:rsidR="00110975" w:rsidRDefault="009248A3" w:rsidP="00110975">
      <w:pPr>
        <w:pStyle w:val="af8"/>
        <w:ind w:firstLine="696"/>
        <w:rPr>
          <w:sz w:val="28"/>
          <w:szCs w:val="28"/>
        </w:rPr>
      </w:pPr>
      <w:r>
        <w:rPr>
          <w:sz w:val="28"/>
          <w:szCs w:val="28"/>
        </w:rPr>
        <w:t>Юридический адрес ________________________________________</w:t>
      </w:r>
    </w:p>
    <w:p w:rsidR="00110975" w:rsidRDefault="009248A3" w:rsidP="00110975">
      <w:pPr>
        <w:pStyle w:val="af8"/>
        <w:ind w:firstLine="696"/>
        <w:rPr>
          <w:sz w:val="28"/>
          <w:szCs w:val="28"/>
        </w:rPr>
      </w:pPr>
      <w:r>
        <w:rPr>
          <w:sz w:val="28"/>
          <w:szCs w:val="28"/>
        </w:rPr>
        <w:t>Почтовый адрес ___________________________________________</w:t>
      </w:r>
    </w:p>
    <w:p w:rsidR="00110975" w:rsidRDefault="009248A3" w:rsidP="00110975">
      <w:pPr>
        <w:pStyle w:val="af8"/>
        <w:ind w:firstLine="696"/>
        <w:rPr>
          <w:sz w:val="28"/>
          <w:szCs w:val="28"/>
        </w:rPr>
      </w:pPr>
      <w:r>
        <w:rPr>
          <w:sz w:val="28"/>
          <w:szCs w:val="28"/>
        </w:rPr>
        <w:t>Телефон (______) __________________________________________</w:t>
      </w:r>
    </w:p>
    <w:p w:rsidR="00110975" w:rsidRDefault="009248A3" w:rsidP="00110975">
      <w:pPr>
        <w:pStyle w:val="af8"/>
        <w:ind w:firstLine="698"/>
        <w:rPr>
          <w:sz w:val="28"/>
          <w:szCs w:val="28"/>
        </w:rPr>
      </w:pPr>
      <w:r>
        <w:rPr>
          <w:sz w:val="28"/>
          <w:szCs w:val="28"/>
        </w:rPr>
        <w:t>Факс (______) _____________________________________________</w:t>
      </w:r>
    </w:p>
    <w:p w:rsidR="00110975" w:rsidRDefault="009248A3" w:rsidP="00110975">
      <w:pPr>
        <w:pStyle w:val="af8"/>
        <w:ind w:firstLine="698"/>
        <w:rPr>
          <w:sz w:val="28"/>
          <w:szCs w:val="28"/>
        </w:rPr>
      </w:pPr>
      <w:r>
        <w:rPr>
          <w:sz w:val="28"/>
          <w:szCs w:val="28"/>
        </w:rPr>
        <w:t>Адрес электронной почты __________________@_______________</w:t>
      </w:r>
    </w:p>
    <w:p w:rsidR="00110975" w:rsidRDefault="009248A3" w:rsidP="00110975">
      <w:pPr>
        <w:pStyle w:val="af8"/>
        <w:ind w:firstLine="698"/>
        <w:rPr>
          <w:sz w:val="28"/>
          <w:szCs w:val="28"/>
        </w:rPr>
      </w:pPr>
      <w:r>
        <w:rPr>
          <w:sz w:val="28"/>
          <w:szCs w:val="28"/>
        </w:rPr>
        <w:t>Зарегистрированный адрес офиса _____________________________</w:t>
      </w:r>
    </w:p>
    <w:p w:rsidR="00B07F62" w:rsidRDefault="009248A3"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9248A3" w:rsidP="00110975">
      <w:pPr>
        <w:pStyle w:val="af8"/>
        <w:tabs>
          <w:tab w:val="left" w:pos="1080"/>
        </w:tabs>
        <w:ind w:firstLine="0"/>
        <w:rPr>
          <w:sz w:val="28"/>
          <w:szCs w:val="28"/>
        </w:rPr>
      </w:pPr>
      <w:r>
        <w:rPr>
          <w:sz w:val="28"/>
          <w:szCs w:val="28"/>
        </w:rPr>
        <w:t>2. Руководитель_____________________</w:t>
      </w:r>
    </w:p>
    <w:p w:rsidR="00110975" w:rsidRDefault="009248A3"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9248A3"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9248A3" w:rsidP="00110975">
      <w:pPr>
        <w:tabs>
          <w:tab w:val="left" w:pos="9639"/>
        </w:tabs>
        <w:ind w:firstLine="539"/>
        <w:rPr>
          <w:b/>
          <w:sz w:val="28"/>
          <w:szCs w:val="28"/>
        </w:rPr>
      </w:pPr>
      <w:r>
        <w:rPr>
          <w:b/>
          <w:sz w:val="28"/>
          <w:szCs w:val="28"/>
        </w:rPr>
        <w:t>Контактные лица</w:t>
      </w:r>
    </w:p>
    <w:p w:rsidR="00110975" w:rsidRPr="007415F9" w:rsidRDefault="009248A3"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9248A3"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9248A3" w:rsidP="00110975">
      <w:pPr>
        <w:tabs>
          <w:tab w:val="left" w:pos="9639"/>
        </w:tabs>
        <w:jc w:val="right"/>
        <w:rPr>
          <w:i/>
        </w:rPr>
      </w:pPr>
      <w:r>
        <w:rPr>
          <w:i/>
        </w:rPr>
        <w:t>Контактное лицо (должность, ФИО, телефон)</w:t>
      </w:r>
    </w:p>
    <w:p w:rsidR="00110975" w:rsidRPr="007415F9" w:rsidRDefault="009248A3"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9248A3" w:rsidP="00110975">
      <w:pPr>
        <w:tabs>
          <w:tab w:val="left" w:pos="9639"/>
        </w:tabs>
        <w:jc w:val="right"/>
        <w:rPr>
          <w:i/>
        </w:rPr>
      </w:pPr>
      <w:r>
        <w:rPr>
          <w:i/>
        </w:rPr>
        <w:t>Контактное лицо (должность, ФИО, телефон)</w:t>
      </w:r>
    </w:p>
    <w:p w:rsidR="00110975" w:rsidRPr="007415F9" w:rsidRDefault="009248A3"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9248A3" w:rsidP="00110975">
      <w:pPr>
        <w:tabs>
          <w:tab w:val="left" w:pos="9639"/>
        </w:tabs>
        <w:jc w:val="right"/>
        <w:rPr>
          <w:i/>
        </w:rPr>
      </w:pPr>
      <w:r>
        <w:rPr>
          <w:i/>
        </w:rPr>
        <w:t>Контактное лицо (должность, ФИО, телефон)</w:t>
      </w:r>
    </w:p>
    <w:p w:rsidR="00110975" w:rsidRPr="007415F9" w:rsidRDefault="009248A3"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9248A3"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9248A3"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9248A3" w:rsidP="000519F8">
      <w:pPr>
        <w:tabs>
          <w:tab w:val="left" w:pos="8640"/>
        </w:tabs>
        <w:jc w:val="center"/>
        <w:rPr>
          <w:i/>
        </w:rPr>
      </w:pPr>
      <w:r>
        <w:rPr>
          <w:i/>
        </w:rPr>
        <w:t xml:space="preserve">                                         (наименование претендента)</w:t>
      </w:r>
    </w:p>
    <w:p w:rsidR="000519F8" w:rsidRPr="00445DDD" w:rsidRDefault="009248A3" w:rsidP="000519F8">
      <w:pPr>
        <w:pStyle w:val="32"/>
        <w:suppressAutoHyphens/>
        <w:spacing w:after="0"/>
        <w:rPr>
          <w:sz w:val="28"/>
          <w:szCs w:val="28"/>
        </w:rPr>
      </w:pPr>
      <w:r>
        <w:rPr>
          <w:sz w:val="28"/>
          <w:szCs w:val="28"/>
        </w:rPr>
        <w:t>____________________________________________________________________</w:t>
      </w:r>
    </w:p>
    <w:p w:rsidR="000519F8" w:rsidRPr="007415F9" w:rsidRDefault="009248A3" w:rsidP="000519F8">
      <w:pPr>
        <w:rPr>
          <w:i/>
        </w:rPr>
      </w:pPr>
      <w:r>
        <w:rPr>
          <w:i/>
        </w:rPr>
        <w:t xml:space="preserve">       МП</w:t>
      </w:r>
      <w:r>
        <w:rPr>
          <w:i/>
        </w:rPr>
        <w:tab/>
      </w:r>
      <w:r>
        <w:rPr>
          <w:i/>
        </w:rPr>
        <w:tab/>
      </w:r>
      <w:r>
        <w:rPr>
          <w:i/>
        </w:rPr>
        <w:tab/>
        <w:t>(должность, подпись, ФИО полностью)</w:t>
      </w:r>
    </w:p>
    <w:p w:rsidR="000519F8" w:rsidRDefault="009248A3" w:rsidP="000519F8">
      <w:pPr>
        <w:pStyle w:val="32"/>
        <w:suppressAutoHyphens/>
        <w:spacing w:after="0"/>
        <w:rPr>
          <w:sz w:val="28"/>
          <w:szCs w:val="28"/>
        </w:rPr>
      </w:pPr>
      <w:r>
        <w:rPr>
          <w:sz w:val="28"/>
          <w:szCs w:val="28"/>
        </w:rPr>
        <w:t>«____» _________ 20___ г.</w:t>
      </w:r>
    </w:p>
    <w:p w:rsidR="00510148" w:rsidRDefault="009248A3">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9248A3"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9248A3" w:rsidP="00942E8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9248A3" w:rsidP="00942E8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9248A3" w:rsidP="00942E8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9248A3" w:rsidP="00942E89">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9248A3" w:rsidP="00942E89">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9248A3" w:rsidP="00942E8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9248A3" w:rsidP="00942E8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9248A3" w:rsidP="00942E8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9248A3"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9248A3" w:rsidP="000519F8">
      <w:pPr>
        <w:tabs>
          <w:tab w:val="left" w:pos="8640"/>
        </w:tabs>
        <w:jc w:val="center"/>
        <w:rPr>
          <w:i/>
        </w:rPr>
      </w:pPr>
      <w:r>
        <w:rPr>
          <w:i/>
        </w:rPr>
        <w:t xml:space="preserve">                                         (наименование претендента)</w:t>
      </w:r>
    </w:p>
    <w:p w:rsidR="000519F8" w:rsidRPr="00445DDD" w:rsidRDefault="009248A3" w:rsidP="000519F8">
      <w:pPr>
        <w:pStyle w:val="32"/>
        <w:suppressAutoHyphens/>
        <w:spacing w:after="0"/>
        <w:rPr>
          <w:sz w:val="28"/>
          <w:szCs w:val="28"/>
        </w:rPr>
      </w:pPr>
      <w:r>
        <w:rPr>
          <w:sz w:val="28"/>
          <w:szCs w:val="28"/>
        </w:rPr>
        <w:t>____________________________________________________________________</w:t>
      </w:r>
    </w:p>
    <w:p w:rsidR="000519F8" w:rsidRPr="007415F9" w:rsidRDefault="009248A3" w:rsidP="000519F8">
      <w:pPr>
        <w:rPr>
          <w:i/>
        </w:rPr>
      </w:pPr>
      <w:r>
        <w:rPr>
          <w:i/>
        </w:rPr>
        <w:t xml:space="preserve">       МП</w:t>
      </w:r>
      <w:r>
        <w:rPr>
          <w:i/>
        </w:rPr>
        <w:tab/>
      </w:r>
      <w:r>
        <w:rPr>
          <w:i/>
        </w:rPr>
        <w:tab/>
      </w:r>
      <w:r>
        <w:rPr>
          <w:i/>
        </w:rPr>
        <w:tab/>
        <w:t>(должность, подпись, ФИО полностью)</w:t>
      </w:r>
    </w:p>
    <w:p w:rsidR="000519F8" w:rsidRDefault="009248A3"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2B87" w:rsidRDefault="009248A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9248A3"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52B87" w:rsidRPr="0052184C" w:rsidRDefault="009248A3" w:rsidP="00335709">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852B87" w:rsidRPr="0052184C" w:rsidRDefault="00852B87" w:rsidP="00335709"/>
    <w:p w:rsidR="00852B87" w:rsidRPr="0052184C" w:rsidRDefault="009248A3" w:rsidP="00335709">
      <w:pPr>
        <w:rPr>
          <w:sz w:val="28"/>
          <w:szCs w:val="28"/>
        </w:rPr>
      </w:pPr>
      <w:r>
        <w:rPr>
          <w:sz w:val="28"/>
          <w:szCs w:val="28"/>
        </w:rPr>
        <w:t xml:space="preserve"> «____» _________ 2022 г.                       Открытый конкурс № ОКэ-________  </w:t>
      </w:r>
    </w:p>
    <w:p w:rsidR="00852B87" w:rsidRPr="0052184C" w:rsidRDefault="009248A3" w:rsidP="0033570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52B87" w:rsidRPr="0052184C" w:rsidRDefault="00852B87" w:rsidP="00335709"/>
    <w:p w:rsidR="00852B87" w:rsidRPr="0052184C" w:rsidRDefault="009248A3" w:rsidP="00335709">
      <w:pPr>
        <w:rPr>
          <w:sz w:val="28"/>
          <w:szCs w:val="28"/>
        </w:rPr>
      </w:pPr>
      <w:r>
        <w:rPr>
          <w:sz w:val="28"/>
          <w:szCs w:val="28"/>
        </w:rPr>
        <w:t>________________________________________________________________</w:t>
      </w:r>
    </w:p>
    <w:p w:rsidR="00852B87" w:rsidRPr="0052184C" w:rsidRDefault="009248A3" w:rsidP="00335709">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34"/>
        <w:gridCol w:w="3118"/>
        <w:gridCol w:w="1559"/>
        <w:gridCol w:w="2410"/>
        <w:gridCol w:w="2233"/>
      </w:tblGrid>
      <w:tr w:rsidR="00225C49" w:rsidTr="00335709">
        <w:trPr>
          <w:trHeight w:val="2484"/>
        </w:trPr>
        <w:tc>
          <w:tcPr>
            <w:tcW w:w="271" w:type="pct"/>
            <w:tcBorders>
              <w:top w:val="single" w:sz="4" w:space="0" w:color="auto"/>
              <w:left w:val="single" w:sz="4" w:space="0" w:color="auto"/>
              <w:bottom w:val="single" w:sz="4" w:space="0" w:color="auto"/>
              <w:right w:val="single" w:sz="4" w:space="0" w:color="auto"/>
            </w:tcBorders>
            <w:vAlign w:val="center"/>
          </w:tcPr>
          <w:p w:rsidR="00852B87" w:rsidRPr="00AC4BFC" w:rsidRDefault="009248A3" w:rsidP="00335709">
            <w:pPr>
              <w:jc w:val="center"/>
              <w:rPr>
                <w:sz w:val="20"/>
                <w:szCs w:val="20"/>
              </w:rPr>
            </w:pPr>
            <w:r>
              <w:rPr>
                <w:sz w:val="20"/>
                <w:szCs w:val="20"/>
              </w:rPr>
              <w:t>№ п/п</w:t>
            </w:r>
          </w:p>
        </w:tc>
        <w:tc>
          <w:tcPr>
            <w:tcW w:w="1582" w:type="pct"/>
            <w:tcBorders>
              <w:top w:val="single" w:sz="4" w:space="0" w:color="auto"/>
              <w:left w:val="single" w:sz="4" w:space="0" w:color="auto"/>
              <w:bottom w:val="single" w:sz="4" w:space="0" w:color="auto"/>
              <w:right w:val="single" w:sz="4" w:space="0" w:color="auto"/>
            </w:tcBorders>
            <w:vAlign w:val="center"/>
          </w:tcPr>
          <w:p w:rsidR="00852B87" w:rsidRPr="00AC4BFC" w:rsidRDefault="009248A3" w:rsidP="00335709">
            <w:pPr>
              <w:jc w:val="center"/>
              <w:rPr>
                <w:sz w:val="20"/>
                <w:szCs w:val="20"/>
              </w:rPr>
            </w:pPr>
            <w:r>
              <w:rPr>
                <w:sz w:val="20"/>
                <w:szCs w:val="20"/>
              </w:rPr>
              <w:t>Наименование работ</w:t>
            </w:r>
          </w:p>
        </w:tc>
        <w:tc>
          <w:tcPr>
            <w:tcW w:w="791" w:type="pct"/>
            <w:tcBorders>
              <w:top w:val="single" w:sz="4" w:space="0" w:color="auto"/>
              <w:left w:val="single" w:sz="4" w:space="0" w:color="auto"/>
              <w:bottom w:val="single" w:sz="4" w:space="0" w:color="auto"/>
              <w:right w:val="single" w:sz="4" w:space="0" w:color="auto"/>
            </w:tcBorders>
            <w:vAlign w:val="center"/>
          </w:tcPr>
          <w:p w:rsidR="00852B87" w:rsidRPr="00AC4BFC" w:rsidRDefault="009248A3" w:rsidP="00335709">
            <w:pPr>
              <w:jc w:val="center"/>
              <w:rPr>
                <w:sz w:val="20"/>
                <w:szCs w:val="20"/>
              </w:rPr>
            </w:pPr>
            <w:r>
              <w:rPr>
                <w:sz w:val="20"/>
                <w:szCs w:val="20"/>
              </w:rPr>
              <w:t>Срок выполнения работ, календарные дни (указывается срок не более 120 календарных дней с даты, установленной Заказчиком в уведомлении о начале выполнения работ Исполнителем.)</w:t>
            </w:r>
          </w:p>
        </w:tc>
        <w:tc>
          <w:tcPr>
            <w:tcW w:w="1223" w:type="pct"/>
            <w:tcBorders>
              <w:top w:val="single" w:sz="4" w:space="0" w:color="auto"/>
              <w:left w:val="single" w:sz="4" w:space="0" w:color="auto"/>
              <w:bottom w:val="single" w:sz="4" w:space="0" w:color="auto"/>
              <w:right w:val="single" w:sz="4" w:space="0" w:color="auto"/>
            </w:tcBorders>
            <w:vAlign w:val="center"/>
          </w:tcPr>
          <w:p w:rsidR="00852B87" w:rsidRPr="00AC4BFC" w:rsidRDefault="009248A3" w:rsidP="00335709">
            <w:pPr>
              <w:shd w:val="clear" w:color="auto" w:fill="FFFFFF"/>
              <w:jc w:val="center"/>
              <w:rPr>
                <w:spacing w:val="1"/>
                <w:sz w:val="20"/>
                <w:szCs w:val="20"/>
              </w:rPr>
            </w:pPr>
            <w:r>
              <w:rPr>
                <w:spacing w:val="1"/>
                <w:sz w:val="20"/>
                <w:szCs w:val="20"/>
              </w:rPr>
              <w:t>Гарантийный срок на выполненные работы, мес.(указывается срок не менее 24 месяцев с даты подписания акта ОС-3)</w:t>
            </w:r>
          </w:p>
        </w:tc>
        <w:tc>
          <w:tcPr>
            <w:tcW w:w="1133" w:type="pct"/>
            <w:tcBorders>
              <w:top w:val="single" w:sz="4" w:space="0" w:color="auto"/>
              <w:left w:val="single" w:sz="4" w:space="0" w:color="auto"/>
              <w:bottom w:val="single" w:sz="4" w:space="0" w:color="auto"/>
              <w:right w:val="single" w:sz="4" w:space="0" w:color="auto"/>
            </w:tcBorders>
          </w:tcPr>
          <w:p w:rsidR="00852B87" w:rsidRPr="00AC4BFC" w:rsidRDefault="009248A3" w:rsidP="00335709">
            <w:pPr>
              <w:shd w:val="clear" w:color="auto" w:fill="FFFFFF"/>
              <w:jc w:val="center"/>
              <w:rPr>
                <w:color w:val="000000"/>
                <w:sz w:val="20"/>
                <w:szCs w:val="20"/>
              </w:rPr>
            </w:pPr>
            <w:r>
              <w:rPr>
                <w:color w:val="000000"/>
                <w:sz w:val="20"/>
                <w:szCs w:val="20"/>
              </w:rPr>
              <w:t>Стоимость выполнения работ,</w:t>
            </w:r>
          </w:p>
          <w:p w:rsidR="00852B87" w:rsidRPr="00AC4BFC" w:rsidRDefault="009248A3" w:rsidP="00335709">
            <w:pPr>
              <w:shd w:val="clear" w:color="auto" w:fill="FFFFFF"/>
              <w:jc w:val="center"/>
              <w:rPr>
                <w:color w:val="000000"/>
                <w:sz w:val="20"/>
                <w:szCs w:val="20"/>
              </w:rPr>
            </w:pPr>
            <w:r>
              <w:rPr>
                <w:color w:val="000000"/>
                <w:sz w:val="20"/>
                <w:szCs w:val="20"/>
              </w:rPr>
              <w:t>руб., без учета НДС.</w:t>
            </w:r>
          </w:p>
        </w:tc>
      </w:tr>
      <w:tr w:rsidR="00225C49" w:rsidTr="00335709">
        <w:trPr>
          <w:trHeight w:val="2484"/>
        </w:trPr>
        <w:tc>
          <w:tcPr>
            <w:tcW w:w="271" w:type="pct"/>
            <w:tcBorders>
              <w:top w:val="single" w:sz="4" w:space="0" w:color="auto"/>
              <w:left w:val="single" w:sz="4" w:space="0" w:color="auto"/>
              <w:bottom w:val="single" w:sz="4" w:space="0" w:color="auto"/>
              <w:right w:val="single" w:sz="4" w:space="0" w:color="auto"/>
            </w:tcBorders>
            <w:vAlign w:val="center"/>
          </w:tcPr>
          <w:p w:rsidR="00852B87" w:rsidRPr="00AC4BFC" w:rsidRDefault="00852B87" w:rsidP="00942E89">
            <w:pPr>
              <w:pStyle w:val="43"/>
              <w:numPr>
                <w:ilvl w:val="0"/>
                <w:numId w:val="24"/>
              </w:numPr>
              <w:pBdr>
                <w:top w:val="nil"/>
                <w:left w:val="nil"/>
                <w:bottom w:val="nil"/>
                <w:right w:val="nil"/>
                <w:between w:val="nil"/>
              </w:pBdr>
              <w:rPr>
                <w:sz w:val="20"/>
                <w:szCs w:val="20"/>
                <w:lang w:eastAsia="ar-SA"/>
              </w:rPr>
            </w:pPr>
          </w:p>
        </w:tc>
        <w:tc>
          <w:tcPr>
            <w:tcW w:w="1582" w:type="pct"/>
            <w:tcBorders>
              <w:top w:val="single" w:sz="4" w:space="0" w:color="auto"/>
              <w:left w:val="single" w:sz="4" w:space="0" w:color="auto"/>
              <w:bottom w:val="single" w:sz="4" w:space="0" w:color="auto"/>
              <w:right w:val="single" w:sz="4" w:space="0" w:color="auto"/>
            </w:tcBorders>
            <w:vAlign w:val="center"/>
          </w:tcPr>
          <w:p w:rsidR="00852B87" w:rsidRPr="00AC4BFC" w:rsidRDefault="009248A3" w:rsidP="00335709">
            <w:pPr>
              <w:jc w:val="center"/>
              <w:rPr>
                <w:sz w:val="20"/>
                <w:szCs w:val="20"/>
              </w:rPr>
            </w:pPr>
            <w:r>
              <w:rPr>
                <w:sz w:val="20"/>
                <w:szCs w:val="20"/>
              </w:rPr>
              <w:t>Выполнение капитального ремонта козлового контейнерного крана КК-20, зав. №90 на контейнерном терминале Черниковка филиала ПАО "ТрансКонтейнер" на Куйбышевской  железной дороге</w:t>
            </w:r>
          </w:p>
        </w:tc>
        <w:tc>
          <w:tcPr>
            <w:tcW w:w="791" w:type="pct"/>
            <w:tcBorders>
              <w:top w:val="single" w:sz="4" w:space="0" w:color="auto"/>
              <w:left w:val="single" w:sz="4" w:space="0" w:color="auto"/>
              <w:bottom w:val="single" w:sz="4" w:space="0" w:color="auto"/>
              <w:right w:val="single" w:sz="4" w:space="0" w:color="auto"/>
            </w:tcBorders>
            <w:vAlign w:val="center"/>
          </w:tcPr>
          <w:p w:rsidR="00852B87" w:rsidRPr="00AC4BFC" w:rsidRDefault="009248A3" w:rsidP="00335709">
            <w:pPr>
              <w:jc w:val="center"/>
              <w:rPr>
                <w:sz w:val="20"/>
                <w:szCs w:val="20"/>
              </w:rPr>
            </w:pPr>
            <w:r>
              <w:rPr>
                <w:sz w:val="20"/>
                <w:szCs w:val="20"/>
              </w:rPr>
              <w:t>_______ (прописью) с даты установленной Заказчиком в уведомлении о начале выполнения работ Исполнителем.</w:t>
            </w:r>
          </w:p>
        </w:tc>
        <w:tc>
          <w:tcPr>
            <w:tcW w:w="1223" w:type="pct"/>
            <w:tcBorders>
              <w:top w:val="single" w:sz="4" w:space="0" w:color="auto"/>
              <w:left w:val="single" w:sz="4" w:space="0" w:color="auto"/>
              <w:bottom w:val="single" w:sz="4" w:space="0" w:color="auto"/>
              <w:right w:val="single" w:sz="4" w:space="0" w:color="auto"/>
            </w:tcBorders>
            <w:vAlign w:val="center"/>
          </w:tcPr>
          <w:p w:rsidR="00852B87" w:rsidRPr="00AC4BFC" w:rsidRDefault="009248A3" w:rsidP="00335709">
            <w:pPr>
              <w:shd w:val="clear" w:color="auto" w:fill="FFFFFF"/>
              <w:jc w:val="center"/>
              <w:rPr>
                <w:spacing w:val="1"/>
                <w:sz w:val="20"/>
                <w:szCs w:val="20"/>
              </w:rPr>
            </w:pPr>
            <w:r>
              <w:rPr>
                <w:spacing w:val="1"/>
                <w:sz w:val="20"/>
                <w:szCs w:val="20"/>
              </w:rPr>
              <w:t xml:space="preserve">_____(прописью) месяцев с даты подписания обеими сторонами акта ОС-3 </w:t>
            </w:r>
          </w:p>
        </w:tc>
        <w:tc>
          <w:tcPr>
            <w:tcW w:w="1133" w:type="pct"/>
            <w:tcBorders>
              <w:top w:val="single" w:sz="4" w:space="0" w:color="auto"/>
              <w:left w:val="single" w:sz="4" w:space="0" w:color="auto"/>
              <w:bottom w:val="single" w:sz="4" w:space="0" w:color="auto"/>
              <w:right w:val="single" w:sz="4" w:space="0" w:color="auto"/>
            </w:tcBorders>
          </w:tcPr>
          <w:p w:rsidR="00852B87" w:rsidRPr="00AC4BFC" w:rsidRDefault="00852B87" w:rsidP="00335709">
            <w:pPr>
              <w:shd w:val="clear" w:color="auto" w:fill="FFFFFF"/>
              <w:jc w:val="both"/>
              <w:rPr>
                <w:color w:val="000000"/>
                <w:sz w:val="20"/>
                <w:szCs w:val="20"/>
              </w:rPr>
            </w:pPr>
          </w:p>
        </w:tc>
      </w:tr>
    </w:tbl>
    <w:p w:rsidR="00852B87" w:rsidRPr="0052184C" w:rsidRDefault="009248A3" w:rsidP="00335709">
      <w:pPr>
        <w:pStyle w:val="afb"/>
        <w:jc w:val="both"/>
        <w:rPr>
          <w:szCs w:val="28"/>
        </w:rPr>
      </w:pPr>
      <w:r>
        <w:rPr>
          <w:szCs w:val="28"/>
        </w:rPr>
        <w:t xml:space="preserve">1. Цена, указанная в настоящем финансово-коммерческом предложении по </w:t>
      </w:r>
      <w:r>
        <w:rPr>
          <w:i/>
          <w:sz w:val="24"/>
          <w:szCs w:val="24"/>
        </w:rPr>
        <w:t xml:space="preserve">выполнению работ </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а также иных расходов, связанных с _____________ </w:t>
      </w:r>
      <w:r>
        <w:rPr>
          <w:i/>
          <w:sz w:val="24"/>
          <w:szCs w:val="24"/>
        </w:rPr>
        <w:t>выполнением работ</w:t>
      </w:r>
    </w:p>
    <w:p w:rsidR="00852B87" w:rsidRPr="0052184C" w:rsidRDefault="009248A3" w:rsidP="00335709">
      <w:pPr>
        <w:pStyle w:val="afb"/>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52B87" w:rsidRDefault="009248A3" w:rsidP="00335709">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852B87" w:rsidRDefault="009248A3" w:rsidP="00335709">
      <w:pPr>
        <w:ind w:firstLine="720"/>
        <w:rPr>
          <w:i/>
        </w:rPr>
      </w:pPr>
      <w:r>
        <w:rPr>
          <w:i/>
        </w:rPr>
        <w:t>(заполняется претендентом при необходимости).</w:t>
      </w:r>
    </w:p>
    <w:p w:rsidR="00852B87" w:rsidRPr="00D032F4" w:rsidRDefault="009248A3" w:rsidP="00335709">
      <w:pPr>
        <w:pStyle w:val="afb"/>
        <w:jc w:val="both"/>
        <w:rPr>
          <w:szCs w:val="28"/>
        </w:rPr>
      </w:pPr>
      <w:r>
        <w:rPr>
          <w:szCs w:val="28"/>
        </w:rPr>
        <w:lastRenderedPageBreak/>
        <w:t xml:space="preserve">3. Осуществлять электронный документооборот (ЭДО) на условиях, изложенных в </w:t>
      </w:r>
      <w:r w:rsidRPr="00D032F4">
        <w:rPr>
          <w:szCs w:val="28"/>
        </w:rPr>
        <w:t xml:space="preserve">приложениях № </w:t>
      </w:r>
      <w:r w:rsidR="00B25932" w:rsidRPr="00D032F4">
        <w:rPr>
          <w:szCs w:val="28"/>
        </w:rPr>
        <w:t>7</w:t>
      </w:r>
      <w:r w:rsidRPr="00D032F4">
        <w:rPr>
          <w:szCs w:val="28"/>
        </w:rPr>
        <w:t xml:space="preserve"> и </w:t>
      </w:r>
      <w:r w:rsidR="00B25932" w:rsidRPr="00D032F4">
        <w:rPr>
          <w:szCs w:val="28"/>
        </w:rPr>
        <w:t>7</w:t>
      </w:r>
      <w:r w:rsidRPr="00D032F4">
        <w:rPr>
          <w:szCs w:val="28"/>
        </w:rPr>
        <w:t xml:space="preserve">а проекта договора (приложение № 5 к документации о закупке) </w:t>
      </w:r>
      <w:r w:rsidRPr="00D032F4">
        <w:rPr>
          <w:b/>
          <w:szCs w:val="28"/>
        </w:rPr>
        <w:t>согласны</w:t>
      </w:r>
      <w:r w:rsidRPr="00D032F4">
        <w:rPr>
          <w:rStyle w:val="af6"/>
          <w:b/>
          <w:szCs w:val="28"/>
        </w:rPr>
        <w:footnoteReference w:id="2"/>
      </w:r>
      <w:r w:rsidRPr="00D032F4">
        <w:rPr>
          <w:szCs w:val="28"/>
        </w:rPr>
        <w:t>.</w:t>
      </w:r>
    </w:p>
    <w:p w:rsidR="00852B87" w:rsidRPr="00D032F4" w:rsidRDefault="009248A3" w:rsidP="00335709">
      <w:pPr>
        <w:ind w:firstLine="720"/>
        <w:jc w:val="both"/>
        <w:rPr>
          <w:sz w:val="28"/>
          <w:szCs w:val="28"/>
        </w:rPr>
      </w:pPr>
      <w:r w:rsidRPr="00D032F4">
        <w:rPr>
          <w:sz w:val="28"/>
          <w:szCs w:val="28"/>
        </w:rPr>
        <w:t>При осуществлении ЭДО предполагается обмен следующими документами</w:t>
      </w:r>
      <w:r w:rsidRPr="00D032F4">
        <w:rPr>
          <w:i/>
          <w:sz w:val="28"/>
          <w:szCs w:val="28"/>
        </w:rPr>
        <w:t xml:space="preserve"> (выбрать отчетные документы по договору, ненужное удалить)</w:t>
      </w:r>
      <w:r w:rsidRPr="00D032F4">
        <w:rPr>
          <w:sz w:val="28"/>
          <w:szCs w:val="28"/>
        </w:rPr>
        <w:t>:</w:t>
      </w:r>
    </w:p>
    <w:p w:rsidR="00852B87" w:rsidRPr="00D032F4" w:rsidRDefault="009248A3" w:rsidP="00335709">
      <w:pPr>
        <w:pBdr>
          <w:top w:val="nil"/>
          <w:left w:val="nil"/>
          <w:bottom w:val="nil"/>
          <w:right w:val="nil"/>
          <w:between w:val="nil"/>
        </w:pBdr>
        <w:ind w:firstLine="709"/>
        <w:jc w:val="both"/>
        <w:rPr>
          <w:color w:val="000000"/>
          <w:sz w:val="28"/>
          <w:szCs w:val="28"/>
        </w:rPr>
      </w:pPr>
      <w:r w:rsidRPr="00D032F4">
        <w:rPr>
          <w:sz w:val="28"/>
          <w:szCs w:val="28"/>
        </w:rPr>
        <w:t xml:space="preserve">- </w:t>
      </w:r>
      <w:r w:rsidRPr="00D032F4">
        <w:rPr>
          <w:color w:val="000000"/>
          <w:sz w:val="28"/>
          <w:szCs w:val="28"/>
        </w:rPr>
        <w:t>Акт о выполненных работах (оказанных услугах);</w:t>
      </w:r>
    </w:p>
    <w:p w:rsidR="00852B87" w:rsidRPr="00D032F4" w:rsidRDefault="009248A3" w:rsidP="00335709">
      <w:pPr>
        <w:ind w:firstLine="709"/>
        <w:jc w:val="both"/>
        <w:rPr>
          <w:sz w:val="28"/>
          <w:szCs w:val="28"/>
        </w:rPr>
      </w:pPr>
      <w:r w:rsidRPr="00D032F4">
        <w:rPr>
          <w:color w:val="000000"/>
          <w:sz w:val="28"/>
          <w:szCs w:val="28"/>
        </w:rPr>
        <w:t>- Универсальный передаточный документ УПД</w:t>
      </w:r>
      <w:r w:rsidRPr="00D032F4">
        <w:rPr>
          <w:sz w:val="28"/>
          <w:szCs w:val="28"/>
        </w:rPr>
        <w:t>;</w:t>
      </w:r>
    </w:p>
    <w:p w:rsidR="00852B87" w:rsidRPr="00D032F4" w:rsidRDefault="009248A3" w:rsidP="00335709">
      <w:pPr>
        <w:ind w:firstLine="720"/>
        <w:jc w:val="both"/>
        <w:rPr>
          <w:sz w:val="28"/>
          <w:szCs w:val="28"/>
        </w:rPr>
      </w:pPr>
      <w:r w:rsidRPr="00D032F4">
        <w:rPr>
          <w:sz w:val="28"/>
          <w:szCs w:val="28"/>
        </w:rPr>
        <w:t xml:space="preserve">- Счет-фактура; </w:t>
      </w:r>
    </w:p>
    <w:p w:rsidR="00852B87" w:rsidRPr="00D032F4" w:rsidRDefault="009248A3" w:rsidP="00335709">
      <w:pPr>
        <w:ind w:firstLine="720"/>
        <w:jc w:val="both"/>
        <w:rPr>
          <w:sz w:val="28"/>
          <w:szCs w:val="28"/>
        </w:rPr>
      </w:pPr>
      <w:r w:rsidRPr="00D032F4">
        <w:rPr>
          <w:sz w:val="28"/>
          <w:szCs w:val="28"/>
        </w:rPr>
        <w:t>- Универсальный корректировочный документ/корректировочная счет-фактура.</w:t>
      </w:r>
    </w:p>
    <w:p w:rsidR="00852B87" w:rsidRPr="00D032F4" w:rsidRDefault="009248A3" w:rsidP="00335709">
      <w:pPr>
        <w:ind w:firstLine="720"/>
        <w:jc w:val="both"/>
        <w:rPr>
          <w:sz w:val="28"/>
          <w:szCs w:val="28"/>
        </w:rPr>
      </w:pPr>
      <w:r w:rsidRPr="00D032F4">
        <w:rPr>
          <w:sz w:val="28"/>
          <w:szCs w:val="28"/>
        </w:rPr>
        <w:t xml:space="preserve">4.Срок действия настоящего финансово-коммерческого предложения составляет _______________ </w:t>
      </w:r>
      <w:r w:rsidRPr="00D032F4">
        <w:rPr>
          <w:i/>
        </w:rPr>
        <w:t>(претендентом указывается срок не менее установленного в пункте 22 Информационной карты</w:t>
      </w:r>
      <w:r w:rsidRPr="00D032F4">
        <w:t xml:space="preserve">) </w:t>
      </w:r>
      <w:r w:rsidRPr="00D032F4">
        <w:rPr>
          <w:sz w:val="28"/>
          <w:szCs w:val="28"/>
        </w:rPr>
        <w:t>календарных дней с даты</w:t>
      </w:r>
      <w:r w:rsidRPr="00D032F4">
        <w:rPr>
          <w:sz w:val="28"/>
          <w:szCs w:val="20"/>
        </w:rPr>
        <w:t xml:space="preserve"> окончания срока подачи </w:t>
      </w:r>
      <w:r w:rsidRPr="00D032F4">
        <w:rPr>
          <w:sz w:val="28"/>
          <w:szCs w:val="28"/>
        </w:rPr>
        <w:t>Заявок, указанной в пункте 7 Информационной карты.</w:t>
      </w:r>
    </w:p>
    <w:p w:rsidR="00852B87" w:rsidRPr="00D032F4" w:rsidRDefault="009248A3" w:rsidP="00335709">
      <w:pPr>
        <w:ind w:firstLine="720"/>
        <w:jc w:val="both"/>
        <w:rPr>
          <w:sz w:val="28"/>
          <w:szCs w:val="28"/>
        </w:rPr>
      </w:pPr>
      <w:r w:rsidRPr="00D032F4">
        <w:rPr>
          <w:sz w:val="28"/>
          <w:szCs w:val="28"/>
        </w:rPr>
        <w:t>5. Если предложения, изложенные в финансово-коммерческом предложении, будут приняты Заказчиком, ________</w:t>
      </w:r>
      <w:r w:rsidRPr="00D032F4">
        <w:rPr>
          <w:bCs/>
          <w:i/>
        </w:rPr>
        <w:t>(полное наименование п</w:t>
      </w:r>
      <w:r w:rsidRPr="00D032F4">
        <w:rPr>
          <w:i/>
        </w:rPr>
        <w:t>ретендента</w:t>
      </w:r>
      <w:r w:rsidRPr="00D032F4">
        <w:rPr>
          <w:bCs/>
          <w:i/>
        </w:rPr>
        <w:t>)</w:t>
      </w:r>
      <w:r w:rsidRPr="00D032F4">
        <w:t xml:space="preserve"> </w:t>
      </w:r>
      <w:r w:rsidRPr="00D032F4">
        <w:rPr>
          <w:sz w:val="28"/>
          <w:szCs w:val="28"/>
        </w:rPr>
        <w:t xml:space="preserve">берет на себя обязательство ____________ </w:t>
      </w:r>
      <w:r w:rsidRPr="00D032F4">
        <w:rPr>
          <w:i/>
        </w:rPr>
        <w:t>(поставить товары, выполнить работы, оказать услуги)</w:t>
      </w:r>
      <w:r w:rsidRPr="00D032F4">
        <w:rPr>
          <w:sz w:val="28"/>
          <w:szCs w:val="28"/>
        </w:rPr>
        <w:t xml:space="preserve"> в соответствии с требованиями документации о закупке и согласно нашим предложениям.</w:t>
      </w:r>
    </w:p>
    <w:p w:rsidR="00852B87" w:rsidRPr="00D032F4" w:rsidRDefault="009248A3" w:rsidP="00335709">
      <w:pPr>
        <w:ind w:firstLine="720"/>
        <w:jc w:val="both"/>
        <w:rPr>
          <w:sz w:val="28"/>
          <w:szCs w:val="28"/>
        </w:rPr>
      </w:pPr>
      <w:r w:rsidRPr="00D032F4">
        <w:rPr>
          <w:sz w:val="28"/>
          <w:szCs w:val="28"/>
        </w:rPr>
        <w:t>6. В случае если предложения ________</w:t>
      </w:r>
      <w:r w:rsidRPr="00D032F4">
        <w:rPr>
          <w:bCs/>
          <w:i/>
        </w:rPr>
        <w:t>(полное наименование п</w:t>
      </w:r>
      <w:r w:rsidRPr="00D032F4">
        <w:rPr>
          <w:i/>
        </w:rPr>
        <w:t>ретендента</w:t>
      </w:r>
      <w:r w:rsidRPr="00D032F4">
        <w:rPr>
          <w:bCs/>
          <w:i/>
        </w:rPr>
        <w:t>)</w:t>
      </w:r>
      <w:r w:rsidRPr="00D032F4">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52B87" w:rsidRPr="00D032F4" w:rsidRDefault="009248A3" w:rsidP="00335709">
      <w:pPr>
        <w:ind w:firstLine="720"/>
        <w:jc w:val="both"/>
        <w:rPr>
          <w:sz w:val="28"/>
          <w:szCs w:val="28"/>
        </w:rPr>
      </w:pPr>
      <w:r w:rsidRPr="00D032F4">
        <w:rPr>
          <w:sz w:val="28"/>
          <w:szCs w:val="28"/>
        </w:rPr>
        <w:t>7. ________</w:t>
      </w:r>
      <w:r w:rsidRPr="00D032F4">
        <w:rPr>
          <w:bCs/>
          <w:i/>
        </w:rPr>
        <w:t>(полное наименование п</w:t>
      </w:r>
      <w:r w:rsidRPr="00D032F4">
        <w:rPr>
          <w:i/>
        </w:rPr>
        <w:t>ретендента</w:t>
      </w:r>
      <w:r w:rsidRPr="00D032F4">
        <w:rPr>
          <w:bCs/>
          <w:i/>
        </w:rPr>
        <w:t xml:space="preserve">) </w:t>
      </w:r>
      <w:r w:rsidRPr="00D032F4">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852B87" w:rsidRPr="00D032F4" w:rsidRDefault="009248A3" w:rsidP="00335709">
      <w:pPr>
        <w:ind w:firstLine="720"/>
        <w:jc w:val="both"/>
        <w:rPr>
          <w:sz w:val="28"/>
          <w:szCs w:val="28"/>
        </w:rPr>
      </w:pPr>
      <w:r w:rsidRPr="00D032F4">
        <w:rPr>
          <w:sz w:val="28"/>
          <w:szCs w:val="28"/>
        </w:rPr>
        <w:t>8. ________</w:t>
      </w:r>
      <w:r w:rsidRPr="00D032F4">
        <w:rPr>
          <w:bCs/>
          <w:i/>
        </w:rPr>
        <w:t>(полное наименование п</w:t>
      </w:r>
      <w:r w:rsidRPr="00D032F4">
        <w:rPr>
          <w:i/>
        </w:rPr>
        <w:t>ретендента</w:t>
      </w:r>
      <w:r w:rsidRPr="00D032F4">
        <w:rPr>
          <w:bCs/>
          <w:i/>
        </w:rPr>
        <w:t>)</w:t>
      </w:r>
      <w:r w:rsidRPr="00D032F4">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52B87" w:rsidRPr="00D032F4" w:rsidRDefault="009248A3" w:rsidP="00335709">
      <w:pPr>
        <w:keepNext/>
        <w:ind w:firstLine="706"/>
        <w:jc w:val="both"/>
        <w:outlineLvl w:val="2"/>
        <w:rPr>
          <w:rFonts w:ascii="Arial" w:hAnsi="Arial"/>
          <w:bCs/>
          <w:sz w:val="28"/>
          <w:szCs w:val="28"/>
        </w:rPr>
      </w:pPr>
      <w:r w:rsidRPr="00D032F4">
        <w:rPr>
          <w:b/>
          <w:bCs/>
          <w:sz w:val="28"/>
          <w:szCs w:val="28"/>
        </w:rPr>
        <w:t>Представитель, имеющий полномочия подписать Заявку на участие от имени ____________________________________________________________</w:t>
      </w:r>
    </w:p>
    <w:p w:rsidR="00852B87" w:rsidRPr="00D032F4" w:rsidRDefault="009248A3" w:rsidP="00335709">
      <w:pPr>
        <w:tabs>
          <w:tab w:val="left" w:pos="8640"/>
        </w:tabs>
        <w:jc w:val="center"/>
        <w:rPr>
          <w:i/>
        </w:rPr>
      </w:pPr>
      <w:r w:rsidRPr="00D032F4">
        <w:rPr>
          <w:i/>
        </w:rPr>
        <w:t>(наименование претендента)</w:t>
      </w:r>
    </w:p>
    <w:p w:rsidR="00852B87" w:rsidRPr="00D032F4" w:rsidRDefault="009248A3" w:rsidP="00335709">
      <w:pPr>
        <w:rPr>
          <w:sz w:val="28"/>
          <w:szCs w:val="28"/>
          <w:lang w:eastAsia="ru-RU"/>
        </w:rPr>
      </w:pPr>
      <w:r w:rsidRPr="00D032F4">
        <w:rPr>
          <w:sz w:val="28"/>
          <w:szCs w:val="28"/>
          <w:lang w:eastAsia="ru-RU"/>
        </w:rPr>
        <w:t>__________________________________________________________________</w:t>
      </w:r>
    </w:p>
    <w:p w:rsidR="00852B87" w:rsidRPr="00D032F4" w:rsidRDefault="009248A3" w:rsidP="00335709">
      <w:pPr>
        <w:rPr>
          <w:i/>
        </w:rPr>
      </w:pPr>
      <w:r w:rsidRPr="00D032F4">
        <w:rPr>
          <w:i/>
        </w:rPr>
        <w:t xml:space="preserve">       М.П.</w:t>
      </w:r>
      <w:r w:rsidRPr="00D032F4">
        <w:rPr>
          <w:i/>
        </w:rPr>
        <w:tab/>
      </w:r>
      <w:r w:rsidRPr="00D032F4">
        <w:rPr>
          <w:i/>
        </w:rPr>
        <w:tab/>
      </w:r>
      <w:r w:rsidRPr="00D032F4">
        <w:rPr>
          <w:i/>
        </w:rPr>
        <w:tab/>
        <w:t>(должность, подпись, ФИО)</w:t>
      </w:r>
    </w:p>
    <w:p w:rsidR="00852B87" w:rsidRPr="00D032F4" w:rsidRDefault="009248A3" w:rsidP="00335709">
      <w:pPr>
        <w:rPr>
          <w:szCs w:val="28"/>
        </w:rPr>
      </w:pPr>
      <w:r w:rsidRPr="00D032F4">
        <w:rPr>
          <w:sz w:val="28"/>
          <w:szCs w:val="28"/>
          <w:lang w:eastAsia="ru-RU"/>
        </w:rPr>
        <w:t>"____" _________ 2022 г.</w:t>
      </w:r>
    </w:p>
    <w:p w:rsidR="00852B87" w:rsidRPr="00D032F4" w:rsidRDefault="00852B87"/>
    <w:p w:rsidR="006B6573" w:rsidRPr="00D032F4" w:rsidRDefault="006B6573" w:rsidP="00EF18CF">
      <w:pPr>
        <w:pStyle w:val="af8"/>
        <w:ind w:firstLine="0"/>
        <w:jc w:val="left"/>
        <w:rPr>
          <w:rFonts w:eastAsia="Times New Roman"/>
          <w:sz w:val="24"/>
          <w:szCs w:val="28"/>
        </w:rPr>
      </w:pPr>
    </w:p>
    <w:p w:rsidR="00EF18CF" w:rsidRPr="00D032F4" w:rsidRDefault="00EF18CF" w:rsidP="00EF18CF">
      <w:pPr>
        <w:pStyle w:val="af8"/>
        <w:ind w:firstLine="0"/>
        <w:jc w:val="left"/>
        <w:sectPr w:rsidR="00EF18CF" w:rsidRPr="00D032F4" w:rsidSect="007C51E1">
          <w:pgSz w:w="11907" w:h="16840" w:code="9"/>
          <w:pgMar w:top="1134" w:right="851" w:bottom="1134" w:left="1418" w:header="794" w:footer="794" w:gutter="0"/>
          <w:cols w:space="720"/>
          <w:titlePg/>
          <w:docGrid w:linePitch="326"/>
        </w:sectPr>
      </w:pPr>
    </w:p>
    <w:p w:rsidR="00852B87" w:rsidRPr="00D032F4" w:rsidRDefault="00852B87">
      <w:pPr>
        <w:pStyle w:val="af8"/>
        <w:ind w:firstLine="0"/>
        <w:jc w:val="right"/>
        <w:rPr>
          <w:szCs w:val="28"/>
        </w:rPr>
      </w:pPr>
    </w:p>
    <w:p w:rsidR="00852B87" w:rsidRPr="00D032F4" w:rsidRDefault="009248A3">
      <w:pPr>
        <w:pStyle w:val="af8"/>
        <w:ind w:firstLine="0"/>
        <w:jc w:val="right"/>
        <w:rPr>
          <w:szCs w:val="28"/>
        </w:rPr>
      </w:pPr>
      <w:r w:rsidRPr="00D032F4">
        <w:t>Приложение № 4</w:t>
      </w:r>
    </w:p>
    <w:p w:rsidR="00C10125" w:rsidRPr="00D032F4" w:rsidRDefault="009248A3" w:rsidP="00C10125">
      <w:pPr>
        <w:pStyle w:val="af8"/>
        <w:ind w:firstLine="0"/>
        <w:jc w:val="right"/>
        <w:rPr>
          <w:rFonts w:eastAsia="Times New Roman"/>
          <w:sz w:val="32"/>
          <w:szCs w:val="28"/>
        </w:rPr>
      </w:pPr>
      <w:r w:rsidRPr="00D032F4">
        <w:rPr>
          <w:sz w:val="28"/>
        </w:rPr>
        <w:t>к документации о закупке</w:t>
      </w:r>
    </w:p>
    <w:p w:rsidR="00C10125" w:rsidRPr="00D032F4" w:rsidRDefault="00C10125" w:rsidP="00C10125">
      <w:pPr>
        <w:pStyle w:val="af8"/>
        <w:ind w:firstLine="0"/>
        <w:jc w:val="left"/>
        <w:rPr>
          <w:rFonts w:eastAsia="Times New Roman"/>
          <w:sz w:val="28"/>
          <w:szCs w:val="28"/>
        </w:rPr>
      </w:pPr>
    </w:p>
    <w:p w:rsidR="00852B87" w:rsidRPr="00D032F4" w:rsidRDefault="009248A3" w:rsidP="00335709">
      <w:pPr>
        <w:pStyle w:val="af8"/>
        <w:ind w:firstLine="0"/>
        <w:jc w:val="right"/>
        <w:rPr>
          <w:szCs w:val="28"/>
        </w:rPr>
      </w:pPr>
      <w:r w:rsidRPr="00D032F4">
        <w:t>Приложение № 4</w:t>
      </w:r>
    </w:p>
    <w:p w:rsidR="00852B87" w:rsidRPr="00D032F4" w:rsidRDefault="009248A3" w:rsidP="00335709">
      <w:pPr>
        <w:pStyle w:val="af8"/>
        <w:ind w:firstLine="0"/>
        <w:jc w:val="right"/>
        <w:rPr>
          <w:rFonts w:eastAsia="Times New Roman"/>
          <w:sz w:val="32"/>
          <w:szCs w:val="28"/>
        </w:rPr>
      </w:pPr>
      <w:r w:rsidRPr="00D032F4">
        <w:rPr>
          <w:sz w:val="28"/>
        </w:rPr>
        <w:t>к документации о закупке</w:t>
      </w:r>
    </w:p>
    <w:p w:rsidR="00852B87" w:rsidRPr="00D032F4" w:rsidRDefault="009248A3" w:rsidP="00335709">
      <w:pPr>
        <w:pStyle w:val="af8"/>
        <w:tabs>
          <w:tab w:val="left" w:pos="8139"/>
        </w:tabs>
        <w:ind w:firstLine="0"/>
        <w:jc w:val="left"/>
        <w:rPr>
          <w:rFonts w:eastAsia="Times New Roman"/>
          <w:sz w:val="28"/>
          <w:szCs w:val="28"/>
        </w:rPr>
      </w:pPr>
      <w:r w:rsidRPr="00D032F4">
        <w:rPr>
          <w:rFonts w:eastAsia="Times New Roman"/>
          <w:sz w:val="28"/>
          <w:szCs w:val="28"/>
        </w:rPr>
        <w:tab/>
      </w:r>
    </w:p>
    <w:p w:rsidR="00852B87" w:rsidRPr="00D032F4" w:rsidRDefault="009248A3" w:rsidP="00335709">
      <w:pPr>
        <w:jc w:val="center"/>
        <w:rPr>
          <w:b/>
          <w:bCs/>
          <w:sz w:val="28"/>
          <w:szCs w:val="28"/>
        </w:rPr>
      </w:pPr>
      <w:r w:rsidRPr="00D032F4">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52B87" w:rsidRPr="00D032F4" w:rsidRDefault="009248A3" w:rsidP="00335709">
      <w:pPr>
        <w:jc w:val="center"/>
        <w:rPr>
          <w:i/>
        </w:rPr>
      </w:pPr>
      <w:r w:rsidRPr="00D032F4">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25C49" w:rsidTr="0033570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52B87" w:rsidRPr="00D032F4" w:rsidRDefault="009248A3" w:rsidP="00335709">
            <w:pPr>
              <w:jc w:val="center"/>
            </w:pPr>
            <w:r w:rsidRPr="00D032F4">
              <w:t>№№</w:t>
            </w:r>
          </w:p>
        </w:tc>
        <w:tc>
          <w:tcPr>
            <w:tcW w:w="0" w:type="auto"/>
            <w:tcBorders>
              <w:top w:val="single" w:sz="4" w:space="0" w:color="auto"/>
              <w:left w:val="single" w:sz="4" w:space="0" w:color="auto"/>
              <w:bottom w:val="single" w:sz="4" w:space="0" w:color="auto"/>
              <w:right w:val="single" w:sz="4" w:space="0" w:color="auto"/>
            </w:tcBorders>
            <w:vAlign w:val="center"/>
          </w:tcPr>
          <w:p w:rsidR="00852B87" w:rsidRPr="00D032F4" w:rsidRDefault="009248A3" w:rsidP="00335709">
            <w:pPr>
              <w:jc w:val="center"/>
            </w:pPr>
            <w:r w:rsidRPr="00D032F4">
              <w:t>Дата и номер договора</w:t>
            </w:r>
            <w:r w:rsidRPr="00D032F4">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852B87" w:rsidRPr="00D032F4" w:rsidRDefault="009248A3" w:rsidP="00335709">
            <w:pPr>
              <w:jc w:val="center"/>
            </w:pPr>
            <w:r w:rsidRPr="00D032F4">
              <w:t>Предмет договора (указываются только договоры по предмету Открытого конкурса, указанному в  подпункте 1.3.  части 1  пункта 17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852B87" w:rsidRPr="00D032F4" w:rsidRDefault="00994AEE" w:rsidP="0033570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52B87" w:rsidRPr="00D032F4" w:rsidRDefault="00994AEE" w:rsidP="0033570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52B87" w:rsidRPr="0052184C" w:rsidRDefault="00994AEE" w:rsidP="00335709">
            <w:pPr>
              <w:jc w:val="center"/>
            </w:pPr>
            <w:r>
              <w:t xml:space="preserve"> Сумма стоимости оказанных услуг по договору, без учета НДС, руб.</w:t>
            </w:r>
          </w:p>
        </w:tc>
      </w:tr>
      <w:tr w:rsidR="00225C49" w:rsidTr="00335709">
        <w:trPr>
          <w:trHeight w:val="274"/>
        </w:trPr>
        <w:tc>
          <w:tcPr>
            <w:tcW w:w="0" w:type="auto"/>
            <w:tcBorders>
              <w:top w:val="single" w:sz="4" w:space="0" w:color="auto"/>
              <w:left w:val="single" w:sz="4" w:space="0" w:color="auto"/>
              <w:bottom w:val="single" w:sz="4" w:space="0" w:color="auto"/>
              <w:right w:val="single" w:sz="4" w:space="0" w:color="auto"/>
            </w:tcBorders>
          </w:tcPr>
          <w:p w:rsidR="00852B87" w:rsidRPr="0052184C" w:rsidRDefault="009248A3" w:rsidP="00335709">
            <w:r>
              <w:t>1.</w:t>
            </w:r>
          </w:p>
        </w:tc>
        <w:tc>
          <w:tcPr>
            <w:tcW w:w="0" w:type="auto"/>
            <w:tcBorders>
              <w:top w:val="single" w:sz="4" w:space="0" w:color="auto"/>
              <w:left w:val="single" w:sz="4" w:space="0" w:color="auto"/>
              <w:bottom w:val="single" w:sz="4" w:space="0" w:color="auto"/>
              <w:right w:val="single" w:sz="4" w:space="0" w:color="auto"/>
            </w:tcBorders>
            <w:vAlign w:val="center"/>
          </w:tcPr>
          <w:p w:rsidR="00852B87" w:rsidRPr="0052184C" w:rsidRDefault="00852B87" w:rsidP="00335709">
            <w:pPr>
              <w:jc w:val="center"/>
            </w:pPr>
          </w:p>
        </w:tc>
        <w:tc>
          <w:tcPr>
            <w:tcW w:w="2665" w:type="dxa"/>
            <w:tcBorders>
              <w:top w:val="single" w:sz="4" w:space="0" w:color="auto"/>
              <w:left w:val="single" w:sz="4" w:space="0" w:color="auto"/>
              <w:bottom w:val="single" w:sz="4" w:space="0" w:color="auto"/>
              <w:right w:val="single" w:sz="4" w:space="0" w:color="auto"/>
            </w:tcBorders>
          </w:tcPr>
          <w:p w:rsidR="00852B87" w:rsidRPr="0052184C" w:rsidRDefault="00852B87" w:rsidP="00335709"/>
        </w:tc>
        <w:tc>
          <w:tcPr>
            <w:tcW w:w="1735" w:type="dxa"/>
            <w:tcBorders>
              <w:top w:val="single" w:sz="4" w:space="0" w:color="auto"/>
              <w:left w:val="single" w:sz="4" w:space="0" w:color="auto"/>
              <w:bottom w:val="single" w:sz="4" w:space="0" w:color="auto"/>
              <w:right w:val="single" w:sz="4" w:space="0" w:color="auto"/>
            </w:tcBorders>
          </w:tcPr>
          <w:p w:rsidR="00852B87" w:rsidRPr="0052184C" w:rsidRDefault="00852B87" w:rsidP="00335709"/>
        </w:tc>
        <w:tc>
          <w:tcPr>
            <w:tcW w:w="0" w:type="auto"/>
            <w:tcBorders>
              <w:top w:val="single" w:sz="4" w:space="0" w:color="auto"/>
              <w:left w:val="single" w:sz="4" w:space="0" w:color="auto"/>
              <w:bottom w:val="single" w:sz="4" w:space="0" w:color="auto"/>
              <w:right w:val="single" w:sz="4" w:space="0" w:color="auto"/>
            </w:tcBorders>
          </w:tcPr>
          <w:p w:rsidR="00852B87" w:rsidRPr="0052184C" w:rsidRDefault="00852B87" w:rsidP="00335709"/>
        </w:tc>
        <w:tc>
          <w:tcPr>
            <w:tcW w:w="0" w:type="auto"/>
            <w:tcBorders>
              <w:top w:val="single" w:sz="4" w:space="0" w:color="auto"/>
              <w:left w:val="single" w:sz="4" w:space="0" w:color="auto"/>
              <w:bottom w:val="single" w:sz="4" w:space="0" w:color="auto"/>
              <w:right w:val="single" w:sz="4" w:space="0" w:color="auto"/>
            </w:tcBorders>
          </w:tcPr>
          <w:p w:rsidR="00852B87" w:rsidRPr="0052184C" w:rsidRDefault="00852B87" w:rsidP="00335709"/>
        </w:tc>
      </w:tr>
      <w:tr w:rsidR="00225C49" w:rsidTr="00335709">
        <w:trPr>
          <w:trHeight w:val="262"/>
        </w:trPr>
        <w:tc>
          <w:tcPr>
            <w:tcW w:w="0" w:type="auto"/>
            <w:tcBorders>
              <w:top w:val="single" w:sz="4" w:space="0" w:color="auto"/>
              <w:left w:val="single" w:sz="4" w:space="0" w:color="auto"/>
              <w:bottom w:val="single" w:sz="4" w:space="0" w:color="auto"/>
              <w:right w:val="single" w:sz="4" w:space="0" w:color="auto"/>
            </w:tcBorders>
          </w:tcPr>
          <w:p w:rsidR="00852B87" w:rsidRPr="0052184C" w:rsidRDefault="009248A3" w:rsidP="00335709">
            <w:r>
              <w:t>2.</w:t>
            </w:r>
          </w:p>
        </w:tc>
        <w:tc>
          <w:tcPr>
            <w:tcW w:w="0" w:type="auto"/>
            <w:tcBorders>
              <w:top w:val="single" w:sz="4" w:space="0" w:color="auto"/>
              <w:left w:val="single" w:sz="4" w:space="0" w:color="auto"/>
              <w:bottom w:val="single" w:sz="4" w:space="0" w:color="auto"/>
              <w:right w:val="single" w:sz="4" w:space="0" w:color="auto"/>
            </w:tcBorders>
            <w:vAlign w:val="center"/>
          </w:tcPr>
          <w:p w:rsidR="00852B87" w:rsidRPr="0052184C" w:rsidRDefault="00852B87" w:rsidP="00335709">
            <w:pPr>
              <w:jc w:val="center"/>
            </w:pPr>
          </w:p>
        </w:tc>
        <w:tc>
          <w:tcPr>
            <w:tcW w:w="2665" w:type="dxa"/>
            <w:tcBorders>
              <w:top w:val="single" w:sz="4" w:space="0" w:color="auto"/>
              <w:left w:val="single" w:sz="4" w:space="0" w:color="auto"/>
              <w:bottom w:val="single" w:sz="4" w:space="0" w:color="auto"/>
              <w:right w:val="single" w:sz="4" w:space="0" w:color="auto"/>
            </w:tcBorders>
          </w:tcPr>
          <w:p w:rsidR="00852B87" w:rsidRPr="0052184C" w:rsidRDefault="00852B87" w:rsidP="00335709"/>
        </w:tc>
        <w:tc>
          <w:tcPr>
            <w:tcW w:w="1735" w:type="dxa"/>
            <w:tcBorders>
              <w:top w:val="single" w:sz="4" w:space="0" w:color="auto"/>
              <w:left w:val="single" w:sz="4" w:space="0" w:color="auto"/>
              <w:bottom w:val="single" w:sz="4" w:space="0" w:color="auto"/>
              <w:right w:val="single" w:sz="4" w:space="0" w:color="auto"/>
            </w:tcBorders>
          </w:tcPr>
          <w:p w:rsidR="00852B87" w:rsidRPr="0052184C" w:rsidRDefault="00852B87" w:rsidP="00335709"/>
        </w:tc>
        <w:tc>
          <w:tcPr>
            <w:tcW w:w="0" w:type="auto"/>
            <w:tcBorders>
              <w:top w:val="single" w:sz="4" w:space="0" w:color="auto"/>
              <w:left w:val="single" w:sz="4" w:space="0" w:color="auto"/>
              <w:bottom w:val="single" w:sz="4" w:space="0" w:color="auto"/>
              <w:right w:val="single" w:sz="4" w:space="0" w:color="auto"/>
            </w:tcBorders>
          </w:tcPr>
          <w:p w:rsidR="00852B87" w:rsidRPr="0052184C" w:rsidRDefault="00852B87" w:rsidP="00335709"/>
        </w:tc>
        <w:tc>
          <w:tcPr>
            <w:tcW w:w="0" w:type="auto"/>
            <w:tcBorders>
              <w:top w:val="single" w:sz="4" w:space="0" w:color="auto"/>
              <w:left w:val="single" w:sz="4" w:space="0" w:color="auto"/>
              <w:bottom w:val="single" w:sz="4" w:space="0" w:color="auto"/>
              <w:right w:val="single" w:sz="4" w:space="0" w:color="auto"/>
            </w:tcBorders>
          </w:tcPr>
          <w:p w:rsidR="00852B87" w:rsidRPr="0052184C" w:rsidRDefault="00852B87" w:rsidP="00335709"/>
        </w:tc>
      </w:tr>
      <w:tr w:rsidR="00225C49" w:rsidTr="00335709">
        <w:trPr>
          <w:trHeight w:val="207"/>
        </w:trPr>
        <w:tc>
          <w:tcPr>
            <w:tcW w:w="0" w:type="auto"/>
            <w:tcBorders>
              <w:top w:val="single" w:sz="4" w:space="0" w:color="auto"/>
              <w:left w:val="single" w:sz="4" w:space="0" w:color="auto"/>
              <w:bottom w:val="single" w:sz="4" w:space="0" w:color="auto"/>
              <w:right w:val="single" w:sz="4" w:space="0" w:color="auto"/>
            </w:tcBorders>
          </w:tcPr>
          <w:p w:rsidR="00852B87" w:rsidRPr="0052184C" w:rsidRDefault="00852B87" w:rsidP="00335709"/>
        </w:tc>
        <w:tc>
          <w:tcPr>
            <w:tcW w:w="0" w:type="auto"/>
            <w:gridSpan w:val="3"/>
            <w:tcBorders>
              <w:top w:val="single" w:sz="4" w:space="0" w:color="auto"/>
              <w:left w:val="single" w:sz="4" w:space="0" w:color="auto"/>
              <w:bottom w:val="single" w:sz="4" w:space="0" w:color="auto"/>
              <w:right w:val="single" w:sz="4" w:space="0" w:color="auto"/>
            </w:tcBorders>
            <w:vAlign w:val="center"/>
          </w:tcPr>
          <w:p w:rsidR="00852B87" w:rsidRPr="0052184C" w:rsidRDefault="009248A3" w:rsidP="0033570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52B87" w:rsidRPr="0052184C" w:rsidRDefault="00852B87" w:rsidP="00335709"/>
        </w:tc>
        <w:tc>
          <w:tcPr>
            <w:tcW w:w="0" w:type="auto"/>
            <w:tcBorders>
              <w:top w:val="single" w:sz="4" w:space="0" w:color="auto"/>
              <w:left w:val="single" w:sz="4" w:space="0" w:color="auto"/>
              <w:bottom w:val="single" w:sz="4" w:space="0" w:color="auto"/>
              <w:right w:val="single" w:sz="4" w:space="0" w:color="auto"/>
            </w:tcBorders>
          </w:tcPr>
          <w:p w:rsidR="00852B87" w:rsidRPr="0052184C" w:rsidRDefault="00852B87" w:rsidP="00335709"/>
        </w:tc>
      </w:tr>
    </w:tbl>
    <w:p w:rsidR="00852B87" w:rsidRPr="0052184C" w:rsidRDefault="00852B87" w:rsidP="00335709">
      <w:pPr>
        <w:jc w:val="center"/>
      </w:pPr>
    </w:p>
    <w:p w:rsidR="00852B87" w:rsidRPr="0052184C" w:rsidRDefault="009248A3" w:rsidP="00335709">
      <w:r>
        <w:t>Приложение: 1. копия договора на ____ листах.</w:t>
      </w:r>
    </w:p>
    <w:p w:rsidR="00852B87" w:rsidRPr="0052184C" w:rsidRDefault="009248A3" w:rsidP="00335709">
      <w:r>
        <w:tab/>
        <w:t xml:space="preserve">                 2. копия акта на </w:t>
      </w:r>
      <w:r>
        <w:tab/>
        <w:t>____ листах.</w:t>
      </w:r>
    </w:p>
    <w:p w:rsidR="00852B87" w:rsidRPr="0052184C" w:rsidRDefault="00852B87" w:rsidP="00335709">
      <w:pPr>
        <w:jc w:val="center"/>
        <w:rPr>
          <w:b/>
          <w:szCs w:val="28"/>
        </w:rPr>
      </w:pPr>
    </w:p>
    <w:p w:rsidR="00852B87" w:rsidRPr="0052184C" w:rsidRDefault="00852B87" w:rsidP="00335709"/>
    <w:p w:rsidR="00852B87" w:rsidRPr="0052184C" w:rsidRDefault="00852B87" w:rsidP="00335709"/>
    <w:p w:rsidR="00852B87" w:rsidRPr="0052184C" w:rsidRDefault="009248A3" w:rsidP="0033570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52B87" w:rsidRPr="0052184C" w:rsidRDefault="009248A3" w:rsidP="00335709">
      <w:pPr>
        <w:tabs>
          <w:tab w:val="left" w:pos="8640"/>
        </w:tabs>
        <w:jc w:val="center"/>
        <w:rPr>
          <w:i/>
        </w:rPr>
      </w:pPr>
      <w:r>
        <w:rPr>
          <w:i/>
        </w:rPr>
        <w:t>(наименование претендента)</w:t>
      </w:r>
    </w:p>
    <w:p w:rsidR="00852B87" w:rsidRPr="0052184C" w:rsidRDefault="009248A3" w:rsidP="00335709">
      <w:pPr>
        <w:rPr>
          <w:sz w:val="28"/>
          <w:szCs w:val="28"/>
          <w:lang w:eastAsia="ru-RU"/>
        </w:rPr>
      </w:pPr>
      <w:r>
        <w:rPr>
          <w:sz w:val="28"/>
          <w:szCs w:val="28"/>
          <w:lang w:eastAsia="ru-RU"/>
        </w:rPr>
        <w:t>__________________________________________________________________</w:t>
      </w:r>
    </w:p>
    <w:p w:rsidR="00852B87" w:rsidRPr="0052184C" w:rsidRDefault="009248A3" w:rsidP="00335709">
      <w:pPr>
        <w:rPr>
          <w:i/>
        </w:rPr>
      </w:pPr>
      <w:r>
        <w:rPr>
          <w:i/>
        </w:rPr>
        <w:t xml:space="preserve">       М.П.</w:t>
      </w:r>
      <w:r>
        <w:rPr>
          <w:i/>
        </w:rPr>
        <w:tab/>
      </w:r>
      <w:r>
        <w:rPr>
          <w:i/>
        </w:rPr>
        <w:tab/>
      </w:r>
      <w:r>
        <w:rPr>
          <w:i/>
        </w:rPr>
        <w:tab/>
        <w:t>(должность, подпись, ФИО)</w:t>
      </w:r>
    </w:p>
    <w:p w:rsidR="00852B87" w:rsidRPr="0052184C" w:rsidRDefault="009248A3" w:rsidP="00335709">
      <w:pPr>
        <w:rPr>
          <w:sz w:val="28"/>
          <w:szCs w:val="28"/>
          <w:lang w:eastAsia="ru-RU"/>
        </w:rPr>
      </w:pPr>
      <w:r>
        <w:rPr>
          <w:sz w:val="28"/>
          <w:szCs w:val="28"/>
          <w:lang w:eastAsia="ru-RU"/>
        </w:rPr>
        <w:t>"____" _________ 202__ г.</w:t>
      </w:r>
    </w:p>
    <w:p w:rsidR="00852B87" w:rsidRPr="0052184C" w:rsidRDefault="00852B87" w:rsidP="00335709"/>
    <w:p w:rsidR="00852B87" w:rsidRPr="0052184C" w:rsidRDefault="00852B87" w:rsidP="00335709">
      <w:pPr>
        <w:pStyle w:val="af8"/>
        <w:ind w:firstLine="0"/>
        <w:jc w:val="left"/>
        <w:rPr>
          <w:rFonts w:eastAsia="Times New Roman"/>
          <w:sz w:val="24"/>
          <w:szCs w:val="28"/>
        </w:rPr>
      </w:pPr>
    </w:p>
    <w:p w:rsidR="00852B87" w:rsidRPr="0052184C" w:rsidRDefault="00852B87" w:rsidP="00335709">
      <w:pPr>
        <w:pStyle w:val="af8"/>
        <w:ind w:firstLine="0"/>
        <w:jc w:val="left"/>
        <w:rPr>
          <w:rFonts w:eastAsia="Times New Roman"/>
          <w:sz w:val="24"/>
          <w:szCs w:val="28"/>
        </w:rPr>
      </w:pPr>
    </w:p>
    <w:p w:rsidR="00852B87" w:rsidRDefault="00852B87" w:rsidP="00335709"/>
    <w:p w:rsidR="00852B87" w:rsidRDefault="00852B87" w:rsidP="00335709">
      <w:pPr>
        <w:pStyle w:val="af8"/>
        <w:ind w:firstLine="0"/>
        <w:jc w:val="left"/>
        <w:rPr>
          <w:rFonts w:eastAsia="Times New Roman"/>
          <w:sz w:val="24"/>
          <w:szCs w:val="28"/>
        </w:rPr>
      </w:pPr>
    </w:p>
    <w:p w:rsidR="00852B87" w:rsidRDefault="00852B87" w:rsidP="00335709">
      <w:pPr>
        <w:pStyle w:val="af8"/>
        <w:ind w:firstLine="0"/>
        <w:jc w:val="left"/>
        <w:rPr>
          <w:rFonts w:eastAsia="Times New Roman"/>
          <w:sz w:val="24"/>
          <w:szCs w:val="28"/>
        </w:rPr>
      </w:pPr>
    </w:p>
    <w:p w:rsidR="00852B87" w:rsidRDefault="00852B87"/>
    <w:p w:rsidR="00852B87" w:rsidRDefault="00852B87">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52B87" w:rsidRDefault="009248A3" w:rsidP="00335709">
      <w:pPr>
        <w:pStyle w:val="af8"/>
        <w:ind w:firstLine="0"/>
        <w:jc w:val="right"/>
        <w:rPr>
          <w:rFonts w:cs="Arial"/>
          <w:b/>
          <w:bCs/>
          <w:i/>
          <w:iCs/>
          <w:szCs w:val="28"/>
        </w:rPr>
      </w:pPr>
      <w:r>
        <w:rPr>
          <w:sz w:val="28"/>
          <w:szCs w:val="28"/>
        </w:rPr>
        <w:t>Приложение № </w:t>
      </w:r>
      <w:r>
        <w:t>5</w:t>
      </w:r>
    </w:p>
    <w:p w:rsidR="00852B87" w:rsidRPr="00C03380" w:rsidRDefault="009248A3" w:rsidP="00335709">
      <w:pPr>
        <w:jc w:val="right"/>
        <w:rPr>
          <w:sz w:val="28"/>
        </w:rPr>
      </w:pPr>
      <w:r>
        <w:rPr>
          <w:sz w:val="28"/>
        </w:rPr>
        <w:t>к документации о закупке</w:t>
      </w:r>
    </w:p>
    <w:p w:rsidR="00852B87" w:rsidRDefault="00852B87" w:rsidP="00335709">
      <w:pPr>
        <w:suppressAutoHyphens w:val="0"/>
        <w:rPr>
          <w:iCs/>
          <w:sz w:val="28"/>
          <w:szCs w:val="28"/>
        </w:rPr>
      </w:pPr>
    </w:p>
    <w:p w:rsidR="00852B87" w:rsidRDefault="00852B87" w:rsidP="00335709">
      <w:pPr>
        <w:suppressAutoHyphens w:val="0"/>
        <w:rPr>
          <w:iCs/>
          <w:sz w:val="28"/>
          <w:szCs w:val="28"/>
        </w:rPr>
      </w:pPr>
    </w:p>
    <w:p w:rsidR="00852B87" w:rsidRPr="003B5C39" w:rsidRDefault="009248A3" w:rsidP="00335709">
      <w:pPr>
        <w:suppressAutoHyphens w:val="0"/>
        <w:ind w:firstLine="851"/>
        <w:jc w:val="center"/>
        <w:rPr>
          <w:lang w:eastAsia="ru-RU"/>
        </w:rPr>
      </w:pPr>
      <w:r>
        <w:rPr>
          <w:b/>
          <w:bCs/>
          <w:color w:val="000000"/>
          <w:lang w:eastAsia="ru-RU"/>
        </w:rPr>
        <w:t>Договор  №______________</w:t>
      </w:r>
    </w:p>
    <w:p w:rsidR="00852B87" w:rsidRPr="003B5C39" w:rsidRDefault="009248A3" w:rsidP="00335709">
      <w:pPr>
        <w:suppressAutoHyphens w:val="0"/>
        <w:ind w:firstLine="851"/>
        <w:jc w:val="center"/>
        <w:rPr>
          <w:lang w:eastAsia="ru-RU"/>
        </w:rPr>
      </w:pPr>
      <w:r>
        <w:rPr>
          <w:b/>
          <w:bCs/>
          <w:color w:val="000000"/>
          <w:lang w:eastAsia="ru-RU"/>
        </w:rPr>
        <w:t>на выполнение работ</w:t>
      </w:r>
    </w:p>
    <w:p w:rsidR="00852B87" w:rsidRDefault="009248A3" w:rsidP="00335709">
      <w:pPr>
        <w:suppressAutoHyphens w:val="0"/>
        <w:jc w:val="both"/>
        <w:rPr>
          <w:color w:val="000000"/>
          <w:lang w:eastAsia="ru-RU"/>
        </w:rPr>
      </w:pPr>
      <w:r>
        <w:rPr>
          <w:color w:val="000000"/>
          <w:lang w:eastAsia="ru-RU"/>
        </w:rPr>
        <w:t>г. _______                                                                                                    «__»_______ 2022 г.</w:t>
      </w:r>
    </w:p>
    <w:p w:rsidR="00852B87" w:rsidRPr="003B5C39" w:rsidRDefault="00852B87" w:rsidP="00335709">
      <w:pPr>
        <w:suppressAutoHyphens w:val="0"/>
        <w:jc w:val="both"/>
        <w:rPr>
          <w:lang w:eastAsia="ru-RU"/>
        </w:rPr>
      </w:pPr>
    </w:p>
    <w:p w:rsidR="00852B87" w:rsidRDefault="009248A3" w:rsidP="00335709">
      <w:pPr>
        <w:suppressAutoHyphens w:val="0"/>
        <w:ind w:firstLine="851"/>
        <w:jc w:val="both"/>
        <w:rPr>
          <w:color w:val="000000"/>
          <w:lang w:eastAsia="ru-RU"/>
        </w:rPr>
      </w:pPr>
      <w:r>
        <w:rPr>
          <w:color w:val="000000"/>
          <w:lang w:eastAsia="ru-RU"/>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в  лице  директора филиала ПАО «ТрансКонтейнер» на Куйбышевской железной дороге </w:t>
      </w:r>
      <w:r w:rsidR="009474BE">
        <w:rPr>
          <w:color w:val="000000"/>
          <w:lang w:eastAsia="ru-RU"/>
        </w:rPr>
        <w:t xml:space="preserve">Дученко Николая Анатольевича </w:t>
      </w:r>
      <w:r>
        <w:rPr>
          <w:color w:val="000000"/>
          <w:lang w:eastAsia="ru-RU"/>
        </w:rPr>
        <w:t xml:space="preserve">, действующего на основании доверенности  от </w:t>
      </w:r>
      <w:r w:rsidR="008D63AF">
        <w:t>29</w:t>
      </w:r>
      <w:r>
        <w:t>.</w:t>
      </w:r>
      <w:r w:rsidR="008D63AF">
        <w:t>11</w:t>
      </w:r>
      <w:r>
        <w:t xml:space="preserve">.2021 </w:t>
      </w:r>
      <w:r>
        <w:rPr>
          <w:bCs/>
          <w:color w:val="222222"/>
          <w:shd w:val="clear" w:color="auto" w:fill="FFFFFF"/>
        </w:rPr>
        <w:t>№ Ц/2021/НКП КБШ-</w:t>
      </w:r>
      <w:r w:rsidR="00AA7576">
        <w:rPr>
          <w:bCs/>
          <w:color w:val="222222"/>
          <w:shd w:val="clear" w:color="auto" w:fill="FFFFFF"/>
        </w:rPr>
        <w:t>215</w:t>
      </w:r>
      <w:r>
        <w:rPr>
          <w:bCs/>
          <w:color w:val="222222"/>
          <w:shd w:val="clear" w:color="auto" w:fill="FFFFFF"/>
        </w:rPr>
        <w:t xml:space="preserve"> г</w:t>
      </w:r>
      <w:r>
        <w:rPr>
          <w:color w:val="000000"/>
          <w:lang w:eastAsia="ru-RU"/>
        </w:rPr>
        <w:t xml:space="preserve"> с одной стороны, и</w:t>
      </w:r>
    </w:p>
    <w:p w:rsidR="00852B87" w:rsidRDefault="009248A3" w:rsidP="00335709">
      <w:pPr>
        <w:suppressAutoHyphens w:val="0"/>
        <w:jc w:val="both"/>
        <w:rPr>
          <w:color w:val="000000"/>
          <w:lang w:eastAsia="ru-RU"/>
        </w:rPr>
      </w:pPr>
      <w:r>
        <w:rPr>
          <w:color w:val="000000"/>
          <w:lang w:eastAsia="ru-RU"/>
        </w:rPr>
        <w:t xml:space="preserve"> ________________________________________________________________________________</w:t>
      </w:r>
    </w:p>
    <w:p w:rsidR="00852B87" w:rsidRPr="009325F0" w:rsidRDefault="009248A3" w:rsidP="00335709">
      <w:pPr>
        <w:suppressAutoHyphens w:val="0"/>
        <w:jc w:val="both"/>
        <w:rPr>
          <w:sz w:val="20"/>
          <w:szCs w:val="20"/>
          <w:lang w:eastAsia="ru-RU"/>
        </w:rPr>
      </w:pPr>
      <w:r>
        <w:rPr>
          <w:i/>
          <w:iCs/>
          <w:color w:val="000000"/>
          <w:sz w:val="20"/>
          <w:szCs w:val="20"/>
          <w:vertAlign w:val="superscript"/>
          <w:lang w:eastAsia="ru-RU"/>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52B87" w:rsidRPr="003B5C39" w:rsidRDefault="009248A3" w:rsidP="00335709">
      <w:pPr>
        <w:suppressAutoHyphens w:val="0"/>
        <w:jc w:val="both"/>
        <w:rPr>
          <w:lang w:eastAsia="ru-RU"/>
        </w:rPr>
      </w:pPr>
      <w:r>
        <w:rPr>
          <w:color w:val="000000"/>
          <w:lang w:eastAsia="ru-RU"/>
        </w:rPr>
        <w:t>именуемое в дальнейшем «Исполнитель», в лице __________________________________, </w:t>
      </w:r>
    </w:p>
    <w:p w:rsidR="00852B87" w:rsidRPr="009325F0" w:rsidRDefault="009248A3" w:rsidP="00335709">
      <w:pPr>
        <w:suppressAutoHyphens w:val="0"/>
        <w:ind w:firstLine="851"/>
        <w:jc w:val="both"/>
        <w:rPr>
          <w:sz w:val="20"/>
          <w:szCs w:val="20"/>
          <w:lang w:eastAsia="ru-RU"/>
        </w:rPr>
      </w:pPr>
      <w:r>
        <w:rPr>
          <w:i/>
          <w:iCs/>
          <w:color w:val="000000"/>
          <w:sz w:val="20"/>
          <w:szCs w:val="20"/>
          <w:vertAlign w:val="superscript"/>
          <w:lang w:eastAsia="ru-RU"/>
        </w:rPr>
        <w:t>                                                                                                                        (должность, Ф.И.О. - полностью)</w:t>
      </w:r>
    </w:p>
    <w:p w:rsidR="00852B87" w:rsidRDefault="009248A3" w:rsidP="00335709">
      <w:pPr>
        <w:suppressAutoHyphens w:val="0"/>
        <w:rPr>
          <w:color w:val="000000"/>
          <w:lang w:eastAsia="ru-RU"/>
        </w:rPr>
      </w:pPr>
      <w:r>
        <w:rPr>
          <w:color w:val="000000"/>
          <w:lang w:eastAsia="ru-RU"/>
        </w:rPr>
        <w:t xml:space="preserve">действующего на основании____________________________________________________ </w:t>
      </w:r>
    </w:p>
    <w:p w:rsidR="00852B87" w:rsidRPr="009325F0" w:rsidRDefault="009248A3" w:rsidP="00335709">
      <w:pPr>
        <w:suppressAutoHyphens w:val="0"/>
        <w:jc w:val="center"/>
        <w:rPr>
          <w:sz w:val="20"/>
          <w:szCs w:val="20"/>
          <w:lang w:eastAsia="ru-RU"/>
        </w:rPr>
      </w:pPr>
      <w:r>
        <w:rPr>
          <w:color w:val="000000"/>
          <w:sz w:val="20"/>
          <w:szCs w:val="20"/>
          <w:lang w:eastAsia="ru-RU"/>
        </w:rPr>
        <w:t xml:space="preserve">                                                    </w:t>
      </w:r>
      <w:r>
        <w:rPr>
          <w:i/>
          <w:iCs/>
          <w:color w:val="000000"/>
          <w:sz w:val="20"/>
          <w:szCs w:val="20"/>
          <w:vertAlign w:val="superscript"/>
          <w:lang w:eastAsia="ru-RU"/>
        </w:rPr>
        <w:t>  (указывается документ,  уполномочивающий  лицо на заключение настоящего  Договора, например: устава/ доверенности от «__»_______№ __и т.д. )</w:t>
      </w:r>
    </w:p>
    <w:p w:rsidR="00852B87" w:rsidRPr="003B5C39" w:rsidRDefault="009248A3" w:rsidP="00335709">
      <w:pPr>
        <w:suppressAutoHyphens w:val="0"/>
        <w:rPr>
          <w:lang w:eastAsia="ru-RU"/>
        </w:rPr>
      </w:pPr>
      <w:r>
        <w:rPr>
          <w:color w:val="000000"/>
          <w:lang w:eastAsia="ru-RU"/>
        </w:rPr>
        <w:t>с другой стороны, именуемые в дальнейшем «Стороны», заключили настоящий договор на выполнение работ (далее – «Договор») о нижеследующем:</w:t>
      </w:r>
    </w:p>
    <w:p w:rsidR="00852B87" w:rsidRPr="003B5C39" w:rsidRDefault="00852B87" w:rsidP="00335709">
      <w:pPr>
        <w:suppressAutoHyphens w:val="0"/>
        <w:rPr>
          <w:lang w:eastAsia="ru-RU"/>
        </w:rPr>
      </w:pPr>
    </w:p>
    <w:p w:rsidR="00852B87" w:rsidRPr="00E062CA" w:rsidRDefault="009248A3" w:rsidP="00942E89">
      <w:pPr>
        <w:pStyle w:val="aff6"/>
        <w:numPr>
          <w:ilvl w:val="0"/>
          <w:numId w:val="26"/>
        </w:numPr>
        <w:suppressAutoHyphens w:val="0"/>
        <w:jc w:val="center"/>
        <w:rPr>
          <w:b/>
          <w:bCs/>
          <w:color w:val="000000"/>
          <w:lang w:eastAsia="ru-RU"/>
        </w:rPr>
      </w:pPr>
      <w:r>
        <w:rPr>
          <w:b/>
          <w:bCs/>
          <w:color w:val="000000"/>
          <w:lang w:eastAsia="ru-RU"/>
        </w:rPr>
        <w:t>Предмет Договора</w:t>
      </w:r>
    </w:p>
    <w:p w:rsidR="00852B87" w:rsidRPr="003B5C39" w:rsidRDefault="00852B87" w:rsidP="00335709">
      <w:pPr>
        <w:pStyle w:val="aff6"/>
        <w:suppressAutoHyphens w:val="0"/>
        <w:ind w:left="360"/>
        <w:rPr>
          <w:lang w:eastAsia="ru-RU"/>
        </w:rPr>
      </w:pPr>
    </w:p>
    <w:p w:rsidR="00852B87" w:rsidRPr="00B74B2E" w:rsidRDefault="009248A3" w:rsidP="00942E89">
      <w:pPr>
        <w:pStyle w:val="aff6"/>
        <w:numPr>
          <w:ilvl w:val="1"/>
          <w:numId w:val="26"/>
        </w:numPr>
        <w:suppressAutoHyphens w:val="0"/>
        <w:ind w:left="0" w:firstLine="851"/>
        <w:jc w:val="both"/>
        <w:textAlignment w:val="baseline"/>
        <w:rPr>
          <w:color w:val="000000"/>
          <w:lang w:eastAsia="ru-RU"/>
        </w:rPr>
      </w:pPr>
      <w:r>
        <w:rPr>
          <w:color w:val="000000"/>
          <w:lang w:eastAsia="ru-RU"/>
        </w:rPr>
        <w:t xml:space="preserve">Заказчик поручает и обязуется оплатить, а Исполнитель  принимает  на  себя  обязательства по выполнению работ  по капитальному ремонту козлового крана                 ТАКРАФ зав. №21 инв. № </w:t>
      </w:r>
      <w:r>
        <w:rPr>
          <w:color w:val="000000"/>
        </w:rPr>
        <w:t xml:space="preserve">007/02/00000489 </w:t>
      </w:r>
      <w:r>
        <w:rPr>
          <w:color w:val="000000"/>
          <w:lang w:eastAsia="ru-RU"/>
        </w:rPr>
        <w:t xml:space="preserve"> филиала ПАО "ТрансКонтейнер" на Куйб</w:t>
      </w:r>
      <w:r>
        <w:rPr>
          <w:color w:val="000000"/>
          <w:lang w:eastAsia="ru-RU"/>
        </w:rPr>
        <w:t>ы</w:t>
      </w:r>
      <w:r>
        <w:rPr>
          <w:color w:val="000000"/>
          <w:lang w:eastAsia="ru-RU"/>
        </w:rPr>
        <w:t>шевской железной (далее – «Работы»).</w:t>
      </w:r>
    </w:p>
    <w:p w:rsidR="00852B87" w:rsidRPr="003B5C39" w:rsidRDefault="009248A3" w:rsidP="00335709">
      <w:pPr>
        <w:suppressAutoHyphens w:val="0"/>
        <w:ind w:firstLine="851"/>
        <w:jc w:val="both"/>
        <w:rPr>
          <w:lang w:eastAsia="ru-RU"/>
        </w:rPr>
      </w:pPr>
      <w:r>
        <w:rPr>
          <w:color w:val="000000"/>
          <w:lang w:eastAsia="ru-RU"/>
        </w:rPr>
        <w:t>1.2. Содержание и требования к Работам изложены в  Техническом задании (пр</w:t>
      </w:r>
      <w:r>
        <w:rPr>
          <w:color w:val="000000"/>
          <w:lang w:eastAsia="ru-RU"/>
        </w:rPr>
        <w:t>и</w:t>
      </w:r>
      <w:r>
        <w:rPr>
          <w:color w:val="000000"/>
          <w:lang w:eastAsia="ru-RU"/>
        </w:rPr>
        <w:t>ложение № 1), являющемся  неотъемлемой частью настоящего Договора.</w:t>
      </w:r>
    </w:p>
    <w:p w:rsidR="00852B87" w:rsidRDefault="009248A3" w:rsidP="00335709">
      <w:pPr>
        <w:ind w:firstLine="397"/>
        <w:jc w:val="both"/>
      </w:pPr>
      <w:r>
        <w:rPr>
          <w:color w:val="000000"/>
          <w:lang w:eastAsia="ru-RU"/>
        </w:rPr>
        <w:t xml:space="preserve">       1.3.</w:t>
      </w:r>
      <w:r>
        <w:t xml:space="preserve">    Срок начала выполнения Работ по настоящему Договору – 01.06.2022г. Срок окончания выполнения Работ по настоящему Договору – не более 120 (сто двадцать) календарных дней с начала выполнения Работ , но не позднее 30.09.2021 года. </w:t>
      </w:r>
    </w:p>
    <w:p w:rsidR="00852B87" w:rsidRDefault="009248A3" w:rsidP="00335709">
      <w:pPr>
        <w:ind w:firstLine="397"/>
        <w:jc w:val="both"/>
        <w:rPr>
          <w:color w:val="000000"/>
          <w:lang w:eastAsia="ru-RU"/>
        </w:rPr>
      </w:pPr>
      <w:r>
        <w:rPr>
          <w:color w:val="000000"/>
          <w:lang w:eastAsia="ru-RU"/>
        </w:rPr>
        <w:t>Сроки и график работ определяются Календарным планом (приложение № 2), являющимся  неотъемлемой частью настоящего Договора.</w:t>
      </w:r>
    </w:p>
    <w:p w:rsidR="00852B87" w:rsidRPr="003B5C39" w:rsidRDefault="009248A3" w:rsidP="00335709">
      <w:pPr>
        <w:ind w:firstLine="397"/>
        <w:jc w:val="both"/>
        <w:rPr>
          <w:lang w:eastAsia="ru-RU"/>
        </w:rPr>
      </w:pPr>
      <w:r>
        <w:t xml:space="preserve">      </w:t>
      </w:r>
      <w:r>
        <w:rPr>
          <w:color w:val="000000"/>
          <w:lang w:eastAsia="ru-RU"/>
        </w:rPr>
        <w:t xml:space="preserve">1.4. Результатом Работ по настоящему Договору является </w:t>
      </w:r>
      <w:r>
        <w:rPr>
          <w:color w:val="000000"/>
          <w:shd w:val="clear" w:color="auto" w:fill="FFFFFF"/>
          <w:lang w:eastAsia="ru-RU"/>
        </w:rPr>
        <w:t xml:space="preserve">объем выполненных Работ, соответствующий Техническому заданию (приложение № 1) и Калькуляции на выполнение работ (приложение № 4) к настоящему Договору. </w:t>
      </w:r>
    </w:p>
    <w:p w:rsidR="00852B87" w:rsidRPr="003B5C39" w:rsidRDefault="00852B87" w:rsidP="00335709">
      <w:pPr>
        <w:suppressAutoHyphens w:val="0"/>
        <w:spacing w:after="240"/>
        <w:rPr>
          <w:lang w:eastAsia="ru-RU"/>
        </w:rPr>
      </w:pPr>
    </w:p>
    <w:p w:rsidR="00852B87" w:rsidRPr="00E062CA" w:rsidRDefault="009248A3" w:rsidP="00942E89">
      <w:pPr>
        <w:pStyle w:val="aff6"/>
        <w:numPr>
          <w:ilvl w:val="0"/>
          <w:numId w:val="26"/>
        </w:numPr>
        <w:suppressAutoHyphens w:val="0"/>
        <w:jc w:val="center"/>
        <w:rPr>
          <w:b/>
          <w:bCs/>
          <w:color w:val="000000"/>
          <w:lang w:eastAsia="ru-RU"/>
        </w:rPr>
      </w:pPr>
      <w:r>
        <w:rPr>
          <w:b/>
          <w:bCs/>
          <w:color w:val="000000"/>
          <w:lang w:eastAsia="ru-RU"/>
        </w:rPr>
        <w:t>Цена Работ и порядок оплаты</w:t>
      </w:r>
    </w:p>
    <w:p w:rsidR="00852B87" w:rsidRPr="003B5C39" w:rsidRDefault="00852B87" w:rsidP="00335709">
      <w:pPr>
        <w:pStyle w:val="aff6"/>
        <w:suppressAutoHyphens w:val="0"/>
        <w:ind w:left="360"/>
        <w:rPr>
          <w:lang w:eastAsia="ru-RU"/>
        </w:rPr>
      </w:pPr>
    </w:p>
    <w:p w:rsidR="00852B87" w:rsidRDefault="009248A3" w:rsidP="00335709">
      <w:pPr>
        <w:suppressAutoHyphens w:val="0"/>
        <w:ind w:firstLine="851"/>
        <w:jc w:val="both"/>
        <w:rPr>
          <w:color w:val="000000"/>
          <w:lang w:eastAsia="ru-RU"/>
        </w:rPr>
      </w:pPr>
      <w:r>
        <w:rPr>
          <w:color w:val="000000"/>
          <w:lang w:eastAsia="ru-RU"/>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w:t>
      </w:r>
      <w:r>
        <w:rPr>
          <w:color w:val="000000"/>
          <w:lang w:eastAsia="ru-RU"/>
        </w:rPr>
        <w:t>е</w:t>
      </w:r>
      <w:r>
        <w:rPr>
          <w:color w:val="000000"/>
          <w:lang w:eastAsia="ru-RU"/>
        </w:rPr>
        <w:t>мой частью настоящего Договора,  обязуется оплатить  Исполнителю                 ____ (___________)    рублей, в   том   числе  НДС – 20%  ____  (____________)   рублей.</w:t>
      </w:r>
    </w:p>
    <w:p w:rsidR="00BC632B" w:rsidRDefault="00BC632B" w:rsidP="00335709">
      <w:pPr>
        <w:suppressAutoHyphens w:val="0"/>
        <w:ind w:firstLine="851"/>
        <w:jc w:val="both"/>
        <w:rPr>
          <w:color w:val="000000"/>
          <w:lang w:eastAsia="ru-RU"/>
        </w:rPr>
      </w:pPr>
      <w:r>
        <w:rPr>
          <w:color w:val="000000"/>
          <w:lang w:eastAsia="ru-RU"/>
        </w:rPr>
        <w:lastRenderedPageBreak/>
        <w:t xml:space="preserve">Калькуяция на выполнение Работ </w:t>
      </w:r>
      <w:r w:rsidR="00463A20">
        <w:rPr>
          <w:color w:val="000000"/>
          <w:lang w:eastAsia="ru-RU"/>
        </w:rPr>
        <w:t>( Приложение</w:t>
      </w:r>
      <w:r w:rsidR="00451537">
        <w:rPr>
          <w:color w:val="000000"/>
          <w:lang w:eastAsia="ru-RU"/>
        </w:rPr>
        <w:t xml:space="preserve"> № 4</w:t>
      </w:r>
      <w:r w:rsidR="00463A20">
        <w:rPr>
          <w:color w:val="000000"/>
          <w:lang w:eastAsia="ru-RU"/>
        </w:rPr>
        <w:t xml:space="preserve">   ) является неотъемл</w:t>
      </w:r>
      <w:r w:rsidR="00451537">
        <w:rPr>
          <w:color w:val="000000"/>
          <w:lang w:eastAsia="ru-RU"/>
        </w:rPr>
        <w:t>е</w:t>
      </w:r>
      <w:r w:rsidR="00463A20">
        <w:rPr>
          <w:color w:val="000000"/>
          <w:lang w:eastAsia="ru-RU"/>
        </w:rPr>
        <w:t xml:space="preserve">мой частью договора </w:t>
      </w:r>
    </w:p>
    <w:p w:rsidR="00852B87" w:rsidRDefault="009248A3" w:rsidP="00335709">
      <w:pPr>
        <w:pBdr>
          <w:bottom w:val="single" w:sz="12" w:space="1" w:color="auto"/>
        </w:pBdr>
        <w:suppressAutoHyphens w:val="0"/>
        <w:ind w:firstLine="851"/>
        <w:jc w:val="both"/>
        <w:rPr>
          <w:color w:val="000000"/>
          <w:lang w:eastAsia="ru-RU"/>
        </w:rPr>
      </w:pPr>
      <w:r>
        <w:rPr>
          <w:color w:val="000000"/>
          <w:lang w:eastAsia="ru-RU"/>
        </w:rPr>
        <w:t xml:space="preserve"> 2.2. Оплата выполненных Работ производится </w:t>
      </w:r>
    </w:p>
    <w:p w:rsidR="00852B87" w:rsidRDefault="00852B87" w:rsidP="00335709">
      <w:pPr>
        <w:pBdr>
          <w:bottom w:val="single" w:sz="12" w:space="1" w:color="auto"/>
        </w:pBdr>
        <w:suppressAutoHyphens w:val="0"/>
        <w:ind w:firstLine="851"/>
        <w:jc w:val="both"/>
        <w:rPr>
          <w:color w:val="000000"/>
          <w:lang w:eastAsia="ru-RU"/>
        </w:rPr>
      </w:pPr>
    </w:p>
    <w:p w:rsidR="00852B87" w:rsidRDefault="00852B87" w:rsidP="00335709">
      <w:pPr>
        <w:pBdr>
          <w:bottom w:val="single" w:sz="12" w:space="1" w:color="auto"/>
        </w:pBdr>
        <w:suppressAutoHyphens w:val="0"/>
        <w:ind w:firstLine="851"/>
        <w:jc w:val="both"/>
        <w:rPr>
          <w:color w:val="000000"/>
          <w:lang w:eastAsia="ru-RU"/>
        </w:rPr>
      </w:pPr>
    </w:p>
    <w:p w:rsidR="00852B87" w:rsidRDefault="00852B87" w:rsidP="00335709">
      <w:pPr>
        <w:pBdr>
          <w:bottom w:val="single" w:sz="12" w:space="1" w:color="auto"/>
        </w:pBdr>
        <w:suppressAutoHyphens w:val="0"/>
        <w:ind w:firstLine="851"/>
        <w:jc w:val="both"/>
        <w:rPr>
          <w:color w:val="000000"/>
          <w:lang w:eastAsia="ru-RU"/>
        </w:rPr>
      </w:pPr>
    </w:p>
    <w:p w:rsidR="00852B87" w:rsidRDefault="009248A3" w:rsidP="00335709">
      <w:pPr>
        <w:suppressAutoHyphens w:val="0"/>
        <w:ind w:firstLine="851"/>
        <w:jc w:val="both"/>
        <w:rPr>
          <w:color w:val="000000"/>
          <w:lang w:eastAsia="ru-RU"/>
        </w:rPr>
      </w:pPr>
      <w:r>
        <w:rPr>
          <w:color w:val="000000"/>
          <w:lang w:eastAsia="ru-RU"/>
        </w:rPr>
        <w:t>Вариант 1. В размере 100% в течение 30 (тридцати) календарных дней с даты подписания Сторонами акта о приеме-сдаче отремонтированных, реконструированных, модернизированных объектов основных средств формы ОС-3 на основании выставленн</w:t>
      </w:r>
      <w:r>
        <w:rPr>
          <w:color w:val="000000"/>
          <w:lang w:eastAsia="ru-RU"/>
        </w:rPr>
        <w:t>о</w:t>
      </w:r>
      <w:r>
        <w:rPr>
          <w:color w:val="000000"/>
          <w:lang w:eastAsia="ru-RU"/>
        </w:rPr>
        <w:t>го Исполнителем счёта на оплату , счёта - фактуры.</w:t>
      </w:r>
    </w:p>
    <w:p w:rsidR="00852B87" w:rsidRDefault="009248A3" w:rsidP="00335709">
      <w:pPr>
        <w:suppressAutoHyphens w:val="0"/>
        <w:ind w:firstLine="851"/>
        <w:jc w:val="both"/>
        <w:rPr>
          <w:color w:val="000000"/>
          <w:lang w:eastAsia="ru-RU"/>
        </w:rPr>
      </w:pPr>
      <w:r>
        <w:rPr>
          <w:color w:val="000000"/>
          <w:lang w:eastAsia="ru-RU"/>
        </w:rPr>
        <w:t>Вариант 2 Оплата выполненных Работ производится в безналичном порядке п</w:t>
      </w:r>
      <w:r>
        <w:rPr>
          <w:color w:val="000000"/>
          <w:lang w:eastAsia="ru-RU"/>
        </w:rPr>
        <w:t>у</w:t>
      </w:r>
      <w:r>
        <w:rPr>
          <w:color w:val="000000"/>
          <w:lang w:eastAsia="ru-RU"/>
        </w:rPr>
        <w:t>тём перечисления авансового платежа в размере 20% (двадцать процентов) от цены договора на расчётный счёт исполнителя в течение 15 ( пятнадцати) календарных дней с даты подписания договора. Окончательный расчёт по договору в размере 80% (восемьд</w:t>
      </w:r>
      <w:r>
        <w:rPr>
          <w:color w:val="000000"/>
          <w:lang w:eastAsia="ru-RU"/>
        </w:rPr>
        <w:t>е</w:t>
      </w:r>
      <w:r>
        <w:rPr>
          <w:color w:val="000000"/>
          <w:lang w:eastAsia="ru-RU"/>
        </w:rPr>
        <w:t>сят) процентов от общей цены договора производится в течение 30(тридцати) календарных дней с даты подписания Сторонами акта о приеме-сдаче отремонтирова</w:t>
      </w:r>
      <w:r>
        <w:rPr>
          <w:color w:val="000000"/>
          <w:lang w:eastAsia="ru-RU"/>
        </w:rPr>
        <w:t>н</w:t>
      </w:r>
      <w:r>
        <w:rPr>
          <w:color w:val="000000"/>
          <w:lang w:eastAsia="ru-RU"/>
        </w:rPr>
        <w:t>ных, реконструированных, модернизированных объектов основных средств формы ОС-3 на основании выставленного Исполнителем счёта на оплату , счёта - фактуры.</w:t>
      </w:r>
    </w:p>
    <w:p w:rsidR="00852B87" w:rsidRDefault="00852B87" w:rsidP="00335709">
      <w:pPr>
        <w:suppressAutoHyphens w:val="0"/>
        <w:ind w:firstLine="851"/>
        <w:jc w:val="both"/>
        <w:rPr>
          <w:color w:val="000000"/>
          <w:lang w:eastAsia="ru-RU"/>
        </w:rPr>
      </w:pPr>
    </w:p>
    <w:p w:rsidR="00852B87" w:rsidRDefault="00852B87" w:rsidP="00335709">
      <w:pPr>
        <w:suppressAutoHyphens w:val="0"/>
        <w:ind w:firstLine="851"/>
        <w:jc w:val="both"/>
        <w:rPr>
          <w:lang w:eastAsia="ru-RU"/>
        </w:rPr>
      </w:pPr>
    </w:p>
    <w:p w:rsidR="00852B87" w:rsidRPr="002C3945" w:rsidRDefault="009248A3" w:rsidP="00942E89">
      <w:pPr>
        <w:pStyle w:val="aff6"/>
        <w:numPr>
          <w:ilvl w:val="0"/>
          <w:numId w:val="26"/>
        </w:numPr>
        <w:suppressAutoHyphens w:val="0"/>
        <w:spacing w:after="240"/>
        <w:jc w:val="center"/>
        <w:rPr>
          <w:b/>
          <w:bCs/>
          <w:color w:val="000000"/>
          <w:lang w:eastAsia="ru-RU"/>
        </w:rPr>
      </w:pPr>
      <w:r>
        <w:rPr>
          <w:b/>
          <w:bCs/>
          <w:color w:val="000000"/>
          <w:lang w:eastAsia="ru-RU"/>
        </w:rPr>
        <w:t>Порядок сдачи и приемки Работ</w:t>
      </w:r>
    </w:p>
    <w:p w:rsidR="00FB04BF" w:rsidRDefault="009248A3" w:rsidP="00FB04BF">
      <w:pPr>
        <w:pStyle w:val="aff6"/>
        <w:numPr>
          <w:ilvl w:val="1"/>
          <w:numId w:val="26"/>
        </w:numPr>
        <w:ind w:left="0" w:firstLine="851"/>
        <w:jc w:val="both"/>
      </w:pPr>
      <w:r>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 6 к настоящему Договору). Приемка Работ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 1 к настоящему Договору. </w:t>
      </w:r>
    </w:p>
    <w:p w:rsidR="00FB04BF" w:rsidRDefault="00162ABD" w:rsidP="00FB04BF">
      <w:pPr>
        <w:pStyle w:val="aff6"/>
        <w:numPr>
          <w:ilvl w:val="1"/>
          <w:numId w:val="26"/>
        </w:numPr>
        <w:ind w:left="0" w:firstLine="851"/>
        <w:jc w:val="both"/>
      </w:pPr>
      <w:r>
        <w:t xml:space="preserve">Заказчик в течение 10 (десяти) календарных дней с даты получения, при отсутствии замечаний, направляет Исполнителю подписанный  акт сдачи-приемки выполненных работ, акт о приеме-сдаче отремонтированных, реконструированных, модернизированных объектов основных средств формы ОС-3 </w:t>
      </w:r>
      <w:r w:rsidRPr="00162ABD">
        <w:rPr>
          <w:color w:val="000000"/>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52B87" w:rsidRDefault="009248A3" w:rsidP="00335709">
      <w:pPr>
        <w:pStyle w:val="aff6"/>
        <w:ind w:left="0" w:firstLine="851"/>
        <w:jc w:val="both"/>
      </w:pPr>
      <w:r>
        <w:t>3.</w:t>
      </w:r>
      <w:r w:rsidR="00162ABD">
        <w:t>3</w:t>
      </w:r>
      <w:r>
        <w:t>.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 Перечень и формат документов определен Приложением № 7а к настоящему Договору (далее – первичные документы).</w:t>
      </w:r>
    </w:p>
    <w:p w:rsidR="00852B87" w:rsidRDefault="009248A3" w:rsidP="00335709">
      <w:pPr>
        <w:pStyle w:val="aff6"/>
        <w:ind w:left="0" w:firstLine="851"/>
        <w:jc w:val="both"/>
      </w:pPr>
      <w:r>
        <w:t>3.</w:t>
      </w:r>
      <w:r w:rsidR="00162ABD">
        <w:t>4</w:t>
      </w:r>
      <w:r>
        <w:t>. Исполнитель  в течение 5 (пяти) календарных дней  по завершении выполнения Работ (этапа Работ) (либо «до 5 (пятого)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852B87" w:rsidRDefault="009248A3" w:rsidP="00335709">
      <w:pPr>
        <w:pStyle w:val="aff6"/>
        <w:ind w:left="0" w:firstLine="851"/>
        <w:jc w:val="both"/>
      </w:pPr>
      <w:r>
        <w:t>3.</w:t>
      </w:r>
      <w:r w:rsidR="00162ABD">
        <w:t>5</w:t>
      </w:r>
      <w:r>
        <w:t xml:space="preserve">.  Заказчик в течение </w:t>
      </w:r>
      <w:r w:rsidR="003526EB">
        <w:t xml:space="preserve">10 </w:t>
      </w:r>
      <w:r>
        <w:t>(</w:t>
      </w:r>
      <w:r w:rsidR="003526EB">
        <w:t>десяти</w:t>
      </w:r>
      <w:r>
        <w:t xml:space="preserve">) календарных дней с даты получения документа(ов) подписывает документ(ы) </w:t>
      </w:r>
      <w:r>
        <w:rPr>
          <w:snapToGrid w:val="0"/>
        </w:rPr>
        <w:t>квалифицированной электронной подписью</w:t>
      </w:r>
      <w:r>
        <w:t xml:space="preserve">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w:t>
      </w:r>
      <w:r>
        <w:lastRenderedPageBreak/>
        <w:t>приемки Работ Сторонами составляется на бумажном носителе акт с перечнем необходимых доработок  и указанием сроков их выполнения.</w:t>
      </w:r>
    </w:p>
    <w:p w:rsidR="00852B87" w:rsidRDefault="009248A3" w:rsidP="00335709">
      <w:pPr>
        <w:pStyle w:val="aff6"/>
        <w:ind w:left="0" w:firstLine="851"/>
        <w:jc w:val="both"/>
      </w:pPr>
      <w:r>
        <w:t>3.</w:t>
      </w:r>
      <w:r w:rsidR="00162ABD">
        <w:t>6</w:t>
      </w:r>
      <w:r>
        <w:t xml:space="preserve">.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w:t>
      </w:r>
      <w:r>
        <w:rPr>
          <w:snapToGrid w:val="0"/>
        </w:rPr>
        <w:t>квалифицированной электронной подписью</w:t>
      </w:r>
      <w:r>
        <w:t>, если иное прямо не предусмотрено Сторонами в Договоре.</w:t>
      </w:r>
    </w:p>
    <w:p w:rsidR="00852B87" w:rsidRDefault="009248A3" w:rsidP="00335709">
      <w:pPr>
        <w:pStyle w:val="aff6"/>
        <w:ind w:left="0" w:firstLine="851"/>
        <w:jc w:val="both"/>
      </w:pPr>
      <w:r>
        <w:t>3.</w:t>
      </w:r>
      <w:r w:rsidR="00162ABD">
        <w:t>7</w:t>
      </w:r>
      <w:r>
        <w:t>.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52B87" w:rsidRDefault="009248A3" w:rsidP="00335709">
      <w:pPr>
        <w:pStyle w:val="aff6"/>
        <w:ind w:left="0" w:firstLine="851"/>
        <w:jc w:val="both"/>
      </w:pPr>
      <w:r>
        <w:t>3.</w:t>
      </w:r>
      <w:r w:rsidR="00162ABD">
        <w:t>8</w:t>
      </w:r>
      <w:r>
        <w:t>.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52B87" w:rsidRDefault="009248A3" w:rsidP="00335709">
      <w:pPr>
        <w:pStyle w:val="aff6"/>
        <w:ind w:left="0" w:firstLine="851"/>
        <w:jc w:val="both"/>
      </w:pPr>
      <w:r>
        <w:t>3.</w:t>
      </w:r>
      <w:r w:rsidR="00162ABD">
        <w:t>9</w:t>
      </w:r>
      <w:r>
        <w:t>. Гарантийный срок на результаты Работ по настоящему Договору – не менее 24 (двадцать четыре) месяца с даты подписания акта о приеме отремонтированных, реконструированных, модернизированных объектов основных средств ОС-3 (Приложение № 8). Заказчик направляет Исполнителю уведомление о необходимости проведения гарантийного устранения недостатков в результатах Работ по эл.почте________, факсимильным сообщением ________________или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52B87" w:rsidRDefault="009248A3" w:rsidP="00335709">
      <w:pPr>
        <w:pStyle w:val="aff6"/>
        <w:ind w:left="0" w:firstLine="851"/>
        <w:jc w:val="both"/>
      </w:pPr>
      <w:r>
        <w:t>3.</w:t>
      </w:r>
      <w:r w:rsidR="00162ABD">
        <w:t>10</w:t>
      </w:r>
      <w:r>
        <w:t>. Исполнитель обязан провести гарантийное устранение недостатков в результатах Работ в сроки, предусмотренные настоящим Договором.</w:t>
      </w:r>
      <w:r>
        <w:rPr>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852B87" w:rsidRPr="003B5C39" w:rsidRDefault="009248A3" w:rsidP="00335709">
      <w:pPr>
        <w:pStyle w:val="aff6"/>
        <w:ind w:left="0" w:firstLine="851"/>
        <w:jc w:val="both"/>
      </w:pPr>
      <w:r>
        <w:t>3.1</w:t>
      </w:r>
      <w:r w:rsidR="00162ABD">
        <w:t>1</w:t>
      </w:r>
      <w:r>
        <w:t>.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52B87" w:rsidRPr="00A90E0D" w:rsidRDefault="009248A3" w:rsidP="00335709">
      <w:pPr>
        <w:suppressAutoHyphens w:val="0"/>
        <w:ind w:firstLine="851"/>
        <w:jc w:val="both"/>
        <w:rPr>
          <w:lang w:eastAsia="ru-RU"/>
        </w:rPr>
      </w:pPr>
      <w:r>
        <w:rPr>
          <w:color w:val="000000"/>
          <w:lang w:eastAsia="ru-RU"/>
        </w:rPr>
        <w:t> 3.1</w:t>
      </w:r>
      <w:r w:rsidR="00162ABD">
        <w:rPr>
          <w:color w:val="000000"/>
          <w:lang w:eastAsia="ru-RU"/>
        </w:rPr>
        <w:t>2</w:t>
      </w:r>
      <w:r>
        <w:rPr>
          <w:color w:val="000000"/>
          <w:lang w:eastAsia="ru-RU"/>
        </w:rPr>
        <w:t>. При возникновении аварии или инцидента, или несчастного случая при эк</w:t>
      </w:r>
      <w:r>
        <w:rPr>
          <w:color w:val="000000"/>
          <w:lang w:eastAsia="ru-RU"/>
        </w:rPr>
        <w:t>с</w:t>
      </w:r>
      <w:r>
        <w:rPr>
          <w:color w:val="000000"/>
          <w:lang w:eastAsia="ru-RU"/>
        </w:rPr>
        <w:t>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852B87" w:rsidRDefault="009248A3" w:rsidP="00335709">
      <w:pPr>
        <w:ind w:firstLine="851"/>
        <w:jc w:val="both"/>
      </w:pPr>
      <w:r>
        <w:t xml:space="preserve">  3.1</w:t>
      </w:r>
      <w:r w:rsidR="00162ABD">
        <w:t>3</w:t>
      </w:r>
      <w:r>
        <w:t>.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852B87" w:rsidRDefault="00852B87" w:rsidP="00335709">
      <w:pPr>
        <w:suppressAutoHyphens w:val="0"/>
        <w:rPr>
          <w:lang w:eastAsia="ru-RU"/>
        </w:rPr>
      </w:pPr>
    </w:p>
    <w:p w:rsidR="00852B87" w:rsidRPr="003B5C39" w:rsidRDefault="00852B87" w:rsidP="00335709">
      <w:pPr>
        <w:suppressAutoHyphens w:val="0"/>
        <w:rPr>
          <w:lang w:eastAsia="ru-RU"/>
        </w:rPr>
      </w:pPr>
    </w:p>
    <w:p w:rsidR="00852B87" w:rsidRDefault="009248A3" w:rsidP="00335709">
      <w:pPr>
        <w:suppressAutoHyphens w:val="0"/>
        <w:ind w:firstLine="851"/>
        <w:jc w:val="center"/>
        <w:rPr>
          <w:b/>
          <w:bCs/>
          <w:color w:val="000000"/>
          <w:lang w:eastAsia="ru-RU"/>
        </w:rPr>
      </w:pPr>
      <w:r>
        <w:rPr>
          <w:b/>
          <w:bCs/>
          <w:color w:val="000000"/>
          <w:lang w:eastAsia="ru-RU"/>
        </w:rPr>
        <w:t>4. Обязанности Сторон</w:t>
      </w:r>
    </w:p>
    <w:p w:rsidR="00852B87" w:rsidRPr="003B5C39" w:rsidRDefault="00852B87" w:rsidP="00335709">
      <w:pPr>
        <w:suppressAutoHyphens w:val="0"/>
        <w:ind w:firstLine="851"/>
        <w:jc w:val="center"/>
        <w:rPr>
          <w:lang w:eastAsia="ru-RU"/>
        </w:rPr>
      </w:pPr>
    </w:p>
    <w:p w:rsidR="00852B87" w:rsidRPr="003B5C39" w:rsidRDefault="009248A3" w:rsidP="00335709">
      <w:pPr>
        <w:suppressAutoHyphens w:val="0"/>
        <w:ind w:firstLine="851"/>
        <w:jc w:val="both"/>
        <w:rPr>
          <w:lang w:eastAsia="ru-RU"/>
        </w:rPr>
      </w:pPr>
      <w:r>
        <w:rPr>
          <w:color w:val="000000"/>
          <w:lang w:eastAsia="ru-RU"/>
        </w:rPr>
        <w:t>4.1. Исполнитель обязан:</w:t>
      </w:r>
    </w:p>
    <w:p w:rsidR="00852B87" w:rsidRPr="003B5C39" w:rsidRDefault="009248A3" w:rsidP="00335709">
      <w:pPr>
        <w:suppressAutoHyphens w:val="0"/>
        <w:ind w:firstLine="851"/>
        <w:jc w:val="both"/>
        <w:rPr>
          <w:lang w:eastAsia="ru-RU"/>
        </w:rPr>
      </w:pPr>
      <w:r>
        <w:rPr>
          <w:color w:val="000000"/>
          <w:lang w:eastAsia="ru-RU"/>
        </w:rPr>
        <w:t>4.1.1. Выполнить Работы в соответствии с требованиями настоящего Договора. </w:t>
      </w:r>
    </w:p>
    <w:p w:rsidR="00852B87" w:rsidRPr="003B5C39" w:rsidRDefault="009248A3" w:rsidP="00335709">
      <w:pPr>
        <w:suppressAutoHyphens w:val="0"/>
        <w:jc w:val="both"/>
        <w:rPr>
          <w:lang w:eastAsia="ru-RU"/>
        </w:rPr>
      </w:pPr>
      <w:r>
        <w:rPr>
          <w:color w:val="000000"/>
          <w:lang w:eastAsia="ru-RU"/>
        </w:rPr>
        <w:t>Результаты Работ должны отвечать требованиям законодательства Российской Федер</w:t>
      </w:r>
      <w:r>
        <w:rPr>
          <w:color w:val="000000"/>
          <w:lang w:eastAsia="ru-RU"/>
        </w:rPr>
        <w:t>а</w:t>
      </w:r>
      <w:r>
        <w:rPr>
          <w:color w:val="000000"/>
          <w:lang w:eastAsia="ru-RU"/>
        </w:rPr>
        <w:t>ции, требованиям, установленным:</w:t>
      </w:r>
    </w:p>
    <w:p w:rsidR="00852B87" w:rsidRPr="00CE0659" w:rsidRDefault="009248A3" w:rsidP="00335709">
      <w:pPr>
        <w:pBdr>
          <w:top w:val="nil"/>
          <w:left w:val="nil"/>
          <w:bottom w:val="nil"/>
          <w:right w:val="nil"/>
          <w:between w:val="nil"/>
        </w:pBdr>
        <w:ind w:firstLine="708"/>
        <w:jc w:val="both"/>
        <w:rPr>
          <w:color w:val="000000"/>
        </w:rPr>
      </w:pPr>
      <w:r>
        <w:rPr>
          <w:color w:val="000000"/>
          <w:lang w:eastAsia="ru-RU"/>
        </w:rPr>
        <w:t xml:space="preserve">- </w:t>
      </w:r>
      <w:r>
        <w:rPr>
          <w:color w:val="000000"/>
        </w:rPr>
        <w:t>Федерального закона РФ № 116-ФЗ от 21.07.1997 «О промышленной безопасности опасных производственных объектов»;</w:t>
      </w:r>
    </w:p>
    <w:p w:rsidR="00852B87" w:rsidRPr="00CE0659" w:rsidRDefault="009248A3" w:rsidP="00335709">
      <w:pPr>
        <w:ind w:firstLine="708"/>
        <w:jc w:val="both"/>
      </w:pPr>
      <w:r>
        <w:rPr>
          <w:color w:val="000000"/>
        </w:rPr>
        <w:t>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t>»;</w:t>
      </w:r>
    </w:p>
    <w:p w:rsidR="00852B87" w:rsidRPr="0049196A" w:rsidRDefault="009248A3" w:rsidP="00335709">
      <w:pPr>
        <w:ind w:firstLine="709"/>
        <w:jc w:val="both"/>
      </w:pPr>
      <w:r>
        <w:t>РД 22-207-88 «Машины грузоподъемные. Общие требования и нормы на изготовление»;</w:t>
      </w:r>
    </w:p>
    <w:p w:rsidR="00852B87" w:rsidRPr="0049196A" w:rsidRDefault="009248A3" w:rsidP="00335709">
      <w:pPr>
        <w:ind w:firstLine="709"/>
        <w:jc w:val="both"/>
      </w:pPr>
      <w:r>
        <w:t xml:space="preserve">РД-10-08-92 «Инструкция по надзору за изготовлением, ремонтом и монтажом подъемных сооружений»; </w:t>
      </w:r>
    </w:p>
    <w:p w:rsidR="00852B87" w:rsidRPr="0049196A" w:rsidRDefault="009248A3" w:rsidP="00335709">
      <w:pPr>
        <w:ind w:firstLine="709"/>
        <w:jc w:val="both"/>
      </w:pPr>
      <w:r>
        <w:lastRenderedPageBreak/>
        <w:t>РД 22-322-02 «Краны грузоподъемные. Технические условия на капитальный, полнокомплектный и капитально-восстановительный ремонты»;</w:t>
      </w:r>
    </w:p>
    <w:p w:rsidR="00852B87" w:rsidRDefault="009248A3" w:rsidP="00335709">
      <w:pPr>
        <w:ind w:firstLine="851"/>
        <w:jc w:val="both"/>
      </w:pPr>
      <w:r>
        <w:t>Приказ Минтруда России от 15.12.2020 N 903н "Об утверждении Правил по охране труда при эксплуатации электроустановок" (Зарегистрировано в Минюсте России 30.12.2020 N 61957)</w:t>
      </w:r>
    </w:p>
    <w:p w:rsidR="00852B87" w:rsidRDefault="009248A3" w:rsidP="00335709">
      <w:pPr>
        <w:ind w:firstLine="851"/>
        <w:jc w:val="both"/>
      </w:pPr>
      <w:r>
        <w:t>Приказ Минтруда России от 16.11.2020 N 782н "Об утверждении Правил по охране труда при работе на высоте" (Зарегистрировано в Минюсте России 15.12.2020 N 61477)</w:t>
      </w:r>
    </w:p>
    <w:p w:rsidR="00852B87" w:rsidRDefault="009248A3" w:rsidP="00335709">
      <w:pPr>
        <w:ind w:firstLine="851"/>
        <w:jc w:val="both"/>
      </w:pPr>
      <w:r>
        <w:t>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 (вместе с "Правилами организации и осуществления производственного контроля за соблюдением требований промышленной безопасности")</w:t>
      </w:r>
    </w:p>
    <w:p w:rsidR="00852B87" w:rsidRDefault="009248A3" w:rsidP="00335709">
      <w:pPr>
        <w:ind w:firstLine="851"/>
        <w:jc w:val="both"/>
      </w:pPr>
      <w:r>
        <w:t>Постановление Правительства РФ от 16.09.2020 N 1479 (ред. от 31.12.2020) "Об утверждении Правил противопожарного режима в Российской Федерации"</w:t>
      </w:r>
    </w:p>
    <w:p w:rsidR="00852B87" w:rsidRDefault="009248A3" w:rsidP="00335709">
      <w:pPr>
        <w:ind w:firstLine="851"/>
        <w:jc w:val="both"/>
      </w:pPr>
      <w:r>
        <w:t>ГОСТ 33166.1-2014 (с поправкой) «Краны грузоподъемные. Требования к механизмам. Часть 1. Общие положения», дата введения 01.01.2016 г.</w:t>
      </w:r>
    </w:p>
    <w:p w:rsidR="00852B87" w:rsidRPr="00CE0659" w:rsidRDefault="009248A3" w:rsidP="00335709">
      <w:pPr>
        <w:ind w:firstLine="851"/>
        <w:jc w:val="both"/>
      </w:pPr>
      <w:r>
        <w:t>ГОСТ 33166.5-2014 (с поправкой) «Краны грузоподъемные. Требования к механизмам. Часть 5. Краны мостовые и козловые», дата введения 01.01.2016 г.</w:t>
      </w:r>
    </w:p>
    <w:p w:rsidR="00852B87" w:rsidRPr="00CE0659" w:rsidRDefault="009248A3" w:rsidP="00335709">
      <w:pPr>
        <w:ind w:firstLine="851"/>
        <w:jc w:val="both"/>
      </w:pPr>
      <w:r>
        <w:t>ГОСТ 2.602-2013 (с поправкой) «Единая система конструкторской документации. Ремонтные документы», дата введения 01.06.2014 г.</w:t>
      </w:r>
    </w:p>
    <w:p w:rsidR="00852B87" w:rsidRPr="00CE0659" w:rsidRDefault="009248A3" w:rsidP="00335709">
      <w:pPr>
        <w:ind w:firstLine="851"/>
        <w:jc w:val="both"/>
      </w:pPr>
      <w:r>
        <w:t>ГОСТ 12.4.011-89 «Система стандартов безопасности труда. Средства защиты работающих. Общие требования и классификация», дата введения 01.07.1990 г.</w:t>
      </w:r>
    </w:p>
    <w:p w:rsidR="00852B87" w:rsidRPr="00CE0659" w:rsidRDefault="009248A3" w:rsidP="00335709">
      <w:pPr>
        <w:ind w:firstLine="851"/>
        <w:jc w:val="both"/>
      </w:pPr>
      <w:r>
        <w:rPr>
          <w:color w:val="000000"/>
        </w:rPr>
        <w:t xml:space="preserve">ПУЭ «Правила устройства электроустановок» (шестое и седьмое издание, переработанное и дополненное с изменениями). </w:t>
      </w:r>
    </w:p>
    <w:p w:rsidR="00852B87" w:rsidRPr="00CE0659" w:rsidRDefault="009248A3" w:rsidP="00335709">
      <w:pPr>
        <w:ind w:firstLine="851"/>
        <w:jc w:val="both"/>
      </w:pPr>
      <w:r>
        <w:t>Решение от 25.12.2012 года N 293 (с изменениями на 15 ноября 2016 г.)</w:t>
      </w:r>
      <w:r>
        <w:br/>
        <w:t>«О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rsidR="00852B87" w:rsidRPr="00CE0659" w:rsidRDefault="009248A3" w:rsidP="00335709">
      <w:pPr>
        <w:ind w:firstLine="851"/>
        <w:jc w:val="both"/>
        <w:rPr>
          <w:color w:val="000000"/>
        </w:rPr>
      </w:pPr>
      <w:r>
        <w:rPr>
          <w:color w:val="000000"/>
        </w:rPr>
        <w:t>Приказ Минэнерго России от 13.01.2003 N 6 (ред. от 13.09.2018) "Об утверждении Правил технической эксплуатации электроустановок потребителей" (Зарегистрировано в Минюсте России 22.01.2003 N 4145)</w:t>
      </w:r>
    </w:p>
    <w:p w:rsidR="00852B87" w:rsidRPr="00CE0659" w:rsidRDefault="009248A3" w:rsidP="00335709">
      <w:pPr>
        <w:ind w:firstLine="851"/>
        <w:jc w:val="both"/>
      </w:pPr>
      <w:r>
        <w:rPr>
          <w:color w:val="000000"/>
        </w:rPr>
        <w:t>ГОСТ 27584-88 (с изменениями N 1) «Краны мостовые и козловые электрические. Общие технические условия».</w:t>
      </w:r>
    </w:p>
    <w:p w:rsidR="00852B87" w:rsidRPr="00CE0659" w:rsidRDefault="009248A3" w:rsidP="00335709">
      <w:pPr>
        <w:ind w:firstLine="851"/>
        <w:jc w:val="both"/>
      </w:pPr>
      <w:r>
        <w:rPr>
          <w:color w:val="000000"/>
        </w:rPr>
        <w:t>ОСТ 34-13-915-85 «Краны грузоподъёмные. Монтаж. Технические требования».</w:t>
      </w:r>
    </w:p>
    <w:p w:rsidR="00852B87" w:rsidRPr="00CE0659" w:rsidRDefault="009248A3" w:rsidP="00335709">
      <w:pPr>
        <w:pBdr>
          <w:top w:val="nil"/>
          <w:left w:val="nil"/>
          <w:bottom w:val="nil"/>
          <w:right w:val="nil"/>
          <w:between w:val="nil"/>
        </w:pBdr>
        <w:ind w:firstLine="851"/>
        <w:jc w:val="both"/>
        <w:rPr>
          <w:color w:val="000000"/>
        </w:rPr>
      </w:pPr>
      <w:r>
        <w:t>РД 22-322-02 «Краны грузоподъемные. Технические условия на капитальный, полнокомплектный и капитально-восстановительный ремонты»;</w:t>
      </w:r>
    </w:p>
    <w:p w:rsidR="00852B87" w:rsidRPr="00CE0659" w:rsidRDefault="00852B87" w:rsidP="00335709">
      <w:pPr>
        <w:pBdr>
          <w:top w:val="nil"/>
          <w:left w:val="nil"/>
          <w:bottom w:val="nil"/>
          <w:right w:val="nil"/>
          <w:between w:val="nil"/>
        </w:pBdr>
        <w:ind w:firstLine="709"/>
        <w:jc w:val="both"/>
        <w:rPr>
          <w:color w:val="000000"/>
        </w:rPr>
      </w:pPr>
    </w:p>
    <w:p w:rsidR="00852B87" w:rsidRPr="003B5C39" w:rsidRDefault="009248A3" w:rsidP="00335709">
      <w:pPr>
        <w:suppressAutoHyphens w:val="0"/>
        <w:ind w:firstLine="851"/>
        <w:jc w:val="both"/>
        <w:rPr>
          <w:lang w:eastAsia="ru-RU"/>
        </w:rPr>
      </w:pPr>
      <w:r>
        <w:rPr>
          <w:color w:val="00000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52B87" w:rsidRPr="003B5C39" w:rsidRDefault="009248A3" w:rsidP="00335709">
      <w:pPr>
        <w:suppressAutoHyphens w:val="0"/>
        <w:ind w:firstLine="851"/>
        <w:jc w:val="both"/>
        <w:rPr>
          <w:lang w:eastAsia="ru-RU"/>
        </w:rPr>
      </w:pPr>
      <w:r>
        <w:rPr>
          <w:color w:val="000000"/>
          <w:lang w:eastAsia="ru-RU"/>
        </w:rPr>
        <w:t>4.1.3. Устранять недостатки в выполненных Работах своими силами и за свой счет.</w:t>
      </w:r>
    </w:p>
    <w:p w:rsidR="00852B87" w:rsidRPr="003B5C39" w:rsidRDefault="009248A3" w:rsidP="00335709">
      <w:pPr>
        <w:suppressAutoHyphens w:val="0"/>
        <w:ind w:firstLine="851"/>
        <w:jc w:val="both"/>
        <w:rPr>
          <w:lang w:eastAsia="ru-RU"/>
        </w:rPr>
      </w:pPr>
      <w:r>
        <w:rPr>
          <w:color w:val="00000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52B87" w:rsidRPr="003B5C39" w:rsidRDefault="009248A3" w:rsidP="00335709">
      <w:pPr>
        <w:suppressAutoHyphens w:val="0"/>
        <w:ind w:firstLine="851"/>
        <w:jc w:val="both"/>
        <w:rPr>
          <w:lang w:eastAsia="ru-RU"/>
        </w:rPr>
      </w:pPr>
      <w:r>
        <w:rPr>
          <w:color w:val="000000"/>
          <w:lang w:eastAsia="ru-RU"/>
        </w:rPr>
        <w:t>4.1.5. Провести гарантийное устранение недостатков в результатах Работ в теч</w:t>
      </w:r>
      <w:r>
        <w:rPr>
          <w:color w:val="000000"/>
          <w:lang w:eastAsia="ru-RU"/>
        </w:rPr>
        <w:t>е</w:t>
      </w:r>
      <w:r>
        <w:rPr>
          <w:color w:val="000000"/>
          <w:lang w:eastAsia="ru-RU"/>
        </w:rPr>
        <w:t>ние</w:t>
      </w:r>
      <w:r>
        <w:rPr>
          <w:color w:val="000000"/>
          <w:lang w:eastAsia="ru-RU"/>
        </w:rPr>
        <w:br/>
        <w:t>30  (тридцати ) календарных дней с даты получения уведомления Заказчика.</w:t>
      </w:r>
    </w:p>
    <w:p w:rsidR="00852B87" w:rsidRPr="003B5C39" w:rsidRDefault="009248A3" w:rsidP="00335709">
      <w:pPr>
        <w:suppressAutoHyphens w:val="0"/>
        <w:ind w:firstLine="851"/>
        <w:jc w:val="both"/>
        <w:rPr>
          <w:lang w:eastAsia="ru-RU"/>
        </w:rPr>
      </w:pPr>
      <w:r>
        <w:rPr>
          <w:color w:val="000000"/>
          <w:lang w:eastAsia="ru-RU"/>
        </w:rPr>
        <w:t>4.1.6. Незамедлительно информировать Заказчика в случае выявления нецелес</w:t>
      </w:r>
      <w:r>
        <w:rPr>
          <w:color w:val="000000"/>
          <w:lang w:eastAsia="ru-RU"/>
        </w:rPr>
        <w:t>о</w:t>
      </w:r>
      <w:r>
        <w:rPr>
          <w:color w:val="000000"/>
          <w:lang w:eastAsia="ru-RU"/>
        </w:rPr>
        <w:t>образности продолжения выполнения Работ.</w:t>
      </w:r>
    </w:p>
    <w:p w:rsidR="00852B87" w:rsidRDefault="009248A3" w:rsidP="00335709">
      <w:pPr>
        <w:suppressAutoHyphens w:val="0"/>
        <w:ind w:firstLine="851"/>
        <w:jc w:val="both"/>
        <w:rPr>
          <w:color w:val="000000"/>
          <w:lang w:eastAsia="ru-RU"/>
        </w:rPr>
      </w:pPr>
      <w:r>
        <w:rPr>
          <w:color w:val="000000"/>
          <w:lang w:eastAsia="ru-RU"/>
        </w:rPr>
        <w:lastRenderedPageBreak/>
        <w:t>4.1.7. Не передавать оригиналы или копии документов, полученные от Заказчика, третьим лицам без предварительного письменного согласия Заказчика. </w:t>
      </w:r>
    </w:p>
    <w:p w:rsidR="00852B87" w:rsidRPr="003B5C39" w:rsidRDefault="009248A3" w:rsidP="00335709">
      <w:pPr>
        <w:suppressAutoHyphens w:val="0"/>
        <w:ind w:firstLine="851"/>
        <w:jc w:val="both"/>
        <w:rPr>
          <w:lang w:eastAsia="ru-RU"/>
        </w:rPr>
      </w:pPr>
      <w:r>
        <w:rPr>
          <w:color w:val="000000"/>
          <w:lang w:eastAsia="ru-RU"/>
        </w:rPr>
        <w:t xml:space="preserve">4.1.8. </w:t>
      </w:r>
      <w:r>
        <w:rPr>
          <w:color w:val="000000"/>
        </w:rPr>
        <w:t>Обеспечить сохранность находящихся на объекте материалов, изделий, ко</w:t>
      </w:r>
      <w:r>
        <w:rPr>
          <w:color w:val="000000"/>
        </w:rPr>
        <w:t>н</w:t>
      </w:r>
      <w:r>
        <w:rPr>
          <w:color w:val="000000"/>
        </w:rPr>
        <w:t>струкций, оборудования.</w:t>
      </w:r>
    </w:p>
    <w:p w:rsidR="00852B87" w:rsidRPr="003B5C39" w:rsidRDefault="009248A3" w:rsidP="00335709">
      <w:pPr>
        <w:suppressAutoHyphens w:val="0"/>
        <w:ind w:firstLine="851"/>
        <w:jc w:val="both"/>
        <w:rPr>
          <w:lang w:eastAsia="ru-RU"/>
        </w:rPr>
      </w:pPr>
      <w:r>
        <w:rPr>
          <w:color w:val="000000"/>
          <w:lang w:eastAsia="ru-RU"/>
        </w:rPr>
        <w:t>4.1.9. Исполнитель обязуется обеспечить своих работников и привлеченных им третьих лиц средствами индивидуальной защиты, необходимыми для проведения опред</w:t>
      </w:r>
      <w:r>
        <w:rPr>
          <w:color w:val="000000"/>
          <w:lang w:eastAsia="ru-RU"/>
        </w:rPr>
        <w:t>е</w:t>
      </w:r>
      <w:r>
        <w:rPr>
          <w:color w:val="000000"/>
          <w:lang w:eastAsia="ru-RU"/>
        </w:rPr>
        <w:t>ленного вида работ (спецодеждой, спецобувью, перчатками,</w:t>
      </w:r>
      <w:r>
        <w:rPr>
          <w:color w:val="000000"/>
          <w:sz w:val="28"/>
          <w:szCs w:val="28"/>
          <w:lang w:eastAsia="ru-RU"/>
        </w:rPr>
        <w:t xml:space="preserve"> </w:t>
      </w:r>
      <w:r>
        <w:rPr>
          <w:color w:val="000000"/>
          <w:lang w:eastAsia="ru-RU"/>
        </w:rPr>
        <w:t>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w:t>
      </w:r>
      <w:r>
        <w:rPr>
          <w:color w:val="000000"/>
          <w:lang w:eastAsia="ru-RU"/>
        </w:rPr>
        <w:t>ь</w:t>
      </w:r>
      <w:r>
        <w:rPr>
          <w:color w:val="000000"/>
          <w:lang w:eastAsia="ru-RU"/>
        </w:rPr>
        <w:t>ной защиты; </w:t>
      </w:r>
    </w:p>
    <w:p w:rsidR="00852B87" w:rsidRPr="003B5C39" w:rsidRDefault="009248A3" w:rsidP="00335709">
      <w:pPr>
        <w:suppressAutoHyphens w:val="0"/>
        <w:ind w:firstLine="851"/>
        <w:jc w:val="both"/>
        <w:rPr>
          <w:lang w:eastAsia="ru-RU"/>
        </w:rPr>
      </w:pPr>
      <w:r>
        <w:rPr>
          <w:color w:val="000000"/>
          <w:lang w:eastAsia="ru-RU"/>
        </w:rPr>
        <w:t> 4.1.10.  Исполнитель обязуется проводить инструктаж своих работников и пр</w:t>
      </w:r>
      <w:r>
        <w:rPr>
          <w:color w:val="000000"/>
          <w:lang w:eastAsia="ru-RU"/>
        </w:rPr>
        <w:t>и</w:t>
      </w:r>
      <w:r>
        <w:rPr>
          <w:color w:val="000000"/>
          <w:lang w:eastAsia="ru-RU"/>
        </w:rPr>
        <w:t>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852B87" w:rsidRPr="003B5C39" w:rsidRDefault="009248A3" w:rsidP="00335709">
      <w:pPr>
        <w:suppressAutoHyphens w:val="0"/>
        <w:ind w:firstLine="851"/>
        <w:jc w:val="both"/>
        <w:rPr>
          <w:lang w:eastAsia="ru-RU"/>
        </w:rPr>
      </w:pPr>
      <w:r>
        <w:rPr>
          <w:color w:val="000000"/>
          <w:lang w:eastAsia="ru-RU"/>
        </w:rPr>
        <w:t>4.2. Заказчик обязан:</w:t>
      </w:r>
    </w:p>
    <w:p w:rsidR="00852B87" w:rsidRPr="003B5C39" w:rsidRDefault="009248A3" w:rsidP="00335709">
      <w:pPr>
        <w:suppressAutoHyphens w:val="0"/>
        <w:ind w:firstLine="851"/>
        <w:jc w:val="both"/>
        <w:rPr>
          <w:lang w:eastAsia="ru-RU"/>
        </w:rPr>
      </w:pPr>
      <w:r>
        <w:rPr>
          <w:color w:val="000000"/>
          <w:lang w:eastAsia="ru-RU"/>
        </w:rPr>
        <w:t>4.2.1. Передавать Исполнителю необходимую для выполнения Работ информацию и документацию.</w:t>
      </w:r>
    </w:p>
    <w:p w:rsidR="00852B87" w:rsidRPr="003B5C39" w:rsidRDefault="009248A3" w:rsidP="00335709">
      <w:pPr>
        <w:suppressAutoHyphens w:val="0"/>
        <w:ind w:firstLine="851"/>
        <w:jc w:val="both"/>
        <w:rPr>
          <w:lang w:eastAsia="ru-RU"/>
        </w:rPr>
      </w:pPr>
      <w:r>
        <w:rPr>
          <w:color w:val="000000"/>
          <w:lang w:eastAsia="ru-RU"/>
        </w:rPr>
        <w:t>4.2.2. Оплатить Работы в установленный срок в соответствии с условиями н</w:t>
      </w:r>
      <w:r>
        <w:rPr>
          <w:color w:val="000000"/>
          <w:lang w:eastAsia="ru-RU"/>
        </w:rPr>
        <w:t>а</w:t>
      </w:r>
      <w:r>
        <w:rPr>
          <w:color w:val="000000"/>
          <w:lang w:eastAsia="ru-RU"/>
        </w:rPr>
        <w:t>стоящего Договора.</w:t>
      </w:r>
    </w:p>
    <w:p w:rsidR="00852B87" w:rsidRPr="003B5C39" w:rsidRDefault="009248A3" w:rsidP="00335709">
      <w:pPr>
        <w:suppressAutoHyphens w:val="0"/>
        <w:ind w:firstLine="851"/>
        <w:jc w:val="both"/>
        <w:rPr>
          <w:lang w:eastAsia="ru-RU"/>
        </w:rPr>
      </w:pPr>
      <w:r>
        <w:rPr>
          <w:color w:val="000000"/>
          <w:lang w:eastAsia="ru-RU"/>
        </w:rPr>
        <w:t>4.2.3. Проверять ход и качество Работ, выполняемых Исполнителем, не вмешив</w:t>
      </w:r>
      <w:r>
        <w:rPr>
          <w:color w:val="000000"/>
          <w:lang w:eastAsia="ru-RU"/>
        </w:rPr>
        <w:t>а</w:t>
      </w:r>
      <w:r>
        <w:rPr>
          <w:color w:val="000000"/>
          <w:lang w:eastAsia="ru-RU"/>
        </w:rPr>
        <w:t>ясь в его деятельность.</w:t>
      </w:r>
    </w:p>
    <w:p w:rsidR="00852B87" w:rsidRPr="003B5C39" w:rsidRDefault="009248A3" w:rsidP="00335709">
      <w:pPr>
        <w:suppressAutoHyphens w:val="0"/>
        <w:ind w:firstLine="851"/>
        <w:jc w:val="both"/>
        <w:rPr>
          <w:lang w:eastAsia="ru-RU"/>
        </w:rPr>
      </w:pPr>
      <w:r>
        <w:rPr>
          <w:color w:val="000000"/>
          <w:lang w:eastAsia="ru-RU"/>
        </w:rPr>
        <w:t>4.2.4. Оплатить фактически произведенные до дня получения Исполнителем ув</w:t>
      </w:r>
      <w:r>
        <w:rPr>
          <w:color w:val="000000"/>
          <w:lang w:eastAsia="ru-RU"/>
        </w:rPr>
        <w:t>е</w:t>
      </w:r>
      <w:r>
        <w:rPr>
          <w:color w:val="000000"/>
          <w:lang w:eastAsia="ru-RU"/>
        </w:rPr>
        <w:t>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52B87" w:rsidRPr="003B5C39" w:rsidRDefault="009248A3" w:rsidP="00335709">
      <w:pPr>
        <w:suppressAutoHyphens w:val="0"/>
        <w:ind w:firstLine="851"/>
        <w:jc w:val="both"/>
        <w:rPr>
          <w:lang w:eastAsia="ru-RU"/>
        </w:rPr>
      </w:pPr>
      <w:r>
        <w:rPr>
          <w:color w:val="000000"/>
          <w:lang w:eastAsia="ru-RU"/>
        </w:rPr>
        <w:t>4.3. Заказчик вправе:</w:t>
      </w:r>
    </w:p>
    <w:p w:rsidR="00852B87" w:rsidRDefault="009248A3" w:rsidP="00335709">
      <w:pPr>
        <w:ind w:firstLine="851"/>
        <w:jc w:val="both"/>
      </w:pPr>
      <w:r>
        <w:rPr>
          <w:color w:val="000000"/>
          <w:lang w:eastAsia="ru-RU"/>
        </w:rPr>
        <w:t xml:space="preserve">4.3.1.  Отказаться от принятия результатов Работ и требовать возмещения убытков в случае, </w:t>
      </w:r>
      <w:r>
        <w:t>если в результате существенной (более 30 календарных дней) просрочки сроков выполнения работ Исполнителем выполнение работ утратило интерес для ПАО «ТрансКонтейнер».</w:t>
      </w:r>
    </w:p>
    <w:p w:rsidR="00852B87" w:rsidRDefault="00852B87" w:rsidP="00335709">
      <w:pPr>
        <w:suppressAutoHyphens w:val="0"/>
        <w:ind w:firstLine="851"/>
        <w:jc w:val="center"/>
        <w:rPr>
          <w:b/>
          <w:bCs/>
          <w:color w:val="000000"/>
          <w:lang w:eastAsia="ru-RU"/>
        </w:rPr>
      </w:pPr>
    </w:p>
    <w:p w:rsidR="00852B87" w:rsidRDefault="009248A3" w:rsidP="00335709">
      <w:pPr>
        <w:suppressAutoHyphens w:val="0"/>
        <w:ind w:firstLine="851"/>
        <w:jc w:val="center"/>
        <w:rPr>
          <w:b/>
          <w:bCs/>
          <w:color w:val="000000"/>
          <w:lang w:eastAsia="ru-RU"/>
        </w:rPr>
      </w:pPr>
      <w:r>
        <w:rPr>
          <w:b/>
          <w:bCs/>
          <w:color w:val="000000"/>
          <w:lang w:eastAsia="ru-RU"/>
        </w:rPr>
        <w:t>5. Ответственность Сторон</w:t>
      </w:r>
    </w:p>
    <w:p w:rsidR="00852B87" w:rsidRDefault="00852B87" w:rsidP="00335709">
      <w:pPr>
        <w:suppressAutoHyphens w:val="0"/>
        <w:ind w:firstLine="851"/>
        <w:jc w:val="center"/>
        <w:rPr>
          <w:b/>
          <w:bCs/>
          <w:color w:val="000000"/>
          <w:lang w:eastAsia="ru-RU"/>
        </w:rPr>
      </w:pPr>
    </w:p>
    <w:p w:rsidR="00852B87" w:rsidRPr="003B5C39" w:rsidRDefault="009248A3" w:rsidP="00335709">
      <w:pPr>
        <w:suppressAutoHyphens w:val="0"/>
        <w:ind w:firstLine="851"/>
        <w:jc w:val="both"/>
        <w:rPr>
          <w:lang w:eastAsia="ru-RU"/>
        </w:rPr>
      </w:pPr>
      <w:r>
        <w:rPr>
          <w:color w:val="000000"/>
          <w:lang w:eastAsia="ru-RU"/>
        </w:rPr>
        <w:t>5.1. За неисполнение или ненадлежащее исполнение своих обязательств по н</w:t>
      </w:r>
      <w:r>
        <w:rPr>
          <w:color w:val="000000"/>
          <w:lang w:eastAsia="ru-RU"/>
        </w:rPr>
        <w:t>а</w:t>
      </w:r>
      <w:r>
        <w:rPr>
          <w:color w:val="000000"/>
          <w:lang w:eastAsia="ru-RU"/>
        </w:rPr>
        <w:t>стоящему Договору Стороны несут ответственность в соответствии с законодательством Российской Федерации. </w:t>
      </w:r>
    </w:p>
    <w:p w:rsidR="00852B87" w:rsidRPr="003B5C39" w:rsidRDefault="009248A3" w:rsidP="00335709">
      <w:pPr>
        <w:suppressAutoHyphens w:val="0"/>
        <w:ind w:firstLine="851"/>
        <w:jc w:val="both"/>
        <w:rPr>
          <w:lang w:eastAsia="ru-RU"/>
        </w:rPr>
      </w:pPr>
      <w:r>
        <w:rPr>
          <w:color w:val="000000"/>
          <w:lang w:eastAsia="ru-RU"/>
        </w:rPr>
        <w:t>5.2. В случае нарушения срока выполнения Работ по настоящему Договору Зака</w:t>
      </w:r>
      <w:r>
        <w:rPr>
          <w:color w:val="000000"/>
          <w:lang w:eastAsia="ru-RU"/>
        </w:rPr>
        <w:t>з</w:t>
      </w:r>
      <w:r>
        <w:rPr>
          <w:color w:val="000000"/>
          <w:lang w:eastAsia="ru-RU"/>
        </w:rPr>
        <w:t>чик вправе потребовать от Исполнителя уплаты пени в размере 0,1 (ноль целых одна десятая) % от цены настоящего Договора за каждый день просрочки</w:t>
      </w:r>
      <w:r>
        <w:rPr>
          <w:i/>
          <w:iCs/>
          <w:color w:val="000000"/>
          <w:lang w:eastAsia="ru-RU"/>
        </w:rPr>
        <w:t>.</w:t>
      </w:r>
    </w:p>
    <w:p w:rsidR="00852B87" w:rsidRPr="003B5C39" w:rsidRDefault="009248A3" w:rsidP="00335709">
      <w:pPr>
        <w:suppressAutoHyphens w:val="0"/>
        <w:ind w:right="-6" w:firstLine="851"/>
        <w:jc w:val="both"/>
        <w:rPr>
          <w:lang w:eastAsia="ru-RU"/>
        </w:rPr>
      </w:pPr>
      <w:r>
        <w:rPr>
          <w:color w:val="000000"/>
          <w:lang w:eastAsia="ru-RU"/>
        </w:rPr>
        <w:t>5.3.</w:t>
      </w:r>
      <w:r>
        <w:rPr>
          <w:i/>
          <w:iCs/>
          <w:color w:val="000000"/>
          <w:lang w:eastAsia="ru-RU"/>
        </w:rPr>
        <w:t xml:space="preserve"> </w:t>
      </w:r>
      <w:r>
        <w:rPr>
          <w:color w:val="000000"/>
          <w:lang w:eastAsia="ru-RU"/>
        </w:rPr>
        <w:t>В случае ненадлежащего выполнения Исполнителем условий настоящего Д</w:t>
      </w:r>
      <w:r>
        <w:rPr>
          <w:color w:val="000000"/>
          <w:lang w:eastAsia="ru-RU"/>
        </w:rPr>
        <w:t>о</w:t>
      </w:r>
      <w:r>
        <w:rPr>
          <w:color w:val="000000"/>
          <w:lang w:eastAsia="ru-RU"/>
        </w:rPr>
        <w:t>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852B87" w:rsidRPr="003B5C39" w:rsidRDefault="009248A3" w:rsidP="00335709">
      <w:pPr>
        <w:suppressAutoHyphens w:val="0"/>
        <w:ind w:right="-6" w:firstLine="851"/>
        <w:jc w:val="both"/>
        <w:rPr>
          <w:lang w:eastAsia="ru-RU"/>
        </w:rPr>
      </w:pPr>
      <w:r>
        <w:rPr>
          <w:color w:val="000000"/>
          <w:lang w:eastAsia="ru-RU"/>
        </w:rPr>
        <w:t>В случае возникновения при этом у Заказчика каких-либо убытков Исполнитель возмещает такие убытки Заказчику в полном объеме.</w:t>
      </w:r>
    </w:p>
    <w:p w:rsidR="00852B87" w:rsidRPr="003B5C39" w:rsidRDefault="009248A3" w:rsidP="00335709">
      <w:pPr>
        <w:suppressAutoHyphens w:val="0"/>
        <w:ind w:firstLine="851"/>
        <w:jc w:val="both"/>
        <w:rPr>
          <w:lang w:eastAsia="ru-RU"/>
        </w:rPr>
      </w:pPr>
      <w:r>
        <w:rPr>
          <w:color w:val="000000"/>
          <w:lang w:eastAsia="ru-RU"/>
        </w:rPr>
        <w:t>5.4. Перечисленные в настоящем Договоре санкции могут быть взысканы Зака</w:t>
      </w:r>
      <w:r>
        <w:rPr>
          <w:color w:val="000000"/>
          <w:lang w:eastAsia="ru-RU"/>
        </w:rPr>
        <w:t>з</w:t>
      </w:r>
      <w:r>
        <w:rPr>
          <w:color w:val="000000"/>
          <w:lang w:eastAsia="ru-RU"/>
        </w:rPr>
        <w:t xml:space="preserve">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w:t>
      </w:r>
      <w:r>
        <w:rPr>
          <w:color w:val="000000"/>
          <w:lang w:eastAsia="ru-RU"/>
        </w:rPr>
        <w:lastRenderedPageBreak/>
        <w:t>однородных требований и не удержит  сумму неустойки, Исполнитель обязуется уплатить такую сумму по первому письменному требованию Заказчика.</w:t>
      </w:r>
    </w:p>
    <w:p w:rsidR="00852B87" w:rsidRPr="003B5C39" w:rsidRDefault="009248A3" w:rsidP="00335709">
      <w:pPr>
        <w:suppressAutoHyphens w:val="0"/>
        <w:ind w:firstLine="851"/>
        <w:jc w:val="both"/>
        <w:rPr>
          <w:lang w:eastAsia="ru-RU"/>
        </w:rPr>
      </w:pPr>
      <w:r>
        <w:rPr>
          <w:color w:val="000000"/>
          <w:lang w:eastAsia="ru-RU"/>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852B87" w:rsidRDefault="009248A3" w:rsidP="00335709">
      <w:pPr>
        <w:suppressAutoHyphens w:val="0"/>
        <w:ind w:firstLine="851"/>
        <w:jc w:val="both"/>
        <w:rPr>
          <w:color w:val="000000"/>
          <w:lang w:eastAsia="ru-RU"/>
        </w:rPr>
      </w:pPr>
      <w:r>
        <w:rPr>
          <w:color w:val="000000"/>
          <w:lang w:eastAsia="ru-RU"/>
        </w:rPr>
        <w:t>Кроме этого, в случае несоблюдения  работником Исполнителя или привлеченн</w:t>
      </w:r>
      <w:r>
        <w:rPr>
          <w:color w:val="000000"/>
          <w:lang w:eastAsia="ru-RU"/>
        </w:rPr>
        <w:t>о</w:t>
      </w:r>
      <w:r>
        <w:rPr>
          <w:color w:val="000000"/>
          <w:lang w:eastAsia="ru-RU"/>
        </w:rPr>
        <w:t>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52B87" w:rsidRDefault="00852B87" w:rsidP="00335709">
      <w:pPr>
        <w:suppressAutoHyphens w:val="0"/>
        <w:ind w:firstLine="851"/>
        <w:jc w:val="both"/>
        <w:rPr>
          <w:color w:val="000000"/>
          <w:lang w:eastAsia="ru-RU"/>
        </w:rPr>
      </w:pPr>
    </w:p>
    <w:p w:rsidR="00852B87" w:rsidRDefault="009248A3" w:rsidP="00335709">
      <w:pPr>
        <w:suppressAutoHyphens w:val="0"/>
        <w:ind w:firstLine="851"/>
        <w:jc w:val="center"/>
        <w:rPr>
          <w:b/>
          <w:bCs/>
          <w:color w:val="000000"/>
          <w:lang w:eastAsia="ru-RU"/>
        </w:rPr>
      </w:pPr>
      <w:r>
        <w:rPr>
          <w:b/>
          <w:bCs/>
          <w:color w:val="000000"/>
          <w:lang w:eastAsia="ru-RU"/>
        </w:rPr>
        <w:t>6. Обстоятельства непреодолимой силы</w:t>
      </w:r>
    </w:p>
    <w:p w:rsidR="00852B87" w:rsidRDefault="00852B87" w:rsidP="00335709">
      <w:pPr>
        <w:suppressAutoHyphens w:val="0"/>
        <w:ind w:firstLine="851"/>
        <w:jc w:val="center"/>
        <w:rPr>
          <w:b/>
          <w:bCs/>
          <w:color w:val="000000"/>
          <w:lang w:eastAsia="ru-RU"/>
        </w:rPr>
      </w:pPr>
    </w:p>
    <w:p w:rsidR="00852B87" w:rsidRPr="003B5C39" w:rsidRDefault="009248A3" w:rsidP="00335709">
      <w:pPr>
        <w:suppressAutoHyphens w:val="0"/>
        <w:ind w:firstLine="851"/>
        <w:jc w:val="both"/>
        <w:rPr>
          <w:lang w:eastAsia="ru-RU"/>
        </w:rPr>
      </w:pPr>
      <w:r>
        <w:rPr>
          <w:color w:val="000000"/>
          <w:lang w:eastAsia="ru-RU"/>
        </w:rPr>
        <w:t>6.1.   Ни одна из Сторон не несет ответственности перед другой Стороной за н</w:t>
      </w:r>
      <w:r>
        <w:rPr>
          <w:color w:val="000000"/>
          <w:lang w:eastAsia="ru-RU"/>
        </w:rPr>
        <w:t>е</w:t>
      </w:r>
      <w:r>
        <w:rPr>
          <w:color w:val="000000"/>
          <w:lang w:eastAsia="ru-RU"/>
        </w:rPr>
        <w:t>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52B87" w:rsidRPr="003B5C39" w:rsidRDefault="009248A3" w:rsidP="00335709">
      <w:pPr>
        <w:suppressAutoHyphens w:val="0"/>
        <w:ind w:firstLine="851"/>
        <w:jc w:val="both"/>
        <w:rPr>
          <w:lang w:eastAsia="ru-RU"/>
        </w:rPr>
      </w:pPr>
      <w:r>
        <w:rPr>
          <w:color w:val="000000"/>
          <w:lang w:eastAsia="ru-RU"/>
        </w:rPr>
        <w:t>6.2. Свидетельство, выданное торгово-промышленной палатой или иным комп</w:t>
      </w:r>
      <w:r>
        <w:rPr>
          <w:color w:val="000000"/>
          <w:lang w:eastAsia="ru-RU"/>
        </w:rPr>
        <w:t>е</w:t>
      </w:r>
      <w:r>
        <w:rPr>
          <w:color w:val="000000"/>
          <w:lang w:eastAsia="ru-RU"/>
        </w:rPr>
        <w:t>тентным органом, является достаточным подтверждением наличия и продолжительности действия обстоятельств непреодолимой силы.</w:t>
      </w:r>
    </w:p>
    <w:p w:rsidR="00852B87" w:rsidRPr="003B5C39" w:rsidRDefault="009248A3" w:rsidP="00335709">
      <w:pPr>
        <w:suppressAutoHyphens w:val="0"/>
        <w:ind w:firstLine="851"/>
        <w:jc w:val="both"/>
        <w:rPr>
          <w:lang w:eastAsia="ru-RU"/>
        </w:rPr>
      </w:pPr>
      <w:r>
        <w:rPr>
          <w:color w:val="000000"/>
          <w:lang w:eastAsia="ru-RU"/>
        </w:rPr>
        <w:t>6.3. Сторона, которая не исполняет свои обязательства вследствие действия о</w:t>
      </w:r>
      <w:r>
        <w:rPr>
          <w:color w:val="000000"/>
          <w:lang w:eastAsia="ru-RU"/>
        </w:rPr>
        <w:t>б</w:t>
      </w:r>
      <w:r>
        <w:rPr>
          <w:color w:val="000000"/>
          <w:lang w:eastAsia="ru-RU"/>
        </w:rPr>
        <w:t>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52B87" w:rsidRDefault="009248A3" w:rsidP="00335709">
      <w:pPr>
        <w:suppressAutoHyphens w:val="0"/>
        <w:ind w:firstLine="851"/>
        <w:jc w:val="both"/>
        <w:rPr>
          <w:color w:val="000000"/>
          <w:lang w:eastAsia="ru-RU"/>
        </w:rPr>
      </w:pPr>
      <w:r>
        <w:rPr>
          <w:color w:val="000000"/>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52B87" w:rsidRPr="003B5C39" w:rsidRDefault="00852B87" w:rsidP="00335709">
      <w:pPr>
        <w:suppressAutoHyphens w:val="0"/>
        <w:ind w:firstLine="851"/>
        <w:jc w:val="both"/>
        <w:rPr>
          <w:lang w:eastAsia="ru-RU"/>
        </w:rPr>
      </w:pPr>
    </w:p>
    <w:p w:rsidR="00852B87" w:rsidRDefault="009248A3" w:rsidP="00335709">
      <w:pPr>
        <w:suppressAutoHyphens w:val="0"/>
        <w:jc w:val="center"/>
        <w:rPr>
          <w:b/>
          <w:bCs/>
          <w:color w:val="000000"/>
          <w:lang w:eastAsia="ru-RU"/>
        </w:rPr>
      </w:pPr>
      <w:r>
        <w:rPr>
          <w:b/>
          <w:bCs/>
          <w:color w:val="000000"/>
          <w:lang w:eastAsia="ru-RU"/>
        </w:rPr>
        <w:t>7. Разрешение споров</w:t>
      </w:r>
    </w:p>
    <w:p w:rsidR="00852B87" w:rsidRDefault="00852B87" w:rsidP="00335709">
      <w:pPr>
        <w:suppressAutoHyphens w:val="0"/>
        <w:jc w:val="center"/>
        <w:rPr>
          <w:b/>
          <w:bCs/>
          <w:color w:val="000000"/>
          <w:lang w:eastAsia="ru-RU"/>
        </w:rPr>
      </w:pPr>
    </w:p>
    <w:p w:rsidR="002E6EEC" w:rsidRDefault="00F56E6A" w:rsidP="002E6EEC">
      <w:pPr>
        <w:suppressAutoHyphens w:val="0"/>
        <w:ind w:firstLine="851"/>
        <w:jc w:val="both"/>
        <w:rPr>
          <w:lang w:eastAsia="ru-RU"/>
        </w:rPr>
      </w:pPr>
      <w:r>
        <w:rPr>
          <w:lang w:eastAsia="ru-RU"/>
        </w:rPr>
        <w:t>7.1</w:t>
      </w:r>
      <w:r w:rsidR="002E6EEC">
        <w:rPr>
          <w:lang w:eastAsia="ru-RU"/>
        </w:rPr>
        <w:t>1.Раздел 10 «Разрешение споров» изложить в следующей редакции:</w:t>
      </w:r>
    </w:p>
    <w:p w:rsidR="002E6EEC" w:rsidRDefault="00F56E6A" w:rsidP="002E6EEC">
      <w:pPr>
        <w:suppressAutoHyphens w:val="0"/>
        <w:ind w:firstLine="851"/>
        <w:jc w:val="both"/>
        <w:rPr>
          <w:lang w:eastAsia="ru-RU"/>
        </w:rPr>
      </w:pPr>
      <w:r>
        <w:rPr>
          <w:lang w:eastAsia="ru-RU"/>
        </w:rPr>
        <w:t>7.2.</w:t>
      </w:r>
      <w:r w:rsidR="002E6EEC">
        <w:rPr>
          <w:lang w:eastAsia="ru-RU"/>
        </w:rPr>
        <w:t>.Все споры, возникающие при исполнении настоящего Договора,решаются Сторонами путем переговоров, которые могут проводиться как в устной, так и в письме</w:t>
      </w:r>
      <w:r w:rsidR="002E6EEC">
        <w:rPr>
          <w:lang w:eastAsia="ru-RU"/>
        </w:rPr>
        <w:t>н</w:t>
      </w:r>
      <w:r w:rsidR="002E6EEC">
        <w:rPr>
          <w:lang w:eastAsia="ru-RU"/>
        </w:rPr>
        <w:t>ной форме.</w:t>
      </w:r>
    </w:p>
    <w:p w:rsidR="002E6EEC" w:rsidRDefault="002E6EEC" w:rsidP="002E6EEC">
      <w:pPr>
        <w:suppressAutoHyphens w:val="0"/>
        <w:ind w:firstLine="851"/>
        <w:jc w:val="both"/>
        <w:rPr>
          <w:lang w:eastAsia="ru-RU"/>
        </w:rPr>
      </w:pPr>
      <w:r>
        <w:rPr>
          <w:lang w:eastAsia="ru-RU"/>
        </w:rPr>
        <w:t xml:space="preserve">           Инициирование, вступление и проведение переговоров является правом Сторон.</w:t>
      </w:r>
    </w:p>
    <w:p w:rsidR="002E6EEC" w:rsidRDefault="002E6EEC" w:rsidP="002E6EEC">
      <w:pPr>
        <w:suppressAutoHyphens w:val="0"/>
        <w:ind w:firstLine="851"/>
        <w:jc w:val="both"/>
        <w:rPr>
          <w:lang w:eastAsia="ru-RU"/>
        </w:rPr>
      </w:pPr>
      <w:r>
        <w:rPr>
          <w:lang w:eastAsia="ru-RU"/>
        </w:rPr>
        <w:t xml:space="preserve">  </w:t>
      </w:r>
      <w:r w:rsidR="00F56E6A">
        <w:rPr>
          <w:lang w:eastAsia="ru-RU"/>
        </w:rPr>
        <w:t>7</w:t>
      </w:r>
      <w:r>
        <w:rPr>
          <w:lang w:eastAsia="ru-RU"/>
        </w:rPr>
        <w:t>.</w:t>
      </w:r>
      <w:r w:rsidR="00F56E6A">
        <w:rPr>
          <w:lang w:eastAsia="ru-RU"/>
        </w:rPr>
        <w:t>3.</w:t>
      </w:r>
      <w:r>
        <w:rPr>
          <w:lang w:eastAsia="ru-RU"/>
        </w:rPr>
        <w:t xml:space="preserve"> Если Стороны не придут к соглашению путем переговоров, все споры ра</w:t>
      </w:r>
      <w:r>
        <w:rPr>
          <w:lang w:eastAsia="ru-RU"/>
        </w:rPr>
        <w:t>с</w:t>
      </w:r>
      <w:r>
        <w:rPr>
          <w:lang w:eastAsia="ru-RU"/>
        </w:rPr>
        <w:t>сматриваются в претензионном порядке. Срок рассмотрения претензии –30 (тридцать) календарных дней с даты получения претензии.</w:t>
      </w:r>
    </w:p>
    <w:p w:rsidR="002E6EEC" w:rsidRDefault="002E6EEC" w:rsidP="002E6EEC">
      <w:pPr>
        <w:suppressAutoHyphens w:val="0"/>
        <w:ind w:firstLine="851"/>
        <w:jc w:val="both"/>
        <w:rPr>
          <w:lang w:eastAsia="ru-RU"/>
        </w:rPr>
      </w:pPr>
      <w:r>
        <w:rPr>
          <w:lang w:eastAsia="ru-RU"/>
        </w:rPr>
        <w:t xml:space="preserve">   </w:t>
      </w:r>
      <w:r w:rsidR="00F56E6A">
        <w:rPr>
          <w:lang w:eastAsia="ru-RU"/>
        </w:rPr>
        <w:t>7.4</w:t>
      </w:r>
      <w:r>
        <w:rPr>
          <w:lang w:eastAsia="ru-RU"/>
        </w:rPr>
        <w:t>. Претензии оформляются в письменной форме, подписываются уполном</w:t>
      </w:r>
      <w:r>
        <w:rPr>
          <w:lang w:eastAsia="ru-RU"/>
        </w:rPr>
        <w:t>о</w:t>
      </w:r>
      <w:r>
        <w:rPr>
          <w:lang w:eastAsia="ru-RU"/>
        </w:rPr>
        <w:t xml:space="preserve">ченными представителями Стороны, заявляющей претензию, и направляются в адрес </w:t>
      </w:r>
      <w:r>
        <w:rPr>
          <w:lang w:eastAsia="ru-RU"/>
        </w:rPr>
        <w:lastRenderedPageBreak/>
        <w:t>другой Стороны с приложением необходимых документов, подтверждающих заявленные требования и полномочия лица, подписавшего претензию.</w:t>
      </w:r>
    </w:p>
    <w:p w:rsidR="002E6EEC" w:rsidRDefault="002E6EEC" w:rsidP="002E6EEC">
      <w:pPr>
        <w:suppressAutoHyphens w:val="0"/>
        <w:ind w:firstLine="851"/>
        <w:jc w:val="both"/>
        <w:rPr>
          <w:lang w:eastAsia="ru-RU"/>
        </w:rPr>
      </w:pPr>
      <w:r>
        <w:rPr>
          <w:lang w:eastAsia="ru-RU"/>
        </w:rPr>
        <w:t xml:space="preserve">      </w:t>
      </w:r>
      <w:r w:rsidR="00F56E6A">
        <w:rPr>
          <w:lang w:eastAsia="ru-RU"/>
        </w:rPr>
        <w:t>7.5.</w:t>
      </w:r>
      <w:r>
        <w:rPr>
          <w:lang w:eastAsia="ru-RU"/>
        </w:rPr>
        <w:t>. Претензии направляются заказным письмом с уведомлением,нарочным по адресу, указанному в настоящем Договоре, либо предъявляютсяв электронном виде путем направления скан-копии оформленной(подписанной) претензии и прилагаемых к ней документов по следующим адресам электронной почты:</w:t>
      </w:r>
    </w:p>
    <w:p w:rsidR="002E6EEC" w:rsidRDefault="002E6EEC" w:rsidP="002E6EEC">
      <w:pPr>
        <w:suppressAutoHyphens w:val="0"/>
        <w:ind w:firstLine="851"/>
        <w:jc w:val="both"/>
        <w:rPr>
          <w:lang w:eastAsia="ru-RU"/>
        </w:rPr>
      </w:pPr>
      <w:r>
        <w:rPr>
          <w:lang w:eastAsia="ru-RU"/>
        </w:rPr>
        <w:t>для [Покупателя)email kbsh@trcont.com;</w:t>
      </w:r>
    </w:p>
    <w:p w:rsidR="002E6EEC" w:rsidRDefault="002E6EEC" w:rsidP="002E6EEC">
      <w:pPr>
        <w:suppressAutoHyphens w:val="0"/>
        <w:ind w:firstLine="851"/>
        <w:jc w:val="both"/>
        <w:rPr>
          <w:lang w:eastAsia="ru-RU"/>
        </w:rPr>
      </w:pPr>
      <w:r>
        <w:rPr>
          <w:lang w:eastAsia="ru-RU"/>
        </w:rPr>
        <w:t>для [Поставщика]_______________</w:t>
      </w:r>
    </w:p>
    <w:p w:rsidR="002E6EEC" w:rsidRDefault="002E6EEC" w:rsidP="002E6EEC">
      <w:pPr>
        <w:suppressAutoHyphens w:val="0"/>
        <w:ind w:firstLine="851"/>
        <w:jc w:val="both"/>
        <w:rPr>
          <w:lang w:eastAsia="ru-RU"/>
        </w:rPr>
      </w:pPr>
      <w:r>
        <w:rPr>
          <w:lang w:eastAsia="ru-RU"/>
        </w:rPr>
        <w:t xml:space="preserve">        </w:t>
      </w:r>
      <w:r w:rsidR="001418EF">
        <w:rPr>
          <w:lang w:eastAsia="ru-RU"/>
        </w:rPr>
        <w:t>7.6.</w:t>
      </w:r>
      <w:r>
        <w:rPr>
          <w:lang w:eastAsia="ru-RU"/>
        </w:rPr>
        <w:t>. В случае предъявления претензии в электронном виде посредством эле</w:t>
      </w:r>
      <w:r>
        <w:rPr>
          <w:lang w:eastAsia="ru-RU"/>
        </w:rPr>
        <w:t>к</w:t>
      </w:r>
      <w:r>
        <w:rPr>
          <w:lang w:eastAsia="ru-RU"/>
        </w:rPr>
        <w:t>тронной почы</w:t>
      </w:r>
    </w:p>
    <w:p w:rsidR="002E6EEC" w:rsidRDefault="002E6EEC" w:rsidP="002E6EEC">
      <w:pPr>
        <w:suppressAutoHyphens w:val="0"/>
        <w:ind w:firstLine="851"/>
        <w:jc w:val="both"/>
        <w:rPr>
          <w:lang w:eastAsia="ru-RU"/>
        </w:rPr>
      </w:pPr>
      <w:r>
        <w:rPr>
          <w:lang w:eastAsia="ru-RU"/>
        </w:rPr>
        <w:t xml:space="preserve">     а) претензионный порядок считается соблюденным, а претензия полученной при условии направления    претензии с необходимыми приложениями с соответству</w:t>
      </w:r>
      <w:r>
        <w:rPr>
          <w:lang w:eastAsia="ru-RU"/>
        </w:rPr>
        <w:t>ю</w:t>
      </w:r>
      <w:r>
        <w:rPr>
          <w:lang w:eastAsia="ru-RU"/>
        </w:rPr>
        <w:t>щих адресов электронной почты насоответствующие адреса электронной почты, указанные в п.   настоящего Договора.</w:t>
      </w:r>
    </w:p>
    <w:p w:rsidR="002E6EEC" w:rsidRDefault="002E6EEC" w:rsidP="002E6EEC">
      <w:pPr>
        <w:suppressAutoHyphens w:val="0"/>
        <w:ind w:firstLine="851"/>
        <w:jc w:val="both"/>
        <w:rPr>
          <w:lang w:eastAsia="ru-RU"/>
        </w:rPr>
      </w:pPr>
      <w:r>
        <w:rPr>
          <w:lang w:eastAsia="ru-RU"/>
        </w:rPr>
        <w:t xml:space="preserve">        Стороны обязаны обеспечить актуальность адресов электронной почты, а также своевременность получения и обработки поступающих сообщений</w:t>
      </w:r>
    </w:p>
    <w:p w:rsidR="002E6EEC" w:rsidRDefault="002E6EEC" w:rsidP="002E6EEC">
      <w:pPr>
        <w:suppressAutoHyphens w:val="0"/>
        <w:ind w:firstLine="851"/>
        <w:jc w:val="both"/>
        <w:rPr>
          <w:lang w:eastAsia="ru-RU"/>
        </w:rPr>
      </w:pPr>
      <w:r>
        <w:rPr>
          <w:lang w:eastAsia="ru-RU"/>
        </w:rPr>
        <w:t xml:space="preserve">        В случае неуведомления / несвоевременного уведомления об изменении с</w:t>
      </w:r>
      <w:r>
        <w:rPr>
          <w:lang w:eastAsia="ru-RU"/>
        </w:rPr>
        <w:t>о</w:t>
      </w:r>
      <w:r>
        <w:rPr>
          <w:lang w:eastAsia="ru-RU"/>
        </w:rPr>
        <w:t>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E6EEC" w:rsidRDefault="002E6EEC" w:rsidP="002E6EEC">
      <w:pPr>
        <w:suppressAutoHyphens w:val="0"/>
        <w:ind w:firstLine="851"/>
        <w:jc w:val="both"/>
        <w:rPr>
          <w:lang w:eastAsia="ru-RU"/>
        </w:rPr>
      </w:pPr>
      <w:r>
        <w:rPr>
          <w:lang w:eastAsia="ru-RU"/>
        </w:rPr>
        <w:t xml:space="preserve">       б) датой направления претензии считается дата отправлениясообщения(ий) с вложенными файлами претензии и приложений к ней;</w:t>
      </w:r>
    </w:p>
    <w:p w:rsidR="002E6EEC" w:rsidRDefault="002E6EEC" w:rsidP="002E6EEC">
      <w:pPr>
        <w:suppressAutoHyphens w:val="0"/>
        <w:ind w:firstLine="851"/>
        <w:jc w:val="both"/>
        <w:rPr>
          <w:lang w:eastAsia="ru-RU"/>
        </w:rPr>
      </w:pPr>
      <w:r>
        <w:rPr>
          <w:lang w:eastAsia="ru-RU"/>
        </w:rPr>
        <w:t xml:space="preserve">        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E6EEC" w:rsidRDefault="002E6EEC" w:rsidP="002E6EEC">
      <w:pPr>
        <w:suppressAutoHyphens w:val="0"/>
        <w:ind w:firstLine="851"/>
        <w:jc w:val="both"/>
        <w:rPr>
          <w:lang w:eastAsia="ru-RU"/>
        </w:rPr>
      </w:pPr>
      <w:r>
        <w:rPr>
          <w:lang w:eastAsia="ru-RU"/>
        </w:rPr>
        <w:t xml:space="preserve">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2E6EEC" w:rsidRDefault="002E6EEC" w:rsidP="002E6EEC">
      <w:pPr>
        <w:suppressAutoHyphens w:val="0"/>
        <w:ind w:firstLine="851"/>
        <w:jc w:val="both"/>
        <w:rPr>
          <w:lang w:eastAsia="ru-RU"/>
        </w:rPr>
      </w:pPr>
      <w:r>
        <w:rPr>
          <w:lang w:eastAsia="ru-RU"/>
        </w:rPr>
        <w:t xml:space="preserve">       д) в случае возникновения сомнений в подлинности представленных док</w:t>
      </w:r>
      <w:r>
        <w:rPr>
          <w:lang w:eastAsia="ru-RU"/>
        </w:rPr>
        <w:t>у</w:t>
      </w:r>
      <w:r>
        <w:rPr>
          <w:lang w:eastAsia="ru-RU"/>
        </w:rPr>
        <w:t>ментов, ечитаемости документов (их фрагментов) или по инымоснованиям Сторона – заявитель претензии обязана по запросу (безобъяснения причин) другой Стороны пре</w:t>
      </w:r>
      <w:r>
        <w:rPr>
          <w:lang w:eastAsia="ru-RU"/>
        </w:rPr>
        <w:t>д</w:t>
      </w:r>
      <w:r>
        <w:rPr>
          <w:lang w:eastAsia="ru-RU"/>
        </w:rPr>
        <w:t>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претензиипродлевается на 10 календарных дней;</w:t>
      </w:r>
    </w:p>
    <w:p w:rsidR="002E6EEC" w:rsidRDefault="002E6EEC" w:rsidP="002E6EEC">
      <w:pPr>
        <w:suppressAutoHyphens w:val="0"/>
        <w:ind w:firstLine="851"/>
        <w:jc w:val="both"/>
        <w:rPr>
          <w:lang w:eastAsia="ru-RU"/>
        </w:rPr>
      </w:pPr>
      <w:r>
        <w:rPr>
          <w:lang w:eastAsia="ru-RU"/>
        </w:rPr>
        <w:t xml:space="preserve">     е) во всех случаях Стороны сохраняют подлинные документы до разрешения спора.</w:t>
      </w:r>
    </w:p>
    <w:p w:rsidR="002E6EEC" w:rsidRDefault="002E6EEC" w:rsidP="002E6EEC">
      <w:pPr>
        <w:suppressAutoHyphens w:val="0"/>
        <w:ind w:firstLine="851"/>
        <w:jc w:val="both"/>
        <w:rPr>
          <w:lang w:eastAsia="ru-RU"/>
        </w:rPr>
      </w:pPr>
      <w:r>
        <w:rPr>
          <w:lang w:eastAsia="ru-RU"/>
        </w:rPr>
        <w:t xml:space="preserve">      </w:t>
      </w:r>
      <w:r w:rsidR="001418EF">
        <w:rPr>
          <w:lang w:eastAsia="ru-RU"/>
        </w:rPr>
        <w:t>7.7.</w:t>
      </w:r>
      <w:r>
        <w:rPr>
          <w:lang w:eastAsia="ru-RU"/>
        </w:rPr>
        <w:t>. Ответ на претензию, как правило, направляется в порядке, аналогичном порядку предъявления претензии.</w:t>
      </w:r>
    </w:p>
    <w:p w:rsidR="002E6EEC" w:rsidRDefault="002E6EEC" w:rsidP="002E6EEC">
      <w:pPr>
        <w:suppressAutoHyphens w:val="0"/>
        <w:ind w:firstLine="851"/>
        <w:jc w:val="both"/>
        <w:rPr>
          <w:lang w:eastAsia="ru-RU"/>
        </w:rPr>
      </w:pPr>
      <w:r>
        <w:rPr>
          <w:lang w:eastAsia="ru-RU"/>
        </w:rPr>
        <w:t xml:space="preserve">       К ответу на претензию, направляемому по электронной почте,применяются все положения о предъявлении претензии, изложенныев п. [3.2]*** настоящего Договора, по аналогии.</w:t>
      </w:r>
    </w:p>
    <w:p w:rsidR="002E6EEC" w:rsidRDefault="002E6EEC" w:rsidP="002E6EEC">
      <w:pPr>
        <w:suppressAutoHyphens w:val="0"/>
        <w:ind w:firstLine="851"/>
        <w:jc w:val="both"/>
        <w:rPr>
          <w:lang w:eastAsia="ru-RU"/>
        </w:rPr>
      </w:pPr>
      <w:r>
        <w:rPr>
          <w:lang w:eastAsia="ru-RU"/>
        </w:rPr>
        <w:t xml:space="preserve">      </w:t>
      </w:r>
      <w:r w:rsidR="001418EF">
        <w:rPr>
          <w:lang w:eastAsia="ru-RU"/>
        </w:rPr>
        <w:t>7</w:t>
      </w:r>
      <w:r>
        <w:rPr>
          <w:lang w:eastAsia="ru-RU"/>
        </w:rPr>
        <w:t>.</w:t>
      </w:r>
      <w:r w:rsidR="001418EF">
        <w:rPr>
          <w:lang w:eastAsia="ru-RU"/>
        </w:rPr>
        <w:t>8</w:t>
      </w:r>
      <w:r>
        <w:rPr>
          <w:lang w:eastAsia="ru-RU"/>
        </w:rPr>
        <w:t xml:space="preserve"> В случае, если споры не урегулированы Сторонами с помощью перегов</w:t>
      </w:r>
      <w:r>
        <w:rPr>
          <w:lang w:eastAsia="ru-RU"/>
        </w:rPr>
        <w:t>о</w:t>
      </w:r>
      <w:r>
        <w:rPr>
          <w:lang w:eastAsia="ru-RU"/>
        </w:rPr>
        <w:t>ров и в претензионном порядке, то они передаются заинтересованной Стороной в Арбитражный суд Самарской области .</w:t>
      </w:r>
    </w:p>
    <w:p w:rsidR="00852B87" w:rsidRDefault="002E6EEC" w:rsidP="002E6EEC">
      <w:pPr>
        <w:suppressAutoHyphens w:val="0"/>
        <w:ind w:firstLine="851"/>
        <w:jc w:val="both"/>
        <w:rPr>
          <w:lang w:eastAsia="ru-RU"/>
        </w:rPr>
      </w:pPr>
      <w:r>
        <w:rPr>
          <w:lang w:eastAsia="ru-RU"/>
        </w:rPr>
        <w:t xml:space="preserve">     </w:t>
      </w:r>
    </w:p>
    <w:p w:rsidR="00852B87" w:rsidRDefault="00852B87" w:rsidP="00335709">
      <w:pPr>
        <w:suppressAutoHyphens w:val="0"/>
        <w:ind w:firstLine="851"/>
        <w:jc w:val="both"/>
        <w:rPr>
          <w:lang w:eastAsia="ru-RU"/>
        </w:rPr>
      </w:pPr>
    </w:p>
    <w:p w:rsidR="00852B87" w:rsidRDefault="00852B87" w:rsidP="00335709">
      <w:pPr>
        <w:suppressAutoHyphens w:val="0"/>
        <w:ind w:firstLine="851"/>
        <w:jc w:val="both"/>
        <w:rPr>
          <w:lang w:eastAsia="ru-RU"/>
        </w:rPr>
      </w:pPr>
    </w:p>
    <w:p w:rsidR="00852B87" w:rsidRPr="003B5C39" w:rsidRDefault="00852B87" w:rsidP="00335709">
      <w:pPr>
        <w:suppressAutoHyphens w:val="0"/>
        <w:ind w:firstLine="851"/>
        <w:jc w:val="both"/>
        <w:rPr>
          <w:lang w:eastAsia="ru-RU"/>
        </w:rPr>
      </w:pPr>
    </w:p>
    <w:p w:rsidR="00852B87" w:rsidRPr="003B5C39" w:rsidRDefault="009248A3" w:rsidP="00335709">
      <w:pPr>
        <w:suppressAutoHyphens w:val="0"/>
        <w:ind w:firstLine="851"/>
        <w:jc w:val="center"/>
        <w:rPr>
          <w:lang w:eastAsia="ru-RU"/>
        </w:rPr>
      </w:pPr>
      <w:r>
        <w:rPr>
          <w:b/>
          <w:bCs/>
          <w:color w:val="000000"/>
          <w:lang w:eastAsia="ru-RU"/>
        </w:rPr>
        <w:t>8. Порядок внесения</w:t>
      </w:r>
    </w:p>
    <w:p w:rsidR="00852B87" w:rsidRDefault="009248A3" w:rsidP="00335709">
      <w:pPr>
        <w:suppressAutoHyphens w:val="0"/>
        <w:ind w:firstLine="851"/>
        <w:jc w:val="center"/>
        <w:rPr>
          <w:b/>
          <w:bCs/>
          <w:color w:val="000000"/>
          <w:lang w:eastAsia="ru-RU"/>
        </w:rPr>
      </w:pPr>
      <w:r>
        <w:rPr>
          <w:b/>
          <w:bCs/>
          <w:color w:val="000000"/>
          <w:lang w:eastAsia="ru-RU"/>
        </w:rPr>
        <w:t>изменений, дополнений в Договор и его расторжения</w:t>
      </w:r>
    </w:p>
    <w:p w:rsidR="00852B87" w:rsidRDefault="00852B87" w:rsidP="00335709">
      <w:pPr>
        <w:suppressAutoHyphens w:val="0"/>
        <w:ind w:firstLine="851"/>
        <w:jc w:val="center"/>
        <w:rPr>
          <w:b/>
          <w:bCs/>
          <w:color w:val="000000"/>
          <w:lang w:eastAsia="ru-RU"/>
        </w:rPr>
      </w:pPr>
    </w:p>
    <w:p w:rsidR="00852B87" w:rsidRPr="003B5C39" w:rsidRDefault="009248A3" w:rsidP="00335709">
      <w:pPr>
        <w:suppressAutoHyphens w:val="0"/>
        <w:ind w:firstLine="851"/>
        <w:jc w:val="both"/>
        <w:rPr>
          <w:lang w:eastAsia="ru-RU"/>
        </w:rPr>
      </w:pPr>
      <w:r>
        <w:rPr>
          <w:color w:val="000000"/>
          <w:lang w:eastAsia="ru-RU"/>
        </w:rPr>
        <w:t>8.1. В    настоящий     Договор     могут     быть    внесены     изменения     и допо</w:t>
      </w:r>
      <w:r>
        <w:rPr>
          <w:color w:val="000000"/>
          <w:lang w:eastAsia="ru-RU"/>
        </w:rPr>
        <w:t>л</w:t>
      </w:r>
      <w:r>
        <w:rPr>
          <w:color w:val="000000"/>
          <w:lang w:eastAsia="ru-RU"/>
        </w:rPr>
        <w:t>нения, которые оформляются Сторонами дополнительными соглашениями к настоящему Договору.</w:t>
      </w:r>
    </w:p>
    <w:p w:rsidR="00852B87" w:rsidRPr="003B5C39" w:rsidRDefault="009248A3" w:rsidP="00335709">
      <w:pPr>
        <w:suppressAutoHyphens w:val="0"/>
        <w:ind w:firstLine="851"/>
        <w:jc w:val="both"/>
        <w:rPr>
          <w:lang w:eastAsia="ru-RU"/>
        </w:rPr>
      </w:pPr>
      <w:r>
        <w:rPr>
          <w:color w:val="000000"/>
          <w:lang w:eastAsia="ru-RU"/>
        </w:rPr>
        <w:t>8.2. Настоящий Договор может быть досрочно расторгнут по основаниям, пред</w:t>
      </w:r>
      <w:r>
        <w:rPr>
          <w:color w:val="000000"/>
          <w:lang w:eastAsia="ru-RU"/>
        </w:rPr>
        <w:t>у</w:t>
      </w:r>
      <w:r>
        <w:rPr>
          <w:color w:val="000000"/>
          <w:lang w:eastAsia="ru-RU"/>
        </w:rPr>
        <w:t>смотренным законодательством Российской Федерации и настоящим Договором. </w:t>
      </w:r>
    </w:p>
    <w:p w:rsidR="00852B87" w:rsidRPr="003B5C39" w:rsidRDefault="009248A3" w:rsidP="00335709">
      <w:pPr>
        <w:suppressAutoHyphens w:val="0"/>
        <w:ind w:firstLine="851"/>
        <w:jc w:val="both"/>
        <w:rPr>
          <w:lang w:eastAsia="ru-RU"/>
        </w:rPr>
      </w:pPr>
      <w:r>
        <w:rPr>
          <w:color w:val="000000"/>
          <w:lang w:eastAsia="ru-RU"/>
        </w:rPr>
        <w:t>8.3. Настоящий Договор может быть досрочно расторгнут Заказчиком во внес</w:t>
      </w:r>
      <w:r>
        <w:rPr>
          <w:color w:val="000000"/>
          <w:lang w:eastAsia="ru-RU"/>
        </w:rPr>
        <w:t>у</w:t>
      </w:r>
      <w:r>
        <w:rPr>
          <w:color w:val="000000"/>
          <w:lang w:eastAsia="ru-RU"/>
        </w:rPr>
        <w:t>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w:t>
      </w:r>
      <w:r>
        <w:rPr>
          <w:color w:val="000000"/>
          <w:lang w:eastAsia="ru-RU"/>
        </w:rPr>
        <w:t>я</w:t>
      </w:r>
      <w:r>
        <w:rPr>
          <w:color w:val="000000"/>
          <w:lang w:eastAsia="ru-RU"/>
        </w:rPr>
        <w:t>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w:t>
      </w:r>
      <w:r>
        <w:rPr>
          <w:color w:val="000000"/>
          <w:lang w:eastAsia="ru-RU"/>
        </w:rPr>
        <w:t>е</w:t>
      </w:r>
      <w:r>
        <w:rPr>
          <w:color w:val="000000"/>
          <w:lang w:eastAsia="ru-RU"/>
        </w:rPr>
        <w:t>денные до даты получения Исполнителем уведомления о расторжении настоящего Договора.</w:t>
      </w:r>
    </w:p>
    <w:p w:rsidR="00852B87" w:rsidRDefault="00852B87" w:rsidP="00335709">
      <w:pPr>
        <w:suppressAutoHyphens w:val="0"/>
        <w:ind w:firstLine="851"/>
        <w:rPr>
          <w:lang w:eastAsia="ru-RU"/>
        </w:rPr>
      </w:pPr>
    </w:p>
    <w:p w:rsidR="00852B87" w:rsidRDefault="009248A3" w:rsidP="00335709">
      <w:pPr>
        <w:suppressAutoHyphens w:val="0"/>
        <w:ind w:firstLine="851"/>
        <w:jc w:val="center"/>
        <w:rPr>
          <w:b/>
          <w:bCs/>
          <w:color w:val="000000"/>
          <w:lang w:eastAsia="ru-RU"/>
        </w:rPr>
      </w:pPr>
      <w:r>
        <w:rPr>
          <w:b/>
          <w:bCs/>
          <w:color w:val="000000"/>
          <w:lang w:eastAsia="ru-RU"/>
        </w:rPr>
        <w:t>9. Срок действия Договора</w:t>
      </w:r>
    </w:p>
    <w:p w:rsidR="00852B87" w:rsidRDefault="00852B87" w:rsidP="00335709">
      <w:pPr>
        <w:suppressAutoHyphens w:val="0"/>
        <w:ind w:firstLine="851"/>
        <w:jc w:val="center"/>
        <w:rPr>
          <w:b/>
          <w:bCs/>
          <w:color w:val="000000"/>
          <w:lang w:eastAsia="ru-RU"/>
        </w:rPr>
      </w:pPr>
    </w:p>
    <w:p w:rsidR="00852B87" w:rsidRPr="003B5C39" w:rsidRDefault="009248A3" w:rsidP="00335709">
      <w:pPr>
        <w:suppressAutoHyphens w:val="0"/>
        <w:ind w:firstLine="851"/>
        <w:jc w:val="both"/>
        <w:rPr>
          <w:lang w:eastAsia="ru-RU"/>
        </w:rPr>
      </w:pPr>
      <w:r>
        <w:rPr>
          <w:color w:val="000000"/>
          <w:lang w:eastAsia="ru-RU"/>
        </w:rPr>
        <w:t>9.1. Настоящий Договор вступает в силу с даты его подписания Сторонами и де</w:t>
      </w:r>
      <w:r>
        <w:rPr>
          <w:color w:val="000000"/>
          <w:lang w:eastAsia="ru-RU"/>
        </w:rPr>
        <w:t>й</w:t>
      </w:r>
      <w:r>
        <w:rPr>
          <w:color w:val="000000"/>
          <w:lang w:eastAsia="ru-RU"/>
        </w:rPr>
        <w:t xml:space="preserve">ствует до полного исполнения Сторонами своих обязательств </w:t>
      </w:r>
      <w:r>
        <w:rPr>
          <w:color w:val="000000"/>
        </w:rPr>
        <w:t>по Договору.</w:t>
      </w:r>
    </w:p>
    <w:p w:rsidR="00852B87" w:rsidRDefault="00852B87" w:rsidP="00335709">
      <w:pPr>
        <w:suppressAutoHyphens w:val="0"/>
        <w:ind w:firstLine="851"/>
        <w:rPr>
          <w:lang w:eastAsia="ru-RU"/>
        </w:rPr>
      </w:pPr>
    </w:p>
    <w:p w:rsidR="00852B87" w:rsidRDefault="009248A3" w:rsidP="00335709">
      <w:pPr>
        <w:suppressAutoHyphens w:val="0"/>
        <w:ind w:firstLine="851"/>
        <w:jc w:val="center"/>
        <w:rPr>
          <w:b/>
          <w:bCs/>
          <w:color w:val="000000"/>
          <w:lang w:eastAsia="ru-RU"/>
        </w:rPr>
      </w:pPr>
      <w:r>
        <w:rPr>
          <w:b/>
          <w:bCs/>
          <w:color w:val="000000"/>
          <w:lang w:eastAsia="ru-RU"/>
        </w:rPr>
        <w:t>10. Антикоррупционная оговорка</w:t>
      </w:r>
    </w:p>
    <w:p w:rsidR="00852B87" w:rsidRPr="008C6CDD" w:rsidRDefault="009248A3" w:rsidP="00335709">
      <w:pPr>
        <w:autoSpaceDE w:val="0"/>
        <w:autoSpaceDN w:val="0"/>
        <w:spacing w:before="120" w:after="120"/>
        <w:ind w:firstLine="709"/>
        <w:jc w:val="both"/>
      </w:pPr>
      <w: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52B87" w:rsidRPr="008C6CDD" w:rsidRDefault="009248A3" w:rsidP="00335709">
      <w:pPr>
        <w:autoSpaceDE w:val="0"/>
        <w:autoSpaceDN w:val="0"/>
        <w:ind w:firstLine="709"/>
        <w:jc w:val="both"/>
      </w:pPr>
      <w: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52B87" w:rsidRPr="008C6CDD" w:rsidRDefault="009248A3" w:rsidP="00335709">
      <w:pPr>
        <w:autoSpaceDE w:val="0"/>
        <w:autoSpaceDN w:val="0"/>
        <w:ind w:firstLine="709"/>
        <w:jc w:val="both"/>
      </w:pPr>
      <w: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52B87" w:rsidRPr="008C6CDD" w:rsidRDefault="009248A3" w:rsidP="00335709">
      <w:pPr>
        <w:autoSpaceDE w:val="0"/>
        <w:autoSpaceDN w:val="0"/>
        <w:ind w:firstLine="709"/>
        <w:jc w:val="both"/>
      </w:pPr>
      <w: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w:t>
      </w:r>
      <w:r>
        <w:lastRenderedPageBreak/>
        <w:t>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52B87" w:rsidRPr="008C6CDD" w:rsidRDefault="009248A3" w:rsidP="00335709">
      <w:pPr>
        <w:autoSpaceDE w:val="0"/>
        <w:autoSpaceDN w:val="0"/>
        <w:ind w:firstLine="709"/>
        <w:jc w:val="both"/>
      </w:pPr>
      <w:r>
        <w:t>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852B87" w:rsidRPr="008C6CDD" w:rsidRDefault="009248A3" w:rsidP="00335709">
      <w:pPr>
        <w:autoSpaceDE w:val="0"/>
        <w:autoSpaceDN w:val="0"/>
        <w:ind w:firstLine="709"/>
        <w:jc w:val="both"/>
      </w:pPr>
      <w: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52B87" w:rsidRPr="008C6CDD" w:rsidRDefault="009248A3" w:rsidP="00335709">
      <w:pPr>
        <w:autoSpaceDE w:val="0"/>
        <w:autoSpaceDN w:val="0"/>
        <w:ind w:firstLine="709"/>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52B87" w:rsidRPr="008C6CDD" w:rsidRDefault="009248A3" w:rsidP="00335709">
      <w:pPr>
        <w:autoSpaceDE w:val="0"/>
        <w:autoSpaceDN w:val="0"/>
        <w:ind w:firstLine="709"/>
        <w:jc w:val="both"/>
      </w:pPr>
      <w:r>
        <w:t>10.6.2. если в результате нарушения другой Стороной антикоррупционных требований Стороне причинены убытки;</w:t>
      </w:r>
    </w:p>
    <w:p w:rsidR="00852B87" w:rsidRPr="008C6CDD" w:rsidRDefault="009248A3" w:rsidP="00335709">
      <w:pPr>
        <w:autoSpaceDE w:val="0"/>
        <w:autoSpaceDN w:val="0"/>
        <w:ind w:firstLine="709"/>
        <w:jc w:val="both"/>
      </w:pPr>
      <w: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52B87" w:rsidRPr="008C6CDD" w:rsidRDefault="009248A3" w:rsidP="00335709">
      <w:pPr>
        <w:autoSpaceDE w:val="0"/>
        <w:autoSpaceDN w:val="0"/>
        <w:ind w:firstLine="709"/>
        <w:jc w:val="both"/>
      </w:pPr>
      <w: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52B87" w:rsidRPr="008C6CDD" w:rsidRDefault="009248A3" w:rsidP="00335709">
      <w:pPr>
        <w:autoSpaceDE w:val="0"/>
        <w:autoSpaceDN w:val="0"/>
        <w:ind w:firstLine="709"/>
        <w:jc w:val="both"/>
      </w:pPr>
      <w: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52B87" w:rsidRPr="008C6CDD" w:rsidRDefault="009248A3" w:rsidP="00335709">
      <w:pPr>
        <w:autoSpaceDE w:val="0"/>
        <w:autoSpaceDN w:val="0"/>
        <w:ind w:firstLine="709"/>
        <w:jc w:val="both"/>
      </w:pPr>
      <w: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8" w:history="1">
        <w:r>
          <w:rPr>
            <w:rStyle w:val="a7"/>
          </w:rPr>
          <w:t>anticorr@trcont.ru</w:t>
        </w:r>
      </w:hyperlink>
      <w:r>
        <w:t>.</w:t>
      </w:r>
    </w:p>
    <w:p w:rsidR="00852B87" w:rsidRPr="00C14AB3" w:rsidRDefault="009248A3" w:rsidP="00335709">
      <w:pPr>
        <w:autoSpaceDE w:val="0"/>
        <w:autoSpaceDN w:val="0"/>
        <w:ind w:firstLine="709"/>
        <w:jc w:val="both"/>
      </w:pPr>
      <w:r>
        <w:t xml:space="preserve">Каналы уведомления (указывается наименование Стороны как стороны договора) о нарушениях антикоррупционных требований: тел.: __________, адрес электронной почты: </w:t>
      </w:r>
      <w:r>
        <w:rPr>
          <w:color w:val="000000"/>
        </w:rPr>
        <w:t>______________</w:t>
      </w:r>
    </w:p>
    <w:p w:rsidR="00852B87" w:rsidRDefault="00852B87" w:rsidP="00335709">
      <w:pPr>
        <w:suppressAutoHyphens w:val="0"/>
        <w:ind w:firstLine="851"/>
        <w:rPr>
          <w:lang w:eastAsia="ru-RU"/>
        </w:rPr>
      </w:pPr>
    </w:p>
    <w:p w:rsidR="00852B87" w:rsidRDefault="00852B87" w:rsidP="00335709">
      <w:pPr>
        <w:suppressAutoHyphens w:val="0"/>
        <w:ind w:firstLine="851"/>
        <w:rPr>
          <w:lang w:eastAsia="ru-RU"/>
        </w:rPr>
      </w:pPr>
    </w:p>
    <w:p w:rsidR="00852B87" w:rsidRDefault="00852B87" w:rsidP="00335709">
      <w:pPr>
        <w:suppressAutoHyphens w:val="0"/>
        <w:ind w:firstLine="851"/>
        <w:rPr>
          <w:lang w:eastAsia="ru-RU"/>
        </w:rPr>
      </w:pPr>
    </w:p>
    <w:p w:rsidR="00852B87" w:rsidRDefault="00852B87" w:rsidP="00335709">
      <w:pPr>
        <w:suppressAutoHyphens w:val="0"/>
        <w:ind w:firstLine="851"/>
        <w:rPr>
          <w:lang w:eastAsia="ru-RU"/>
        </w:rPr>
      </w:pPr>
    </w:p>
    <w:p w:rsidR="00852B87" w:rsidRDefault="00852B87" w:rsidP="00335709">
      <w:pPr>
        <w:suppressAutoHyphens w:val="0"/>
        <w:ind w:firstLine="851"/>
        <w:rPr>
          <w:lang w:eastAsia="ru-RU"/>
        </w:rPr>
      </w:pPr>
    </w:p>
    <w:p w:rsidR="00852B87" w:rsidRDefault="00852B87" w:rsidP="00335709">
      <w:pPr>
        <w:suppressAutoHyphens w:val="0"/>
        <w:ind w:firstLine="851"/>
        <w:rPr>
          <w:lang w:eastAsia="ru-RU"/>
        </w:rPr>
      </w:pPr>
    </w:p>
    <w:p w:rsidR="00852B87" w:rsidRPr="003B5C39" w:rsidRDefault="00852B87" w:rsidP="00335709">
      <w:pPr>
        <w:suppressAutoHyphens w:val="0"/>
        <w:ind w:firstLine="851"/>
        <w:rPr>
          <w:lang w:eastAsia="ru-RU"/>
        </w:rPr>
      </w:pPr>
    </w:p>
    <w:p w:rsidR="00852B87" w:rsidRDefault="009248A3" w:rsidP="00942E89">
      <w:pPr>
        <w:pStyle w:val="aff6"/>
        <w:numPr>
          <w:ilvl w:val="0"/>
          <w:numId w:val="25"/>
        </w:numPr>
        <w:suppressAutoHyphens w:val="0"/>
        <w:ind w:left="0" w:firstLine="851"/>
        <w:jc w:val="center"/>
        <w:rPr>
          <w:b/>
          <w:bCs/>
          <w:color w:val="000000"/>
          <w:lang w:eastAsia="ru-RU"/>
        </w:rPr>
      </w:pPr>
      <w:r>
        <w:rPr>
          <w:b/>
          <w:bCs/>
          <w:color w:val="000000"/>
          <w:lang w:eastAsia="ru-RU"/>
        </w:rPr>
        <w:lastRenderedPageBreak/>
        <w:t>Гарантии и заверения Исполнителя</w:t>
      </w:r>
    </w:p>
    <w:p w:rsidR="00852B87" w:rsidRPr="00E062CA" w:rsidRDefault="00852B87" w:rsidP="00335709">
      <w:pPr>
        <w:pStyle w:val="aff6"/>
        <w:suppressAutoHyphens w:val="0"/>
        <w:ind w:left="851"/>
        <w:jc w:val="center"/>
        <w:rPr>
          <w:b/>
          <w:bCs/>
          <w:color w:val="000000"/>
          <w:lang w:eastAsia="ru-RU"/>
        </w:rPr>
      </w:pPr>
    </w:p>
    <w:p w:rsidR="00852B87" w:rsidRPr="008C6CDD" w:rsidRDefault="009248A3" w:rsidP="00942E89">
      <w:pPr>
        <w:pStyle w:val="aff6"/>
        <w:keepNext/>
        <w:keepLines/>
        <w:numPr>
          <w:ilvl w:val="1"/>
          <w:numId w:val="28"/>
        </w:numPr>
        <w:suppressAutoHyphens w:val="0"/>
        <w:ind w:left="0" w:firstLine="709"/>
        <w:contextualSpacing/>
        <w:jc w:val="both"/>
      </w:pPr>
      <w:r>
        <w:t>Исполнитель настоящим заверяет Заказчика и гарантирует, что на дату закл</w:t>
      </w:r>
      <w:r>
        <w:t>ю</w:t>
      </w:r>
      <w:r>
        <w:t>чения настоящего Договора:</w:t>
      </w:r>
    </w:p>
    <w:p w:rsidR="00852B87" w:rsidRPr="008C6CDD" w:rsidRDefault="009248A3" w:rsidP="00942E89">
      <w:pPr>
        <w:pStyle w:val="aff6"/>
        <w:keepNext/>
        <w:keepLines/>
        <w:numPr>
          <w:ilvl w:val="2"/>
          <w:numId w:val="29"/>
        </w:numPr>
        <w:suppressAutoHyphens w:val="0"/>
        <w:spacing w:after="200"/>
        <w:ind w:left="0" w:firstLine="709"/>
        <w:contextualSpacing/>
        <w:jc w:val="both"/>
      </w:pPr>
      <w:r>
        <w:t>Исполнитель является надлежащим образом созданным юридическим л</w:t>
      </w:r>
      <w:r>
        <w:t>и</w:t>
      </w:r>
      <w:r>
        <w:t>цом, действующим в соответствии с законодательством Российской Федерации;</w:t>
      </w:r>
    </w:p>
    <w:p w:rsidR="00852B87" w:rsidRPr="008C6CDD" w:rsidRDefault="009248A3" w:rsidP="00942E89">
      <w:pPr>
        <w:pStyle w:val="aff6"/>
        <w:keepNext/>
        <w:keepLines/>
        <w:numPr>
          <w:ilvl w:val="2"/>
          <w:numId w:val="29"/>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52B87" w:rsidRPr="008C6CDD" w:rsidRDefault="009248A3" w:rsidP="00942E89">
      <w:pPr>
        <w:pStyle w:val="aff6"/>
        <w:keepNext/>
        <w:keepLines/>
        <w:numPr>
          <w:ilvl w:val="2"/>
          <w:numId w:val="29"/>
        </w:numPr>
        <w:suppressAutoHyphens w:val="0"/>
        <w:spacing w:after="200"/>
        <w:ind w:left="0" w:firstLine="709"/>
        <w:contextualSpacing/>
        <w:jc w:val="both"/>
      </w:pPr>
      <w:r>
        <w:t>настоящий Договор от имени Исполнителя подписан лицом, которое на</w:t>
      </w:r>
      <w:r>
        <w:t>д</w:t>
      </w:r>
      <w:r>
        <w:t>лежащим образом уполномочено совершать такие действия;</w:t>
      </w:r>
    </w:p>
    <w:p w:rsidR="00852B87" w:rsidRPr="008C6CDD" w:rsidRDefault="009248A3" w:rsidP="00942E89">
      <w:pPr>
        <w:pStyle w:val="aff6"/>
        <w:keepNext/>
        <w:keepLines/>
        <w:numPr>
          <w:ilvl w:val="2"/>
          <w:numId w:val="2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52B87" w:rsidRPr="008C6CDD" w:rsidRDefault="009248A3" w:rsidP="00942E89">
      <w:pPr>
        <w:pStyle w:val="aff6"/>
        <w:keepNext/>
        <w:keepLines/>
        <w:numPr>
          <w:ilvl w:val="2"/>
          <w:numId w:val="29"/>
        </w:numPr>
        <w:suppressAutoHyphens w:val="0"/>
        <w:spacing w:after="200"/>
        <w:ind w:left="0" w:firstLine="709"/>
        <w:contextualSpacing/>
        <w:jc w:val="both"/>
      </w:pPr>
      <w:r>
        <w:t>не существует каких-либо обстоятельств, которые ограничивают, запр</w:t>
      </w:r>
      <w:r>
        <w:t>е</w:t>
      </w:r>
      <w:r>
        <w:t>щают исполнение Исполнителем обязательств по настоящему Договору.</w:t>
      </w:r>
    </w:p>
    <w:p w:rsidR="00852B87" w:rsidRPr="009325F0" w:rsidRDefault="009248A3" w:rsidP="00942E89">
      <w:pPr>
        <w:pStyle w:val="aff6"/>
        <w:keepNext/>
        <w:keepLines/>
        <w:numPr>
          <w:ilvl w:val="1"/>
          <w:numId w:val="29"/>
        </w:numPr>
        <w:suppressAutoHyphens w:val="0"/>
        <w:spacing w:after="200"/>
        <w:ind w:left="0" w:firstLine="709"/>
        <w:contextualSpacing/>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rPr>
          <w:color w:val="000000"/>
          <w:shd w:val="clear" w:color="auto" w:fill="FFFFFF"/>
        </w:rPr>
        <w:t>с</w:t>
      </w:r>
      <w:r>
        <w:rPr>
          <w:color w:val="000000"/>
          <w:shd w:val="clear" w:color="auto" w:fill="FFFFFF"/>
        </w:rPr>
        <w:t>но Приложению № 9 к настоящему Договору.</w:t>
      </w:r>
    </w:p>
    <w:p w:rsidR="00852B87" w:rsidRPr="008C6CDD" w:rsidRDefault="00852B87" w:rsidP="00335709">
      <w:pPr>
        <w:pStyle w:val="aff6"/>
        <w:keepNext/>
        <w:keepLines/>
        <w:suppressAutoHyphens w:val="0"/>
        <w:spacing w:after="200"/>
        <w:ind w:left="709"/>
        <w:contextualSpacing/>
        <w:jc w:val="both"/>
      </w:pPr>
    </w:p>
    <w:p w:rsidR="00852B87" w:rsidRDefault="009248A3" w:rsidP="00942E89">
      <w:pPr>
        <w:pStyle w:val="aff6"/>
        <w:numPr>
          <w:ilvl w:val="0"/>
          <w:numId w:val="25"/>
        </w:numPr>
        <w:suppressAutoHyphens w:val="0"/>
        <w:ind w:left="0" w:firstLine="851"/>
        <w:jc w:val="center"/>
        <w:rPr>
          <w:b/>
          <w:bCs/>
          <w:color w:val="000000"/>
          <w:lang w:eastAsia="ru-RU"/>
        </w:rPr>
      </w:pPr>
      <w:r>
        <w:rPr>
          <w:b/>
          <w:bCs/>
          <w:color w:val="000000"/>
          <w:lang w:eastAsia="ru-RU"/>
        </w:rPr>
        <w:t>Прочие условия</w:t>
      </w:r>
    </w:p>
    <w:p w:rsidR="00852B87" w:rsidRPr="00E062CA" w:rsidRDefault="00852B87" w:rsidP="00335709">
      <w:pPr>
        <w:pStyle w:val="aff6"/>
        <w:suppressAutoHyphens w:val="0"/>
        <w:ind w:left="851"/>
        <w:jc w:val="center"/>
        <w:rPr>
          <w:b/>
          <w:bCs/>
          <w:color w:val="000000"/>
          <w:lang w:eastAsia="ru-RU"/>
        </w:rPr>
      </w:pPr>
    </w:p>
    <w:p w:rsidR="00852B87" w:rsidRPr="003B5C39" w:rsidRDefault="009248A3" w:rsidP="00335709">
      <w:pPr>
        <w:suppressAutoHyphens w:val="0"/>
        <w:ind w:firstLine="851"/>
        <w:jc w:val="both"/>
        <w:rPr>
          <w:lang w:eastAsia="ru-RU"/>
        </w:rPr>
      </w:pPr>
      <w:r>
        <w:rPr>
          <w:color w:val="000000"/>
          <w:lang w:eastAsia="ru-RU"/>
        </w:rPr>
        <w:t>12.1. Право собственности на результат Работ по настоящему Договору прина</w:t>
      </w:r>
      <w:r>
        <w:rPr>
          <w:color w:val="000000"/>
          <w:lang w:eastAsia="ru-RU"/>
        </w:rPr>
        <w:t>д</w:t>
      </w:r>
      <w:r>
        <w:rPr>
          <w:color w:val="000000"/>
          <w:lang w:eastAsia="ru-RU"/>
        </w:rPr>
        <w:t>лежит Заказчику.</w:t>
      </w:r>
    </w:p>
    <w:p w:rsidR="00852B87" w:rsidRDefault="009248A3" w:rsidP="00335709">
      <w:pPr>
        <w:suppressAutoHyphens w:val="0"/>
        <w:ind w:firstLine="851"/>
        <w:jc w:val="both"/>
        <w:rPr>
          <w:lang w:eastAsia="ru-RU"/>
        </w:rPr>
      </w:pPr>
      <w:r>
        <w:rPr>
          <w:color w:val="000000"/>
          <w:lang w:eastAsia="ru-RU"/>
        </w:rPr>
        <w:t>12.2. В случае изменения  у какой-либо из Сторон  юридического статуса, адреса или банковских реквизитов, она обязана в течение 5(пяти) рабочих дней со дня  возникн</w:t>
      </w:r>
      <w:r>
        <w:rPr>
          <w:color w:val="000000"/>
          <w:lang w:eastAsia="ru-RU"/>
        </w:rPr>
        <w:t>о</w:t>
      </w:r>
      <w:r>
        <w:rPr>
          <w:color w:val="000000"/>
          <w:lang w:eastAsia="ru-RU"/>
        </w:rPr>
        <w:t>вения изменений  известить другую Сторону.</w:t>
      </w:r>
    </w:p>
    <w:p w:rsidR="00852B87" w:rsidRDefault="009248A3" w:rsidP="00335709">
      <w:pPr>
        <w:suppressAutoHyphens w:val="0"/>
        <w:ind w:firstLine="851"/>
        <w:jc w:val="both"/>
        <w:rPr>
          <w:color w:val="000000"/>
          <w:lang w:eastAsia="ru-RU"/>
        </w:rPr>
      </w:pPr>
      <w:r>
        <w:rPr>
          <w:color w:val="000000"/>
          <w:lang w:eastAsia="ru-RU"/>
        </w:rPr>
        <w:t>12.3. В случае расторжения настоящего Договора (отказа от исполнения насто</w:t>
      </w:r>
      <w:r>
        <w:rPr>
          <w:color w:val="000000"/>
          <w:lang w:eastAsia="ru-RU"/>
        </w:rPr>
        <w:t>я</w:t>
      </w:r>
      <w:r>
        <w:rPr>
          <w:color w:val="000000"/>
          <w:lang w:eastAsia="ru-RU"/>
        </w:rPr>
        <w:t>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w:t>
      </w:r>
      <w:r>
        <w:rPr>
          <w:color w:val="000000"/>
          <w:lang w:eastAsia="ru-RU"/>
        </w:rPr>
        <w:t>я</w:t>
      </w:r>
      <w:r>
        <w:rPr>
          <w:color w:val="000000"/>
          <w:lang w:eastAsia="ru-RU"/>
        </w:rPr>
        <w:t>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52B87" w:rsidRPr="00596AF6" w:rsidRDefault="009248A3" w:rsidP="00335709">
      <w:pPr>
        <w:suppressAutoHyphens w:val="0"/>
        <w:ind w:firstLine="851"/>
        <w:jc w:val="both"/>
      </w:pPr>
      <w:r>
        <w:rPr>
          <w:color w:val="000000"/>
          <w:lang w:eastAsia="ru-RU"/>
        </w:rPr>
        <w:t xml:space="preserve">12.4.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852B87" w:rsidRPr="00983849" w:rsidRDefault="009248A3" w:rsidP="00335709">
      <w:pPr>
        <w:pStyle w:val="aff6"/>
        <w:pBdr>
          <w:top w:val="nil"/>
          <w:left w:val="nil"/>
          <w:bottom w:val="nil"/>
          <w:right w:val="nil"/>
          <w:between w:val="nil"/>
        </w:pBdr>
        <w:ind w:left="0" w:firstLine="851"/>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№11,  следующие формализованные документы: счет, счет-фактура, акт  выполненных / оказанных Услуг, 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852B87" w:rsidRPr="00983849" w:rsidRDefault="009248A3" w:rsidP="00335709">
      <w:pPr>
        <w:pStyle w:val="aff6"/>
        <w:pBdr>
          <w:top w:val="nil"/>
          <w:left w:val="nil"/>
          <w:bottom w:val="nil"/>
          <w:right w:val="nil"/>
          <w:between w:val="nil"/>
        </w:pBdr>
        <w:ind w:left="0" w:firstLine="567"/>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852B87" w:rsidRPr="00983849" w:rsidRDefault="009248A3" w:rsidP="00335709">
      <w:pPr>
        <w:pStyle w:val="aff6"/>
        <w:pBdr>
          <w:top w:val="nil"/>
          <w:left w:val="nil"/>
          <w:bottom w:val="nil"/>
          <w:right w:val="nil"/>
          <w:between w:val="nil"/>
        </w:pBdr>
        <w:ind w:left="0"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852B87" w:rsidRPr="00983849" w:rsidRDefault="009248A3" w:rsidP="00335709">
      <w:pPr>
        <w:pStyle w:val="aff6"/>
        <w:pBdr>
          <w:top w:val="nil"/>
          <w:left w:val="nil"/>
          <w:bottom w:val="nil"/>
          <w:right w:val="nil"/>
          <w:between w:val="nil"/>
        </w:pBdr>
        <w:ind w:left="0"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852B87" w:rsidRPr="00983849" w:rsidRDefault="009248A3" w:rsidP="00335709">
      <w:pPr>
        <w:pStyle w:val="aff6"/>
        <w:pBdr>
          <w:top w:val="nil"/>
          <w:left w:val="nil"/>
          <w:bottom w:val="nil"/>
          <w:right w:val="nil"/>
          <w:between w:val="nil"/>
        </w:pBdr>
        <w:ind w:left="0" w:firstLine="567"/>
        <w:jc w:val="both"/>
      </w:pPr>
      <w:r>
        <w:rPr>
          <w:color w:val="000000"/>
        </w:rP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t>.</w:t>
      </w:r>
    </w:p>
    <w:p w:rsidR="00852B87" w:rsidRPr="003B5C39" w:rsidRDefault="009248A3" w:rsidP="00335709">
      <w:pPr>
        <w:suppressAutoHyphens w:val="0"/>
        <w:ind w:firstLine="851"/>
        <w:jc w:val="both"/>
        <w:rPr>
          <w:lang w:eastAsia="ru-RU"/>
        </w:rPr>
      </w:pPr>
      <w:r>
        <w:rPr>
          <w:color w:val="000000"/>
          <w:lang w:eastAsia="ru-RU"/>
        </w:rPr>
        <w:t>12.5. Все приложения к настоящему Договору являются его неотъемлемыми ча</w:t>
      </w:r>
      <w:r>
        <w:rPr>
          <w:color w:val="000000"/>
          <w:lang w:eastAsia="ru-RU"/>
        </w:rPr>
        <w:t>с</w:t>
      </w:r>
      <w:r>
        <w:rPr>
          <w:color w:val="000000"/>
          <w:lang w:eastAsia="ru-RU"/>
        </w:rPr>
        <w:t>тями.</w:t>
      </w:r>
    </w:p>
    <w:p w:rsidR="00852B87" w:rsidRPr="003B5C39" w:rsidRDefault="009248A3" w:rsidP="00335709">
      <w:pPr>
        <w:suppressAutoHyphens w:val="0"/>
        <w:ind w:firstLine="851"/>
        <w:jc w:val="both"/>
        <w:rPr>
          <w:lang w:eastAsia="ru-RU"/>
        </w:rPr>
      </w:pPr>
      <w:r>
        <w:rPr>
          <w:color w:val="000000"/>
          <w:lang w:eastAsia="ru-RU"/>
        </w:rPr>
        <w:t>12.6. Передача прав и обязанностей Исполнителя третьим лицам не допускается без письменного согласия Заказчика.</w:t>
      </w:r>
    </w:p>
    <w:p w:rsidR="00852B87" w:rsidRPr="003B5C39" w:rsidRDefault="009248A3" w:rsidP="00335709">
      <w:pPr>
        <w:suppressAutoHyphens w:val="0"/>
        <w:ind w:firstLine="851"/>
        <w:jc w:val="both"/>
        <w:rPr>
          <w:lang w:eastAsia="ru-RU"/>
        </w:rPr>
      </w:pPr>
      <w:r>
        <w:rPr>
          <w:color w:val="000000"/>
          <w:lang w:eastAsia="ru-RU"/>
        </w:rPr>
        <w:t>12.7. Все вопросы, не предусмотренные настоящим Договором, регулируются з</w:t>
      </w:r>
      <w:r>
        <w:rPr>
          <w:color w:val="000000"/>
          <w:lang w:eastAsia="ru-RU"/>
        </w:rPr>
        <w:t>а</w:t>
      </w:r>
      <w:r>
        <w:rPr>
          <w:color w:val="000000"/>
          <w:lang w:eastAsia="ru-RU"/>
        </w:rPr>
        <w:t>конодательством Российской Федерации.</w:t>
      </w:r>
    </w:p>
    <w:p w:rsidR="00852B87" w:rsidRPr="003B5C39" w:rsidRDefault="009248A3" w:rsidP="00335709">
      <w:pPr>
        <w:suppressAutoHyphens w:val="0"/>
        <w:ind w:firstLine="851"/>
        <w:jc w:val="both"/>
        <w:rPr>
          <w:lang w:eastAsia="ru-RU"/>
        </w:rPr>
      </w:pPr>
      <w:r>
        <w:rPr>
          <w:color w:val="000000"/>
          <w:lang w:eastAsia="ru-RU"/>
        </w:rPr>
        <w:t>12.8. Настоящий Договор составлен в двух экземплярах, имеющих одинаковую силу, по одному для каждой из Сторон.</w:t>
      </w:r>
    </w:p>
    <w:p w:rsidR="00852B87" w:rsidRPr="003B5C39" w:rsidRDefault="009248A3" w:rsidP="00335709">
      <w:pPr>
        <w:suppressAutoHyphens w:val="0"/>
        <w:ind w:firstLine="851"/>
        <w:jc w:val="both"/>
        <w:rPr>
          <w:lang w:eastAsia="ru-RU"/>
        </w:rPr>
      </w:pPr>
      <w:r>
        <w:rPr>
          <w:color w:val="000000"/>
          <w:lang w:eastAsia="ru-RU"/>
        </w:rPr>
        <w:t>12.9. К настоящему Договору прилагаются:</w:t>
      </w:r>
    </w:p>
    <w:p w:rsidR="00852B87" w:rsidRPr="003B5C39" w:rsidRDefault="009248A3" w:rsidP="00335709">
      <w:pPr>
        <w:suppressAutoHyphens w:val="0"/>
        <w:ind w:firstLine="851"/>
        <w:jc w:val="both"/>
        <w:rPr>
          <w:lang w:eastAsia="ru-RU"/>
        </w:rPr>
      </w:pPr>
      <w:r>
        <w:rPr>
          <w:color w:val="000000"/>
          <w:lang w:eastAsia="ru-RU"/>
        </w:rPr>
        <w:t>12.9.1. Техническое задание  (Приложение №1);</w:t>
      </w:r>
    </w:p>
    <w:p w:rsidR="00852B87" w:rsidRPr="003B5C39" w:rsidRDefault="009248A3" w:rsidP="00335709">
      <w:pPr>
        <w:suppressAutoHyphens w:val="0"/>
        <w:ind w:firstLine="851"/>
        <w:jc w:val="both"/>
        <w:rPr>
          <w:lang w:eastAsia="ru-RU"/>
        </w:rPr>
      </w:pPr>
      <w:r>
        <w:rPr>
          <w:color w:val="000000"/>
          <w:lang w:eastAsia="ru-RU"/>
        </w:rPr>
        <w:t>12.9.2. Календарный план (Приложение №2);</w:t>
      </w:r>
    </w:p>
    <w:p w:rsidR="00852B87" w:rsidRPr="003B5C39" w:rsidRDefault="009248A3" w:rsidP="00335709">
      <w:pPr>
        <w:suppressAutoHyphens w:val="0"/>
        <w:ind w:firstLine="851"/>
        <w:jc w:val="both"/>
        <w:rPr>
          <w:lang w:eastAsia="ru-RU"/>
        </w:rPr>
      </w:pPr>
      <w:r>
        <w:rPr>
          <w:color w:val="000000"/>
          <w:lang w:eastAsia="ru-RU"/>
        </w:rPr>
        <w:t>12.9.3. Протокол согласования договорной цены (Приложение №3);</w:t>
      </w:r>
    </w:p>
    <w:p w:rsidR="00852B87" w:rsidRDefault="009248A3" w:rsidP="00335709">
      <w:pPr>
        <w:suppressAutoHyphens w:val="0"/>
        <w:ind w:firstLine="851"/>
        <w:jc w:val="both"/>
        <w:rPr>
          <w:color w:val="000000"/>
          <w:lang w:eastAsia="ru-RU"/>
        </w:rPr>
      </w:pPr>
      <w:r>
        <w:rPr>
          <w:color w:val="000000"/>
          <w:lang w:eastAsia="ru-RU"/>
        </w:rPr>
        <w:t>12.9.4. Калькуляция на выполнение Работ (Приложение №4);</w:t>
      </w:r>
    </w:p>
    <w:p w:rsidR="00852B87" w:rsidRDefault="009248A3" w:rsidP="00335709">
      <w:pPr>
        <w:suppressAutoHyphens w:val="0"/>
        <w:ind w:firstLine="851"/>
        <w:jc w:val="both"/>
        <w:rPr>
          <w:color w:val="000000"/>
        </w:rPr>
      </w:pPr>
      <w:r>
        <w:rPr>
          <w:color w:val="000000"/>
          <w:lang w:eastAsia="ru-RU"/>
        </w:rPr>
        <w:t xml:space="preserve">12.9.5. </w:t>
      </w:r>
      <w:r>
        <w:rPr>
          <w:color w:val="000000"/>
        </w:rPr>
        <w:t>Правила безопасности при нахождении на терминале Заказчика (Прилож</w:t>
      </w:r>
      <w:r>
        <w:rPr>
          <w:color w:val="000000"/>
        </w:rPr>
        <w:t>е</w:t>
      </w:r>
      <w:r>
        <w:rPr>
          <w:color w:val="000000"/>
        </w:rPr>
        <w:t>ние № 5);</w:t>
      </w:r>
    </w:p>
    <w:p w:rsidR="00852B87" w:rsidRDefault="009248A3" w:rsidP="00335709">
      <w:pPr>
        <w:suppressAutoHyphens w:val="0"/>
        <w:ind w:left="851" w:right="-5"/>
        <w:jc w:val="both"/>
      </w:pPr>
      <w:r>
        <w:rPr>
          <w:color w:val="000000"/>
          <w:lang w:eastAsia="ru-RU"/>
        </w:rPr>
        <w:t xml:space="preserve">12.9.6. </w:t>
      </w:r>
      <w:r>
        <w:t>Перечень исполнительной документации (Приложение №6);</w:t>
      </w:r>
    </w:p>
    <w:p w:rsidR="00852B87" w:rsidRPr="00CF6793" w:rsidRDefault="009248A3" w:rsidP="00335709">
      <w:pPr>
        <w:jc w:val="both"/>
      </w:pPr>
      <w:r>
        <w:tab/>
        <w:t xml:space="preserve">  </w:t>
      </w:r>
      <w:r w:rsidR="009F2A9F">
        <w:t xml:space="preserve">     </w:t>
      </w:r>
      <w:r>
        <w:rPr>
          <w:color w:val="000000"/>
          <w:lang w:eastAsia="ru-RU"/>
        </w:rPr>
        <w:t>12.</w:t>
      </w:r>
      <w:r>
        <w:t>9.7.</w:t>
      </w:r>
      <w:r>
        <w:rPr>
          <w:shd w:val="clear" w:color="auto" w:fill="FFFFFF"/>
        </w:rPr>
        <w:t xml:space="preserve"> </w:t>
      </w:r>
      <w:r>
        <w:t xml:space="preserve">Порядок электронного документооборота </w:t>
      </w:r>
      <w:r>
        <w:rPr>
          <w:color w:val="000000"/>
        </w:rPr>
        <w:t>(</w:t>
      </w:r>
      <w:r>
        <w:t>Приложение №7);</w:t>
      </w:r>
    </w:p>
    <w:p w:rsidR="00852B87" w:rsidRDefault="009248A3" w:rsidP="00335709">
      <w:pPr>
        <w:pStyle w:val="ConsNormal"/>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12.9.7.1. Перечень и формат электронных документов </w:t>
      </w:r>
      <w:r>
        <w:rPr>
          <w:rFonts w:ascii="Times New Roman" w:hAnsi="Times New Roman" w:cs="Times New Roman"/>
          <w:color w:val="000000"/>
          <w:sz w:val="24"/>
          <w:szCs w:val="24"/>
        </w:rPr>
        <w:t>(Приложение № 7а);</w:t>
      </w:r>
    </w:p>
    <w:p w:rsidR="00852B87" w:rsidRDefault="009248A3" w:rsidP="00335709">
      <w:pPr>
        <w:jc w:val="both"/>
      </w:pPr>
      <w:r>
        <w:rPr>
          <w:color w:val="000000"/>
        </w:rPr>
        <w:t xml:space="preserve">              12.9.8.</w:t>
      </w:r>
      <w:r>
        <w:t xml:space="preserve"> Форма акта о приеме отремонтированных, реконструированных, модернизированных объектов основных средств ОС-3 (Приложение №8);</w:t>
      </w:r>
    </w:p>
    <w:p w:rsidR="00852B87" w:rsidRPr="00CF6793" w:rsidRDefault="009248A3" w:rsidP="00335709">
      <w:pPr>
        <w:pStyle w:val="Con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12.9.9. Налоговая оговорка (</w:t>
      </w:r>
      <w:r>
        <w:rPr>
          <w:rFonts w:ascii="Times New Roman" w:hAnsi="Times New Roman" w:cs="Times New Roman"/>
          <w:sz w:val="24"/>
          <w:szCs w:val="24"/>
        </w:rPr>
        <w:t>Приложение №9)</w:t>
      </w:r>
      <w:r>
        <w:rPr>
          <w:rFonts w:ascii="Times New Roman" w:hAnsi="Times New Roman" w:cs="Times New Roman"/>
          <w:color w:val="000000"/>
          <w:sz w:val="24"/>
          <w:szCs w:val="24"/>
        </w:rPr>
        <w:t>.</w:t>
      </w:r>
    </w:p>
    <w:p w:rsidR="00852B87" w:rsidRPr="00C27780" w:rsidRDefault="00852B87" w:rsidP="00335709">
      <w:pPr>
        <w:pStyle w:val="ConsNormal"/>
        <w:ind w:firstLine="851"/>
        <w:jc w:val="both"/>
        <w:rPr>
          <w:rFonts w:ascii="Times New Roman" w:hAnsi="Times New Roman" w:cs="Times New Roman"/>
          <w:b/>
          <w:sz w:val="24"/>
          <w:szCs w:val="24"/>
        </w:rPr>
      </w:pPr>
    </w:p>
    <w:p w:rsidR="00852B87" w:rsidRPr="003B5C39" w:rsidRDefault="00852B87" w:rsidP="00335709">
      <w:pPr>
        <w:suppressAutoHyphens w:val="0"/>
        <w:ind w:left="851" w:right="-5"/>
        <w:jc w:val="both"/>
        <w:rPr>
          <w:lang w:eastAsia="ru-RU"/>
        </w:rPr>
      </w:pPr>
    </w:p>
    <w:p w:rsidR="00852B87" w:rsidRPr="003B5C39" w:rsidRDefault="009248A3" w:rsidP="00335709">
      <w:pPr>
        <w:suppressAutoHyphens w:val="0"/>
        <w:ind w:firstLine="851"/>
        <w:jc w:val="center"/>
        <w:rPr>
          <w:lang w:eastAsia="ru-RU"/>
        </w:rPr>
      </w:pPr>
      <w:r>
        <w:rPr>
          <w:b/>
          <w:bCs/>
          <w:color w:val="000000"/>
          <w:lang w:eastAsia="ru-RU"/>
        </w:rPr>
        <w:t>13. Юридические адреса и платежные реквизиты Сторон</w:t>
      </w:r>
    </w:p>
    <w:p w:rsidR="00852B87" w:rsidRPr="00184671" w:rsidRDefault="009248A3" w:rsidP="00335709">
      <w:pPr>
        <w:rPr>
          <w:b/>
        </w:rPr>
      </w:pPr>
      <w:r>
        <w:rPr>
          <w:b/>
        </w:rPr>
        <w:t>Заказчик:</w:t>
      </w:r>
      <w:r>
        <w:t xml:space="preserve"> </w:t>
      </w:r>
      <w:r>
        <w:rPr>
          <w:b/>
        </w:rPr>
        <w:t xml:space="preserve">Публичное  акционерное общество «Центр по перевозке грузов в контейнерах «ТрансКонтейнер» </w:t>
      </w:r>
    </w:p>
    <w:p w:rsidR="00852B87" w:rsidRPr="00184671" w:rsidRDefault="009248A3" w:rsidP="00335709">
      <w:pPr>
        <w:rPr>
          <w:b/>
        </w:rPr>
      </w:pPr>
      <w:r>
        <w:rPr>
          <w:b/>
        </w:rPr>
        <w:t xml:space="preserve">Сокращенное наименование: ПАО «ТрансКонтейнер» </w:t>
      </w:r>
    </w:p>
    <w:p w:rsidR="00852B87" w:rsidRPr="00184671" w:rsidRDefault="009248A3" w:rsidP="00335709">
      <w:r>
        <w:t>(</w:t>
      </w:r>
      <w:r>
        <w:rPr>
          <w:color w:val="000000"/>
        </w:rPr>
        <w:t>для счетов фактур Покупатель)</w:t>
      </w:r>
      <w:r>
        <w:t>:</w:t>
      </w:r>
    </w:p>
    <w:p w:rsidR="00852B87" w:rsidRPr="00184671" w:rsidRDefault="009248A3" w:rsidP="00335709">
      <w:pPr>
        <w:rPr>
          <w:snapToGrid w:val="0"/>
        </w:rPr>
      </w:pPr>
      <w:r>
        <w:rPr>
          <w:snapToGrid w:val="0"/>
        </w:rPr>
        <w:t>ИНН 7708591995    КПП 997650001</w:t>
      </w:r>
    </w:p>
    <w:p w:rsidR="00852B87" w:rsidRPr="00184671" w:rsidRDefault="009248A3" w:rsidP="00335709">
      <w:pPr>
        <w:jc w:val="both"/>
        <w:rPr>
          <w:snapToGrid w:val="0"/>
        </w:rPr>
      </w:pPr>
      <w:r>
        <w:rPr>
          <w:snapToGrid w:val="0"/>
        </w:rPr>
        <w:t>Юридический  адрес: 141402,Московская область, Г.О.Химки, г.Химки, ул. Ленинградская, влд.39,стр.6,офис 3 (этаж 6)</w:t>
      </w:r>
    </w:p>
    <w:p w:rsidR="00852B87" w:rsidRPr="00184671" w:rsidRDefault="00852B87" w:rsidP="00335709">
      <w:pPr>
        <w:rPr>
          <w:b/>
          <w:snapToGrid w:val="0"/>
        </w:rPr>
      </w:pPr>
    </w:p>
    <w:p w:rsidR="00852B87" w:rsidRPr="00184671" w:rsidRDefault="009248A3" w:rsidP="00335709">
      <w:pPr>
        <w:rPr>
          <w:snapToGrid w:val="0"/>
        </w:rPr>
      </w:pPr>
      <w:r>
        <w:rPr>
          <w:b/>
          <w:snapToGrid w:val="0"/>
        </w:rPr>
        <w:t>Филиал ПАО  «ТрансКонтейнер» на Куйбышевской железной дороге</w:t>
      </w:r>
      <w:r>
        <w:rPr>
          <w:snapToGrid w:val="0"/>
        </w:rPr>
        <w:t xml:space="preserve"> </w:t>
      </w:r>
    </w:p>
    <w:p w:rsidR="00852B87" w:rsidRPr="00184671" w:rsidRDefault="009248A3" w:rsidP="00335709">
      <w:r>
        <w:t>( для счетов-фактур Грузополучатель):</w:t>
      </w:r>
    </w:p>
    <w:p w:rsidR="00852B87" w:rsidRPr="00184671" w:rsidRDefault="009248A3" w:rsidP="00335709">
      <w:pPr>
        <w:rPr>
          <w:snapToGrid w:val="0"/>
        </w:rPr>
      </w:pPr>
      <w:r>
        <w:rPr>
          <w:snapToGrid w:val="0"/>
        </w:rPr>
        <w:t>ОКПО 94952014 ОКАТО 36401364000</w:t>
      </w:r>
    </w:p>
    <w:p w:rsidR="00852B87" w:rsidRPr="00184671" w:rsidRDefault="009248A3" w:rsidP="00335709">
      <w:pPr>
        <w:rPr>
          <w:snapToGrid w:val="0"/>
        </w:rPr>
      </w:pPr>
      <w:r>
        <w:rPr>
          <w:snapToGrid w:val="0"/>
        </w:rPr>
        <w:t xml:space="preserve">Место нахождения филиала: </w:t>
      </w:r>
    </w:p>
    <w:p w:rsidR="00852B87" w:rsidRPr="00184671" w:rsidRDefault="009248A3" w:rsidP="00335709">
      <w:pPr>
        <w:rPr>
          <w:color w:val="000000"/>
        </w:rPr>
      </w:pPr>
      <w:r>
        <w:rPr>
          <w:snapToGrid w:val="0"/>
        </w:rPr>
        <w:t xml:space="preserve">Российская Федерация, </w:t>
      </w:r>
      <w:r>
        <w:rPr>
          <w:color w:val="000000"/>
        </w:rPr>
        <w:t xml:space="preserve">443041, г. Самара, </w:t>
      </w:r>
    </w:p>
    <w:p w:rsidR="00852B87" w:rsidRPr="00184671" w:rsidRDefault="009248A3" w:rsidP="00335709">
      <w:pPr>
        <w:rPr>
          <w:color w:val="000000"/>
        </w:rPr>
      </w:pPr>
      <w:r>
        <w:rPr>
          <w:color w:val="000000"/>
        </w:rPr>
        <w:t>ул. Льва Толстого, д.131</w:t>
      </w:r>
    </w:p>
    <w:p w:rsidR="00852B87" w:rsidRPr="00184671" w:rsidRDefault="009248A3" w:rsidP="00335709">
      <w:pPr>
        <w:rPr>
          <w:snapToGrid w:val="0"/>
        </w:rPr>
      </w:pPr>
      <w:r>
        <w:rPr>
          <w:snapToGrid w:val="0"/>
        </w:rPr>
        <w:t>Телефон/факс (846) 379-05-80 доб. 4808-секретарь</w:t>
      </w:r>
    </w:p>
    <w:p w:rsidR="00852B87" w:rsidRPr="00184671" w:rsidRDefault="009248A3" w:rsidP="00335709">
      <w:pPr>
        <w:rPr>
          <w:b/>
          <w:snapToGrid w:val="0"/>
        </w:rPr>
      </w:pPr>
      <w:r>
        <w:rPr>
          <w:b/>
          <w:snapToGrid w:val="0"/>
        </w:rPr>
        <w:t>Платежные реквизиты:</w:t>
      </w:r>
    </w:p>
    <w:p w:rsidR="00852B87" w:rsidRPr="00184671" w:rsidRDefault="009248A3" w:rsidP="00335709">
      <w:pPr>
        <w:rPr>
          <w:snapToGrid w:val="0"/>
        </w:rPr>
      </w:pPr>
      <w:r>
        <w:rPr>
          <w:snapToGrid w:val="0"/>
        </w:rPr>
        <w:t xml:space="preserve">Р/с  </w:t>
      </w:r>
      <w:r>
        <w:rPr>
          <w:color w:val="000000"/>
          <w:spacing w:val="-5"/>
        </w:rPr>
        <w:t>40702810654400066914</w:t>
      </w:r>
    </w:p>
    <w:p w:rsidR="00852B87" w:rsidRPr="00184671" w:rsidRDefault="009248A3" w:rsidP="00335709">
      <w:pPr>
        <w:rPr>
          <w:snapToGrid w:val="0"/>
        </w:rPr>
      </w:pPr>
      <w:r>
        <w:rPr>
          <w:snapToGrid w:val="0"/>
        </w:rPr>
        <w:t>ПОВОЛЖСКИЙ БАНК ПАО СБЕРБАНК г. Самара</w:t>
      </w:r>
    </w:p>
    <w:p w:rsidR="00852B87" w:rsidRPr="00184671" w:rsidRDefault="009248A3" w:rsidP="00335709">
      <w:pPr>
        <w:rPr>
          <w:snapToGrid w:val="0"/>
        </w:rPr>
      </w:pPr>
      <w:r>
        <w:rPr>
          <w:snapToGrid w:val="0"/>
        </w:rPr>
        <w:t>кор/счет 30101810200000000607</w:t>
      </w:r>
    </w:p>
    <w:p w:rsidR="00852B87" w:rsidRPr="00184671" w:rsidRDefault="009248A3" w:rsidP="00335709">
      <w:pPr>
        <w:rPr>
          <w:snapToGrid w:val="0"/>
        </w:rPr>
      </w:pPr>
      <w:r>
        <w:rPr>
          <w:snapToGrid w:val="0"/>
        </w:rPr>
        <w:t>БИК 043601607</w:t>
      </w:r>
    </w:p>
    <w:p w:rsidR="00852B87" w:rsidRPr="003B5C39" w:rsidRDefault="009248A3" w:rsidP="00335709">
      <w:pPr>
        <w:suppressAutoHyphens w:val="0"/>
        <w:jc w:val="both"/>
        <w:rPr>
          <w:lang w:eastAsia="ru-RU"/>
        </w:rPr>
      </w:pPr>
      <w:r>
        <w:rPr>
          <w:b/>
          <w:bCs/>
          <w:color w:val="000000"/>
          <w:lang w:eastAsia="ru-RU"/>
        </w:rPr>
        <w:t>Исполнитель: ________________________________________</w:t>
      </w:r>
    </w:p>
    <w:p w:rsidR="00852B87" w:rsidRPr="003B5C39" w:rsidRDefault="009248A3" w:rsidP="00335709">
      <w:pPr>
        <w:suppressAutoHyphens w:val="0"/>
        <w:rPr>
          <w:lang w:eastAsia="ru-RU"/>
        </w:rPr>
      </w:pPr>
      <w:r>
        <w:rPr>
          <w:color w:val="000000"/>
          <w:lang w:eastAsia="ru-RU"/>
        </w:rPr>
        <w:t>Место нахождения:</w:t>
      </w:r>
      <w:r>
        <w:rPr>
          <w:b/>
          <w:bCs/>
          <w:color w:val="000000"/>
          <w:lang w:eastAsia="ru-RU"/>
        </w:rPr>
        <w:t xml:space="preserve"> ________________________________________</w:t>
      </w:r>
    </w:p>
    <w:p w:rsidR="00852B87" w:rsidRPr="003B5C39" w:rsidRDefault="009248A3" w:rsidP="00335709">
      <w:pPr>
        <w:suppressAutoHyphens w:val="0"/>
        <w:rPr>
          <w:lang w:eastAsia="ru-RU"/>
        </w:rPr>
      </w:pPr>
      <w:r>
        <w:rPr>
          <w:color w:val="000000"/>
          <w:lang w:eastAsia="ru-RU"/>
        </w:rPr>
        <w:t>Почтовый индекс:  _________,</w:t>
      </w:r>
      <w:r>
        <w:rPr>
          <w:b/>
          <w:bCs/>
          <w:color w:val="000000"/>
          <w:lang w:eastAsia="ru-RU"/>
        </w:rPr>
        <w:t xml:space="preserve">  </w:t>
      </w:r>
      <w:r>
        <w:rPr>
          <w:color w:val="000000"/>
          <w:lang w:eastAsia="ru-RU"/>
        </w:rPr>
        <w:t>адрес:______________________________</w:t>
      </w:r>
    </w:p>
    <w:p w:rsidR="00852B87" w:rsidRPr="003B5C39" w:rsidRDefault="009248A3" w:rsidP="00335709">
      <w:pPr>
        <w:suppressAutoHyphens w:val="0"/>
        <w:rPr>
          <w:lang w:eastAsia="ru-RU"/>
        </w:rPr>
      </w:pPr>
      <w:r>
        <w:rPr>
          <w:color w:val="000000"/>
          <w:lang w:eastAsia="ru-RU"/>
        </w:rPr>
        <w:t>ОГРН_______________ИНН ______________, ОКПО ______________, </w:t>
      </w:r>
    </w:p>
    <w:p w:rsidR="00852B87" w:rsidRPr="003B5C39" w:rsidRDefault="009248A3" w:rsidP="00335709">
      <w:pPr>
        <w:suppressAutoHyphens w:val="0"/>
        <w:rPr>
          <w:lang w:eastAsia="ru-RU"/>
        </w:rPr>
      </w:pPr>
      <w:r>
        <w:rPr>
          <w:color w:val="000000"/>
          <w:lang w:eastAsia="ru-RU"/>
        </w:rPr>
        <w:t>КПП ______________ , </w:t>
      </w:r>
    </w:p>
    <w:p w:rsidR="00852B87" w:rsidRPr="003B5C39" w:rsidRDefault="009248A3" w:rsidP="00335709">
      <w:pPr>
        <w:suppressAutoHyphens w:val="0"/>
        <w:spacing w:after="120"/>
        <w:rPr>
          <w:lang w:eastAsia="ru-RU"/>
        </w:rPr>
      </w:pPr>
      <w:r>
        <w:rPr>
          <w:i/>
          <w:iCs/>
          <w:color w:val="000000"/>
          <w:lang w:eastAsia="ru-RU"/>
        </w:rPr>
        <w:lastRenderedPageBreak/>
        <w:t>р/счет  ______________________ в  ____________________,            к/счет _______________________ в  ___________________________, БИК _______________, </w:t>
      </w:r>
    </w:p>
    <w:p w:rsidR="00852B87" w:rsidRPr="003B5C39" w:rsidRDefault="009248A3" w:rsidP="00335709">
      <w:pPr>
        <w:suppressAutoHyphens w:val="0"/>
        <w:jc w:val="both"/>
        <w:rPr>
          <w:lang w:eastAsia="ru-RU"/>
        </w:rPr>
      </w:pPr>
      <w:r>
        <w:rPr>
          <w:color w:val="000000"/>
          <w:lang w:eastAsia="ru-RU"/>
        </w:rPr>
        <w:t>тел.</w:t>
      </w:r>
      <w:r>
        <w:rPr>
          <w:i/>
          <w:iCs/>
          <w:color w:val="000000"/>
          <w:lang w:eastAsia="ru-RU"/>
        </w:rPr>
        <w:t xml:space="preserve"> ________</w:t>
      </w:r>
      <w:r>
        <w:rPr>
          <w:color w:val="000000"/>
          <w:lang w:eastAsia="ru-RU"/>
        </w:rPr>
        <w:t>, факс _____________,</w:t>
      </w:r>
    </w:p>
    <w:p w:rsidR="00852B87" w:rsidRPr="003B5C39" w:rsidRDefault="009248A3" w:rsidP="00335709">
      <w:pPr>
        <w:suppressAutoHyphens w:val="0"/>
        <w:jc w:val="both"/>
        <w:rPr>
          <w:lang w:eastAsia="ru-RU"/>
        </w:rPr>
      </w:pPr>
      <w:r>
        <w:rPr>
          <w:color w:val="000000"/>
          <w:lang w:eastAsia="ru-RU"/>
        </w:rPr>
        <w:t>E-mail _________________</w:t>
      </w:r>
    </w:p>
    <w:tbl>
      <w:tblPr>
        <w:tblW w:w="0" w:type="auto"/>
        <w:tblCellMar>
          <w:top w:w="15" w:type="dxa"/>
          <w:left w:w="15" w:type="dxa"/>
          <w:bottom w:w="15" w:type="dxa"/>
          <w:right w:w="15" w:type="dxa"/>
        </w:tblCellMar>
        <w:tblLook w:val="04A0"/>
      </w:tblPr>
      <w:tblGrid>
        <w:gridCol w:w="4688"/>
        <w:gridCol w:w="4883"/>
      </w:tblGrid>
      <w:tr w:rsidR="00225C49" w:rsidTr="00335709">
        <w:trPr>
          <w:trHeight w:val="2060"/>
        </w:trPr>
        <w:tc>
          <w:tcPr>
            <w:tcW w:w="0" w:type="auto"/>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t>Заказчик:</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vertAlign w:val="superscript"/>
                <w:lang w:eastAsia="ru-RU"/>
              </w:rPr>
              <w:t>(подпись)                    (Ф.И.О.)                                                                       </w:t>
            </w:r>
          </w:p>
        </w:tc>
        <w:tc>
          <w:tcPr>
            <w:tcW w:w="0" w:type="auto"/>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t>Исполнитель:</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vertAlign w:val="superscript"/>
                <w:lang w:eastAsia="ru-RU"/>
              </w:rPr>
              <w:t>(подпись)                        (Ф.И.О.)                                                                         </w:t>
            </w:r>
          </w:p>
        </w:tc>
      </w:tr>
    </w:tbl>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Default="00852B87" w:rsidP="00335709">
      <w:pPr>
        <w:suppressAutoHyphens w:val="0"/>
        <w:spacing w:after="240"/>
        <w:jc w:val="right"/>
        <w:rPr>
          <w:color w:val="000000"/>
          <w:lang w:eastAsia="ru-RU"/>
        </w:rPr>
      </w:pPr>
    </w:p>
    <w:p w:rsidR="00852B87" w:rsidRPr="003B5C39" w:rsidRDefault="009248A3" w:rsidP="00335709">
      <w:pPr>
        <w:suppressAutoHyphens w:val="0"/>
        <w:spacing w:after="240"/>
        <w:jc w:val="right"/>
        <w:rPr>
          <w:lang w:eastAsia="ru-RU"/>
        </w:rPr>
      </w:pPr>
      <w:r>
        <w:rPr>
          <w:color w:val="000000"/>
          <w:lang w:eastAsia="ru-RU"/>
        </w:rPr>
        <w:t>Приложение № 1</w:t>
      </w:r>
    </w:p>
    <w:p w:rsidR="00852B87" w:rsidRPr="007E67AD" w:rsidRDefault="009248A3" w:rsidP="00335709">
      <w:pPr>
        <w:pStyle w:val="ConsNormal"/>
        <w:widowControl/>
        <w:ind w:firstLine="0"/>
        <w:jc w:val="right"/>
        <w:rPr>
          <w:rFonts w:ascii="Times New Roman" w:hAnsi="Times New Roman" w:cs="Times New Roman"/>
        </w:rPr>
      </w:pPr>
      <w:r>
        <w:rPr>
          <w:rFonts w:ascii="Times New Roman" w:hAnsi="Times New Roman" w:cs="Times New Roman"/>
        </w:rPr>
        <w:t>к Договору на выполнение работ</w:t>
      </w:r>
    </w:p>
    <w:p w:rsidR="00852B87" w:rsidRPr="007E67AD" w:rsidRDefault="009248A3" w:rsidP="00335709">
      <w:pPr>
        <w:suppressAutoHyphens w:val="0"/>
        <w:jc w:val="right"/>
        <w:rPr>
          <w:sz w:val="20"/>
          <w:lang w:eastAsia="ru-RU"/>
        </w:rPr>
      </w:pPr>
      <w:r>
        <w:rPr>
          <w:sz w:val="20"/>
        </w:rPr>
        <w:t xml:space="preserve">№ </w:t>
      </w:r>
      <w:r>
        <w:rPr>
          <w:bCs/>
          <w:sz w:val="20"/>
        </w:rPr>
        <w:t xml:space="preserve">КБШд/22/___/__ </w:t>
      </w:r>
      <w:r>
        <w:rPr>
          <w:sz w:val="20"/>
        </w:rPr>
        <w:t>от «__»_______ 2022</w:t>
      </w:r>
    </w:p>
    <w:p w:rsidR="00852B87" w:rsidRPr="003B5C39" w:rsidRDefault="00852B87" w:rsidP="00335709">
      <w:pPr>
        <w:suppressAutoHyphens w:val="0"/>
        <w:rPr>
          <w:lang w:eastAsia="ru-RU"/>
        </w:rPr>
      </w:pPr>
    </w:p>
    <w:p w:rsidR="00852B87" w:rsidRPr="007464B4" w:rsidRDefault="009248A3" w:rsidP="00335709">
      <w:pPr>
        <w:suppressAutoHyphens w:val="0"/>
        <w:jc w:val="center"/>
        <w:rPr>
          <w:lang w:eastAsia="ru-RU"/>
        </w:rPr>
      </w:pPr>
      <w:r>
        <w:rPr>
          <w:color w:val="000000"/>
          <w:lang w:eastAsia="ru-RU"/>
        </w:rPr>
        <w:t>Техническое задание</w:t>
      </w:r>
    </w:p>
    <w:p w:rsidR="00852B87" w:rsidRPr="007464B4" w:rsidRDefault="00852B87" w:rsidP="00335709">
      <w:pPr>
        <w:suppressAutoHyphens w:val="0"/>
        <w:rPr>
          <w:lang w:eastAsia="ru-RU"/>
        </w:rPr>
      </w:pPr>
    </w:p>
    <w:p w:rsidR="00852B87" w:rsidRPr="007464B4" w:rsidRDefault="009248A3" w:rsidP="00335709">
      <w:pPr>
        <w:suppressAutoHyphens w:val="0"/>
        <w:ind w:firstLine="540"/>
        <w:jc w:val="both"/>
        <w:rPr>
          <w:color w:val="000000"/>
          <w:lang w:eastAsia="ru-RU"/>
        </w:rPr>
      </w:pPr>
      <w:r>
        <w:rPr>
          <w:color w:val="000000"/>
          <w:lang w:eastAsia="ru-RU"/>
        </w:rPr>
        <w:t xml:space="preserve">1. </w:t>
      </w:r>
      <w:r>
        <w:rPr>
          <w:b/>
          <w:bCs/>
          <w:color w:val="000000"/>
          <w:lang w:eastAsia="ru-RU"/>
        </w:rPr>
        <w:t>Цель Работ:</w:t>
      </w:r>
      <w:r>
        <w:rPr>
          <w:color w:val="000000"/>
          <w:lang w:eastAsia="ru-RU"/>
        </w:rPr>
        <w:t xml:space="preserve"> Выполнение капитального ремонта крана козлового ТАКРАФ, зав №21, инв. № </w:t>
      </w:r>
      <w:r>
        <w:rPr>
          <w:color w:val="000000"/>
        </w:rPr>
        <w:t xml:space="preserve">007/02/00000489 </w:t>
      </w:r>
      <w:r>
        <w:rPr>
          <w:color w:val="000000"/>
          <w:lang w:eastAsia="ru-RU"/>
        </w:rPr>
        <w:t xml:space="preserve"> контейнерного терминала Пенза  филиала ПАО "Тран</w:t>
      </w:r>
      <w:r>
        <w:rPr>
          <w:color w:val="000000"/>
          <w:lang w:eastAsia="ru-RU"/>
        </w:rPr>
        <w:t>с</w:t>
      </w:r>
      <w:r>
        <w:rPr>
          <w:color w:val="000000"/>
          <w:lang w:eastAsia="ru-RU"/>
        </w:rPr>
        <w:t xml:space="preserve">Контейнер" на Куйбышевской железной дороге </w:t>
      </w:r>
    </w:p>
    <w:p w:rsidR="00852B87" w:rsidRPr="007464B4" w:rsidRDefault="009248A3" w:rsidP="00335709">
      <w:pPr>
        <w:suppressAutoHyphens w:val="0"/>
        <w:ind w:firstLine="540"/>
        <w:jc w:val="both"/>
        <w:rPr>
          <w:lang w:eastAsia="ru-RU"/>
        </w:rPr>
      </w:pPr>
      <w:r>
        <w:rPr>
          <w:color w:val="000000"/>
          <w:lang w:eastAsia="ru-RU"/>
        </w:rPr>
        <w:t xml:space="preserve">2. </w:t>
      </w:r>
      <w:r>
        <w:rPr>
          <w:b/>
          <w:bCs/>
          <w:color w:val="000000"/>
          <w:lang w:eastAsia="ru-RU"/>
        </w:rPr>
        <w:t>Требования к Работам:</w:t>
      </w:r>
      <w:r>
        <w:rPr>
          <w:color w:val="000000"/>
          <w:lang w:eastAsia="ru-RU"/>
        </w:rPr>
        <w:t> </w:t>
      </w:r>
    </w:p>
    <w:p w:rsidR="00852B87" w:rsidRPr="007464B4" w:rsidRDefault="009248A3" w:rsidP="00335709">
      <w:pPr>
        <w:suppressAutoHyphens w:val="0"/>
        <w:ind w:firstLine="709"/>
        <w:jc w:val="both"/>
        <w:rPr>
          <w:lang w:eastAsia="ru-RU"/>
        </w:rPr>
      </w:pPr>
      <w:r>
        <w:rPr>
          <w:color w:val="000000"/>
          <w:lang w:eastAsia="ru-RU"/>
        </w:rPr>
        <w:t>2.1. Выполняемые работы, равно как и их результат, должны соответствовать тр</w:t>
      </w:r>
      <w:r>
        <w:rPr>
          <w:color w:val="000000"/>
          <w:lang w:eastAsia="ru-RU"/>
        </w:rPr>
        <w:t>е</w:t>
      </w:r>
      <w:r>
        <w:rPr>
          <w:color w:val="000000"/>
          <w:lang w:eastAsia="ru-RU"/>
        </w:rPr>
        <w:t>бованиям:</w:t>
      </w:r>
    </w:p>
    <w:p w:rsidR="00852B87" w:rsidRPr="007464B4" w:rsidRDefault="009248A3" w:rsidP="00335709">
      <w:pPr>
        <w:pBdr>
          <w:top w:val="nil"/>
          <w:left w:val="nil"/>
          <w:bottom w:val="nil"/>
          <w:right w:val="nil"/>
          <w:between w:val="nil"/>
        </w:pBdr>
        <w:ind w:firstLine="708"/>
        <w:jc w:val="both"/>
        <w:rPr>
          <w:color w:val="000000"/>
        </w:rPr>
      </w:pPr>
      <w:r>
        <w:rPr>
          <w:color w:val="000000"/>
          <w:lang w:eastAsia="ru-RU"/>
        </w:rPr>
        <w:t xml:space="preserve">- </w:t>
      </w:r>
      <w:r>
        <w:rPr>
          <w:color w:val="000000"/>
        </w:rPr>
        <w:t>Федерального закона РФ № 116-ФЗ от 21.07.1997 «О промышленной безопасности опасных производственных объектов»;</w:t>
      </w:r>
    </w:p>
    <w:p w:rsidR="00852B87" w:rsidRPr="007464B4" w:rsidRDefault="009248A3" w:rsidP="00335709">
      <w:pPr>
        <w:ind w:firstLine="708"/>
        <w:jc w:val="both"/>
      </w:pPr>
      <w:r>
        <w:rPr>
          <w:color w:val="000000"/>
        </w:rPr>
        <w:t>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t>»;</w:t>
      </w:r>
    </w:p>
    <w:p w:rsidR="00852B87" w:rsidRPr="007464B4" w:rsidRDefault="009248A3" w:rsidP="00335709">
      <w:pPr>
        <w:ind w:firstLine="709"/>
        <w:jc w:val="both"/>
      </w:pPr>
      <w:r>
        <w:t>РД 22-207-88 «Машины грузоподъемные. Общие требования и нормы на изготовление»;</w:t>
      </w:r>
    </w:p>
    <w:p w:rsidR="00852B87" w:rsidRPr="007464B4" w:rsidRDefault="009248A3" w:rsidP="00335709">
      <w:pPr>
        <w:ind w:firstLine="709"/>
        <w:jc w:val="both"/>
      </w:pPr>
      <w:r>
        <w:t>РД 24.090.52-90 «Подъемно-транспортные машины. Материалы для сварных металлических конструкций»;</w:t>
      </w:r>
    </w:p>
    <w:p w:rsidR="00852B87" w:rsidRPr="007464B4" w:rsidRDefault="009248A3" w:rsidP="00335709">
      <w:pPr>
        <w:ind w:firstLine="709"/>
        <w:jc w:val="both"/>
      </w:pPr>
      <w:r>
        <w:t xml:space="preserve">РД-10-08-92 «Инструкция по надзору за изготовлением, ремонтом и монтажом подъемных сооружений»; </w:t>
      </w:r>
    </w:p>
    <w:p w:rsidR="00852B87" w:rsidRPr="007464B4" w:rsidRDefault="009248A3" w:rsidP="00335709">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852B87" w:rsidRPr="00A22DEA" w:rsidRDefault="009248A3" w:rsidP="00335709">
      <w:pPr>
        <w:ind w:firstLine="851"/>
        <w:jc w:val="both"/>
      </w:pPr>
      <w:r>
        <w:t>Приказ Минтруда России от 15.12.2020 N 903н "Об утверждении Правил по охране труда при эксплуатации электроустановок" (Зарегистрировано в Минюсте России 30.12.2020 N 61957)</w:t>
      </w:r>
    </w:p>
    <w:p w:rsidR="00852B87" w:rsidRPr="00A22DEA" w:rsidRDefault="009248A3" w:rsidP="00335709">
      <w:pPr>
        <w:ind w:firstLine="851"/>
        <w:jc w:val="both"/>
      </w:pPr>
      <w:r>
        <w:t>Приказ Минтруда России от 16.11.2020 N 782н "Об утверждении Правил по охране труда при работе на высоте" (Зарегистрировано в Минюсте России 15.12.2020 N 61477)</w:t>
      </w:r>
    </w:p>
    <w:p w:rsidR="00852B87" w:rsidRPr="00A22DEA" w:rsidRDefault="009248A3" w:rsidP="00335709">
      <w:pPr>
        <w:ind w:firstLine="851"/>
        <w:jc w:val="both"/>
      </w:pPr>
      <w:r>
        <w:t>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 (вместе с "Правилами организации и осуществления производственного контроля за соблюдением требований промышленной безопасности")</w:t>
      </w:r>
    </w:p>
    <w:p w:rsidR="00852B87" w:rsidRPr="007464B4" w:rsidRDefault="009248A3" w:rsidP="00335709">
      <w:pPr>
        <w:ind w:firstLine="851"/>
        <w:jc w:val="both"/>
      </w:pPr>
      <w:r>
        <w:t>Постановление Правительства РФ от 16.09.2020 N 1479 (ред. от 31.12.2020) "Об утверждении Правил противопожарного режима в Российской Федерации"</w:t>
      </w:r>
    </w:p>
    <w:p w:rsidR="00852B87" w:rsidRPr="007464B4" w:rsidRDefault="009248A3" w:rsidP="00335709">
      <w:pPr>
        <w:ind w:firstLine="851"/>
        <w:jc w:val="both"/>
      </w:pPr>
      <w:r>
        <w:t>ГОСТ 33166.1-2014 (с поправкой) «Краны грузоподъемные. Требования к механизмам. Часть 1. Общие положения», дата введения 01.01.2016 г.</w:t>
      </w:r>
    </w:p>
    <w:p w:rsidR="00852B87" w:rsidRPr="007464B4" w:rsidRDefault="009248A3" w:rsidP="00335709">
      <w:pPr>
        <w:ind w:firstLine="851"/>
        <w:jc w:val="both"/>
      </w:pPr>
      <w:r>
        <w:t>ГОСТ 33166.5-2014 (с поправкой) «Краны грузоподъемные. Требования к механизмам. Часть 5. Краны мостовые и козловые», дата введения 01.01.2016 г.</w:t>
      </w:r>
    </w:p>
    <w:p w:rsidR="00852B87" w:rsidRPr="007464B4" w:rsidRDefault="009248A3" w:rsidP="00335709">
      <w:pPr>
        <w:ind w:firstLine="851"/>
        <w:jc w:val="both"/>
      </w:pPr>
      <w:r>
        <w:t>ГОСТ 2.602-2013 (с поправкой) «Единая система конструкторской документации. Ремонтные документы», дата введения 01.06.2014 г.</w:t>
      </w:r>
    </w:p>
    <w:p w:rsidR="00852B87" w:rsidRPr="007464B4" w:rsidRDefault="009248A3" w:rsidP="00335709">
      <w:pPr>
        <w:ind w:firstLine="851"/>
        <w:jc w:val="both"/>
      </w:pPr>
      <w:r>
        <w:t>ГОСТ 12.4.011-89 «Система стандартов безопасности труда. Средства защиты работающих. Общие требования и классификация», дата введения 01.07.1990 г.</w:t>
      </w:r>
    </w:p>
    <w:p w:rsidR="00852B87" w:rsidRPr="007464B4" w:rsidRDefault="009248A3" w:rsidP="00335709">
      <w:pPr>
        <w:ind w:firstLine="851"/>
        <w:jc w:val="both"/>
      </w:pPr>
      <w:r>
        <w:rPr>
          <w:color w:val="000000"/>
        </w:rPr>
        <w:t xml:space="preserve">ПУЭ «Правила устройства электроустановок» (шестое и седьмое издание, переработанное и дополненное с изменениями). </w:t>
      </w:r>
    </w:p>
    <w:p w:rsidR="00852B87" w:rsidRPr="007464B4" w:rsidRDefault="009248A3" w:rsidP="00335709">
      <w:pPr>
        <w:ind w:firstLine="851"/>
        <w:jc w:val="both"/>
      </w:pPr>
      <w:r>
        <w:lastRenderedPageBreak/>
        <w:t>Решение от 25.12.2012 года N 293 (с изменениями на 15 ноября 2016 г.)</w:t>
      </w:r>
      <w:r>
        <w:br/>
        <w:t>«О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rsidR="00852B87" w:rsidRPr="007464B4" w:rsidRDefault="009248A3" w:rsidP="00335709">
      <w:pPr>
        <w:ind w:firstLine="851"/>
        <w:jc w:val="both"/>
        <w:rPr>
          <w:color w:val="000000"/>
        </w:rPr>
      </w:pPr>
      <w:r>
        <w:rPr>
          <w:color w:val="000000"/>
        </w:rPr>
        <w:t>Приказ Минэнерго России от 13.01.2003 N 6 (ред. от 13.09.2018) "Об утверждении Правил технической эксплуатации электроустановок потребителей" (Зарегистрировано в Минюсте России 22.01.2003 N 4145)</w:t>
      </w:r>
    </w:p>
    <w:p w:rsidR="00852B87" w:rsidRPr="007464B4" w:rsidRDefault="009248A3" w:rsidP="00335709">
      <w:pPr>
        <w:ind w:firstLine="851"/>
        <w:jc w:val="both"/>
      </w:pPr>
      <w:r>
        <w:rPr>
          <w:color w:val="000000"/>
        </w:rPr>
        <w:t>ГОСТ 27584-88 (с изменениями N 1) «Краны мостовые и козловые электрические. Общие технические условия».</w:t>
      </w:r>
    </w:p>
    <w:p w:rsidR="00852B87" w:rsidRPr="007464B4" w:rsidRDefault="009248A3" w:rsidP="00335709">
      <w:pPr>
        <w:ind w:firstLine="851"/>
        <w:jc w:val="both"/>
      </w:pPr>
      <w:r>
        <w:rPr>
          <w:color w:val="000000"/>
        </w:rPr>
        <w:t>ОСТ 34-13-915-85 «Краны грузоподъёмные. Монтаж. Технические требования».</w:t>
      </w:r>
    </w:p>
    <w:p w:rsidR="00852B87" w:rsidRDefault="009248A3" w:rsidP="00335709">
      <w:pPr>
        <w:pBdr>
          <w:top w:val="nil"/>
          <w:left w:val="nil"/>
          <w:bottom w:val="nil"/>
          <w:right w:val="nil"/>
          <w:between w:val="nil"/>
        </w:pBdr>
        <w:ind w:firstLine="851"/>
        <w:jc w:val="both"/>
        <w:rPr>
          <w:color w:val="000000"/>
        </w:rPr>
      </w:pPr>
      <w:r>
        <w:t>РД 22-322-02 «Краны грузоподъемные. Технические условия на капитальный, полнокомплектный и капитально-восстановительный ремонты»;</w:t>
      </w:r>
    </w:p>
    <w:p w:rsidR="00852B87" w:rsidRPr="003B5C39" w:rsidRDefault="009248A3" w:rsidP="00335709">
      <w:pPr>
        <w:suppressAutoHyphens w:val="0"/>
        <w:ind w:firstLine="709"/>
        <w:jc w:val="both"/>
        <w:rPr>
          <w:lang w:eastAsia="ru-RU"/>
        </w:rPr>
      </w:pPr>
      <w:r>
        <w:rPr>
          <w:color w:val="000000"/>
          <w:lang w:eastAsia="ru-RU"/>
        </w:rPr>
        <w:t>2.2. Исполнитель обязан вести исполнительную документацию, перед началом Р</w:t>
      </w:r>
      <w:r>
        <w:rPr>
          <w:color w:val="000000"/>
          <w:lang w:eastAsia="ru-RU"/>
        </w:rPr>
        <w:t>а</w:t>
      </w:r>
      <w:r>
        <w:rPr>
          <w:color w:val="000000"/>
          <w:lang w:eastAsia="ru-RU"/>
        </w:rPr>
        <w:t>бот предоставить проект производства ремонтных работ (далее ППР), составленный в соответствии с РД 22-28-34-95 “Краны грузоподъёмные. Рекомендации по составлению проекта производства ремонтных работ” ;</w:t>
      </w:r>
    </w:p>
    <w:p w:rsidR="00852B87" w:rsidRPr="0049196A" w:rsidRDefault="009248A3" w:rsidP="00335709">
      <w:pPr>
        <w:pBdr>
          <w:top w:val="nil"/>
          <w:left w:val="nil"/>
          <w:bottom w:val="nil"/>
          <w:right w:val="nil"/>
          <w:between w:val="nil"/>
        </w:pBdr>
        <w:ind w:firstLine="709"/>
        <w:jc w:val="both"/>
        <w:rPr>
          <w:color w:val="000000"/>
        </w:rPr>
      </w:pPr>
      <w:r>
        <w:rPr>
          <w:color w:val="000000"/>
        </w:rPr>
        <w:t>2.3. В соответствии со ст. 723 ГК РФ в результате выполненных в полном объеме работ  Исполнителем, Заказчик должен получить отремонтированный козловой кран ТАКРАФ зав.№21, инв. №007/02/00000489 контейнерного терминала Пенза</w:t>
      </w:r>
      <w:r>
        <w:rPr>
          <w:rFonts w:ascii="Arial" w:eastAsia="Arial" w:hAnsi="Arial" w:cs="Arial"/>
          <w:color w:val="000000"/>
        </w:rPr>
        <w:t>,</w:t>
      </w:r>
      <w:r>
        <w:rPr>
          <w:color w:val="000000"/>
        </w:rPr>
        <w:t xml:space="preserve">  годным для эксплуатации.</w:t>
      </w:r>
    </w:p>
    <w:p w:rsidR="00852B87" w:rsidRPr="0049196A" w:rsidRDefault="009248A3" w:rsidP="00335709">
      <w:pPr>
        <w:pBdr>
          <w:top w:val="nil"/>
          <w:left w:val="nil"/>
          <w:bottom w:val="nil"/>
          <w:right w:val="nil"/>
          <w:between w:val="nil"/>
        </w:pBdr>
        <w:ind w:firstLine="709"/>
        <w:jc w:val="both"/>
        <w:rPr>
          <w:color w:val="000000"/>
        </w:rPr>
      </w:pPr>
      <w:r>
        <w:rPr>
          <w:color w:val="000000"/>
        </w:rPr>
        <w:t>2.4.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852B87" w:rsidRPr="0049196A" w:rsidRDefault="009248A3" w:rsidP="00335709">
      <w:pPr>
        <w:pBdr>
          <w:top w:val="nil"/>
          <w:left w:val="nil"/>
          <w:bottom w:val="nil"/>
          <w:right w:val="nil"/>
          <w:between w:val="nil"/>
        </w:pBdr>
        <w:ind w:firstLine="709"/>
        <w:jc w:val="both"/>
        <w:rPr>
          <w:color w:val="000000"/>
        </w:rPr>
      </w:pPr>
      <w:r>
        <w:rPr>
          <w:color w:val="000000"/>
        </w:rPr>
        <w:t xml:space="preserve">2.5.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852B87" w:rsidRPr="0049196A" w:rsidRDefault="009248A3" w:rsidP="00335709">
      <w:pPr>
        <w:pBdr>
          <w:top w:val="nil"/>
          <w:left w:val="nil"/>
          <w:bottom w:val="nil"/>
          <w:right w:val="nil"/>
          <w:between w:val="nil"/>
        </w:pBdr>
        <w:ind w:firstLine="708"/>
        <w:jc w:val="both"/>
        <w:rPr>
          <w:color w:val="000000"/>
        </w:rPr>
      </w:pPr>
      <w:r>
        <w:rPr>
          <w:color w:val="000000"/>
        </w:rPr>
        <w:t>2.7. Исполнитель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w:t>
      </w:r>
    </w:p>
    <w:p w:rsidR="00852B87" w:rsidRDefault="009248A3" w:rsidP="00335709">
      <w:pPr>
        <w:pBdr>
          <w:top w:val="nil"/>
          <w:left w:val="nil"/>
          <w:bottom w:val="nil"/>
          <w:right w:val="nil"/>
          <w:between w:val="nil"/>
        </w:pBdr>
        <w:ind w:firstLine="708"/>
        <w:jc w:val="both"/>
        <w:rPr>
          <w:color w:val="000000"/>
        </w:rPr>
      </w:pPr>
      <w:r>
        <w:rPr>
          <w:color w:val="000000"/>
        </w:rPr>
        <w:t>2.8.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2.9. Среди работников Исполнителя и/или субподрядной организации/соисполнителя, привлекаемых к выполнению работ, должны быть:</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 xml:space="preserve">- специалист, аттестованный в области промышленной безопасности А «Общие требования промышленной безопасности», </w:t>
      </w:r>
      <w:r>
        <w:t>Б.9.6. «</w:t>
      </w:r>
      <w:r>
        <w:rPr>
          <w:shd w:val="clear" w:color="auto" w:fill="FFFFFF"/>
        </w:rPr>
        <w:t>Монтаж, наладка, </w:t>
      </w:r>
      <w:r>
        <w:rPr>
          <w:bdr w:val="none" w:sz="0" w:space="0" w:color="auto" w:frame="1"/>
          <w:shd w:val="clear" w:color="auto" w:fill="FFFFFF"/>
        </w:rPr>
        <w:t>обслуживание</w:t>
      </w:r>
      <w:r>
        <w:rPr>
          <w:shd w:val="clear" w:color="auto" w:fill="FFFFFF"/>
        </w:rPr>
        <w:t>, ремонт, реконструкция или модернизация подъемных сооружений, </w:t>
      </w:r>
      <w:r>
        <w:rPr>
          <w:bdr w:val="none" w:sz="0" w:space="0" w:color="auto" w:frame="1"/>
          <w:shd w:val="clear" w:color="auto" w:fill="FFFFFF"/>
        </w:rPr>
        <w:t>применяемых на опасных производственных объектах</w:t>
      </w:r>
      <w:r>
        <w:t>» Приказ Ростехнадзора от 04.09.2020 N 334(Постановление Правительства РФ от 01.10.2020 N 1580</w:t>
      </w:r>
      <w:r>
        <w:rPr>
          <w:color w:val="000000"/>
        </w:rPr>
        <w:t xml:space="preserve"> "О внесении изменений в постановление Правительства Российской Федерации от 3 апреля 2020 г. N 440"). </w:t>
      </w:r>
    </w:p>
    <w:p w:rsidR="00852B87" w:rsidRPr="005B4B26" w:rsidRDefault="009248A3" w:rsidP="00335709">
      <w:pPr>
        <w:pBdr>
          <w:top w:val="nil"/>
          <w:left w:val="nil"/>
          <w:bottom w:val="nil"/>
          <w:right w:val="nil"/>
          <w:between w:val="nil"/>
        </w:pBdr>
        <w:tabs>
          <w:tab w:val="left" w:pos="1701"/>
        </w:tabs>
        <w:ind w:firstLine="709"/>
        <w:jc w:val="both"/>
        <w:rPr>
          <w:color w:val="000000"/>
        </w:rPr>
      </w:pPr>
      <w:r>
        <w:rPr>
          <w:color w:val="000000"/>
        </w:rPr>
        <w:t xml:space="preserve"> -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IV;</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 специалист, допущенный в качестве оперативно-ремонтного персонала к работам в электроустановках до 1000 В с группой по электробезопасности не ниже III.</w:t>
      </w:r>
    </w:p>
    <w:p w:rsidR="00852B87" w:rsidRPr="00B6750B" w:rsidRDefault="009248A3" w:rsidP="00335709">
      <w:pPr>
        <w:shd w:val="clear" w:color="auto" w:fill="FFFFFF"/>
        <w:ind w:firstLine="397"/>
        <w:jc w:val="both"/>
        <w:rPr>
          <w:color w:val="222222"/>
          <w:lang w:eastAsia="ru-RU"/>
        </w:rPr>
      </w:pPr>
      <w:r>
        <w:rPr>
          <w:color w:val="222222"/>
          <w:lang w:eastAsia="ru-RU"/>
        </w:rPr>
        <w:tab/>
        <w:t>- персонал, имеющий допуск к работам на высоте:</w:t>
      </w:r>
    </w:p>
    <w:p w:rsidR="00852B87" w:rsidRPr="00B6750B" w:rsidRDefault="009248A3" w:rsidP="00335709">
      <w:pPr>
        <w:shd w:val="clear" w:color="auto" w:fill="FFFFFF"/>
        <w:ind w:firstLine="397"/>
        <w:jc w:val="both"/>
        <w:rPr>
          <w:color w:val="222222"/>
          <w:lang w:eastAsia="ru-RU"/>
        </w:rPr>
      </w:pPr>
      <w:r>
        <w:rPr>
          <w:color w:val="222222"/>
          <w:lang w:eastAsia="ru-RU"/>
        </w:rPr>
        <w:t>•</w:t>
      </w:r>
      <w:r>
        <w:rPr>
          <w:color w:val="222222"/>
          <w:sz w:val="14"/>
          <w:szCs w:val="14"/>
          <w:lang w:eastAsia="ru-RU"/>
        </w:rPr>
        <w:t>        </w:t>
      </w:r>
      <w:r>
        <w:rPr>
          <w:color w:val="222222"/>
          <w:lang w:eastAsia="ru-RU"/>
        </w:rPr>
        <w:t> административно-технический персонал в количестве 1 (один) и более работников с группой по безопасности работ на высоте не менее 3;</w:t>
      </w:r>
    </w:p>
    <w:p w:rsidR="00852B87" w:rsidRPr="00B6750B" w:rsidRDefault="009248A3" w:rsidP="00335709">
      <w:pPr>
        <w:shd w:val="clear" w:color="auto" w:fill="FFFFFF"/>
        <w:ind w:firstLine="397"/>
        <w:jc w:val="both"/>
        <w:rPr>
          <w:color w:val="222222"/>
          <w:lang w:eastAsia="ru-RU"/>
        </w:rPr>
      </w:pPr>
      <w:r>
        <w:rPr>
          <w:color w:val="222222"/>
          <w:lang w:eastAsia="ru-RU"/>
        </w:rPr>
        <w:t>•</w:t>
      </w:r>
      <w:r>
        <w:rPr>
          <w:color w:val="222222"/>
          <w:sz w:val="14"/>
          <w:szCs w:val="14"/>
          <w:lang w:eastAsia="ru-RU"/>
        </w:rPr>
        <w:t>        </w:t>
      </w:r>
      <w:r>
        <w:rPr>
          <w:color w:val="222222"/>
          <w:lang w:eastAsia="ru-RU"/>
        </w:rPr>
        <w:t>производственный персонал в количестве не менее 2 (двух) работников с группами по безопасности работ на высоте 1 или 2;</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lastRenderedPageBreak/>
        <w:t>2.10. Привлекаемый к производству работ персонал Исполнителя и/или субподрядной организации/соисполнителя должен быть обучен требованиям охраны труда, пожарно-техническому минимуму</w:t>
      </w:r>
    </w:p>
    <w:p w:rsidR="00852B87" w:rsidRPr="0049196A" w:rsidRDefault="009248A3" w:rsidP="00335709">
      <w:pPr>
        <w:pBdr>
          <w:top w:val="nil"/>
          <w:left w:val="nil"/>
          <w:bottom w:val="nil"/>
          <w:right w:val="nil"/>
          <w:between w:val="nil"/>
        </w:pBdr>
        <w:ind w:firstLine="708"/>
        <w:jc w:val="both"/>
        <w:rPr>
          <w:color w:val="000000"/>
        </w:rPr>
      </w:pPr>
      <w:r>
        <w:rPr>
          <w:color w:val="000000"/>
        </w:rPr>
        <w:t xml:space="preserve">2.11. </w:t>
      </w:r>
      <w:r>
        <w:rPr>
          <w:color w:val="222222"/>
          <w:highlight w:val="white"/>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rPr>
        <w:t xml:space="preserve">от 24.04.2020 </w:t>
      </w:r>
      <w:hyperlink r:id="rId39" w:history="1">
        <w:r>
          <w:rPr>
            <w:color w:val="000000"/>
          </w:rPr>
          <w:t>N 135-ФЗ</w:t>
        </w:r>
      </w:hyperlink>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p>
    <w:p w:rsidR="00852B87" w:rsidRPr="0049196A" w:rsidRDefault="009248A3" w:rsidP="00335709">
      <w:pPr>
        <w:pBdr>
          <w:top w:val="nil"/>
          <w:left w:val="nil"/>
          <w:bottom w:val="nil"/>
          <w:right w:val="nil"/>
          <w:between w:val="nil"/>
        </w:pBdr>
        <w:tabs>
          <w:tab w:val="left" w:pos="1701"/>
        </w:tabs>
        <w:ind w:firstLine="709"/>
        <w:jc w:val="both"/>
        <w:rPr>
          <w:color w:val="000000"/>
        </w:rPr>
      </w:pPr>
      <w:r>
        <w:rPr>
          <w:color w:val="000000"/>
        </w:rPr>
        <w:t>2.12.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9F2A9F" w:rsidRDefault="009248A3" w:rsidP="009F2A9F">
      <w:pPr>
        <w:pBdr>
          <w:top w:val="nil"/>
          <w:left w:val="nil"/>
          <w:bottom w:val="nil"/>
          <w:right w:val="nil"/>
          <w:between w:val="nil"/>
        </w:pBdr>
        <w:tabs>
          <w:tab w:val="left" w:pos="1701"/>
        </w:tabs>
        <w:ind w:firstLine="709"/>
        <w:jc w:val="both"/>
        <w:rPr>
          <w:color w:val="000000"/>
        </w:rPr>
      </w:pPr>
      <w:r>
        <w:rPr>
          <w:color w:val="000000"/>
        </w:rPr>
        <w:t>2.13.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w:t>
      </w:r>
    </w:p>
    <w:p w:rsidR="00852B87" w:rsidRDefault="009248A3" w:rsidP="00335709">
      <w:pPr>
        <w:pBdr>
          <w:top w:val="nil"/>
          <w:left w:val="nil"/>
          <w:bottom w:val="nil"/>
          <w:right w:val="nil"/>
          <w:between w:val="nil"/>
        </w:pBdr>
        <w:tabs>
          <w:tab w:val="left" w:pos="1701"/>
        </w:tabs>
        <w:ind w:firstLine="709"/>
        <w:jc w:val="both"/>
        <w:rPr>
          <w:color w:val="000000"/>
        </w:rPr>
      </w:pPr>
      <w:r>
        <w:rPr>
          <w:color w:val="000000"/>
        </w:rPr>
        <w:t>2.14. Контроль соблюдения исполнителем требований проекта ремонта, ремонтных чертежей и технологии производства ремонтных работ должен осуществляться службой отдела технического контроля Исполнителя.</w:t>
      </w:r>
    </w:p>
    <w:p w:rsidR="00852B87" w:rsidRDefault="009248A3" w:rsidP="00335709">
      <w:pPr>
        <w:pBdr>
          <w:top w:val="nil"/>
          <w:left w:val="nil"/>
          <w:bottom w:val="nil"/>
          <w:right w:val="nil"/>
          <w:between w:val="nil"/>
        </w:pBdr>
        <w:tabs>
          <w:tab w:val="left" w:pos="1701"/>
        </w:tabs>
        <w:ind w:firstLine="709"/>
        <w:jc w:val="both"/>
      </w:pPr>
      <w:r>
        <w:t>2.15. Перед изготовлением узлов и деталей все чертежи предоставить на рассмотрение Заказчику.</w:t>
      </w:r>
    </w:p>
    <w:p w:rsidR="00852B87" w:rsidRPr="005B4B26" w:rsidRDefault="009248A3" w:rsidP="00335709">
      <w:pPr>
        <w:ind w:firstLine="709"/>
        <w:jc w:val="both"/>
      </w:pPr>
      <w:r>
        <w:rPr>
          <w:color w:val="000000"/>
        </w:rPr>
        <w:t xml:space="preserve">2.16. </w:t>
      </w:r>
      <w:r>
        <w:t>Контроль качества ремонта козлового крана ТАКРАФ зав. № 21 инв. №007/02/00000489  должен быть подтвержден протоколом.</w:t>
      </w:r>
    </w:p>
    <w:p w:rsidR="00852B87" w:rsidRDefault="009248A3" w:rsidP="00335709">
      <w:pPr>
        <w:pBdr>
          <w:top w:val="nil"/>
          <w:left w:val="nil"/>
          <w:bottom w:val="nil"/>
          <w:right w:val="nil"/>
          <w:between w:val="nil"/>
        </w:pBdr>
        <w:tabs>
          <w:tab w:val="left" w:pos="1701"/>
        </w:tabs>
        <w:ind w:firstLine="709"/>
        <w:jc w:val="both"/>
      </w:pPr>
      <w:r>
        <w:rPr>
          <w:color w:val="000000"/>
        </w:rPr>
        <w:t xml:space="preserve">2.17. По завершении выполнения работ Исполнитель обязан произвести пусконаладочные работы, </w:t>
      </w:r>
      <w:r>
        <w:rPr>
          <w:color w:val="000000"/>
          <w:szCs w:val="28"/>
        </w:rPr>
        <w:t>произвести,</w:t>
      </w:r>
      <w:r>
        <w:rPr>
          <w:color w:val="000000"/>
        </w:rPr>
        <w:t xml:space="preserve"> сделать в паспорте Козлового крана ТАКРАФ  зав. № 21, запись, отражающую характер проведенной работы, и предоставить Заказчику сведения (копии сертификатов) о примененных материалах. </w:t>
      </w:r>
    </w:p>
    <w:p w:rsidR="00852B87" w:rsidRDefault="009248A3" w:rsidP="00335709">
      <w:pPr>
        <w:suppressAutoHyphens w:val="0"/>
        <w:ind w:firstLine="851"/>
        <w:jc w:val="both"/>
      </w:pPr>
      <w:r>
        <w:t>2.18. По окончании работ Исполнитель передает Заказчику демонтированные комплектующие .</w:t>
      </w:r>
    </w:p>
    <w:p w:rsidR="00852B87" w:rsidRDefault="00852B87" w:rsidP="00335709">
      <w:pPr>
        <w:ind w:firstLine="708"/>
        <w:jc w:val="both"/>
      </w:pPr>
    </w:p>
    <w:p w:rsidR="00852B87" w:rsidRPr="005B4B26" w:rsidRDefault="00852B87" w:rsidP="00335709">
      <w:pPr>
        <w:ind w:firstLine="708"/>
        <w:jc w:val="both"/>
      </w:pPr>
    </w:p>
    <w:p w:rsidR="00852B87" w:rsidRDefault="009248A3" w:rsidP="00335709">
      <w:pPr>
        <w:numPr>
          <w:ilvl w:val="1"/>
          <w:numId w:val="0"/>
        </w:numPr>
        <w:pBdr>
          <w:top w:val="nil"/>
          <w:left w:val="nil"/>
          <w:bottom w:val="nil"/>
          <w:right w:val="nil"/>
          <w:between w:val="nil"/>
        </w:pBdr>
        <w:ind w:left="1954" w:hanging="720"/>
        <w:jc w:val="center"/>
        <w:rPr>
          <w:b/>
          <w:color w:val="000000"/>
        </w:rPr>
      </w:pPr>
      <w:r>
        <w:rPr>
          <w:b/>
          <w:color w:val="000000"/>
        </w:rPr>
        <w:t>Наименования и виды работ, дефектная ведомость</w:t>
      </w:r>
    </w:p>
    <w:p w:rsidR="00852B87" w:rsidRDefault="00852B87" w:rsidP="00335709">
      <w:pPr>
        <w:spacing w:after="120"/>
        <w:jc w:val="center"/>
      </w:pPr>
    </w:p>
    <w:tbl>
      <w:tblPr>
        <w:tblpPr w:leftFromText="180" w:rightFromText="180" w:vertAnchor="text" w:tblpX="-31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551"/>
        <w:gridCol w:w="3794"/>
        <w:gridCol w:w="1276"/>
        <w:gridCol w:w="1275"/>
      </w:tblGrid>
      <w:tr w:rsidR="00225C49" w:rsidTr="00335709">
        <w:tc>
          <w:tcPr>
            <w:tcW w:w="993" w:type="dxa"/>
          </w:tcPr>
          <w:p w:rsidR="00852B87" w:rsidRPr="002056A4" w:rsidRDefault="009248A3" w:rsidP="00335709">
            <w:pPr>
              <w:widowControl w:val="0"/>
              <w:tabs>
                <w:tab w:val="left" w:pos="4590"/>
              </w:tabs>
              <w:autoSpaceDE w:val="0"/>
              <w:autoSpaceDN w:val="0"/>
              <w:adjustRightInd w:val="0"/>
              <w:jc w:val="center"/>
              <w:rPr>
                <w:szCs w:val="28"/>
              </w:rPr>
            </w:pPr>
            <w:r>
              <w:rPr>
                <w:szCs w:val="28"/>
              </w:rPr>
              <w:t>№</w:t>
            </w:r>
          </w:p>
          <w:p w:rsidR="00852B87" w:rsidRPr="002056A4" w:rsidRDefault="009248A3" w:rsidP="00335709">
            <w:pPr>
              <w:widowControl w:val="0"/>
              <w:tabs>
                <w:tab w:val="left" w:pos="4590"/>
              </w:tabs>
              <w:autoSpaceDE w:val="0"/>
              <w:autoSpaceDN w:val="0"/>
              <w:adjustRightInd w:val="0"/>
              <w:jc w:val="center"/>
              <w:rPr>
                <w:szCs w:val="28"/>
              </w:rPr>
            </w:pPr>
            <w:r>
              <w:rPr>
                <w:szCs w:val="28"/>
              </w:rPr>
              <w:t>п/п</w:t>
            </w:r>
          </w:p>
        </w:tc>
        <w:tc>
          <w:tcPr>
            <w:tcW w:w="2551" w:type="dxa"/>
          </w:tcPr>
          <w:p w:rsidR="00852B87" w:rsidRPr="002056A4" w:rsidRDefault="009248A3" w:rsidP="00335709">
            <w:pPr>
              <w:widowControl w:val="0"/>
              <w:tabs>
                <w:tab w:val="left" w:pos="4590"/>
              </w:tabs>
              <w:autoSpaceDE w:val="0"/>
              <w:autoSpaceDN w:val="0"/>
              <w:adjustRightInd w:val="0"/>
              <w:jc w:val="center"/>
              <w:rPr>
                <w:szCs w:val="28"/>
              </w:rPr>
            </w:pPr>
            <w:r>
              <w:rPr>
                <w:szCs w:val="28"/>
              </w:rPr>
              <w:t>Наименование проверяемого узла или детали</w:t>
            </w:r>
          </w:p>
        </w:tc>
        <w:tc>
          <w:tcPr>
            <w:tcW w:w="3794" w:type="dxa"/>
          </w:tcPr>
          <w:p w:rsidR="00852B87" w:rsidRPr="002056A4" w:rsidRDefault="00852B87" w:rsidP="00335709">
            <w:pPr>
              <w:widowControl w:val="0"/>
              <w:tabs>
                <w:tab w:val="left" w:pos="4590"/>
              </w:tabs>
              <w:autoSpaceDE w:val="0"/>
              <w:autoSpaceDN w:val="0"/>
              <w:adjustRightInd w:val="0"/>
              <w:jc w:val="center"/>
              <w:rPr>
                <w:szCs w:val="28"/>
              </w:rPr>
            </w:pPr>
          </w:p>
          <w:p w:rsidR="00852B87" w:rsidRPr="002056A4" w:rsidRDefault="009248A3" w:rsidP="00335709">
            <w:pPr>
              <w:widowControl w:val="0"/>
              <w:tabs>
                <w:tab w:val="left" w:pos="4590"/>
              </w:tabs>
              <w:autoSpaceDE w:val="0"/>
              <w:autoSpaceDN w:val="0"/>
              <w:adjustRightInd w:val="0"/>
              <w:jc w:val="center"/>
              <w:rPr>
                <w:szCs w:val="28"/>
              </w:rPr>
            </w:pPr>
            <w:r>
              <w:rPr>
                <w:szCs w:val="28"/>
              </w:rPr>
              <w:t>Описание дефекта</w:t>
            </w:r>
          </w:p>
        </w:tc>
        <w:tc>
          <w:tcPr>
            <w:tcW w:w="1276" w:type="dxa"/>
          </w:tcPr>
          <w:p w:rsidR="00852B87" w:rsidRPr="002056A4" w:rsidRDefault="009248A3" w:rsidP="00335709">
            <w:pPr>
              <w:widowControl w:val="0"/>
              <w:tabs>
                <w:tab w:val="left" w:pos="4590"/>
              </w:tabs>
              <w:autoSpaceDE w:val="0"/>
              <w:autoSpaceDN w:val="0"/>
              <w:adjustRightInd w:val="0"/>
              <w:jc w:val="center"/>
              <w:rPr>
                <w:szCs w:val="28"/>
              </w:rPr>
            </w:pPr>
            <w:r>
              <w:rPr>
                <w:szCs w:val="28"/>
              </w:rPr>
              <w:t>К-во дефектов</w:t>
            </w:r>
          </w:p>
        </w:tc>
        <w:tc>
          <w:tcPr>
            <w:tcW w:w="1275" w:type="dxa"/>
            <w:shd w:val="clear" w:color="auto" w:fill="auto"/>
          </w:tcPr>
          <w:p w:rsidR="00852B87" w:rsidRPr="002056A4" w:rsidRDefault="009248A3" w:rsidP="00335709">
            <w:pPr>
              <w:widowControl w:val="0"/>
              <w:autoSpaceDE w:val="0"/>
              <w:autoSpaceDN w:val="0"/>
              <w:adjustRightInd w:val="0"/>
              <w:jc w:val="center"/>
              <w:rPr>
                <w:szCs w:val="28"/>
              </w:rPr>
            </w:pPr>
            <w:r>
              <w:rPr>
                <w:szCs w:val="28"/>
              </w:rPr>
              <w:t>Перечень работ</w:t>
            </w:r>
          </w:p>
        </w:tc>
      </w:tr>
      <w:tr w:rsidR="00225C49" w:rsidTr="00335709">
        <w:tc>
          <w:tcPr>
            <w:tcW w:w="993" w:type="dxa"/>
          </w:tcPr>
          <w:p w:rsidR="00852B87" w:rsidRPr="008602C5" w:rsidRDefault="009248A3" w:rsidP="00335709">
            <w:pPr>
              <w:widowControl w:val="0"/>
              <w:tabs>
                <w:tab w:val="left" w:pos="4590"/>
              </w:tabs>
              <w:autoSpaceDE w:val="0"/>
              <w:autoSpaceDN w:val="0"/>
              <w:adjustRightInd w:val="0"/>
              <w:jc w:val="center"/>
              <w:rPr>
                <w:b/>
              </w:rPr>
            </w:pPr>
            <w:r>
              <w:rPr>
                <w:b/>
              </w:rPr>
              <w:t>1</w:t>
            </w:r>
          </w:p>
        </w:tc>
        <w:tc>
          <w:tcPr>
            <w:tcW w:w="2551" w:type="dxa"/>
          </w:tcPr>
          <w:p w:rsidR="00852B87" w:rsidRPr="008602C5" w:rsidRDefault="009248A3" w:rsidP="00335709">
            <w:pPr>
              <w:widowControl w:val="0"/>
              <w:tabs>
                <w:tab w:val="left" w:pos="4590"/>
              </w:tabs>
              <w:autoSpaceDE w:val="0"/>
              <w:autoSpaceDN w:val="0"/>
              <w:adjustRightInd w:val="0"/>
              <w:jc w:val="center"/>
              <w:rPr>
                <w:b/>
              </w:rPr>
            </w:pPr>
            <w:r>
              <w:rPr>
                <w:b/>
              </w:rPr>
              <w:t>2</w:t>
            </w:r>
          </w:p>
        </w:tc>
        <w:tc>
          <w:tcPr>
            <w:tcW w:w="3794" w:type="dxa"/>
          </w:tcPr>
          <w:p w:rsidR="00852B87" w:rsidRPr="008602C5" w:rsidRDefault="009248A3" w:rsidP="00335709">
            <w:pPr>
              <w:widowControl w:val="0"/>
              <w:tabs>
                <w:tab w:val="left" w:pos="4590"/>
              </w:tabs>
              <w:autoSpaceDE w:val="0"/>
              <w:autoSpaceDN w:val="0"/>
              <w:adjustRightInd w:val="0"/>
              <w:jc w:val="center"/>
              <w:rPr>
                <w:b/>
              </w:rPr>
            </w:pPr>
            <w:r>
              <w:rPr>
                <w:b/>
              </w:rPr>
              <w:t>3</w:t>
            </w:r>
          </w:p>
        </w:tc>
        <w:tc>
          <w:tcPr>
            <w:tcW w:w="1276" w:type="dxa"/>
          </w:tcPr>
          <w:p w:rsidR="00852B87" w:rsidRPr="008602C5" w:rsidRDefault="009248A3" w:rsidP="00335709">
            <w:pPr>
              <w:widowControl w:val="0"/>
              <w:tabs>
                <w:tab w:val="left" w:pos="4590"/>
              </w:tabs>
              <w:autoSpaceDE w:val="0"/>
              <w:autoSpaceDN w:val="0"/>
              <w:adjustRightInd w:val="0"/>
              <w:jc w:val="center"/>
              <w:rPr>
                <w:b/>
              </w:rPr>
            </w:pPr>
            <w:r>
              <w:rPr>
                <w:b/>
              </w:rPr>
              <w:t>4</w:t>
            </w:r>
          </w:p>
        </w:tc>
        <w:tc>
          <w:tcPr>
            <w:tcW w:w="1275" w:type="dxa"/>
            <w:shd w:val="clear" w:color="auto" w:fill="auto"/>
          </w:tcPr>
          <w:p w:rsidR="00852B87" w:rsidRPr="008602C5" w:rsidRDefault="009248A3" w:rsidP="00335709">
            <w:pPr>
              <w:widowControl w:val="0"/>
              <w:autoSpaceDE w:val="0"/>
              <w:autoSpaceDN w:val="0"/>
              <w:adjustRightInd w:val="0"/>
              <w:jc w:val="center"/>
              <w:rPr>
                <w:b/>
              </w:rPr>
            </w:pPr>
            <w:r>
              <w:rPr>
                <w:b/>
              </w:rPr>
              <w:t>5</w:t>
            </w:r>
          </w:p>
        </w:tc>
      </w:tr>
      <w:tr w:rsidR="00225C49" w:rsidTr="00335709">
        <w:trPr>
          <w:trHeight w:val="3959"/>
        </w:trPr>
        <w:tc>
          <w:tcPr>
            <w:tcW w:w="993" w:type="dxa"/>
          </w:tcPr>
          <w:p w:rsidR="00852B87" w:rsidRPr="00044972" w:rsidRDefault="009248A3" w:rsidP="00335709">
            <w:pPr>
              <w:widowControl w:val="0"/>
              <w:tabs>
                <w:tab w:val="left" w:pos="4590"/>
              </w:tabs>
              <w:autoSpaceDE w:val="0"/>
              <w:autoSpaceDN w:val="0"/>
              <w:adjustRightInd w:val="0"/>
              <w:jc w:val="center"/>
              <w:rPr>
                <w:szCs w:val="28"/>
              </w:rPr>
            </w:pPr>
            <w:r>
              <w:rPr>
                <w:szCs w:val="28"/>
              </w:rPr>
              <w:lastRenderedPageBreak/>
              <w:t>1</w:t>
            </w:r>
          </w:p>
        </w:tc>
        <w:tc>
          <w:tcPr>
            <w:tcW w:w="2551" w:type="dxa"/>
          </w:tcPr>
          <w:p w:rsidR="00852B87" w:rsidRPr="00044972" w:rsidRDefault="009248A3" w:rsidP="00335709">
            <w:pPr>
              <w:widowControl w:val="0"/>
              <w:tabs>
                <w:tab w:val="left" w:pos="4590"/>
              </w:tabs>
              <w:autoSpaceDE w:val="0"/>
              <w:autoSpaceDN w:val="0"/>
              <w:adjustRightInd w:val="0"/>
              <w:jc w:val="center"/>
              <w:rPr>
                <w:szCs w:val="28"/>
              </w:rPr>
            </w:pPr>
            <w:r>
              <w:rPr>
                <w:szCs w:val="28"/>
              </w:rPr>
              <w:t xml:space="preserve">Механизм передвижения грузовой тележки  </w:t>
            </w:r>
          </w:p>
        </w:tc>
        <w:tc>
          <w:tcPr>
            <w:tcW w:w="3794" w:type="dxa"/>
          </w:tcPr>
          <w:p w:rsidR="00852B87" w:rsidRDefault="00915783" w:rsidP="00335709">
            <w:pPr>
              <w:widowControl w:val="0"/>
              <w:tabs>
                <w:tab w:val="left" w:pos="4590"/>
              </w:tabs>
              <w:autoSpaceDE w:val="0"/>
              <w:autoSpaceDN w:val="0"/>
              <w:adjustRightInd w:val="0"/>
              <w:rPr>
                <w:szCs w:val="28"/>
              </w:rPr>
            </w:pPr>
            <w:r>
              <w:rPr>
                <w:noProof/>
                <w:szCs w:val="28"/>
                <w:lang w:eastAsia="ru-RU"/>
              </w:rPr>
              <w:pict>
                <v:shape id="AutoShape 7" o:spid="_x0000_s1030" type="#_x0000_t32" style="position:absolute;margin-left:87.2pt;margin-top:310.5pt;width:52.2pt;height:23.7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" strokecolor="red" strokeweight="3pt">
                  <v:stroke endarrow="block"/>
                </v:shape>
              </w:pict>
            </w:r>
            <w:r w:rsidR="009248A3">
              <w:rPr>
                <w:szCs w:val="28"/>
              </w:rPr>
              <w:t>1. Износ реборд двух ходовых колёс более 50%. (Ф 680 мм)</w:t>
            </w:r>
          </w:p>
          <w:p w:rsidR="00852B87" w:rsidRPr="00C4532B" w:rsidRDefault="009248A3" w:rsidP="00335709">
            <w:pPr>
              <w:widowControl w:val="0"/>
              <w:tabs>
                <w:tab w:val="left" w:pos="4590"/>
              </w:tabs>
              <w:autoSpaceDE w:val="0"/>
              <w:autoSpaceDN w:val="0"/>
              <w:adjustRightInd w:val="0"/>
              <w:rPr>
                <w:b/>
                <w:sz w:val="18"/>
                <w:szCs w:val="18"/>
                <w:u w:val="single"/>
              </w:rPr>
            </w:pPr>
            <w:r>
              <w:rPr>
                <w:b/>
                <w:sz w:val="18"/>
                <w:szCs w:val="18"/>
                <w:u w:val="single"/>
              </w:rPr>
              <w:t>Фото №1</w:t>
            </w:r>
          </w:p>
          <w:p w:rsidR="00852B87" w:rsidRDefault="00915783" w:rsidP="00335709">
            <w:pPr>
              <w:widowControl w:val="0"/>
              <w:tabs>
                <w:tab w:val="left" w:pos="4590"/>
              </w:tabs>
              <w:autoSpaceDE w:val="0"/>
              <w:autoSpaceDN w:val="0"/>
              <w:adjustRightInd w:val="0"/>
              <w:rPr>
                <w:szCs w:val="28"/>
              </w:rPr>
            </w:pPr>
            <w:r w:rsidRPr="00915783">
              <w:rPr>
                <w:noProof/>
                <w:lang w:eastAsia="ru-RU"/>
              </w:rPr>
              <w:pict>
                <v:shape id="AutoShape 8" o:spid="_x0000_s1029" type="#_x0000_t32" style="position:absolute;margin-left:64pt;margin-top:41.05pt;width:52.2pt;height:23.7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" strokecolor="red" strokeweight="3pt">
                  <v:stroke endarrow="block"/>
                </v:shape>
              </w:pict>
            </w:r>
            <w:r w:rsidR="009248A3">
              <w:rPr>
                <w:noProof/>
                <w:lang w:eastAsia="ru-RU"/>
              </w:rPr>
              <w:drawing>
                <wp:inline distT="0" distB="0" distL="0" distR="0">
                  <wp:extent cx="2589530" cy="1945640"/>
                  <wp:effectExtent l="19050" t="0" r="1270" b="0"/>
                  <wp:docPr id="1" name="Рисунок 17" descr="C:\Users\MurzinSA\AppData\Local\Microsoft\Windows\INetCache\Content.Word\IMG_3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44161" name="Picture 17" descr="C:\Users\MurzinSA\AppData\Local\Microsoft\Windows\INetCache\Content.Word\IMG_3278.jpg"/>
                          <pic:cNvPicPr>
                            <a:picLocks noChangeAspect="1" noChangeArrowheads="1"/>
                          </pic:cNvPicPr>
                        </pic:nvPicPr>
                        <pic:blipFill>
                          <a:blip r:embed="rId21" cstate="print"/>
                          <a:stretch>
                            <a:fillRect/>
                          </a:stretch>
                        </pic:blipFill>
                        <pic:spPr bwMode="auto">
                          <a:xfrm>
                            <a:off x="0" y="0"/>
                            <a:ext cx="2589530" cy="1945640"/>
                          </a:xfrm>
                          <a:prstGeom prst="rect">
                            <a:avLst/>
                          </a:prstGeom>
                          <a:noFill/>
                          <a:ln w="9525">
                            <a:noFill/>
                            <a:miter lim="800000"/>
                            <a:headEnd/>
                            <a:tailEnd/>
                          </a:ln>
                        </pic:spPr>
                      </pic:pic>
                    </a:graphicData>
                  </a:graphic>
                </wp:inline>
              </w:drawing>
            </w:r>
          </w:p>
          <w:p w:rsidR="00852B87" w:rsidRDefault="00852B87" w:rsidP="00335709">
            <w:pPr>
              <w:rPr>
                <w:szCs w:val="28"/>
              </w:rPr>
            </w:pPr>
          </w:p>
          <w:p w:rsidR="00852B87" w:rsidRDefault="00852B87" w:rsidP="00335709">
            <w:pPr>
              <w:rPr>
                <w:szCs w:val="28"/>
              </w:rPr>
            </w:pPr>
          </w:p>
          <w:p w:rsidR="00852B87" w:rsidRDefault="009248A3" w:rsidP="00335709">
            <w:pPr>
              <w:rPr>
                <w:szCs w:val="28"/>
              </w:rPr>
            </w:pPr>
            <w:r>
              <w:rPr>
                <w:szCs w:val="28"/>
              </w:rPr>
              <w:t>2. Выработка поверхности катания двух ходовых колёс уменьшена более чем 2% от первоначального диаметра. (Ф 680 мм)</w:t>
            </w:r>
          </w:p>
          <w:p w:rsidR="00852B87" w:rsidRPr="00C4532B" w:rsidRDefault="009248A3" w:rsidP="00335709">
            <w:pPr>
              <w:widowControl w:val="0"/>
              <w:tabs>
                <w:tab w:val="left" w:pos="4590"/>
              </w:tabs>
              <w:autoSpaceDE w:val="0"/>
              <w:autoSpaceDN w:val="0"/>
              <w:adjustRightInd w:val="0"/>
              <w:rPr>
                <w:b/>
                <w:sz w:val="18"/>
                <w:szCs w:val="18"/>
                <w:u w:val="single"/>
              </w:rPr>
            </w:pPr>
            <w:r>
              <w:rPr>
                <w:b/>
                <w:sz w:val="18"/>
                <w:szCs w:val="18"/>
                <w:u w:val="single"/>
              </w:rPr>
              <w:t>Фото №2</w:t>
            </w:r>
          </w:p>
          <w:p w:rsidR="00852B87" w:rsidRDefault="009248A3" w:rsidP="00335709">
            <w:pPr>
              <w:tabs>
                <w:tab w:val="left" w:pos="3195"/>
              </w:tabs>
              <w:rPr>
                <w:szCs w:val="28"/>
              </w:rPr>
            </w:pPr>
            <w:r>
              <w:rPr>
                <w:noProof/>
                <w:lang w:eastAsia="ru-RU"/>
              </w:rPr>
              <w:drawing>
                <wp:inline distT="0" distB="0" distL="0" distR="0">
                  <wp:extent cx="2589530" cy="1945640"/>
                  <wp:effectExtent l="19050" t="0" r="1270" b="0"/>
                  <wp:docPr id="2" name="Рисунок 20" descr="C:\Users\MurzinSA\AppData\Local\Microsoft\Windows\INetCache\Content.Word\IMG_3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18839" name="Picture 20" descr="C:\Users\MurzinSA\AppData\Local\Microsoft\Windows\INetCache\Content.Word\IMG_3278.jpg"/>
                          <pic:cNvPicPr>
                            <a:picLocks noChangeAspect="1" noChangeArrowheads="1"/>
                          </pic:cNvPicPr>
                        </pic:nvPicPr>
                        <pic:blipFill>
                          <a:blip r:embed="rId21" cstate="print"/>
                          <a:stretch>
                            <a:fillRect/>
                          </a:stretch>
                        </pic:blipFill>
                        <pic:spPr bwMode="auto">
                          <a:xfrm>
                            <a:off x="0" y="0"/>
                            <a:ext cx="2589530" cy="1945640"/>
                          </a:xfrm>
                          <a:prstGeom prst="rect">
                            <a:avLst/>
                          </a:prstGeom>
                          <a:noFill/>
                          <a:ln w="9525">
                            <a:noFill/>
                            <a:miter lim="800000"/>
                            <a:headEnd/>
                            <a:tailEnd/>
                          </a:ln>
                        </pic:spPr>
                      </pic:pic>
                    </a:graphicData>
                  </a:graphic>
                </wp:inline>
              </w:drawing>
            </w:r>
          </w:p>
          <w:p w:rsidR="00852B87" w:rsidRDefault="00915783" w:rsidP="00335709">
            <w:pPr>
              <w:tabs>
                <w:tab w:val="left" w:pos="3195"/>
              </w:tabs>
              <w:rPr>
                <w:noProof/>
                <w:szCs w:val="28"/>
              </w:rPr>
            </w:pPr>
            <w:r>
              <w:rPr>
                <w:noProof/>
                <w:szCs w:val="28"/>
                <w:lang w:eastAsia="ru-RU"/>
              </w:rPr>
              <w:pict>
                <v:shape id="AutoShape 9" o:spid="_x0000_s1028" type="#_x0000_t32" style="position:absolute;margin-left:58.2pt;margin-top:74.05pt;width:52.2pt;height:23.7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" strokecolor="red" strokeweight="3pt">
                  <v:stroke endarrow="block"/>
                </v:shape>
              </w:pict>
            </w:r>
            <w:r w:rsidR="009248A3">
              <w:rPr>
                <w:noProof/>
                <w:lang w:eastAsia="ru-RU"/>
              </w:rPr>
              <w:drawing>
                <wp:inline distT="0" distB="0" distL="0" distR="0">
                  <wp:extent cx="2614295" cy="1951355"/>
                  <wp:effectExtent l="19050" t="0" r="0" b="0"/>
                  <wp:docPr id="3" name="Рисунок 23" descr="C:\Users\MurzinSA\AppData\Local\Microsoft\Windows\INetCache\Content.Word\IMG_3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67813" name="Picture 23" descr="C:\Users\MurzinSA\AppData\Local\Microsoft\Windows\INetCache\Content.Word\IMG_3277.jpg"/>
                          <pic:cNvPicPr>
                            <a:picLocks noChangeAspect="1" noChangeArrowheads="1"/>
                          </pic:cNvPicPr>
                        </pic:nvPicPr>
                        <pic:blipFill>
                          <a:blip r:embed="rId22" cstate="print"/>
                          <a:stretch>
                            <a:fillRect/>
                          </a:stretch>
                        </pic:blipFill>
                        <pic:spPr bwMode="auto">
                          <a:xfrm>
                            <a:off x="0" y="0"/>
                            <a:ext cx="2614295" cy="1951355"/>
                          </a:xfrm>
                          <a:prstGeom prst="rect">
                            <a:avLst/>
                          </a:prstGeom>
                          <a:noFill/>
                          <a:ln w="9525">
                            <a:noFill/>
                            <a:miter lim="800000"/>
                            <a:headEnd/>
                            <a:tailEnd/>
                          </a:ln>
                        </pic:spPr>
                      </pic:pic>
                    </a:graphicData>
                  </a:graphic>
                </wp:inline>
              </w:drawing>
            </w:r>
            <w:r w:rsidR="009248A3">
              <w:rPr>
                <w:szCs w:val="28"/>
              </w:rPr>
              <w:tab/>
            </w:r>
          </w:p>
          <w:p w:rsidR="00852B87" w:rsidRDefault="009248A3" w:rsidP="00335709">
            <w:pPr>
              <w:tabs>
                <w:tab w:val="left" w:pos="3195"/>
              </w:tabs>
              <w:rPr>
                <w:noProof/>
                <w:szCs w:val="28"/>
              </w:rPr>
            </w:pPr>
            <w:r>
              <w:rPr>
                <w:noProof/>
                <w:szCs w:val="28"/>
              </w:rPr>
              <w:t xml:space="preserve">3. Износ вала ходового калеса </w:t>
            </w:r>
          </w:p>
          <w:p w:rsidR="00852B87" w:rsidRPr="00C4532B" w:rsidRDefault="009248A3" w:rsidP="00335709">
            <w:pPr>
              <w:widowControl w:val="0"/>
              <w:tabs>
                <w:tab w:val="left" w:pos="4590"/>
              </w:tabs>
              <w:autoSpaceDE w:val="0"/>
              <w:autoSpaceDN w:val="0"/>
              <w:adjustRightInd w:val="0"/>
              <w:rPr>
                <w:b/>
                <w:sz w:val="18"/>
                <w:szCs w:val="18"/>
                <w:u w:val="single"/>
              </w:rPr>
            </w:pPr>
            <w:r>
              <w:rPr>
                <w:b/>
                <w:sz w:val="18"/>
                <w:szCs w:val="18"/>
                <w:u w:val="single"/>
              </w:rPr>
              <w:t>Фото №3</w:t>
            </w:r>
          </w:p>
          <w:p w:rsidR="00852B87" w:rsidRDefault="00915783" w:rsidP="00335709">
            <w:pPr>
              <w:tabs>
                <w:tab w:val="left" w:pos="3195"/>
              </w:tabs>
              <w:rPr>
                <w:noProof/>
                <w:szCs w:val="28"/>
              </w:rPr>
            </w:pPr>
            <w:r>
              <w:rPr>
                <w:noProof/>
                <w:szCs w:val="28"/>
                <w:lang w:eastAsia="ru-RU"/>
              </w:rPr>
              <w:lastRenderedPageBreak/>
              <w:pict>
                <v:shape id="AutoShape 10" o:spid="_x0000_s1027" type="#_x0000_t32" style="position:absolute;margin-left:43.25pt;margin-top:63.15pt;width:52.2pt;height:23.7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" strokecolor="red" strokeweight="3pt">
                  <v:stroke endarrow="block"/>
                </v:shape>
              </w:pict>
            </w:r>
            <w:r w:rsidR="009248A3">
              <w:rPr>
                <w:noProof/>
                <w:lang w:eastAsia="ru-RU"/>
              </w:rPr>
              <w:drawing>
                <wp:inline distT="0" distB="0" distL="0" distR="0">
                  <wp:extent cx="2614295" cy="1964055"/>
                  <wp:effectExtent l="19050" t="0" r="0" b="0"/>
                  <wp:docPr id="4" name="Рисунок 26" descr="C:\Users\MurzinSA\AppData\Local\Microsoft\Windows\INetCache\Content.Word\IMG_3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03930" name="Picture 26" descr="C:\Users\MurzinSA\AppData\Local\Microsoft\Windows\INetCache\Content.Word\IMG_3279.jpg"/>
                          <pic:cNvPicPr>
                            <a:picLocks noChangeAspect="1" noChangeArrowheads="1"/>
                          </pic:cNvPicPr>
                        </pic:nvPicPr>
                        <pic:blipFill>
                          <a:blip r:embed="rId23" cstate="print"/>
                          <a:stretch>
                            <a:fillRect/>
                          </a:stretch>
                        </pic:blipFill>
                        <pic:spPr bwMode="auto">
                          <a:xfrm>
                            <a:off x="0" y="0"/>
                            <a:ext cx="2614295" cy="1964055"/>
                          </a:xfrm>
                          <a:prstGeom prst="rect">
                            <a:avLst/>
                          </a:prstGeom>
                          <a:noFill/>
                          <a:ln w="9525">
                            <a:noFill/>
                            <a:miter lim="800000"/>
                            <a:headEnd/>
                            <a:tailEnd/>
                          </a:ln>
                        </pic:spPr>
                      </pic:pic>
                    </a:graphicData>
                  </a:graphic>
                </wp:inline>
              </w:drawing>
            </w:r>
          </w:p>
          <w:p w:rsidR="00852B87" w:rsidRDefault="00852B87" w:rsidP="00335709">
            <w:pPr>
              <w:tabs>
                <w:tab w:val="left" w:pos="3195"/>
              </w:tabs>
              <w:rPr>
                <w:szCs w:val="28"/>
              </w:rPr>
            </w:pPr>
          </w:p>
          <w:p w:rsidR="00852B87" w:rsidRPr="00966529" w:rsidRDefault="009248A3" w:rsidP="00335709">
            <w:pPr>
              <w:tabs>
                <w:tab w:val="left" w:pos="3195"/>
              </w:tabs>
              <w:rPr>
                <w:szCs w:val="28"/>
              </w:rPr>
            </w:pPr>
            <w:r>
              <w:rPr>
                <w:szCs w:val="28"/>
              </w:rPr>
              <w:t xml:space="preserve">4. Износ подшипников </w:t>
            </w:r>
            <w:r>
              <w:rPr>
                <w:b/>
                <w:szCs w:val="28"/>
              </w:rPr>
              <w:t>ходового</w:t>
            </w:r>
            <w:r>
              <w:rPr>
                <w:szCs w:val="28"/>
              </w:rPr>
              <w:t xml:space="preserve"> колеса  </w:t>
            </w:r>
          </w:p>
        </w:tc>
        <w:tc>
          <w:tcPr>
            <w:tcW w:w="1276" w:type="dxa"/>
          </w:tcPr>
          <w:p w:rsidR="00852B87" w:rsidRPr="00044972" w:rsidRDefault="009248A3" w:rsidP="00335709">
            <w:pPr>
              <w:widowControl w:val="0"/>
              <w:autoSpaceDE w:val="0"/>
              <w:autoSpaceDN w:val="0"/>
              <w:adjustRightInd w:val="0"/>
              <w:rPr>
                <w:szCs w:val="28"/>
              </w:rPr>
            </w:pPr>
            <w:r>
              <w:rPr>
                <w:szCs w:val="28"/>
              </w:rPr>
              <w:lastRenderedPageBreak/>
              <w:t xml:space="preserve">        2</w:t>
            </w:r>
          </w:p>
          <w:p w:rsidR="00852B87" w:rsidRDefault="00852B87" w:rsidP="00335709">
            <w:pPr>
              <w:widowControl w:val="0"/>
              <w:autoSpaceDE w:val="0"/>
              <w:autoSpaceDN w:val="0"/>
              <w:adjustRightInd w:val="0"/>
              <w:jc w:val="center"/>
              <w:rPr>
                <w:szCs w:val="28"/>
              </w:rPr>
            </w:pPr>
          </w:p>
          <w:p w:rsidR="00852B87" w:rsidRPr="00E86AB9" w:rsidRDefault="00852B87" w:rsidP="00335709">
            <w:pPr>
              <w:rPr>
                <w:szCs w:val="28"/>
              </w:rPr>
            </w:pPr>
          </w:p>
          <w:p w:rsidR="00852B87" w:rsidRPr="00E86AB9" w:rsidRDefault="00852B87" w:rsidP="00335709">
            <w:pPr>
              <w:rPr>
                <w:szCs w:val="28"/>
              </w:rPr>
            </w:pPr>
          </w:p>
          <w:p w:rsidR="00852B87" w:rsidRPr="00E86AB9" w:rsidRDefault="00852B87" w:rsidP="00335709">
            <w:pPr>
              <w:rPr>
                <w:szCs w:val="28"/>
              </w:rPr>
            </w:pPr>
          </w:p>
          <w:p w:rsidR="00852B87" w:rsidRPr="00E86AB9" w:rsidRDefault="00852B87" w:rsidP="00335709">
            <w:pPr>
              <w:rPr>
                <w:szCs w:val="28"/>
              </w:rPr>
            </w:pPr>
          </w:p>
          <w:p w:rsidR="00852B87" w:rsidRDefault="00852B87" w:rsidP="00335709">
            <w:pPr>
              <w:rPr>
                <w:szCs w:val="28"/>
              </w:rPr>
            </w:pPr>
          </w:p>
          <w:p w:rsidR="00852B87" w:rsidRDefault="009248A3" w:rsidP="00335709">
            <w:pPr>
              <w:tabs>
                <w:tab w:val="left" w:pos="503"/>
              </w:tabs>
              <w:rPr>
                <w:szCs w:val="28"/>
              </w:rPr>
            </w:pPr>
            <w:r>
              <w:rPr>
                <w:szCs w:val="28"/>
              </w:rPr>
              <w:tab/>
            </w: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852B87" w:rsidP="00335709">
            <w:pPr>
              <w:tabs>
                <w:tab w:val="left" w:pos="503"/>
              </w:tabs>
              <w:rPr>
                <w:szCs w:val="28"/>
              </w:rPr>
            </w:pPr>
          </w:p>
          <w:p w:rsidR="00852B87" w:rsidRDefault="009248A3" w:rsidP="00335709">
            <w:pPr>
              <w:tabs>
                <w:tab w:val="left" w:pos="503"/>
              </w:tabs>
              <w:rPr>
                <w:szCs w:val="28"/>
              </w:rPr>
            </w:pPr>
            <w:r>
              <w:rPr>
                <w:szCs w:val="28"/>
              </w:rPr>
              <w:t xml:space="preserve">        2</w:t>
            </w: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Default="009248A3" w:rsidP="00335709">
            <w:pPr>
              <w:tabs>
                <w:tab w:val="left" w:pos="561"/>
              </w:tabs>
              <w:rPr>
                <w:szCs w:val="28"/>
              </w:rPr>
            </w:pPr>
            <w:r>
              <w:rPr>
                <w:szCs w:val="28"/>
              </w:rPr>
              <w:tab/>
            </w:r>
          </w:p>
          <w:p w:rsidR="00852B87" w:rsidRDefault="009248A3" w:rsidP="00335709">
            <w:pPr>
              <w:tabs>
                <w:tab w:val="left" w:pos="561"/>
              </w:tabs>
              <w:rPr>
                <w:szCs w:val="28"/>
              </w:rPr>
            </w:pPr>
            <w:r>
              <w:rPr>
                <w:szCs w:val="28"/>
              </w:rPr>
              <w:t xml:space="preserve">      </w:t>
            </w: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852B87" w:rsidP="00335709">
            <w:pPr>
              <w:tabs>
                <w:tab w:val="left" w:pos="561"/>
              </w:tabs>
              <w:rPr>
                <w:szCs w:val="28"/>
              </w:rPr>
            </w:pPr>
          </w:p>
          <w:p w:rsidR="00852B87" w:rsidRDefault="009248A3" w:rsidP="00335709">
            <w:pPr>
              <w:tabs>
                <w:tab w:val="left" w:pos="561"/>
              </w:tabs>
              <w:rPr>
                <w:szCs w:val="28"/>
              </w:rPr>
            </w:pPr>
            <w:r>
              <w:rPr>
                <w:szCs w:val="28"/>
              </w:rPr>
              <w:t xml:space="preserve"> </w:t>
            </w:r>
          </w:p>
          <w:p w:rsidR="00852B87" w:rsidRDefault="00852B87" w:rsidP="00335709">
            <w:pPr>
              <w:tabs>
                <w:tab w:val="left" w:pos="561"/>
              </w:tabs>
              <w:rPr>
                <w:szCs w:val="28"/>
              </w:rPr>
            </w:pPr>
          </w:p>
          <w:p w:rsidR="00852B87" w:rsidRDefault="009248A3" w:rsidP="00335709">
            <w:pPr>
              <w:tabs>
                <w:tab w:val="left" w:pos="561"/>
              </w:tabs>
              <w:rPr>
                <w:szCs w:val="28"/>
              </w:rPr>
            </w:pPr>
            <w:r>
              <w:rPr>
                <w:szCs w:val="28"/>
              </w:rPr>
              <w:t xml:space="preserve">        2</w:t>
            </w: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Default="009248A3" w:rsidP="00335709">
            <w:pPr>
              <w:tabs>
                <w:tab w:val="left" w:pos="580"/>
              </w:tabs>
              <w:rPr>
                <w:szCs w:val="28"/>
              </w:rPr>
            </w:pPr>
            <w:r>
              <w:rPr>
                <w:szCs w:val="28"/>
              </w:rPr>
              <w:tab/>
            </w: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852B87" w:rsidP="00335709">
            <w:pPr>
              <w:tabs>
                <w:tab w:val="left" w:pos="580"/>
              </w:tabs>
              <w:rPr>
                <w:szCs w:val="28"/>
              </w:rPr>
            </w:pPr>
          </w:p>
          <w:p w:rsidR="00852B87" w:rsidRDefault="009248A3" w:rsidP="00335709">
            <w:pPr>
              <w:tabs>
                <w:tab w:val="left" w:pos="580"/>
              </w:tabs>
              <w:rPr>
                <w:szCs w:val="28"/>
              </w:rPr>
            </w:pPr>
            <w:r>
              <w:rPr>
                <w:szCs w:val="28"/>
              </w:rPr>
              <w:t xml:space="preserve">        4</w:t>
            </w:r>
          </w:p>
          <w:p w:rsidR="00852B87" w:rsidRDefault="00852B87" w:rsidP="00335709">
            <w:pPr>
              <w:tabs>
                <w:tab w:val="left" w:pos="580"/>
              </w:tabs>
              <w:rPr>
                <w:szCs w:val="28"/>
              </w:rPr>
            </w:pPr>
          </w:p>
          <w:p w:rsidR="00852B87" w:rsidRPr="00F36565" w:rsidRDefault="00852B87" w:rsidP="00335709">
            <w:pPr>
              <w:tabs>
                <w:tab w:val="left" w:pos="580"/>
              </w:tabs>
              <w:rPr>
                <w:szCs w:val="28"/>
              </w:rPr>
            </w:pPr>
          </w:p>
        </w:tc>
        <w:tc>
          <w:tcPr>
            <w:tcW w:w="1275" w:type="dxa"/>
            <w:shd w:val="clear" w:color="auto" w:fill="auto"/>
          </w:tcPr>
          <w:p w:rsidR="00852B87" w:rsidRPr="00044972" w:rsidRDefault="009248A3" w:rsidP="00335709">
            <w:pPr>
              <w:widowControl w:val="0"/>
              <w:autoSpaceDE w:val="0"/>
              <w:autoSpaceDN w:val="0"/>
              <w:adjustRightInd w:val="0"/>
              <w:rPr>
                <w:szCs w:val="28"/>
              </w:rPr>
            </w:pPr>
            <w:r>
              <w:rPr>
                <w:szCs w:val="28"/>
              </w:rPr>
              <w:lastRenderedPageBreak/>
              <w:t xml:space="preserve">   Замена</w:t>
            </w:r>
          </w:p>
          <w:p w:rsidR="00852B87" w:rsidRDefault="00852B87" w:rsidP="00335709">
            <w:pPr>
              <w:widowControl w:val="0"/>
              <w:autoSpaceDE w:val="0"/>
              <w:autoSpaceDN w:val="0"/>
              <w:adjustRightInd w:val="0"/>
              <w:rPr>
                <w:szCs w:val="28"/>
              </w:rPr>
            </w:pP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Default="009248A3" w:rsidP="00335709">
            <w:pPr>
              <w:rPr>
                <w:szCs w:val="28"/>
              </w:rPr>
            </w:pPr>
            <w:r>
              <w:rPr>
                <w:szCs w:val="28"/>
              </w:rPr>
              <w:t xml:space="preserve">   </w:t>
            </w: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852B87" w:rsidP="00335709">
            <w:pPr>
              <w:rPr>
                <w:szCs w:val="28"/>
              </w:rPr>
            </w:pPr>
          </w:p>
          <w:p w:rsidR="00852B87" w:rsidRDefault="009248A3" w:rsidP="00335709">
            <w:pPr>
              <w:rPr>
                <w:szCs w:val="28"/>
              </w:rPr>
            </w:pPr>
            <w:r>
              <w:rPr>
                <w:szCs w:val="28"/>
              </w:rPr>
              <w:t xml:space="preserve">     Замена</w:t>
            </w: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852B87" w:rsidP="00335709">
            <w:pPr>
              <w:jc w:val="center"/>
              <w:rPr>
                <w:szCs w:val="28"/>
              </w:rPr>
            </w:pPr>
          </w:p>
          <w:p w:rsidR="00852B87" w:rsidRDefault="009248A3" w:rsidP="00335709">
            <w:pPr>
              <w:jc w:val="center"/>
              <w:rPr>
                <w:szCs w:val="28"/>
              </w:rPr>
            </w:pPr>
            <w:r>
              <w:rPr>
                <w:szCs w:val="28"/>
              </w:rPr>
              <w:t>Замена</w:t>
            </w:r>
          </w:p>
          <w:p w:rsidR="00852B87" w:rsidRPr="00F36565" w:rsidRDefault="00852B87" w:rsidP="00335709">
            <w:pPr>
              <w:rPr>
                <w:szCs w:val="28"/>
              </w:rPr>
            </w:pPr>
          </w:p>
          <w:p w:rsidR="00852B87" w:rsidRPr="00F36565" w:rsidRDefault="00852B87" w:rsidP="00335709">
            <w:pPr>
              <w:rPr>
                <w:szCs w:val="28"/>
              </w:rPr>
            </w:pPr>
          </w:p>
          <w:p w:rsidR="00852B87" w:rsidRPr="00F36565" w:rsidRDefault="00852B87" w:rsidP="00335709">
            <w:pPr>
              <w:rPr>
                <w:szCs w:val="28"/>
              </w:rPr>
            </w:pPr>
          </w:p>
          <w:p w:rsidR="00852B87" w:rsidRDefault="00852B87" w:rsidP="00335709">
            <w:pPr>
              <w:rPr>
                <w:szCs w:val="28"/>
              </w:rPr>
            </w:pPr>
          </w:p>
          <w:p w:rsidR="00852B87" w:rsidRPr="00F36565" w:rsidRDefault="00852B87" w:rsidP="00335709">
            <w:pPr>
              <w:jc w:val="center"/>
              <w:rPr>
                <w:szCs w:val="28"/>
              </w:rPr>
            </w:pPr>
          </w:p>
        </w:tc>
      </w:tr>
    </w:tbl>
    <w:p w:rsidR="00852B87" w:rsidRDefault="00852B87" w:rsidP="00335709">
      <w:pPr>
        <w:spacing w:after="120"/>
        <w:jc w:val="center"/>
      </w:pPr>
    </w:p>
    <w:p w:rsidR="00852B87" w:rsidRDefault="009248A3" w:rsidP="00335709">
      <w:pPr>
        <w:pStyle w:val="43"/>
        <w:spacing w:after="120"/>
        <w:jc w:val="center"/>
        <w:rPr>
          <w:b/>
        </w:rPr>
      </w:pPr>
      <w:r>
        <w:rPr>
          <w:b/>
        </w:rPr>
        <w:t xml:space="preserve">4.10.1 Ведомость объёмов </w:t>
      </w:r>
    </w:p>
    <w:tbl>
      <w:tblPr>
        <w:tblW w:w="79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8"/>
        <w:gridCol w:w="1180"/>
        <w:gridCol w:w="1140"/>
      </w:tblGrid>
      <w:tr w:rsidR="00225C49" w:rsidTr="00335709">
        <w:trPr>
          <w:trHeight w:val="315"/>
        </w:trPr>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Default="009248A3" w:rsidP="00D96BD5">
            <w:pPr>
              <w:pStyle w:val="43"/>
              <w:jc w:val="center"/>
              <w:rPr>
                <w:b/>
                <w:color w:val="000000"/>
              </w:rPr>
            </w:pPr>
            <w:r>
              <w:rPr>
                <w:b/>
                <w:color w:val="000000"/>
              </w:rPr>
              <w:t>Наименование материальных затрат</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Default="009248A3" w:rsidP="00335709">
            <w:pPr>
              <w:pStyle w:val="43"/>
              <w:rPr>
                <w:color w:val="000000"/>
              </w:rPr>
            </w:pPr>
            <w:r>
              <w:rPr>
                <w:color w:val="000000"/>
              </w:rPr>
              <w:t>Ед. изм.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Default="00852B87" w:rsidP="00335709">
            <w:pPr>
              <w:pStyle w:val="43"/>
              <w:rPr>
                <w:color w:val="000000"/>
              </w:rPr>
            </w:pPr>
          </w:p>
          <w:p w:rsidR="00852B87" w:rsidRDefault="009248A3" w:rsidP="00335709">
            <w:pPr>
              <w:pStyle w:val="43"/>
              <w:rPr>
                <w:color w:val="000000"/>
              </w:rPr>
            </w:pPr>
            <w:r>
              <w:rPr>
                <w:color w:val="000000"/>
              </w:rPr>
              <w:t>Кол-во</w:t>
            </w:r>
          </w:p>
          <w:p w:rsidR="00852B87" w:rsidRDefault="00852B87" w:rsidP="00335709">
            <w:pPr>
              <w:pStyle w:val="43"/>
              <w:rPr>
                <w:color w:val="000000"/>
              </w:rPr>
            </w:pPr>
          </w:p>
        </w:tc>
      </w:tr>
      <w:tr w:rsidR="00225C49" w:rsidTr="00335709">
        <w:trPr>
          <w:trHeight w:val="440"/>
        </w:trPr>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090D88" w:rsidRDefault="00852B87" w:rsidP="00335709">
            <w:pPr>
              <w:pStyle w:val="43"/>
              <w:jc w:val="center"/>
              <w:rPr>
                <w:color w:val="000000"/>
              </w:rPr>
            </w:pPr>
          </w:p>
          <w:p w:rsidR="00852B87" w:rsidRPr="00090D88" w:rsidRDefault="009248A3" w:rsidP="00335709">
            <w:pPr>
              <w:pStyle w:val="43"/>
              <w:jc w:val="center"/>
              <w:rPr>
                <w:color w:val="000000"/>
              </w:rPr>
            </w:pPr>
            <w:r>
              <w:rPr>
                <w:color w:val="000000"/>
              </w:rPr>
              <w:t xml:space="preserve">Ходовое колесо  </w:t>
            </w:r>
          </w:p>
          <w:p w:rsidR="00852B87" w:rsidRPr="00090D88" w:rsidRDefault="00852B87" w:rsidP="00335709">
            <w:pPr>
              <w:pStyle w:val="43"/>
              <w:jc w:val="center"/>
              <w:rPr>
                <w:color w:val="00000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jc w:val="center"/>
              <w:rPr>
                <w:color w:val="000000"/>
              </w:rPr>
            </w:pPr>
            <w:r>
              <w:rPr>
                <w:color w:val="000000"/>
              </w:rPr>
              <w:t>шт</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rPr>
                <w:color w:val="000000"/>
              </w:rPr>
            </w:pPr>
            <w:r>
              <w:rPr>
                <w:color w:val="000000"/>
              </w:rPr>
              <w:t>2</w:t>
            </w:r>
          </w:p>
        </w:tc>
      </w:tr>
      <w:tr w:rsidR="00225C49" w:rsidTr="00335709">
        <w:trPr>
          <w:trHeight w:val="315"/>
        </w:trPr>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090D88" w:rsidRDefault="00852B87" w:rsidP="00335709">
            <w:pPr>
              <w:pStyle w:val="43"/>
              <w:jc w:val="center"/>
              <w:rPr>
                <w:color w:val="000000"/>
              </w:rPr>
            </w:pPr>
          </w:p>
          <w:p w:rsidR="00852B87" w:rsidRPr="00090D88" w:rsidRDefault="009248A3" w:rsidP="00335709">
            <w:pPr>
              <w:pStyle w:val="43"/>
              <w:jc w:val="center"/>
              <w:rPr>
                <w:color w:val="000000"/>
              </w:rPr>
            </w:pPr>
            <w:r>
              <w:rPr>
                <w:color w:val="000000"/>
              </w:rPr>
              <w:t>Вал ходового колеса</w:t>
            </w:r>
          </w:p>
          <w:p w:rsidR="00852B87" w:rsidRPr="00090D88" w:rsidRDefault="00852B87" w:rsidP="00335709">
            <w:pPr>
              <w:pStyle w:val="43"/>
              <w:jc w:val="center"/>
              <w:rPr>
                <w:color w:val="00000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jc w:val="center"/>
              <w:rPr>
                <w:color w:val="000000"/>
              </w:rPr>
            </w:pPr>
            <w:r>
              <w:rPr>
                <w:color w:val="000000"/>
              </w:rPr>
              <w:t>шт</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rPr>
                <w:color w:val="000000"/>
              </w:rPr>
            </w:pPr>
            <w:r>
              <w:rPr>
                <w:color w:val="000000"/>
              </w:rPr>
              <w:t>2</w:t>
            </w:r>
          </w:p>
        </w:tc>
      </w:tr>
      <w:tr w:rsidR="00225C49" w:rsidTr="00335709">
        <w:trPr>
          <w:trHeight w:val="315"/>
        </w:trPr>
        <w:tc>
          <w:tcPr>
            <w:tcW w:w="5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090D88" w:rsidRDefault="00852B87" w:rsidP="00335709">
            <w:pPr>
              <w:pStyle w:val="43"/>
              <w:jc w:val="center"/>
              <w:rPr>
                <w:color w:val="000000"/>
              </w:rPr>
            </w:pPr>
          </w:p>
          <w:p w:rsidR="00852B87" w:rsidRPr="00090D88" w:rsidRDefault="009248A3" w:rsidP="00335709">
            <w:pPr>
              <w:pStyle w:val="43"/>
              <w:jc w:val="center"/>
              <w:rPr>
                <w:color w:val="000000"/>
              </w:rPr>
            </w:pPr>
            <w:r>
              <w:rPr>
                <w:color w:val="000000"/>
              </w:rPr>
              <w:t xml:space="preserve">Подшипники </w:t>
            </w:r>
          </w:p>
          <w:p w:rsidR="00852B87" w:rsidRPr="00090D88" w:rsidRDefault="00852B87" w:rsidP="00335709">
            <w:pPr>
              <w:pStyle w:val="43"/>
              <w:jc w:val="center"/>
              <w:rPr>
                <w:color w:val="00000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jc w:val="center"/>
              <w:rPr>
                <w:color w:val="000000"/>
              </w:rPr>
            </w:pPr>
            <w:r>
              <w:rPr>
                <w:color w:val="000000"/>
              </w:rPr>
              <w:t>шт</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B87" w:rsidRPr="002056A4" w:rsidRDefault="009248A3" w:rsidP="00335709">
            <w:pPr>
              <w:pStyle w:val="43"/>
              <w:rPr>
                <w:color w:val="000000"/>
              </w:rPr>
            </w:pPr>
            <w:r>
              <w:rPr>
                <w:color w:val="000000"/>
              </w:rPr>
              <w:t>4</w:t>
            </w:r>
          </w:p>
        </w:tc>
      </w:tr>
    </w:tbl>
    <w:p w:rsidR="00852B87" w:rsidRDefault="00852B87" w:rsidP="00335709">
      <w:pPr>
        <w:pStyle w:val="43"/>
        <w:spacing w:after="120"/>
        <w:jc w:val="center"/>
      </w:pPr>
    </w:p>
    <w:p w:rsidR="00852B87" w:rsidRPr="002056A4" w:rsidRDefault="00852B87" w:rsidP="00335709">
      <w:pPr>
        <w:pStyle w:val="af8"/>
        <w:rPr>
          <w:b/>
          <w:sz w:val="24"/>
        </w:rPr>
      </w:pPr>
    </w:p>
    <w:tbl>
      <w:tblPr>
        <w:tblW w:w="9029" w:type="dxa"/>
        <w:tblInd w:w="-132" w:type="dxa"/>
        <w:tblLayout w:type="fixed"/>
        <w:tblLook w:val="0000"/>
      </w:tblPr>
      <w:tblGrid>
        <w:gridCol w:w="720"/>
        <w:gridCol w:w="4907"/>
        <w:gridCol w:w="1276"/>
        <w:gridCol w:w="2126"/>
      </w:tblGrid>
      <w:tr w:rsidR="00225C49" w:rsidTr="00335709">
        <w:trPr>
          <w:trHeight w:val="1266"/>
        </w:trPr>
        <w:tc>
          <w:tcPr>
            <w:tcW w:w="720" w:type="dxa"/>
            <w:tcBorders>
              <w:top w:val="single" w:sz="4" w:space="0" w:color="auto"/>
              <w:left w:val="single" w:sz="4" w:space="0" w:color="auto"/>
              <w:bottom w:val="single" w:sz="4" w:space="0" w:color="auto"/>
              <w:right w:val="single" w:sz="4" w:space="0" w:color="auto"/>
            </w:tcBorders>
            <w:vAlign w:val="center"/>
          </w:tcPr>
          <w:p w:rsidR="00852B87" w:rsidRPr="002056A4" w:rsidRDefault="009248A3" w:rsidP="00335709">
            <w:pPr>
              <w:rPr>
                <w:b/>
                <w:bCs/>
              </w:rPr>
            </w:pPr>
            <w:r>
              <w:rPr>
                <w:b/>
                <w:bCs/>
              </w:rPr>
              <w:t>№ п/п</w:t>
            </w:r>
          </w:p>
        </w:tc>
        <w:tc>
          <w:tcPr>
            <w:tcW w:w="4907" w:type="dxa"/>
            <w:tcBorders>
              <w:top w:val="single" w:sz="4" w:space="0" w:color="auto"/>
              <w:left w:val="single" w:sz="4" w:space="0" w:color="auto"/>
              <w:bottom w:val="single" w:sz="4" w:space="0" w:color="auto"/>
              <w:right w:val="single" w:sz="4" w:space="0" w:color="auto"/>
            </w:tcBorders>
            <w:vAlign w:val="center"/>
          </w:tcPr>
          <w:p w:rsidR="00852B87" w:rsidRPr="002056A4" w:rsidRDefault="009248A3" w:rsidP="00335709">
            <w:pPr>
              <w:jc w:val="center"/>
              <w:rPr>
                <w:b/>
                <w:bCs/>
              </w:rPr>
            </w:pPr>
            <w:r>
              <w:rPr>
                <w:b/>
                <w:bCs/>
              </w:rPr>
              <w:t xml:space="preserve">Наименование работ </w:t>
            </w:r>
          </w:p>
          <w:p w:rsidR="00852B87" w:rsidRPr="002056A4" w:rsidRDefault="00852B87" w:rsidP="00335709">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852B87" w:rsidRPr="002056A4" w:rsidRDefault="009248A3" w:rsidP="00335709">
            <w:pPr>
              <w:spacing w:after="200" w:line="276" w:lineRule="auto"/>
              <w:jc w:val="center"/>
              <w:rPr>
                <w:b/>
                <w:bCs/>
              </w:rPr>
            </w:pPr>
            <w:r>
              <w:rPr>
                <w:b/>
                <w:bCs/>
              </w:rPr>
              <w:t>Количество операций</w:t>
            </w:r>
          </w:p>
        </w:tc>
        <w:tc>
          <w:tcPr>
            <w:tcW w:w="2126" w:type="dxa"/>
            <w:tcBorders>
              <w:top w:val="single" w:sz="4" w:space="0" w:color="auto"/>
              <w:left w:val="single" w:sz="4" w:space="0" w:color="auto"/>
              <w:bottom w:val="single" w:sz="4" w:space="0" w:color="auto"/>
              <w:right w:val="single" w:sz="4" w:space="0" w:color="auto"/>
            </w:tcBorders>
          </w:tcPr>
          <w:p w:rsidR="00852B87" w:rsidRDefault="009248A3" w:rsidP="00335709">
            <w:pPr>
              <w:jc w:val="center"/>
              <w:rPr>
                <w:b/>
              </w:rPr>
            </w:pPr>
            <w:r>
              <w:rPr>
                <w:b/>
              </w:rPr>
              <w:t>Срок выполнения работ</w:t>
            </w:r>
          </w:p>
          <w:p w:rsidR="00852B87" w:rsidRPr="002056A4" w:rsidRDefault="00852B87" w:rsidP="00335709">
            <w:pPr>
              <w:spacing w:after="200" w:line="276" w:lineRule="auto"/>
              <w:jc w:val="center"/>
              <w:rPr>
                <w:b/>
                <w:bCs/>
              </w:rPr>
            </w:pPr>
          </w:p>
        </w:tc>
      </w:tr>
      <w:tr w:rsidR="00D96BD5" w:rsidTr="00D96BD5">
        <w:trPr>
          <w:trHeight w:val="60"/>
        </w:trPr>
        <w:tc>
          <w:tcPr>
            <w:tcW w:w="720" w:type="dxa"/>
            <w:vMerge w:val="restart"/>
            <w:tcBorders>
              <w:top w:val="single" w:sz="4" w:space="0" w:color="auto"/>
              <w:left w:val="single" w:sz="4" w:space="0" w:color="auto"/>
              <w:right w:val="single" w:sz="4" w:space="0" w:color="auto"/>
            </w:tcBorders>
            <w:vAlign w:val="center"/>
          </w:tcPr>
          <w:p w:rsidR="00D96BD5" w:rsidRPr="002056A4" w:rsidRDefault="00D96BD5" w:rsidP="00335709">
            <w:pPr>
              <w:jc w:val="center"/>
              <w:rPr>
                <w:b/>
                <w:bCs/>
              </w:rPr>
            </w:pPr>
            <w:r>
              <w:rPr>
                <w:rFonts w:cs="Arial"/>
                <w:b/>
                <w:bCs/>
              </w:rPr>
              <w:t>1</w:t>
            </w:r>
          </w:p>
        </w:tc>
        <w:tc>
          <w:tcPr>
            <w:tcW w:w="4907" w:type="dxa"/>
            <w:vMerge w:val="restart"/>
            <w:tcBorders>
              <w:top w:val="single" w:sz="4" w:space="0" w:color="auto"/>
              <w:left w:val="single" w:sz="4" w:space="0" w:color="auto"/>
              <w:right w:val="single" w:sz="4" w:space="0" w:color="auto"/>
            </w:tcBorders>
            <w:vAlign w:val="center"/>
          </w:tcPr>
          <w:p w:rsidR="00D96BD5" w:rsidRDefault="00D96BD5" w:rsidP="00335709">
            <w:pPr>
              <w:jc w:val="center"/>
              <w:rPr>
                <w:rFonts w:cs="Arial"/>
                <w:b/>
                <w:bCs/>
              </w:rPr>
            </w:pPr>
          </w:p>
          <w:p w:rsidR="00D96BD5" w:rsidRPr="002056A4" w:rsidRDefault="00D96BD5" w:rsidP="00335709">
            <w:pPr>
              <w:jc w:val="center"/>
              <w:rPr>
                <w:b/>
                <w:bCs/>
              </w:rPr>
            </w:pPr>
            <w:r>
              <w:rPr>
                <w:rFonts w:cs="Arial"/>
                <w:b/>
                <w:bCs/>
              </w:rPr>
              <w:t>Ремонт механизма передвижения грузовой тележки.</w:t>
            </w:r>
          </w:p>
        </w:tc>
        <w:tc>
          <w:tcPr>
            <w:tcW w:w="1276" w:type="dxa"/>
            <w:vMerge w:val="restart"/>
            <w:tcBorders>
              <w:top w:val="single" w:sz="4" w:space="0" w:color="auto"/>
              <w:left w:val="single" w:sz="4" w:space="0" w:color="auto"/>
              <w:right w:val="single" w:sz="4" w:space="0" w:color="auto"/>
            </w:tcBorders>
            <w:vAlign w:val="center"/>
          </w:tcPr>
          <w:p w:rsidR="00D96BD5" w:rsidRPr="004A2DC7" w:rsidRDefault="00D96BD5" w:rsidP="00335709">
            <w:pPr>
              <w:jc w:val="center"/>
              <w:rPr>
                <w:b/>
                <w:bCs/>
              </w:rPr>
            </w:pPr>
            <w:r>
              <w:rPr>
                <w:rFonts w:cs="Arial"/>
                <w:b/>
                <w:bCs/>
              </w:rPr>
              <w:t>2</w:t>
            </w:r>
          </w:p>
        </w:tc>
        <w:tc>
          <w:tcPr>
            <w:tcW w:w="2126" w:type="dxa"/>
            <w:tcBorders>
              <w:top w:val="single" w:sz="4" w:space="0" w:color="auto"/>
              <w:left w:val="single" w:sz="4" w:space="0" w:color="auto"/>
              <w:right w:val="single" w:sz="4" w:space="0" w:color="auto"/>
            </w:tcBorders>
          </w:tcPr>
          <w:p w:rsidR="00D96BD5" w:rsidRDefault="00D96BD5" w:rsidP="00335709">
            <w:pPr>
              <w:jc w:val="center"/>
              <w:rPr>
                <w:b/>
              </w:rPr>
            </w:pPr>
          </w:p>
        </w:tc>
      </w:tr>
      <w:tr w:rsidR="00D96BD5" w:rsidTr="005D2DE6">
        <w:trPr>
          <w:trHeight w:val="600"/>
        </w:trPr>
        <w:tc>
          <w:tcPr>
            <w:tcW w:w="720" w:type="dxa"/>
            <w:vMerge/>
            <w:tcBorders>
              <w:left w:val="single" w:sz="4" w:space="0" w:color="auto"/>
              <w:bottom w:val="single" w:sz="4" w:space="0" w:color="auto"/>
              <w:right w:val="single" w:sz="4" w:space="0" w:color="auto"/>
            </w:tcBorders>
            <w:noWrap/>
            <w:vAlign w:val="center"/>
          </w:tcPr>
          <w:p w:rsidR="00D96BD5" w:rsidRPr="002056A4" w:rsidRDefault="00D96BD5" w:rsidP="00335709">
            <w:pPr>
              <w:jc w:val="center"/>
              <w:rPr>
                <w:rFonts w:cs="Arial"/>
                <w:b/>
                <w:bCs/>
              </w:rPr>
            </w:pPr>
          </w:p>
        </w:tc>
        <w:tc>
          <w:tcPr>
            <w:tcW w:w="4907" w:type="dxa"/>
            <w:vMerge/>
            <w:tcBorders>
              <w:left w:val="single" w:sz="4" w:space="0" w:color="auto"/>
              <w:bottom w:val="single" w:sz="4" w:space="0" w:color="auto"/>
              <w:right w:val="single" w:sz="4" w:space="0" w:color="auto"/>
            </w:tcBorders>
            <w:vAlign w:val="center"/>
          </w:tcPr>
          <w:p w:rsidR="00D96BD5" w:rsidRPr="002056A4" w:rsidRDefault="00D96BD5" w:rsidP="00335709">
            <w:pPr>
              <w:jc w:val="center"/>
              <w:rPr>
                <w:rFonts w:cs="Arial"/>
                <w:b/>
                <w:bCs/>
              </w:rPr>
            </w:pPr>
          </w:p>
        </w:tc>
        <w:tc>
          <w:tcPr>
            <w:tcW w:w="1276" w:type="dxa"/>
            <w:vMerge/>
            <w:tcBorders>
              <w:left w:val="single" w:sz="4" w:space="0" w:color="auto"/>
              <w:bottom w:val="single" w:sz="4" w:space="0" w:color="auto"/>
              <w:right w:val="single" w:sz="4" w:space="0" w:color="auto"/>
            </w:tcBorders>
            <w:vAlign w:val="center"/>
          </w:tcPr>
          <w:p w:rsidR="00D96BD5" w:rsidRPr="002056A4" w:rsidRDefault="00D96BD5" w:rsidP="00335709">
            <w:pPr>
              <w:jc w:val="center"/>
              <w:rPr>
                <w:rFonts w:cs="Arial"/>
                <w:b/>
                <w:bCs/>
              </w:rPr>
            </w:pPr>
          </w:p>
        </w:tc>
        <w:tc>
          <w:tcPr>
            <w:tcW w:w="2126" w:type="dxa"/>
            <w:vMerge w:val="restart"/>
            <w:tcBorders>
              <w:top w:val="nil"/>
              <w:left w:val="nil"/>
              <w:right w:val="single" w:sz="4" w:space="0" w:color="auto"/>
            </w:tcBorders>
          </w:tcPr>
          <w:p w:rsidR="00D96BD5" w:rsidRDefault="00D96BD5" w:rsidP="00335709">
            <w:pPr>
              <w:ind w:firstLine="33"/>
              <w:jc w:val="center"/>
            </w:pPr>
          </w:p>
          <w:p w:rsidR="00D96BD5" w:rsidRDefault="00D96BD5" w:rsidP="00335709">
            <w:r>
              <w:t xml:space="preserve">Определять в пределах трудоёмкости и продолжительности ремонта козловых кранов установленных </w:t>
            </w:r>
          </w:p>
          <w:p w:rsidR="00D96BD5" w:rsidRDefault="00D96BD5" w:rsidP="00335709">
            <w:pPr>
              <w:jc w:val="both"/>
            </w:pPr>
            <w:r>
              <w:t xml:space="preserve">Типовыми нормами периодичности, </w:t>
            </w:r>
            <w:r>
              <w:lastRenderedPageBreak/>
              <w:t>трудоёмкости и продолжительности технического обслуживания и ремонта грузоподъёмных кранов (МДС 12-32.2007).</w:t>
            </w:r>
          </w:p>
          <w:p w:rsidR="00D96BD5" w:rsidRDefault="00D96BD5" w:rsidP="00335709">
            <w:pPr>
              <w:jc w:val="both"/>
              <w:rPr>
                <w:color w:val="000000"/>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 xml:space="preserve">Демонтаж тормозной системы </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1.2</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 xml:space="preserve">Демонтаж электродвигателя на передвижение грузовой тележки. </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1.3</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 xml:space="preserve">Демонтаж редуктора передвижение грузовой тележки. </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1.4</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Поднятие грузовой тележки при помощи домкратов.</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600"/>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lastRenderedPageBreak/>
              <w:t>1.5</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Демонтаж ходового колеса.</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464"/>
        </w:trPr>
        <w:tc>
          <w:tcPr>
            <w:tcW w:w="720" w:type="dxa"/>
            <w:tcBorders>
              <w:top w:val="nil"/>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lastRenderedPageBreak/>
              <w:t>1.6</w:t>
            </w:r>
          </w:p>
        </w:tc>
        <w:tc>
          <w:tcPr>
            <w:tcW w:w="4907" w:type="dxa"/>
            <w:tcBorders>
              <w:top w:val="nil"/>
              <w:left w:val="nil"/>
              <w:bottom w:val="single" w:sz="4" w:space="0" w:color="auto"/>
              <w:right w:val="single" w:sz="4" w:space="0" w:color="auto"/>
            </w:tcBorders>
            <w:vAlign w:val="center"/>
          </w:tcPr>
          <w:p w:rsidR="00852B87" w:rsidRPr="002056A4" w:rsidRDefault="009248A3" w:rsidP="00335709">
            <w:pPr>
              <w:rPr>
                <w:rFonts w:cs="Arial"/>
              </w:rPr>
            </w:pPr>
            <w:r>
              <w:rPr>
                <w:rFonts w:cs="Arial"/>
              </w:rPr>
              <w:t>Изготовление ходового колеса.</w:t>
            </w:r>
          </w:p>
        </w:tc>
        <w:tc>
          <w:tcPr>
            <w:tcW w:w="1276" w:type="dxa"/>
            <w:tcBorders>
              <w:top w:val="nil"/>
              <w:left w:val="nil"/>
              <w:bottom w:val="single" w:sz="4" w:space="0" w:color="auto"/>
              <w:right w:val="single" w:sz="4" w:space="0" w:color="auto"/>
            </w:tcBorders>
            <w:vAlign w:val="center"/>
          </w:tcPr>
          <w:p w:rsidR="00852B87" w:rsidRPr="002056A4"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474"/>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1.7</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Изготовление вала ходового колеса.</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396"/>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1.8</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Запрессовка ходового колеса на вал.</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84"/>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1.9</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Замена подшипников.</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4</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16"/>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1.10</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 xml:space="preserve">Монтаж ходового колеса  с валом. </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16"/>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1.11</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Монтаж редуктора.</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31"/>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1.12</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Монтаж электродвигателя.</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54"/>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9248A3" w:rsidP="00335709">
            <w:pPr>
              <w:jc w:val="center"/>
              <w:rPr>
                <w:rFonts w:cs="Arial"/>
              </w:rPr>
            </w:pPr>
            <w:r>
              <w:rPr>
                <w:rFonts w:cs="Arial"/>
              </w:rPr>
              <w:t>1.13</w:t>
            </w:r>
          </w:p>
        </w:tc>
        <w:tc>
          <w:tcPr>
            <w:tcW w:w="4907" w:type="dxa"/>
            <w:tcBorders>
              <w:top w:val="single" w:sz="4" w:space="0" w:color="auto"/>
              <w:left w:val="nil"/>
              <w:bottom w:val="single" w:sz="4" w:space="0" w:color="auto"/>
              <w:right w:val="single" w:sz="4" w:space="0" w:color="auto"/>
            </w:tcBorders>
            <w:vAlign w:val="center"/>
          </w:tcPr>
          <w:p w:rsidR="00852B87" w:rsidRDefault="009248A3" w:rsidP="00335709">
            <w:pPr>
              <w:rPr>
                <w:rFonts w:cs="Arial"/>
              </w:rPr>
            </w:pPr>
            <w:r>
              <w:rPr>
                <w:rFonts w:cs="Arial"/>
              </w:rPr>
              <w:t>Монтаж тормозной системы.</w:t>
            </w:r>
          </w:p>
        </w:tc>
        <w:tc>
          <w:tcPr>
            <w:tcW w:w="1276" w:type="dxa"/>
            <w:tcBorders>
              <w:top w:val="single" w:sz="4" w:space="0" w:color="auto"/>
              <w:left w:val="nil"/>
              <w:bottom w:val="single" w:sz="4" w:space="0" w:color="auto"/>
              <w:right w:val="single" w:sz="4" w:space="0" w:color="auto"/>
            </w:tcBorders>
            <w:vAlign w:val="center"/>
          </w:tcPr>
          <w:p w:rsidR="00852B87" w:rsidRDefault="009248A3" w:rsidP="00335709">
            <w:pPr>
              <w:jc w:val="center"/>
              <w:rPr>
                <w:rFonts w:cs="Arial"/>
              </w:rPr>
            </w:pPr>
            <w:r>
              <w:rPr>
                <w:rFonts w:cs="Arial"/>
              </w:rPr>
              <w:t>2</w:t>
            </w:r>
          </w:p>
        </w:tc>
        <w:tc>
          <w:tcPr>
            <w:tcW w:w="2126" w:type="dxa"/>
            <w:vMerge/>
            <w:tcBorders>
              <w:left w:val="nil"/>
              <w:right w:val="single" w:sz="4" w:space="0" w:color="auto"/>
            </w:tcBorders>
          </w:tcPr>
          <w:p w:rsidR="00852B87" w:rsidRPr="002056A4" w:rsidRDefault="00852B87" w:rsidP="00335709">
            <w:pPr>
              <w:jc w:val="center"/>
              <w:rPr>
                <w:rFonts w:cs="Arial"/>
              </w:rPr>
            </w:pPr>
          </w:p>
        </w:tc>
      </w:tr>
      <w:tr w:rsidR="00225C49" w:rsidTr="00335709">
        <w:trPr>
          <w:trHeight w:val="116"/>
        </w:trPr>
        <w:tc>
          <w:tcPr>
            <w:tcW w:w="720" w:type="dxa"/>
            <w:tcBorders>
              <w:top w:val="single" w:sz="4" w:space="0" w:color="auto"/>
              <w:left w:val="single" w:sz="4" w:space="0" w:color="auto"/>
              <w:bottom w:val="single" w:sz="4" w:space="0" w:color="auto"/>
              <w:right w:val="single" w:sz="4" w:space="0" w:color="auto"/>
            </w:tcBorders>
            <w:noWrap/>
            <w:vAlign w:val="center"/>
          </w:tcPr>
          <w:p w:rsidR="00852B87" w:rsidRPr="002056A4" w:rsidRDefault="00852B87" w:rsidP="00335709">
            <w:pPr>
              <w:jc w:val="center"/>
              <w:rPr>
                <w:rFonts w:cs="Arial"/>
              </w:rPr>
            </w:pPr>
          </w:p>
        </w:tc>
        <w:tc>
          <w:tcPr>
            <w:tcW w:w="4907" w:type="dxa"/>
            <w:tcBorders>
              <w:top w:val="single" w:sz="4" w:space="0" w:color="auto"/>
              <w:left w:val="nil"/>
              <w:bottom w:val="single" w:sz="4" w:space="0" w:color="auto"/>
              <w:right w:val="single" w:sz="4" w:space="0" w:color="auto"/>
            </w:tcBorders>
            <w:vAlign w:val="center"/>
          </w:tcPr>
          <w:p w:rsidR="00852B87" w:rsidRDefault="00852B87" w:rsidP="00335709">
            <w:pPr>
              <w:rPr>
                <w:rFonts w:cs="Arial"/>
              </w:rPr>
            </w:pPr>
          </w:p>
        </w:tc>
        <w:tc>
          <w:tcPr>
            <w:tcW w:w="1276" w:type="dxa"/>
            <w:tcBorders>
              <w:top w:val="single" w:sz="4" w:space="0" w:color="auto"/>
              <w:left w:val="nil"/>
              <w:bottom w:val="single" w:sz="4" w:space="0" w:color="auto"/>
              <w:right w:val="single" w:sz="4" w:space="0" w:color="auto"/>
            </w:tcBorders>
            <w:vAlign w:val="center"/>
          </w:tcPr>
          <w:p w:rsidR="00852B87" w:rsidRDefault="00852B87" w:rsidP="00335709">
            <w:pPr>
              <w:jc w:val="center"/>
              <w:rPr>
                <w:rFonts w:cs="Arial"/>
              </w:rPr>
            </w:pPr>
          </w:p>
        </w:tc>
        <w:tc>
          <w:tcPr>
            <w:tcW w:w="2126" w:type="dxa"/>
            <w:vMerge/>
            <w:tcBorders>
              <w:left w:val="nil"/>
              <w:bottom w:val="single" w:sz="4" w:space="0" w:color="auto"/>
              <w:right w:val="single" w:sz="4" w:space="0" w:color="auto"/>
            </w:tcBorders>
          </w:tcPr>
          <w:p w:rsidR="00852B87" w:rsidRPr="002056A4" w:rsidRDefault="00852B87" w:rsidP="00335709">
            <w:pPr>
              <w:jc w:val="center"/>
              <w:rPr>
                <w:rFonts w:cs="Arial"/>
              </w:rPr>
            </w:pPr>
          </w:p>
        </w:tc>
      </w:tr>
    </w:tbl>
    <w:p w:rsidR="00852B87" w:rsidRDefault="00852B87" w:rsidP="00335709">
      <w:pPr>
        <w:spacing w:after="120"/>
        <w:jc w:val="center"/>
      </w:pPr>
    </w:p>
    <w:p w:rsidR="00852B87" w:rsidRPr="0049196A" w:rsidRDefault="009248A3" w:rsidP="00335709">
      <w:pPr>
        <w:ind w:firstLine="709"/>
        <w:jc w:val="both"/>
      </w:pPr>
      <w:r>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852B87" w:rsidRDefault="009248A3" w:rsidP="00335709">
      <w:pPr>
        <w:ind w:firstLine="709"/>
        <w:jc w:val="both"/>
      </w:pPr>
      <w:r>
        <w:t>Работы по замене включают в себя стоимость новых запасных частей (оборудования,  деталей и т.д.), весь материал, запасные части, детали  Исполнителя.</w:t>
      </w:r>
    </w:p>
    <w:p w:rsidR="00852B87" w:rsidRDefault="009248A3" w:rsidP="00335709">
      <w:pPr>
        <w:tabs>
          <w:tab w:val="left" w:pos="0"/>
        </w:tabs>
        <w:spacing w:before="120" w:line="276" w:lineRule="auto"/>
        <w:ind w:right="-84" w:firstLine="709"/>
        <w:jc w:val="both"/>
        <w:rPr>
          <w:color w:val="222222"/>
        </w:rPr>
      </w:pPr>
      <w:r>
        <w:t xml:space="preserve">Начало демонтажных работ производить только при наличии всех необходимых зап.частей и оборудования необходимое при производстве капитального ремонта и с согласованием Заказчика. </w:t>
      </w:r>
    </w:p>
    <w:p w:rsidR="00852B87" w:rsidRPr="0049196A" w:rsidRDefault="00852B87" w:rsidP="00335709">
      <w:pPr>
        <w:ind w:firstLine="709"/>
        <w:jc w:val="both"/>
      </w:pPr>
    </w:p>
    <w:p w:rsidR="00852B87" w:rsidRDefault="009248A3" w:rsidP="00335709">
      <w:pPr>
        <w:spacing w:after="120"/>
        <w:jc w:val="center"/>
        <w:rPr>
          <w:b/>
        </w:rPr>
      </w:pPr>
      <w:r>
        <w:rPr>
          <w:b/>
        </w:rPr>
        <w:t xml:space="preserve"> </w:t>
      </w:r>
    </w:p>
    <w:tbl>
      <w:tblPr>
        <w:tblW w:w="0" w:type="auto"/>
        <w:tblCellMar>
          <w:top w:w="15" w:type="dxa"/>
          <w:left w:w="15" w:type="dxa"/>
          <w:bottom w:w="15" w:type="dxa"/>
          <w:right w:w="15" w:type="dxa"/>
        </w:tblCellMar>
        <w:tblLook w:val="04A0"/>
      </w:tblPr>
      <w:tblGrid>
        <w:gridCol w:w="4688"/>
        <w:gridCol w:w="4883"/>
      </w:tblGrid>
      <w:tr w:rsidR="00225C49" w:rsidTr="00335709">
        <w:trPr>
          <w:trHeight w:val="2060"/>
        </w:trPr>
        <w:tc>
          <w:tcPr>
            <w:tcW w:w="0" w:type="auto"/>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t>Заказчик:</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vertAlign w:val="superscript"/>
                <w:lang w:eastAsia="ru-RU"/>
              </w:rPr>
              <w:t>(подпись)                    (Ф.И.О.)                                                                       </w:t>
            </w:r>
          </w:p>
        </w:tc>
        <w:tc>
          <w:tcPr>
            <w:tcW w:w="0" w:type="auto"/>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t>Исполнитель:</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vertAlign w:val="superscript"/>
                <w:lang w:eastAsia="ru-RU"/>
              </w:rPr>
              <w:t>(подпись)                        (Ф.И.О.)                                                                         </w:t>
            </w:r>
          </w:p>
        </w:tc>
      </w:tr>
    </w:tbl>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Pr="003B5C39" w:rsidRDefault="009248A3" w:rsidP="00335709">
      <w:pPr>
        <w:suppressAutoHyphens w:val="0"/>
        <w:jc w:val="right"/>
        <w:rPr>
          <w:lang w:eastAsia="ru-RU"/>
        </w:rPr>
      </w:pPr>
      <w:r>
        <w:rPr>
          <w:color w:val="000000"/>
          <w:lang w:eastAsia="ru-RU"/>
        </w:rPr>
        <w:t>Приложение № 2</w:t>
      </w:r>
    </w:p>
    <w:p w:rsidR="00852B87" w:rsidRPr="007E67AD" w:rsidRDefault="009248A3" w:rsidP="00335709">
      <w:pPr>
        <w:pStyle w:val="ConsNormal"/>
        <w:widowControl/>
        <w:ind w:firstLine="0"/>
        <w:jc w:val="right"/>
        <w:rPr>
          <w:rFonts w:ascii="Times New Roman" w:hAnsi="Times New Roman" w:cs="Times New Roman"/>
        </w:rPr>
      </w:pPr>
      <w:r>
        <w:rPr>
          <w:rFonts w:ascii="Times New Roman" w:hAnsi="Times New Roman" w:cs="Times New Roman"/>
        </w:rPr>
        <w:t>к Договору на выполнение работ</w:t>
      </w:r>
    </w:p>
    <w:p w:rsidR="00852B87" w:rsidRPr="007E67AD" w:rsidRDefault="009248A3" w:rsidP="00335709">
      <w:pPr>
        <w:suppressAutoHyphens w:val="0"/>
        <w:jc w:val="right"/>
        <w:rPr>
          <w:sz w:val="20"/>
          <w:lang w:eastAsia="ru-RU"/>
        </w:rPr>
      </w:pPr>
      <w:r>
        <w:rPr>
          <w:sz w:val="20"/>
        </w:rPr>
        <w:t xml:space="preserve">№ </w:t>
      </w:r>
      <w:r>
        <w:rPr>
          <w:bCs/>
          <w:sz w:val="20"/>
        </w:rPr>
        <w:t xml:space="preserve">КБШд/22/___/__ </w:t>
      </w:r>
      <w:r>
        <w:rPr>
          <w:sz w:val="20"/>
        </w:rPr>
        <w:t>от «__»_______ 2022</w:t>
      </w:r>
    </w:p>
    <w:p w:rsidR="00852B87" w:rsidRDefault="00852B87" w:rsidP="00335709">
      <w:pPr>
        <w:suppressAutoHyphens w:val="0"/>
        <w:spacing w:after="240"/>
        <w:jc w:val="center"/>
        <w:rPr>
          <w:lang w:eastAsia="ru-RU"/>
        </w:rPr>
      </w:pPr>
    </w:p>
    <w:p w:rsidR="00852B87" w:rsidRPr="003B5C39" w:rsidRDefault="009248A3" w:rsidP="00335709">
      <w:pPr>
        <w:suppressAutoHyphens w:val="0"/>
        <w:spacing w:after="240"/>
        <w:jc w:val="center"/>
        <w:rPr>
          <w:lang w:eastAsia="ru-RU"/>
        </w:rPr>
      </w:pPr>
      <w:r>
        <w:rPr>
          <w:lang w:eastAsia="ru-RU"/>
        </w:rPr>
        <w:t xml:space="preserve">Календарный план </w:t>
      </w:r>
      <w:r>
        <w:rPr>
          <w:lang w:eastAsia="ru-RU"/>
        </w:rPr>
        <w:br/>
      </w:r>
    </w:p>
    <w:tbl>
      <w:tblPr>
        <w:tblW w:w="7985" w:type="dxa"/>
        <w:tblInd w:w="637" w:type="dxa"/>
        <w:tblLayout w:type="fixed"/>
        <w:tblCellMar>
          <w:left w:w="70" w:type="dxa"/>
          <w:right w:w="70" w:type="dxa"/>
        </w:tblCellMar>
        <w:tblLook w:val="0000"/>
      </w:tblPr>
      <w:tblGrid>
        <w:gridCol w:w="567"/>
        <w:gridCol w:w="1984"/>
        <w:gridCol w:w="3544"/>
        <w:gridCol w:w="1890"/>
      </w:tblGrid>
      <w:tr w:rsidR="00225C49" w:rsidTr="00335709">
        <w:trPr>
          <w:trHeight w:val="480"/>
        </w:trPr>
        <w:tc>
          <w:tcPr>
            <w:tcW w:w="567" w:type="dxa"/>
            <w:tcBorders>
              <w:top w:val="single" w:sz="6" w:space="0" w:color="auto"/>
              <w:left w:val="single" w:sz="6" w:space="0" w:color="auto"/>
              <w:bottom w:val="single" w:sz="6" w:space="0" w:color="auto"/>
              <w:right w:val="single" w:sz="6" w:space="0" w:color="auto"/>
            </w:tcBorders>
          </w:tcPr>
          <w:p w:rsidR="00852B87" w:rsidRPr="0082184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 п/п</w:t>
            </w:r>
          </w:p>
        </w:tc>
        <w:tc>
          <w:tcPr>
            <w:tcW w:w="1984" w:type="dxa"/>
            <w:tcBorders>
              <w:top w:val="single" w:sz="6" w:space="0" w:color="auto"/>
              <w:left w:val="single" w:sz="6" w:space="0" w:color="auto"/>
              <w:bottom w:val="single" w:sz="6" w:space="0" w:color="auto"/>
              <w:right w:val="single" w:sz="6" w:space="0" w:color="auto"/>
            </w:tcBorders>
          </w:tcPr>
          <w:p w:rsidR="00852B87" w:rsidRPr="0082184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Работ </w:t>
            </w:r>
          </w:p>
        </w:tc>
        <w:tc>
          <w:tcPr>
            <w:tcW w:w="3544" w:type="dxa"/>
            <w:tcBorders>
              <w:top w:val="single" w:sz="6" w:space="0" w:color="auto"/>
              <w:left w:val="single" w:sz="6" w:space="0" w:color="auto"/>
              <w:bottom w:val="single" w:sz="6" w:space="0" w:color="auto"/>
              <w:right w:val="single" w:sz="6" w:space="0" w:color="auto"/>
            </w:tcBorders>
          </w:tcPr>
          <w:p w:rsidR="00852B87" w:rsidRPr="0082184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p>
        </w:tc>
        <w:tc>
          <w:tcPr>
            <w:tcW w:w="1890" w:type="dxa"/>
            <w:tcBorders>
              <w:top w:val="single" w:sz="6" w:space="0" w:color="auto"/>
              <w:left w:val="single" w:sz="6" w:space="0" w:color="auto"/>
              <w:bottom w:val="single" w:sz="6" w:space="0" w:color="auto"/>
              <w:right w:val="single" w:sz="6" w:space="0" w:color="auto"/>
            </w:tcBorders>
          </w:tcPr>
          <w:p w:rsidR="00852B87" w:rsidRPr="0082184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225C49" w:rsidTr="00335709">
        <w:trPr>
          <w:trHeight w:val="240"/>
        </w:trPr>
        <w:tc>
          <w:tcPr>
            <w:tcW w:w="567" w:type="dxa"/>
            <w:tcBorders>
              <w:top w:val="single" w:sz="6" w:space="0" w:color="auto"/>
              <w:left w:val="single" w:sz="6" w:space="0" w:color="auto"/>
              <w:bottom w:val="single" w:sz="6" w:space="0" w:color="auto"/>
              <w:right w:val="single" w:sz="6" w:space="0" w:color="auto"/>
            </w:tcBorders>
          </w:tcPr>
          <w:p w:rsidR="00852B87" w:rsidRPr="0082184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852B87" w:rsidRDefault="009248A3" w:rsidP="00335709">
            <w:pPr>
              <w:pStyle w:val="ConsCell"/>
              <w:widowControl/>
              <w:rPr>
                <w:rFonts w:ascii="Times New Roman" w:hAnsi="Times New Roman" w:cs="Times New Roman"/>
                <w:sz w:val="24"/>
                <w:szCs w:val="24"/>
              </w:rPr>
            </w:pPr>
            <w:r>
              <w:rPr>
                <w:rFonts w:ascii="Times New Roman" w:hAnsi="Times New Roman" w:cs="Times New Roman"/>
                <w:color w:val="000000"/>
                <w:sz w:val="24"/>
                <w:szCs w:val="24"/>
              </w:rPr>
              <w:t xml:space="preserve">Капитальный ремонт козлового крана </w:t>
            </w:r>
            <w:r>
              <w:rPr>
                <w:rFonts w:ascii="Times New Roman" w:hAnsi="Times New Roman" w:cs="Times New Roman"/>
                <w:sz w:val="24"/>
                <w:szCs w:val="24"/>
              </w:rPr>
              <w:t xml:space="preserve">ТАКРАФ заводской </w:t>
            </w:r>
          </w:p>
          <w:p w:rsidR="00852B87" w:rsidRPr="0082184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 21, инв. № 489</w:t>
            </w:r>
          </w:p>
        </w:tc>
        <w:tc>
          <w:tcPr>
            <w:tcW w:w="3544" w:type="dxa"/>
            <w:tcBorders>
              <w:top w:val="single" w:sz="6" w:space="0" w:color="auto"/>
              <w:left w:val="single" w:sz="6" w:space="0" w:color="auto"/>
              <w:bottom w:val="single" w:sz="6" w:space="0" w:color="auto"/>
              <w:right w:val="single" w:sz="6" w:space="0" w:color="auto"/>
            </w:tcBorders>
          </w:tcPr>
          <w:p w:rsidR="00852B87" w:rsidRPr="0082184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(указывается количество календарных дней с даты подписания настоящего догов</w:t>
            </w:r>
            <w:r>
              <w:rPr>
                <w:rFonts w:ascii="Times New Roman" w:hAnsi="Times New Roman" w:cs="Times New Roman"/>
                <w:sz w:val="24"/>
                <w:szCs w:val="24"/>
              </w:rPr>
              <w:t>о</w:t>
            </w:r>
            <w:r>
              <w:rPr>
                <w:rFonts w:ascii="Times New Roman" w:hAnsi="Times New Roman" w:cs="Times New Roman"/>
                <w:sz w:val="24"/>
                <w:szCs w:val="24"/>
              </w:rPr>
              <w:t>ра)</w:t>
            </w:r>
          </w:p>
        </w:tc>
        <w:tc>
          <w:tcPr>
            <w:tcW w:w="1890" w:type="dxa"/>
            <w:tcBorders>
              <w:top w:val="single" w:sz="6" w:space="0" w:color="auto"/>
              <w:left w:val="single" w:sz="6" w:space="0" w:color="auto"/>
              <w:bottom w:val="single" w:sz="6" w:space="0" w:color="auto"/>
              <w:right w:val="single" w:sz="6" w:space="0" w:color="auto"/>
            </w:tcBorders>
          </w:tcPr>
          <w:p w:rsidR="00852B87" w:rsidRPr="0082184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Акт о приеме-сдаче отремо</w:t>
            </w:r>
            <w:r>
              <w:rPr>
                <w:rFonts w:ascii="Times New Roman" w:hAnsi="Times New Roman" w:cs="Times New Roman"/>
                <w:sz w:val="24"/>
                <w:szCs w:val="24"/>
              </w:rPr>
              <w:t>н</w:t>
            </w:r>
            <w:r>
              <w:rPr>
                <w:rFonts w:ascii="Times New Roman" w:hAnsi="Times New Roman" w:cs="Times New Roman"/>
                <w:sz w:val="24"/>
                <w:szCs w:val="24"/>
              </w:rPr>
              <w:t>тированных, реконструир</w:t>
            </w:r>
            <w:r>
              <w:rPr>
                <w:rFonts w:ascii="Times New Roman" w:hAnsi="Times New Roman" w:cs="Times New Roman"/>
                <w:sz w:val="24"/>
                <w:szCs w:val="24"/>
              </w:rPr>
              <w:t>о</w:t>
            </w:r>
            <w:r>
              <w:rPr>
                <w:rFonts w:ascii="Times New Roman" w:hAnsi="Times New Roman" w:cs="Times New Roman"/>
                <w:sz w:val="24"/>
                <w:szCs w:val="24"/>
              </w:rPr>
              <w:t>ванных, модернизир</w:t>
            </w:r>
            <w:r>
              <w:rPr>
                <w:rFonts w:ascii="Times New Roman" w:hAnsi="Times New Roman" w:cs="Times New Roman"/>
                <w:sz w:val="24"/>
                <w:szCs w:val="24"/>
              </w:rPr>
              <w:t>о</w:t>
            </w:r>
            <w:r>
              <w:rPr>
                <w:rFonts w:ascii="Times New Roman" w:hAnsi="Times New Roman" w:cs="Times New Roman"/>
                <w:sz w:val="24"/>
                <w:szCs w:val="24"/>
              </w:rPr>
              <w:t>ванных объектов основных средств формы ОС-3 , акт выполненных работ, счёт - фактура</w:t>
            </w:r>
          </w:p>
        </w:tc>
      </w:tr>
      <w:tr w:rsidR="00225C49" w:rsidTr="00335709">
        <w:trPr>
          <w:trHeight w:val="240"/>
        </w:trPr>
        <w:tc>
          <w:tcPr>
            <w:tcW w:w="567" w:type="dxa"/>
            <w:tcBorders>
              <w:top w:val="single" w:sz="6" w:space="0" w:color="auto"/>
              <w:left w:val="single" w:sz="6" w:space="0" w:color="auto"/>
              <w:bottom w:val="single" w:sz="6" w:space="0" w:color="auto"/>
              <w:right w:val="single" w:sz="6" w:space="0" w:color="auto"/>
            </w:tcBorders>
          </w:tcPr>
          <w:p w:rsidR="00852B8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852B87" w:rsidRPr="006E718B" w:rsidRDefault="00852B87" w:rsidP="00335709">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852B87" w:rsidRPr="00821847"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(указывается количество календарных дней с даты выполнения предыдущего Работ)</w:t>
            </w:r>
          </w:p>
        </w:tc>
        <w:tc>
          <w:tcPr>
            <w:tcW w:w="1890" w:type="dxa"/>
            <w:tcBorders>
              <w:top w:val="single" w:sz="6" w:space="0" w:color="auto"/>
              <w:left w:val="single" w:sz="6" w:space="0" w:color="auto"/>
              <w:bottom w:val="single" w:sz="6" w:space="0" w:color="auto"/>
              <w:right w:val="single" w:sz="6" w:space="0" w:color="auto"/>
            </w:tcBorders>
          </w:tcPr>
          <w:p w:rsidR="00852B87" w:rsidRPr="00821847" w:rsidRDefault="00852B87" w:rsidP="00335709">
            <w:pPr>
              <w:pStyle w:val="ConsCell"/>
              <w:widowControl/>
              <w:rPr>
                <w:rFonts w:ascii="Times New Roman" w:hAnsi="Times New Roman" w:cs="Times New Roman"/>
                <w:sz w:val="24"/>
                <w:szCs w:val="24"/>
              </w:rPr>
            </w:pPr>
          </w:p>
        </w:tc>
      </w:tr>
      <w:tr w:rsidR="00225C49" w:rsidTr="00335709">
        <w:trPr>
          <w:trHeight w:val="240"/>
        </w:trPr>
        <w:tc>
          <w:tcPr>
            <w:tcW w:w="567" w:type="dxa"/>
            <w:tcBorders>
              <w:top w:val="single" w:sz="6" w:space="0" w:color="auto"/>
              <w:left w:val="single" w:sz="6" w:space="0" w:color="auto"/>
              <w:bottom w:val="single" w:sz="6" w:space="0" w:color="auto"/>
              <w:right w:val="single" w:sz="6" w:space="0" w:color="auto"/>
            </w:tcBorders>
          </w:tcPr>
          <w:p w:rsidR="00852B87" w:rsidRDefault="00852B87" w:rsidP="00335709">
            <w:pPr>
              <w:pStyle w:val="ConsCell"/>
              <w:widowControl/>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852B87" w:rsidRPr="006E718B" w:rsidRDefault="009248A3" w:rsidP="0033570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3544" w:type="dxa"/>
            <w:tcBorders>
              <w:top w:val="single" w:sz="6" w:space="0" w:color="auto"/>
              <w:left w:val="single" w:sz="6" w:space="0" w:color="auto"/>
              <w:bottom w:val="single" w:sz="6" w:space="0" w:color="auto"/>
              <w:right w:val="single" w:sz="6" w:space="0" w:color="auto"/>
            </w:tcBorders>
          </w:tcPr>
          <w:p w:rsidR="00852B87" w:rsidRDefault="00852B87" w:rsidP="0033570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852B87" w:rsidRPr="00821847" w:rsidRDefault="00852B87" w:rsidP="00335709">
            <w:pPr>
              <w:pStyle w:val="ConsCell"/>
              <w:widowControl/>
              <w:rPr>
                <w:rFonts w:ascii="Times New Roman" w:hAnsi="Times New Roman" w:cs="Times New Roman"/>
                <w:sz w:val="24"/>
                <w:szCs w:val="24"/>
              </w:rPr>
            </w:pPr>
          </w:p>
        </w:tc>
      </w:tr>
    </w:tbl>
    <w:p w:rsidR="00852B87" w:rsidRDefault="00852B87" w:rsidP="00335709">
      <w:pPr>
        <w:suppressAutoHyphens w:val="0"/>
        <w:spacing w:after="240"/>
        <w:rPr>
          <w:lang w:eastAsia="ru-RU"/>
        </w:rPr>
      </w:pPr>
    </w:p>
    <w:p w:rsidR="00852B87" w:rsidRDefault="009248A3" w:rsidP="00335709">
      <w:pPr>
        <w:ind w:firstLine="397"/>
        <w:jc w:val="both"/>
        <w:rPr>
          <w:highlight w:val="white"/>
        </w:rPr>
      </w:pPr>
      <w:r>
        <w:t>Календарный план и график работ согласовывается с Исполнителем при Заключении Договора , с учетом технологии и плана работы площадки по переработке контейнеров контейнерного терминала Пенза</w:t>
      </w:r>
      <w:r>
        <w:rPr>
          <w:highlight w:val="white"/>
        </w:rPr>
        <w:t xml:space="preserve">. </w:t>
      </w:r>
    </w:p>
    <w:p w:rsidR="00852B87" w:rsidRDefault="00852B87" w:rsidP="00335709">
      <w:pPr>
        <w:ind w:firstLine="397"/>
        <w:jc w:val="both"/>
      </w:pPr>
    </w:p>
    <w:p w:rsidR="00852B87" w:rsidRPr="003B5C39" w:rsidRDefault="00852B87" w:rsidP="00335709">
      <w:pPr>
        <w:suppressAutoHyphens w:val="0"/>
        <w:spacing w:after="240"/>
        <w:rPr>
          <w:lang w:eastAsia="ru-RU"/>
        </w:rPr>
      </w:pPr>
    </w:p>
    <w:tbl>
      <w:tblPr>
        <w:tblW w:w="0" w:type="auto"/>
        <w:tblCellMar>
          <w:top w:w="15" w:type="dxa"/>
          <w:left w:w="15" w:type="dxa"/>
          <w:bottom w:w="15" w:type="dxa"/>
          <w:right w:w="15" w:type="dxa"/>
        </w:tblCellMar>
        <w:tblLook w:val="04A0"/>
      </w:tblPr>
      <w:tblGrid>
        <w:gridCol w:w="5070"/>
        <w:gridCol w:w="3685"/>
      </w:tblGrid>
      <w:tr w:rsidR="00225C49" w:rsidTr="00335709">
        <w:trPr>
          <w:trHeight w:val="2060"/>
        </w:trPr>
        <w:tc>
          <w:tcPr>
            <w:tcW w:w="5070" w:type="dxa"/>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t>Заказчик:</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sz w:val="14"/>
                <w:szCs w:val="14"/>
                <w:vertAlign w:val="superscript"/>
                <w:lang w:eastAsia="ru-RU"/>
              </w:rPr>
              <w:t>(подпись)                        (Ф.И.О.)                                                                         </w:t>
            </w:r>
          </w:p>
        </w:tc>
        <w:tc>
          <w:tcPr>
            <w:tcW w:w="3685" w:type="dxa"/>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t>Исполнитель:</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sz w:val="14"/>
                <w:szCs w:val="14"/>
                <w:vertAlign w:val="superscript"/>
                <w:lang w:eastAsia="ru-RU"/>
              </w:rPr>
              <w:t>(подпись)                        (Ф.И.О.)                                                                          </w:t>
            </w:r>
          </w:p>
        </w:tc>
      </w:tr>
    </w:tbl>
    <w:p w:rsidR="00852B87" w:rsidRDefault="009248A3" w:rsidP="00335709">
      <w:pPr>
        <w:suppressAutoHyphens w:val="0"/>
        <w:spacing w:after="240"/>
        <w:rPr>
          <w:color w:val="000000"/>
          <w:lang w:eastAsia="ru-RU"/>
        </w:rPr>
      </w:pPr>
      <w:r>
        <w:rPr>
          <w:lang w:eastAsia="ru-RU"/>
        </w:rPr>
        <w:br/>
      </w:r>
      <w:r>
        <w:rPr>
          <w:color w:val="000000"/>
          <w:lang w:eastAsia="ru-RU"/>
        </w:rPr>
        <w:t xml:space="preserve">                                                                                                   </w:t>
      </w:r>
    </w:p>
    <w:p w:rsidR="00852B87" w:rsidRDefault="00852B87" w:rsidP="00335709">
      <w:pPr>
        <w:suppressAutoHyphens w:val="0"/>
        <w:spacing w:after="240"/>
        <w:rPr>
          <w:color w:val="000000"/>
          <w:lang w:eastAsia="ru-RU"/>
        </w:rPr>
      </w:pPr>
    </w:p>
    <w:p w:rsidR="00852B87" w:rsidRDefault="00852B87" w:rsidP="00335709">
      <w:pPr>
        <w:suppressAutoHyphens w:val="0"/>
        <w:spacing w:after="240"/>
        <w:rPr>
          <w:color w:val="000000"/>
          <w:lang w:eastAsia="ru-RU"/>
        </w:rPr>
      </w:pPr>
    </w:p>
    <w:p w:rsidR="00852B87" w:rsidRDefault="00852B87" w:rsidP="00335709">
      <w:pPr>
        <w:suppressAutoHyphens w:val="0"/>
        <w:spacing w:after="240"/>
        <w:rPr>
          <w:color w:val="000000"/>
          <w:lang w:eastAsia="ru-RU"/>
        </w:rPr>
      </w:pPr>
    </w:p>
    <w:p w:rsidR="00852B87" w:rsidRPr="003B5C39" w:rsidRDefault="009248A3" w:rsidP="00335709">
      <w:pPr>
        <w:suppressAutoHyphens w:val="0"/>
        <w:spacing w:after="240"/>
        <w:rPr>
          <w:lang w:eastAsia="ru-RU"/>
        </w:rPr>
      </w:pPr>
      <w:r>
        <w:rPr>
          <w:color w:val="000000"/>
          <w:lang w:eastAsia="ru-RU"/>
        </w:rPr>
        <w:t xml:space="preserve">                                                                                                    Приложение № 3</w:t>
      </w:r>
    </w:p>
    <w:p w:rsidR="00852B87" w:rsidRPr="007E67AD" w:rsidRDefault="009248A3" w:rsidP="00335709">
      <w:pPr>
        <w:pStyle w:val="ConsNormal"/>
        <w:widowControl/>
        <w:ind w:firstLine="0"/>
        <w:jc w:val="right"/>
        <w:rPr>
          <w:rFonts w:ascii="Times New Roman" w:hAnsi="Times New Roman" w:cs="Times New Roman"/>
        </w:rPr>
      </w:pPr>
      <w:r>
        <w:rPr>
          <w:rFonts w:ascii="Times New Roman" w:hAnsi="Times New Roman" w:cs="Times New Roman"/>
        </w:rPr>
        <w:t>к Договору на выполнение работ</w:t>
      </w:r>
    </w:p>
    <w:p w:rsidR="00852B87" w:rsidRPr="007E67AD" w:rsidRDefault="009248A3" w:rsidP="00335709">
      <w:pPr>
        <w:suppressAutoHyphens w:val="0"/>
        <w:jc w:val="right"/>
        <w:rPr>
          <w:sz w:val="20"/>
          <w:lang w:eastAsia="ru-RU"/>
        </w:rPr>
      </w:pPr>
      <w:r>
        <w:rPr>
          <w:sz w:val="20"/>
        </w:rPr>
        <w:t xml:space="preserve">№ </w:t>
      </w:r>
      <w:r>
        <w:rPr>
          <w:bCs/>
          <w:sz w:val="20"/>
        </w:rPr>
        <w:t xml:space="preserve">КБШд/22/___/__ </w:t>
      </w:r>
      <w:r>
        <w:rPr>
          <w:sz w:val="20"/>
        </w:rPr>
        <w:t>от «__»_______ 2022</w:t>
      </w:r>
    </w:p>
    <w:p w:rsidR="00852B87" w:rsidRPr="003B5C39" w:rsidRDefault="00852B87" w:rsidP="00335709">
      <w:pPr>
        <w:suppressAutoHyphens w:val="0"/>
        <w:rPr>
          <w:lang w:eastAsia="ru-RU"/>
        </w:rPr>
      </w:pPr>
    </w:p>
    <w:p w:rsidR="00852B87" w:rsidRPr="003B5C39" w:rsidRDefault="009248A3" w:rsidP="00335709">
      <w:pPr>
        <w:suppressAutoHyphens w:val="0"/>
        <w:jc w:val="center"/>
        <w:rPr>
          <w:lang w:eastAsia="ru-RU"/>
        </w:rPr>
      </w:pPr>
      <w:r>
        <w:rPr>
          <w:color w:val="000000"/>
          <w:lang w:eastAsia="ru-RU"/>
        </w:rPr>
        <w:t>Протокол</w:t>
      </w:r>
    </w:p>
    <w:p w:rsidR="00852B87" w:rsidRPr="003B5C39" w:rsidRDefault="009248A3" w:rsidP="00335709">
      <w:pPr>
        <w:suppressAutoHyphens w:val="0"/>
        <w:jc w:val="center"/>
        <w:rPr>
          <w:lang w:eastAsia="ru-RU"/>
        </w:rPr>
      </w:pPr>
      <w:r>
        <w:rPr>
          <w:color w:val="000000"/>
          <w:lang w:eastAsia="ru-RU"/>
        </w:rPr>
        <w:t>согласования договорной цены</w:t>
      </w:r>
    </w:p>
    <w:p w:rsidR="00852B87" w:rsidRPr="003B5C39" w:rsidRDefault="009248A3" w:rsidP="00335709">
      <w:pPr>
        <w:suppressAutoHyphens w:val="0"/>
        <w:spacing w:after="240"/>
        <w:rPr>
          <w:lang w:eastAsia="ru-RU"/>
        </w:rPr>
      </w:pPr>
      <w:r>
        <w:rPr>
          <w:lang w:eastAsia="ru-RU"/>
        </w:rPr>
        <w:br/>
      </w:r>
    </w:p>
    <w:p w:rsidR="00852B87" w:rsidRPr="003B5C39" w:rsidRDefault="009248A3" w:rsidP="00335709">
      <w:pPr>
        <w:suppressAutoHyphens w:val="0"/>
        <w:ind w:firstLine="540"/>
        <w:jc w:val="both"/>
        <w:rPr>
          <w:lang w:eastAsia="ru-RU"/>
        </w:rPr>
      </w:pPr>
      <w:r>
        <w:rPr>
          <w:color w:val="000000"/>
          <w:lang w:eastAsia="ru-RU"/>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852B87" w:rsidRPr="003B5C39" w:rsidRDefault="009248A3" w:rsidP="00335709">
      <w:pPr>
        <w:suppressAutoHyphens w:val="0"/>
        <w:spacing w:after="240"/>
        <w:rPr>
          <w:lang w:eastAsia="ru-RU"/>
        </w:rPr>
      </w:pPr>
      <w:r>
        <w:rPr>
          <w:lang w:eastAsia="ru-RU"/>
        </w:rPr>
        <w:br/>
      </w:r>
    </w:p>
    <w:tbl>
      <w:tblPr>
        <w:tblW w:w="0" w:type="auto"/>
        <w:tblCellMar>
          <w:top w:w="15" w:type="dxa"/>
          <w:left w:w="15" w:type="dxa"/>
          <w:bottom w:w="15" w:type="dxa"/>
          <w:right w:w="15" w:type="dxa"/>
        </w:tblCellMar>
        <w:tblLook w:val="04A0"/>
      </w:tblPr>
      <w:tblGrid>
        <w:gridCol w:w="4020"/>
        <w:gridCol w:w="4310"/>
      </w:tblGrid>
      <w:tr w:rsidR="00225C49" w:rsidTr="00335709">
        <w:trPr>
          <w:trHeight w:val="2060"/>
        </w:trPr>
        <w:tc>
          <w:tcPr>
            <w:tcW w:w="4020" w:type="dxa"/>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t>Заказчик:</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sz w:val="14"/>
                <w:szCs w:val="14"/>
                <w:vertAlign w:val="superscript"/>
                <w:lang w:eastAsia="ru-RU"/>
              </w:rPr>
              <w:t>(подпись)                        (Ф.И.О.)                                                                         </w:t>
            </w:r>
          </w:p>
        </w:tc>
        <w:tc>
          <w:tcPr>
            <w:tcW w:w="4310" w:type="dxa"/>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t>Исполнитель:</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sz w:val="14"/>
                <w:szCs w:val="14"/>
                <w:vertAlign w:val="superscript"/>
                <w:lang w:eastAsia="ru-RU"/>
              </w:rPr>
              <w:t>(подпись)                        (Ф.И.О.)                                                                         </w:t>
            </w:r>
          </w:p>
        </w:tc>
      </w:tr>
    </w:tbl>
    <w:p w:rsidR="00852B87" w:rsidRPr="003B5C39" w:rsidRDefault="009248A3" w:rsidP="00335709">
      <w:pPr>
        <w:suppressAutoHyphens w:val="0"/>
        <w:jc w:val="both"/>
        <w:rPr>
          <w:lang w:eastAsia="ru-RU"/>
        </w:rPr>
      </w:pPr>
      <w:r>
        <w:rPr>
          <w:color w:val="000000"/>
          <w:lang w:eastAsia="ru-RU"/>
        </w:rPr>
        <w:br/>
      </w:r>
      <w:r>
        <w:rPr>
          <w:color w:val="000000"/>
          <w:lang w:eastAsia="ru-RU"/>
        </w:rPr>
        <w:br/>
      </w:r>
    </w:p>
    <w:p w:rsidR="00852B87" w:rsidRDefault="009248A3" w:rsidP="00335709">
      <w:pPr>
        <w:suppressAutoHyphens w:val="0"/>
        <w:spacing w:after="240"/>
        <w:rPr>
          <w:lang w:eastAsia="ru-RU"/>
        </w:rPr>
      </w:pP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Default="00852B87" w:rsidP="00335709">
      <w:pPr>
        <w:suppressAutoHyphens w:val="0"/>
        <w:spacing w:after="240"/>
        <w:rPr>
          <w:lang w:eastAsia="ru-RU"/>
        </w:rPr>
      </w:pPr>
    </w:p>
    <w:p w:rsidR="00852B87" w:rsidRPr="003B5C39" w:rsidRDefault="009248A3" w:rsidP="00335709">
      <w:pPr>
        <w:suppressAutoHyphens w:val="0"/>
        <w:jc w:val="right"/>
        <w:rPr>
          <w:lang w:eastAsia="ru-RU"/>
        </w:rPr>
      </w:pPr>
      <w:r>
        <w:rPr>
          <w:color w:val="000000"/>
          <w:lang w:eastAsia="ru-RU"/>
        </w:rPr>
        <w:t>Приложение № 4</w:t>
      </w:r>
    </w:p>
    <w:p w:rsidR="00852B87" w:rsidRPr="007E67AD" w:rsidRDefault="009248A3" w:rsidP="00335709">
      <w:pPr>
        <w:pStyle w:val="ConsNormal"/>
        <w:widowControl/>
        <w:ind w:firstLine="0"/>
        <w:jc w:val="right"/>
        <w:rPr>
          <w:rFonts w:ascii="Times New Roman" w:hAnsi="Times New Roman" w:cs="Times New Roman"/>
        </w:rPr>
      </w:pPr>
      <w:r>
        <w:rPr>
          <w:rFonts w:ascii="Times New Roman" w:hAnsi="Times New Roman" w:cs="Times New Roman"/>
        </w:rPr>
        <w:t>к Договору на выполнение работ</w:t>
      </w:r>
    </w:p>
    <w:p w:rsidR="00852B87" w:rsidRPr="007E67AD" w:rsidRDefault="009248A3" w:rsidP="00335709">
      <w:pPr>
        <w:suppressAutoHyphens w:val="0"/>
        <w:jc w:val="right"/>
        <w:rPr>
          <w:sz w:val="20"/>
          <w:lang w:eastAsia="ru-RU"/>
        </w:rPr>
      </w:pPr>
      <w:r>
        <w:rPr>
          <w:sz w:val="20"/>
        </w:rPr>
        <w:t xml:space="preserve">№ </w:t>
      </w:r>
      <w:r>
        <w:rPr>
          <w:bCs/>
          <w:sz w:val="20"/>
        </w:rPr>
        <w:t xml:space="preserve">КБШд/22/___/__ </w:t>
      </w:r>
      <w:r>
        <w:rPr>
          <w:sz w:val="20"/>
        </w:rPr>
        <w:t>от «__»_______ 2022</w:t>
      </w:r>
    </w:p>
    <w:p w:rsidR="00852B87" w:rsidRPr="003B5C39" w:rsidRDefault="00852B87" w:rsidP="00335709">
      <w:pPr>
        <w:suppressAutoHyphens w:val="0"/>
        <w:rPr>
          <w:lang w:eastAsia="ru-RU"/>
        </w:rPr>
      </w:pPr>
    </w:p>
    <w:tbl>
      <w:tblPr>
        <w:tblW w:w="9975" w:type="dxa"/>
        <w:tblInd w:w="93" w:type="dxa"/>
        <w:tblLook w:val="00A0"/>
      </w:tblPr>
      <w:tblGrid>
        <w:gridCol w:w="571"/>
        <w:gridCol w:w="6258"/>
        <w:gridCol w:w="3146"/>
      </w:tblGrid>
      <w:tr w:rsidR="00225C49" w:rsidTr="00335709">
        <w:trPr>
          <w:trHeight w:val="300"/>
        </w:trPr>
        <w:tc>
          <w:tcPr>
            <w:tcW w:w="571" w:type="dxa"/>
            <w:noWrap/>
            <w:vAlign w:val="bottom"/>
          </w:tcPr>
          <w:p w:rsidR="00852B87" w:rsidRDefault="00852B87" w:rsidP="00335709">
            <w:pPr>
              <w:rPr>
                <w:rFonts w:ascii="Calibri" w:hAnsi="Calibri"/>
                <w:color w:val="000000"/>
              </w:rPr>
            </w:pPr>
          </w:p>
        </w:tc>
        <w:tc>
          <w:tcPr>
            <w:tcW w:w="6258" w:type="dxa"/>
            <w:noWrap/>
            <w:vAlign w:val="bottom"/>
          </w:tcPr>
          <w:p w:rsidR="00852B87" w:rsidRDefault="00852B87" w:rsidP="00335709">
            <w:pPr>
              <w:rPr>
                <w:rFonts w:ascii="Calibri" w:hAnsi="Calibri"/>
                <w:color w:val="000000"/>
              </w:rPr>
            </w:pPr>
          </w:p>
        </w:tc>
        <w:tc>
          <w:tcPr>
            <w:tcW w:w="3146" w:type="dxa"/>
            <w:noWrap/>
            <w:vAlign w:val="bottom"/>
          </w:tcPr>
          <w:p w:rsidR="00852B87" w:rsidRDefault="00852B87" w:rsidP="00335709">
            <w:pPr>
              <w:jc w:val="right"/>
              <w:rPr>
                <w:color w:val="000000"/>
              </w:rPr>
            </w:pPr>
          </w:p>
        </w:tc>
      </w:tr>
      <w:tr w:rsidR="00225C49" w:rsidTr="00335709">
        <w:trPr>
          <w:trHeight w:val="300"/>
        </w:trPr>
        <w:tc>
          <w:tcPr>
            <w:tcW w:w="571" w:type="dxa"/>
            <w:noWrap/>
            <w:vAlign w:val="bottom"/>
          </w:tcPr>
          <w:p w:rsidR="00852B87" w:rsidRDefault="00852B87" w:rsidP="00335709">
            <w:pPr>
              <w:rPr>
                <w:rFonts w:ascii="Calibri" w:hAnsi="Calibri"/>
                <w:color w:val="000000"/>
              </w:rPr>
            </w:pPr>
          </w:p>
        </w:tc>
        <w:tc>
          <w:tcPr>
            <w:tcW w:w="6258" w:type="dxa"/>
            <w:noWrap/>
            <w:vAlign w:val="bottom"/>
          </w:tcPr>
          <w:p w:rsidR="00852B87" w:rsidRDefault="00852B87" w:rsidP="00335709">
            <w:pPr>
              <w:rPr>
                <w:rFonts w:ascii="Calibri" w:hAnsi="Calibri"/>
                <w:color w:val="000000"/>
              </w:rPr>
            </w:pPr>
          </w:p>
        </w:tc>
        <w:tc>
          <w:tcPr>
            <w:tcW w:w="3146" w:type="dxa"/>
            <w:noWrap/>
            <w:vAlign w:val="bottom"/>
          </w:tcPr>
          <w:p w:rsidR="00852B87" w:rsidRDefault="00852B87" w:rsidP="00335709">
            <w:pPr>
              <w:rPr>
                <w:color w:val="000000"/>
              </w:rPr>
            </w:pPr>
          </w:p>
        </w:tc>
      </w:tr>
      <w:tr w:rsidR="00225C49" w:rsidTr="00335709">
        <w:trPr>
          <w:trHeight w:val="300"/>
        </w:trPr>
        <w:tc>
          <w:tcPr>
            <w:tcW w:w="9975" w:type="dxa"/>
            <w:gridSpan w:val="3"/>
            <w:noWrap/>
            <w:vAlign w:val="center"/>
          </w:tcPr>
          <w:p w:rsidR="00852B87" w:rsidRPr="00F03FDB" w:rsidRDefault="009248A3" w:rsidP="00335709">
            <w:pPr>
              <w:jc w:val="center"/>
              <w:rPr>
                <w:color w:val="000000"/>
              </w:rPr>
            </w:pPr>
            <w:r>
              <w:rPr>
                <w:color w:val="000000"/>
              </w:rPr>
              <w:t xml:space="preserve">Калькуляция стоимости работ </w:t>
            </w:r>
          </w:p>
        </w:tc>
      </w:tr>
      <w:tr w:rsidR="00225C49" w:rsidTr="00335709">
        <w:trPr>
          <w:trHeight w:val="300"/>
        </w:trPr>
        <w:tc>
          <w:tcPr>
            <w:tcW w:w="571" w:type="dxa"/>
            <w:noWrap/>
            <w:vAlign w:val="bottom"/>
          </w:tcPr>
          <w:p w:rsidR="00852B87" w:rsidRDefault="00852B87" w:rsidP="00335709">
            <w:pPr>
              <w:rPr>
                <w:rFonts w:ascii="Calibri" w:hAnsi="Calibri"/>
                <w:color w:val="000000"/>
              </w:rPr>
            </w:pPr>
          </w:p>
        </w:tc>
        <w:tc>
          <w:tcPr>
            <w:tcW w:w="6258" w:type="dxa"/>
            <w:noWrap/>
            <w:vAlign w:val="bottom"/>
          </w:tcPr>
          <w:p w:rsidR="00852B87" w:rsidRDefault="00852B87" w:rsidP="00335709">
            <w:pPr>
              <w:rPr>
                <w:rFonts w:ascii="Calibri" w:hAnsi="Calibri"/>
                <w:color w:val="000000"/>
              </w:rPr>
            </w:pPr>
          </w:p>
        </w:tc>
        <w:tc>
          <w:tcPr>
            <w:tcW w:w="3146" w:type="dxa"/>
            <w:noWrap/>
            <w:vAlign w:val="bottom"/>
          </w:tcPr>
          <w:p w:rsidR="00852B87" w:rsidRDefault="00852B87" w:rsidP="00335709">
            <w:pPr>
              <w:rPr>
                <w:rFonts w:ascii="Calibri" w:hAnsi="Calibri"/>
                <w:color w:val="000000"/>
              </w:rPr>
            </w:pPr>
          </w:p>
        </w:tc>
      </w:tr>
      <w:tr w:rsidR="00225C49" w:rsidTr="00335709">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2B87" w:rsidRPr="00F03FDB" w:rsidRDefault="009248A3" w:rsidP="00335709">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852B87" w:rsidRPr="00F03FDB" w:rsidRDefault="009248A3" w:rsidP="00335709">
            <w:pPr>
              <w:jc w:val="center"/>
              <w:rPr>
                <w:color w:val="000000"/>
              </w:rPr>
            </w:pPr>
            <w:r>
              <w:rPr>
                <w:color w:val="000000"/>
              </w:rPr>
              <w:t>Стоимость,</w:t>
            </w:r>
          </w:p>
        </w:tc>
      </w:tr>
      <w:tr w:rsidR="00225C49" w:rsidTr="00335709">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Pr="00F03FDB" w:rsidRDefault="00852B87" w:rsidP="00335709">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852B87" w:rsidRPr="00F03FDB" w:rsidRDefault="009248A3" w:rsidP="00335709">
            <w:pPr>
              <w:jc w:val="center"/>
              <w:rPr>
                <w:color w:val="000000"/>
              </w:rPr>
            </w:pPr>
            <w:r>
              <w:rPr>
                <w:color w:val="000000"/>
              </w:rPr>
              <w:t xml:space="preserve"> руб.</w:t>
            </w:r>
          </w:p>
        </w:tc>
      </w:tr>
      <w:tr w:rsidR="00225C49" w:rsidTr="00335709">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852B87" w:rsidRPr="00F03FDB" w:rsidRDefault="009248A3" w:rsidP="00335709">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852B87" w:rsidRPr="00F03FDB" w:rsidRDefault="009248A3" w:rsidP="00335709">
            <w:pPr>
              <w:jc w:val="center"/>
              <w:rPr>
                <w:color w:val="000000"/>
              </w:rPr>
            </w:pPr>
            <w:r>
              <w:rPr>
                <w:color w:val="000000"/>
              </w:rPr>
              <w:t>3</w:t>
            </w:r>
          </w:p>
        </w:tc>
      </w:tr>
      <w:tr w:rsidR="00225C49" w:rsidTr="00335709">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852B87" w:rsidRPr="00F03FDB" w:rsidRDefault="009248A3" w:rsidP="00335709">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852B87" w:rsidRPr="00F03FDB" w:rsidRDefault="00852B87" w:rsidP="00335709">
            <w:pPr>
              <w:jc w:val="center"/>
              <w:rPr>
                <w:rFonts w:ascii="Calibri" w:hAnsi="Calibri"/>
                <w:color w:val="000000"/>
              </w:rPr>
            </w:pPr>
          </w:p>
        </w:tc>
      </w:tr>
      <w:tr w:rsidR="00225C49" w:rsidTr="00335709">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rFonts w:ascii="Calibri" w:hAnsi="Calibri"/>
                <w:color w:val="000000"/>
              </w:rPr>
            </w:pPr>
            <w:r>
              <w:rPr>
                <w:rFonts w:ascii="Calibri" w:hAnsi="Calibri"/>
                <w:color w:val="000000"/>
                <w:sz w:val="22"/>
                <w:szCs w:val="22"/>
              </w:rPr>
              <w:t> </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rPr>
            </w:pPr>
          </w:p>
        </w:tc>
      </w:tr>
      <w:tr w:rsidR="00225C49" w:rsidTr="00335709">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852B87" w:rsidRDefault="00852B87" w:rsidP="00335709">
            <w:pPr>
              <w:jc w:val="center"/>
              <w:rPr>
                <w:rFonts w:ascii="Calibri" w:hAnsi="Calibri"/>
                <w:color w:val="000000"/>
              </w:rPr>
            </w:pPr>
          </w:p>
        </w:tc>
      </w:tr>
      <w:tr w:rsidR="00225C49" w:rsidTr="00335709">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Итого,  расходы связанные с производством и реализацией работ (услуг) ( п1+п2+п3), руб. без НДС</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r w:rsidR="00225C49" w:rsidTr="00335709">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852B87" w:rsidRDefault="009248A3" w:rsidP="00335709">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852B87" w:rsidRDefault="009248A3" w:rsidP="00335709">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852B87" w:rsidRDefault="00852B87" w:rsidP="00335709">
            <w:pPr>
              <w:jc w:val="center"/>
              <w:rPr>
                <w:rFonts w:ascii="Calibri" w:hAnsi="Calibri"/>
                <w:color w:val="000000"/>
              </w:rPr>
            </w:pPr>
          </w:p>
        </w:tc>
      </w:tr>
    </w:tbl>
    <w:p w:rsidR="00852B87" w:rsidRDefault="00852B87" w:rsidP="00335709">
      <w:pPr>
        <w:pStyle w:val="af8"/>
        <w:ind w:firstLine="0"/>
        <w:jc w:val="right"/>
        <w:rPr>
          <w:sz w:val="28"/>
          <w:szCs w:val="28"/>
        </w:rPr>
      </w:pPr>
    </w:p>
    <w:p w:rsidR="00852B87" w:rsidRDefault="00852B87" w:rsidP="00335709">
      <w:pPr>
        <w:pStyle w:val="af8"/>
        <w:ind w:firstLine="0"/>
        <w:jc w:val="left"/>
        <w:rPr>
          <w:sz w:val="28"/>
          <w:szCs w:val="28"/>
        </w:rPr>
      </w:pPr>
    </w:p>
    <w:tbl>
      <w:tblPr>
        <w:tblW w:w="0" w:type="auto"/>
        <w:tblCellMar>
          <w:top w:w="15" w:type="dxa"/>
          <w:left w:w="15" w:type="dxa"/>
          <w:bottom w:w="15" w:type="dxa"/>
          <w:right w:w="15" w:type="dxa"/>
        </w:tblCellMar>
        <w:tblLook w:val="04A0"/>
      </w:tblPr>
      <w:tblGrid>
        <w:gridCol w:w="4020"/>
        <w:gridCol w:w="4310"/>
      </w:tblGrid>
      <w:tr w:rsidR="00225C49" w:rsidTr="00335709">
        <w:trPr>
          <w:trHeight w:val="993"/>
        </w:trPr>
        <w:tc>
          <w:tcPr>
            <w:tcW w:w="4020" w:type="dxa"/>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lastRenderedPageBreak/>
              <w:t>Заказчик:</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sz w:val="14"/>
                <w:szCs w:val="14"/>
                <w:vertAlign w:val="superscript"/>
                <w:lang w:eastAsia="ru-RU"/>
              </w:rPr>
              <w:t>(подпись)                        (Ф.И.О.)                                                                         </w:t>
            </w:r>
          </w:p>
        </w:tc>
        <w:tc>
          <w:tcPr>
            <w:tcW w:w="4310" w:type="dxa"/>
            <w:tcMar>
              <w:top w:w="0" w:type="dxa"/>
              <w:left w:w="108" w:type="dxa"/>
              <w:bottom w:w="0" w:type="dxa"/>
              <w:right w:w="108" w:type="dxa"/>
            </w:tcMar>
            <w:hideMark/>
          </w:tcPr>
          <w:p w:rsidR="00852B87" w:rsidRPr="003B5C39" w:rsidRDefault="009248A3" w:rsidP="00335709">
            <w:pPr>
              <w:suppressAutoHyphens w:val="0"/>
              <w:rPr>
                <w:lang w:eastAsia="ru-RU"/>
              </w:rPr>
            </w:pPr>
            <w:r>
              <w:rPr>
                <w:color w:val="000000"/>
                <w:lang w:eastAsia="ru-RU"/>
              </w:rPr>
              <w:t>Исполнитель:</w:t>
            </w:r>
          </w:p>
          <w:p w:rsidR="00852B87" w:rsidRPr="003B5C39" w:rsidRDefault="00852B87" w:rsidP="00335709">
            <w:pPr>
              <w:suppressAutoHyphens w:val="0"/>
              <w:rPr>
                <w:lang w:eastAsia="ru-RU"/>
              </w:rPr>
            </w:pPr>
          </w:p>
          <w:p w:rsidR="00852B87" w:rsidRPr="003B5C39" w:rsidRDefault="009248A3" w:rsidP="00335709">
            <w:pPr>
              <w:suppressAutoHyphens w:val="0"/>
              <w:rPr>
                <w:lang w:eastAsia="ru-RU"/>
              </w:rPr>
            </w:pPr>
            <w:r>
              <w:rPr>
                <w:color w:val="000000"/>
                <w:lang w:eastAsia="ru-RU"/>
              </w:rPr>
              <w:t>________    ______________</w:t>
            </w:r>
          </w:p>
          <w:p w:rsidR="00852B87" w:rsidRPr="003B5C39" w:rsidRDefault="009248A3" w:rsidP="00335709">
            <w:pPr>
              <w:suppressAutoHyphens w:val="0"/>
              <w:rPr>
                <w:lang w:eastAsia="ru-RU"/>
              </w:rPr>
            </w:pPr>
            <w:r>
              <w:rPr>
                <w:color w:val="000000"/>
                <w:sz w:val="14"/>
                <w:szCs w:val="14"/>
                <w:vertAlign w:val="superscript"/>
                <w:lang w:eastAsia="ru-RU"/>
              </w:rPr>
              <w:t>(подпись)                        (Ф.И.О.)                                                                         </w:t>
            </w:r>
          </w:p>
        </w:tc>
      </w:tr>
    </w:tbl>
    <w:p w:rsidR="00852B87" w:rsidRDefault="00852B87" w:rsidP="00335709">
      <w:pPr>
        <w:rPr>
          <w:rFonts w:ascii="Calibri" w:hAnsi="Calibri"/>
          <w:color w:val="000000"/>
          <w:sz w:val="22"/>
          <w:szCs w:val="22"/>
        </w:rPr>
        <w:sectPr w:rsidR="00852B87" w:rsidSect="00335709">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2339"/>
      </w:tblGrid>
      <w:tr w:rsidR="00225C49" w:rsidTr="00335709">
        <w:trPr>
          <w:trHeight w:val="300"/>
        </w:trPr>
        <w:tc>
          <w:tcPr>
            <w:tcW w:w="640" w:type="dxa"/>
            <w:noWrap/>
            <w:vAlign w:val="bottom"/>
          </w:tcPr>
          <w:p w:rsidR="00852B87" w:rsidRDefault="00852B87" w:rsidP="00335709">
            <w:pPr>
              <w:rPr>
                <w:rFonts w:ascii="Calibri" w:hAnsi="Calibri"/>
                <w:color w:val="000000"/>
              </w:rPr>
            </w:pPr>
          </w:p>
        </w:tc>
        <w:tc>
          <w:tcPr>
            <w:tcW w:w="2680" w:type="dxa"/>
            <w:noWrap/>
            <w:vAlign w:val="bottom"/>
          </w:tcPr>
          <w:p w:rsidR="00852B87" w:rsidRDefault="00852B87" w:rsidP="00335709">
            <w:pPr>
              <w:rPr>
                <w:rFonts w:ascii="Calibri" w:hAnsi="Calibri"/>
                <w:color w:val="000000"/>
              </w:rPr>
            </w:pPr>
          </w:p>
        </w:tc>
        <w:tc>
          <w:tcPr>
            <w:tcW w:w="1180" w:type="dxa"/>
            <w:noWrap/>
            <w:vAlign w:val="bottom"/>
          </w:tcPr>
          <w:p w:rsidR="00852B87" w:rsidRDefault="00852B87" w:rsidP="00335709">
            <w:pPr>
              <w:rPr>
                <w:rFonts w:ascii="Calibri" w:hAnsi="Calibri"/>
                <w:color w:val="000000"/>
              </w:rPr>
            </w:pPr>
          </w:p>
        </w:tc>
        <w:tc>
          <w:tcPr>
            <w:tcW w:w="1140" w:type="dxa"/>
            <w:noWrap/>
            <w:vAlign w:val="bottom"/>
          </w:tcPr>
          <w:p w:rsidR="00852B87" w:rsidRDefault="00852B87" w:rsidP="00335709">
            <w:pPr>
              <w:rPr>
                <w:rFonts w:ascii="Calibri" w:hAnsi="Calibri"/>
                <w:color w:val="000000"/>
              </w:rPr>
            </w:pPr>
          </w:p>
        </w:tc>
        <w:tc>
          <w:tcPr>
            <w:tcW w:w="1340" w:type="dxa"/>
            <w:noWrap/>
            <w:vAlign w:val="bottom"/>
          </w:tcPr>
          <w:p w:rsidR="00852B87" w:rsidRDefault="00852B87" w:rsidP="00335709">
            <w:pPr>
              <w:rPr>
                <w:rFonts w:ascii="Calibri" w:hAnsi="Calibri"/>
                <w:color w:val="000000"/>
              </w:rPr>
            </w:pPr>
          </w:p>
        </w:tc>
        <w:tc>
          <w:tcPr>
            <w:tcW w:w="1220" w:type="dxa"/>
            <w:noWrap/>
            <w:vAlign w:val="bottom"/>
          </w:tcPr>
          <w:p w:rsidR="00852B87" w:rsidRDefault="00852B87" w:rsidP="00335709">
            <w:pPr>
              <w:rPr>
                <w:rFonts w:ascii="Calibri" w:hAnsi="Calibri"/>
                <w:color w:val="000000"/>
              </w:rPr>
            </w:pPr>
          </w:p>
        </w:tc>
        <w:tc>
          <w:tcPr>
            <w:tcW w:w="1240" w:type="dxa"/>
            <w:noWrap/>
            <w:vAlign w:val="bottom"/>
          </w:tcPr>
          <w:p w:rsidR="00852B87" w:rsidRDefault="00852B87" w:rsidP="00335709">
            <w:pPr>
              <w:rPr>
                <w:rFonts w:ascii="Calibri" w:hAnsi="Calibri"/>
                <w:color w:val="000000"/>
              </w:rPr>
            </w:pPr>
          </w:p>
        </w:tc>
        <w:tc>
          <w:tcPr>
            <w:tcW w:w="1401" w:type="dxa"/>
            <w:noWrap/>
            <w:vAlign w:val="bottom"/>
          </w:tcPr>
          <w:p w:rsidR="00852B87" w:rsidRDefault="00852B87" w:rsidP="00335709">
            <w:pPr>
              <w:rPr>
                <w:rFonts w:ascii="Calibri" w:hAnsi="Calibri"/>
                <w:color w:val="000000"/>
              </w:rPr>
            </w:pPr>
          </w:p>
        </w:tc>
        <w:tc>
          <w:tcPr>
            <w:tcW w:w="1240" w:type="dxa"/>
            <w:noWrap/>
            <w:vAlign w:val="bottom"/>
          </w:tcPr>
          <w:p w:rsidR="00852B87" w:rsidRDefault="00852B87" w:rsidP="00335709">
            <w:pPr>
              <w:rPr>
                <w:rFonts w:ascii="Calibri" w:hAnsi="Calibri"/>
                <w:color w:val="000000"/>
              </w:rPr>
            </w:pPr>
          </w:p>
        </w:tc>
        <w:tc>
          <w:tcPr>
            <w:tcW w:w="2339" w:type="dxa"/>
            <w:noWrap/>
            <w:vAlign w:val="bottom"/>
          </w:tcPr>
          <w:p w:rsidR="00852B87" w:rsidRDefault="009248A3" w:rsidP="00335709">
            <w:pPr>
              <w:jc w:val="right"/>
              <w:rPr>
                <w:color w:val="000000"/>
              </w:rPr>
            </w:pPr>
            <w:r>
              <w:rPr>
                <w:color w:val="000000"/>
              </w:rPr>
              <w:t>Приложение № 1 к Калькуляции</w:t>
            </w:r>
          </w:p>
        </w:tc>
      </w:tr>
      <w:tr w:rsidR="00225C49" w:rsidTr="00335709">
        <w:trPr>
          <w:trHeight w:val="300"/>
        </w:trPr>
        <w:tc>
          <w:tcPr>
            <w:tcW w:w="640" w:type="dxa"/>
            <w:noWrap/>
            <w:vAlign w:val="bottom"/>
          </w:tcPr>
          <w:p w:rsidR="00852B87" w:rsidRDefault="00852B87" w:rsidP="00335709">
            <w:pPr>
              <w:rPr>
                <w:rFonts w:ascii="Calibri" w:hAnsi="Calibri"/>
                <w:color w:val="000000"/>
              </w:rPr>
            </w:pPr>
          </w:p>
        </w:tc>
        <w:tc>
          <w:tcPr>
            <w:tcW w:w="2680" w:type="dxa"/>
            <w:noWrap/>
            <w:vAlign w:val="bottom"/>
          </w:tcPr>
          <w:p w:rsidR="00852B87" w:rsidRDefault="00852B87" w:rsidP="00335709">
            <w:pPr>
              <w:rPr>
                <w:rFonts w:ascii="Calibri" w:hAnsi="Calibri"/>
                <w:color w:val="000000"/>
              </w:rPr>
            </w:pPr>
          </w:p>
        </w:tc>
        <w:tc>
          <w:tcPr>
            <w:tcW w:w="1180" w:type="dxa"/>
            <w:noWrap/>
            <w:vAlign w:val="bottom"/>
          </w:tcPr>
          <w:p w:rsidR="00852B87" w:rsidRDefault="00852B87" w:rsidP="00335709">
            <w:pPr>
              <w:rPr>
                <w:rFonts w:ascii="Calibri" w:hAnsi="Calibri"/>
                <w:color w:val="000000"/>
              </w:rPr>
            </w:pPr>
          </w:p>
        </w:tc>
        <w:tc>
          <w:tcPr>
            <w:tcW w:w="1140" w:type="dxa"/>
            <w:noWrap/>
            <w:vAlign w:val="bottom"/>
          </w:tcPr>
          <w:p w:rsidR="00852B87" w:rsidRDefault="00852B87" w:rsidP="00335709">
            <w:pPr>
              <w:rPr>
                <w:rFonts w:ascii="Calibri" w:hAnsi="Calibri"/>
                <w:color w:val="000000"/>
              </w:rPr>
            </w:pPr>
          </w:p>
        </w:tc>
        <w:tc>
          <w:tcPr>
            <w:tcW w:w="1340" w:type="dxa"/>
            <w:noWrap/>
            <w:vAlign w:val="bottom"/>
          </w:tcPr>
          <w:p w:rsidR="00852B87" w:rsidRDefault="00852B87" w:rsidP="00335709">
            <w:pPr>
              <w:rPr>
                <w:rFonts w:ascii="Calibri" w:hAnsi="Calibri"/>
                <w:color w:val="000000"/>
              </w:rPr>
            </w:pPr>
          </w:p>
        </w:tc>
        <w:tc>
          <w:tcPr>
            <w:tcW w:w="1220" w:type="dxa"/>
            <w:noWrap/>
            <w:vAlign w:val="bottom"/>
          </w:tcPr>
          <w:p w:rsidR="00852B87" w:rsidRDefault="00852B87" w:rsidP="00335709">
            <w:pPr>
              <w:rPr>
                <w:rFonts w:ascii="Calibri" w:hAnsi="Calibri"/>
                <w:color w:val="000000"/>
              </w:rPr>
            </w:pPr>
          </w:p>
        </w:tc>
        <w:tc>
          <w:tcPr>
            <w:tcW w:w="1240" w:type="dxa"/>
            <w:noWrap/>
            <w:vAlign w:val="bottom"/>
          </w:tcPr>
          <w:p w:rsidR="00852B87" w:rsidRDefault="00852B87" w:rsidP="00335709">
            <w:pPr>
              <w:rPr>
                <w:rFonts w:ascii="Calibri" w:hAnsi="Calibri"/>
                <w:color w:val="000000"/>
              </w:rPr>
            </w:pPr>
          </w:p>
        </w:tc>
        <w:tc>
          <w:tcPr>
            <w:tcW w:w="1401" w:type="dxa"/>
            <w:noWrap/>
            <w:vAlign w:val="bottom"/>
          </w:tcPr>
          <w:p w:rsidR="00852B87" w:rsidRDefault="00852B87" w:rsidP="00335709">
            <w:pPr>
              <w:rPr>
                <w:rFonts w:ascii="Calibri" w:hAnsi="Calibri"/>
                <w:color w:val="000000"/>
              </w:rPr>
            </w:pPr>
          </w:p>
        </w:tc>
        <w:tc>
          <w:tcPr>
            <w:tcW w:w="1240" w:type="dxa"/>
            <w:noWrap/>
            <w:vAlign w:val="bottom"/>
          </w:tcPr>
          <w:p w:rsidR="00852B87" w:rsidRDefault="00852B87" w:rsidP="00335709">
            <w:pPr>
              <w:rPr>
                <w:rFonts w:ascii="Calibri" w:hAnsi="Calibri"/>
                <w:color w:val="000000"/>
              </w:rPr>
            </w:pPr>
          </w:p>
        </w:tc>
        <w:tc>
          <w:tcPr>
            <w:tcW w:w="2339" w:type="dxa"/>
            <w:noWrap/>
            <w:vAlign w:val="bottom"/>
          </w:tcPr>
          <w:p w:rsidR="00852B87" w:rsidRDefault="00852B87" w:rsidP="00335709">
            <w:pPr>
              <w:jc w:val="right"/>
              <w:rPr>
                <w:rFonts w:ascii="Calibri" w:hAnsi="Calibri"/>
                <w:color w:val="000000"/>
              </w:rPr>
            </w:pPr>
          </w:p>
        </w:tc>
      </w:tr>
      <w:tr w:rsidR="00225C49" w:rsidTr="00335709">
        <w:trPr>
          <w:trHeight w:val="300"/>
        </w:trPr>
        <w:tc>
          <w:tcPr>
            <w:tcW w:w="640" w:type="dxa"/>
            <w:noWrap/>
            <w:vAlign w:val="bottom"/>
          </w:tcPr>
          <w:p w:rsidR="00852B87" w:rsidRDefault="00852B87" w:rsidP="00335709">
            <w:pPr>
              <w:rPr>
                <w:rFonts w:ascii="Calibri" w:hAnsi="Calibri"/>
                <w:color w:val="000000"/>
              </w:rPr>
            </w:pPr>
          </w:p>
        </w:tc>
        <w:tc>
          <w:tcPr>
            <w:tcW w:w="2680" w:type="dxa"/>
            <w:noWrap/>
            <w:vAlign w:val="bottom"/>
          </w:tcPr>
          <w:p w:rsidR="00852B87" w:rsidRDefault="00852B87" w:rsidP="00335709">
            <w:pPr>
              <w:rPr>
                <w:rFonts w:ascii="Calibri" w:hAnsi="Calibri"/>
                <w:color w:val="000000"/>
              </w:rPr>
            </w:pPr>
          </w:p>
        </w:tc>
        <w:tc>
          <w:tcPr>
            <w:tcW w:w="1180" w:type="dxa"/>
            <w:noWrap/>
            <w:vAlign w:val="bottom"/>
          </w:tcPr>
          <w:p w:rsidR="00852B87" w:rsidRDefault="00852B87" w:rsidP="00335709">
            <w:pPr>
              <w:rPr>
                <w:rFonts w:ascii="Calibri" w:hAnsi="Calibri"/>
                <w:color w:val="000000"/>
              </w:rPr>
            </w:pPr>
          </w:p>
        </w:tc>
        <w:tc>
          <w:tcPr>
            <w:tcW w:w="1140" w:type="dxa"/>
            <w:noWrap/>
            <w:vAlign w:val="bottom"/>
          </w:tcPr>
          <w:p w:rsidR="00852B87" w:rsidRDefault="00852B87" w:rsidP="00335709">
            <w:pPr>
              <w:rPr>
                <w:rFonts w:ascii="Calibri" w:hAnsi="Calibri"/>
                <w:color w:val="000000"/>
              </w:rPr>
            </w:pPr>
          </w:p>
        </w:tc>
        <w:tc>
          <w:tcPr>
            <w:tcW w:w="1340" w:type="dxa"/>
            <w:noWrap/>
            <w:vAlign w:val="bottom"/>
          </w:tcPr>
          <w:p w:rsidR="00852B87" w:rsidRDefault="00852B87" w:rsidP="00335709">
            <w:pPr>
              <w:rPr>
                <w:rFonts w:ascii="Calibri" w:hAnsi="Calibri"/>
                <w:color w:val="000000"/>
              </w:rPr>
            </w:pPr>
          </w:p>
        </w:tc>
        <w:tc>
          <w:tcPr>
            <w:tcW w:w="1220" w:type="dxa"/>
            <w:noWrap/>
            <w:vAlign w:val="bottom"/>
          </w:tcPr>
          <w:p w:rsidR="00852B87" w:rsidRDefault="00852B87" w:rsidP="00335709">
            <w:pPr>
              <w:rPr>
                <w:rFonts w:ascii="Calibri" w:hAnsi="Calibri"/>
                <w:color w:val="000000"/>
              </w:rPr>
            </w:pPr>
          </w:p>
        </w:tc>
        <w:tc>
          <w:tcPr>
            <w:tcW w:w="1240" w:type="dxa"/>
            <w:noWrap/>
            <w:vAlign w:val="bottom"/>
          </w:tcPr>
          <w:p w:rsidR="00852B87" w:rsidRDefault="00852B87" w:rsidP="00335709">
            <w:pPr>
              <w:rPr>
                <w:rFonts w:ascii="Calibri" w:hAnsi="Calibri"/>
                <w:color w:val="000000"/>
              </w:rPr>
            </w:pPr>
          </w:p>
        </w:tc>
        <w:tc>
          <w:tcPr>
            <w:tcW w:w="1401" w:type="dxa"/>
            <w:noWrap/>
            <w:vAlign w:val="bottom"/>
          </w:tcPr>
          <w:p w:rsidR="00852B87" w:rsidRDefault="00852B87" w:rsidP="00335709">
            <w:pPr>
              <w:rPr>
                <w:rFonts w:ascii="Calibri" w:hAnsi="Calibri"/>
                <w:color w:val="000000"/>
              </w:rPr>
            </w:pPr>
          </w:p>
        </w:tc>
        <w:tc>
          <w:tcPr>
            <w:tcW w:w="1240" w:type="dxa"/>
            <w:noWrap/>
            <w:vAlign w:val="bottom"/>
          </w:tcPr>
          <w:p w:rsidR="00852B87" w:rsidRDefault="00852B87" w:rsidP="00335709">
            <w:pPr>
              <w:rPr>
                <w:rFonts w:ascii="Calibri" w:hAnsi="Calibri"/>
                <w:color w:val="000000"/>
              </w:rPr>
            </w:pPr>
          </w:p>
        </w:tc>
        <w:tc>
          <w:tcPr>
            <w:tcW w:w="2339" w:type="dxa"/>
            <w:noWrap/>
            <w:vAlign w:val="bottom"/>
          </w:tcPr>
          <w:p w:rsidR="00852B87" w:rsidRDefault="00852B87" w:rsidP="00335709">
            <w:pPr>
              <w:rPr>
                <w:rFonts w:ascii="Calibri" w:hAnsi="Calibri"/>
                <w:color w:val="000000"/>
              </w:rPr>
            </w:pPr>
          </w:p>
        </w:tc>
      </w:tr>
      <w:tr w:rsidR="00225C49" w:rsidTr="00335709">
        <w:trPr>
          <w:trHeight w:val="300"/>
        </w:trPr>
        <w:tc>
          <w:tcPr>
            <w:tcW w:w="14420" w:type="dxa"/>
            <w:gridSpan w:val="10"/>
            <w:noWrap/>
            <w:vAlign w:val="center"/>
          </w:tcPr>
          <w:p w:rsidR="00852B87" w:rsidRPr="00F03FDB" w:rsidRDefault="009248A3" w:rsidP="00335709">
            <w:pPr>
              <w:jc w:val="center"/>
              <w:rPr>
                <w:color w:val="000000"/>
              </w:rPr>
            </w:pPr>
            <w:r>
              <w:rPr>
                <w:color w:val="000000"/>
              </w:rPr>
              <w:t>Расшифровка материальных затрат</w:t>
            </w:r>
          </w:p>
        </w:tc>
      </w:tr>
      <w:tr w:rsidR="00225C49" w:rsidTr="00335709">
        <w:trPr>
          <w:trHeight w:val="300"/>
        </w:trPr>
        <w:tc>
          <w:tcPr>
            <w:tcW w:w="640" w:type="dxa"/>
            <w:noWrap/>
            <w:vAlign w:val="bottom"/>
          </w:tcPr>
          <w:p w:rsidR="00852B87" w:rsidRDefault="00852B87" w:rsidP="00335709">
            <w:pPr>
              <w:rPr>
                <w:color w:val="000000"/>
              </w:rPr>
            </w:pPr>
          </w:p>
        </w:tc>
        <w:tc>
          <w:tcPr>
            <w:tcW w:w="2680" w:type="dxa"/>
            <w:noWrap/>
            <w:vAlign w:val="bottom"/>
          </w:tcPr>
          <w:p w:rsidR="00852B87" w:rsidRDefault="00852B87" w:rsidP="00335709">
            <w:pPr>
              <w:rPr>
                <w:color w:val="000000"/>
              </w:rPr>
            </w:pPr>
          </w:p>
        </w:tc>
        <w:tc>
          <w:tcPr>
            <w:tcW w:w="1180" w:type="dxa"/>
            <w:noWrap/>
            <w:vAlign w:val="bottom"/>
          </w:tcPr>
          <w:p w:rsidR="00852B87" w:rsidRDefault="00852B87" w:rsidP="00335709">
            <w:pPr>
              <w:rPr>
                <w:color w:val="000000"/>
              </w:rPr>
            </w:pPr>
          </w:p>
        </w:tc>
        <w:tc>
          <w:tcPr>
            <w:tcW w:w="1140" w:type="dxa"/>
            <w:noWrap/>
            <w:vAlign w:val="bottom"/>
          </w:tcPr>
          <w:p w:rsidR="00852B87" w:rsidRDefault="00852B87" w:rsidP="00335709">
            <w:pPr>
              <w:rPr>
                <w:color w:val="000000"/>
              </w:rPr>
            </w:pPr>
          </w:p>
        </w:tc>
        <w:tc>
          <w:tcPr>
            <w:tcW w:w="1340" w:type="dxa"/>
            <w:noWrap/>
            <w:vAlign w:val="bottom"/>
          </w:tcPr>
          <w:p w:rsidR="00852B87" w:rsidRPr="00F03FDB" w:rsidRDefault="00852B87" w:rsidP="00335709">
            <w:pPr>
              <w:rPr>
                <w:color w:val="000000"/>
              </w:rPr>
            </w:pPr>
          </w:p>
        </w:tc>
        <w:tc>
          <w:tcPr>
            <w:tcW w:w="1220" w:type="dxa"/>
            <w:noWrap/>
            <w:vAlign w:val="bottom"/>
          </w:tcPr>
          <w:p w:rsidR="00852B87" w:rsidRPr="00F03FDB" w:rsidRDefault="00852B87" w:rsidP="00335709">
            <w:pPr>
              <w:rPr>
                <w:color w:val="000000"/>
              </w:rPr>
            </w:pPr>
          </w:p>
        </w:tc>
        <w:tc>
          <w:tcPr>
            <w:tcW w:w="1240" w:type="dxa"/>
            <w:noWrap/>
            <w:vAlign w:val="bottom"/>
          </w:tcPr>
          <w:p w:rsidR="00852B87" w:rsidRPr="00F03FDB" w:rsidRDefault="00852B87" w:rsidP="00335709">
            <w:pPr>
              <w:rPr>
                <w:color w:val="000000"/>
              </w:rPr>
            </w:pPr>
          </w:p>
        </w:tc>
        <w:tc>
          <w:tcPr>
            <w:tcW w:w="1401" w:type="dxa"/>
            <w:noWrap/>
            <w:vAlign w:val="bottom"/>
          </w:tcPr>
          <w:p w:rsidR="00852B87" w:rsidRPr="00F03FDB" w:rsidRDefault="00852B87" w:rsidP="00335709">
            <w:pPr>
              <w:rPr>
                <w:color w:val="000000"/>
              </w:rPr>
            </w:pPr>
          </w:p>
        </w:tc>
        <w:tc>
          <w:tcPr>
            <w:tcW w:w="1240" w:type="dxa"/>
            <w:noWrap/>
            <w:vAlign w:val="bottom"/>
          </w:tcPr>
          <w:p w:rsidR="00852B87" w:rsidRDefault="00852B87" w:rsidP="00335709">
            <w:pPr>
              <w:rPr>
                <w:color w:val="000000"/>
              </w:rPr>
            </w:pPr>
          </w:p>
        </w:tc>
        <w:tc>
          <w:tcPr>
            <w:tcW w:w="2339" w:type="dxa"/>
            <w:noWrap/>
            <w:vAlign w:val="bottom"/>
          </w:tcPr>
          <w:p w:rsidR="00852B87" w:rsidRDefault="00852B87" w:rsidP="00335709">
            <w:pPr>
              <w:rPr>
                <w:color w:val="000000"/>
              </w:rPr>
            </w:pPr>
          </w:p>
        </w:tc>
      </w:tr>
      <w:tr w:rsidR="00225C49" w:rsidTr="00335709">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852B87" w:rsidRDefault="009248A3" w:rsidP="00335709">
            <w:pPr>
              <w:jc w:val="center"/>
              <w:rPr>
                <w:bCs/>
                <w:color w:val="000000"/>
              </w:rPr>
            </w:pPr>
            <w:r>
              <w:rPr>
                <w:bCs/>
                <w:color w:val="000000"/>
              </w:rPr>
              <w:t>№ п/п</w:t>
            </w:r>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852B87" w:rsidRDefault="009248A3" w:rsidP="00335709">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852B87" w:rsidRDefault="009248A3" w:rsidP="00335709">
            <w:pPr>
              <w:jc w:val="center"/>
              <w:rPr>
                <w:bCs/>
                <w:color w:val="000000"/>
              </w:rPr>
            </w:pPr>
            <w:r>
              <w:rPr>
                <w:bCs/>
                <w:color w:val="000000"/>
              </w:rPr>
              <w:t>Ед. изм.</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852B87" w:rsidRDefault="009248A3" w:rsidP="00335709">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852B87" w:rsidRPr="00F03FDB" w:rsidRDefault="009248A3" w:rsidP="00335709">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852B87" w:rsidRPr="00F03FDB" w:rsidRDefault="009248A3" w:rsidP="00335709">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852B87" w:rsidRPr="00F03FDB" w:rsidRDefault="009248A3" w:rsidP="00335709">
            <w:pPr>
              <w:jc w:val="center"/>
              <w:rPr>
                <w:bCs/>
                <w:color w:val="000000"/>
              </w:rPr>
            </w:pPr>
            <w:r>
              <w:rPr>
                <w:bCs/>
                <w:color w:val="000000"/>
              </w:rPr>
              <w:t>Цена за ед.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852B87" w:rsidRPr="00F03FDB" w:rsidRDefault="009248A3" w:rsidP="00335709">
            <w:pPr>
              <w:jc w:val="center"/>
              <w:rPr>
                <w:bCs/>
                <w:color w:val="000000"/>
              </w:rPr>
            </w:pPr>
            <w:r>
              <w:rPr>
                <w:bCs/>
                <w:color w:val="000000"/>
              </w:rPr>
              <w:t>Стоимость товара без НДС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852B87" w:rsidRDefault="009248A3" w:rsidP="00335709">
            <w:pPr>
              <w:jc w:val="center"/>
              <w:rPr>
                <w:bCs/>
                <w:color w:val="000000"/>
              </w:rPr>
            </w:pPr>
            <w:r>
              <w:rPr>
                <w:bCs/>
                <w:color w:val="000000"/>
              </w:rPr>
              <w:t>Сумма НДС 18%, руб.</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852B87" w:rsidRDefault="009248A3" w:rsidP="00335709">
            <w:pPr>
              <w:jc w:val="center"/>
              <w:rPr>
                <w:bCs/>
                <w:color w:val="000000"/>
              </w:rPr>
            </w:pPr>
            <w:r>
              <w:rPr>
                <w:bCs/>
                <w:color w:val="000000"/>
              </w:rPr>
              <w:t>Стоимость с НДС, руб.</w:t>
            </w:r>
          </w:p>
        </w:tc>
      </w:tr>
      <w:tr w:rsidR="00225C49" w:rsidTr="00335709">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2B87" w:rsidRDefault="00852B87" w:rsidP="00335709">
            <w:pPr>
              <w:rPr>
                <w:bCs/>
                <w:color w:val="000000"/>
              </w:rPr>
            </w:pPr>
          </w:p>
        </w:tc>
      </w:tr>
      <w:tr w:rsidR="00225C49" w:rsidTr="00335709">
        <w:trPr>
          <w:trHeight w:val="315"/>
        </w:trPr>
        <w:tc>
          <w:tcPr>
            <w:tcW w:w="640" w:type="dxa"/>
            <w:tcBorders>
              <w:top w:val="nil"/>
              <w:left w:val="single" w:sz="4" w:space="0" w:color="auto"/>
              <w:bottom w:val="single" w:sz="4" w:space="0" w:color="auto"/>
              <w:right w:val="single" w:sz="4" w:space="0" w:color="auto"/>
            </w:tcBorders>
            <w:vAlign w:val="center"/>
          </w:tcPr>
          <w:p w:rsidR="00852B87" w:rsidRDefault="009248A3" w:rsidP="00335709">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8</w:t>
            </w:r>
          </w:p>
        </w:tc>
        <w:tc>
          <w:tcPr>
            <w:tcW w:w="1240"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9</w:t>
            </w:r>
          </w:p>
        </w:tc>
        <w:tc>
          <w:tcPr>
            <w:tcW w:w="2339"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10</w:t>
            </w:r>
          </w:p>
        </w:tc>
      </w:tr>
      <w:tr w:rsidR="00225C49" w:rsidTr="00335709">
        <w:trPr>
          <w:trHeight w:val="690"/>
        </w:trPr>
        <w:tc>
          <w:tcPr>
            <w:tcW w:w="640" w:type="dxa"/>
            <w:tcBorders>
              <w:top w:val="nil"/>
              <w:left w:val="single" w:sz="4" w:space="0" w:color="auto"/>
              <w:bottom w:val="single" w:sz="4" w:space="0" w:color="auto"/>
              <w:right w:val="single" w:sz="4" w:space="0" w:color="auto"/>
            </w:tcBorders>
            <w:vAlign w:val="center"/>
          </w:tcPr>
          <w:p w:rsidR="00852B87" w:rsidRDefault="00852B87" w:rsidP="00335709">
            <w:pPr>
              <w:jc w:val="center"/>
              <w:rPr>
                <w:color w:val="000000"/>
              </w:rPr>
            </w:pPr>
          </w:p>
        </w:tc>
        <w:tc>
          <w:tcPr>
            <w:tcW w:w="2680" w:type="dxa"/>
            <w:tcBorders>
              <w:top w:val="nil"/>
              <w:left w:val="nil"/>
              <w:bottom w:val="single" w:sz="4" w:space="0" w:color="auto"/>
              <w:right w:val="single" w:sz="4" w:space="0" w:color="auto"/>
            </w:tcBorders>
            <w:vAlign w:val="center"/>
          </w:tcPr>
          <w:p w:rsidR="00852B87" w:rsidRDefault="00852B87" w:rsidP="00335709">
            <w:pPr>
              <w:jc w:val="both"/>
              <w:rPr>
                <w:color w:val="000000"/>
              </w:rPr>
            </w:pPr>
          </w:p>
        </w:tc>
        <w:tc>
          <w:tcPr>
            <w:tcW w:w="1180" w:type="dxa"/>
            <w:tcBorders>
              <w:top w:val="nil"/>
              <w:left w:val="nil"/>
              <w:bottom w:val="single" w:sz="4" w:space="0" w:color="auto"/>
              <w:right w:val="single" w:sz="4" w:space="0" w:color="auto"/>
            </w:tcBorders>
            <w:vAlign w:val="center"/>
          </w:tcPr>
          <w:p w:rsidR="00852B87" w:rsidRDefault="00852B87" w:rsidP="00335709">
            <w:pPr>
              <w:jc w:val="center"/>
              <w:rPr>
                <w:color w:val="000000"/>
              </w:rPr>
            </w:pPr>
          </w:p>
        </w:tc>
        <w:tc>
          <w:tcPr>
            <w:tcW w:w="1140" w:type="dxa"/>
            <w:tcBorders>
              <w:top w:val="nil"/>
              <w:left w:val="nil"/>
              <w:bottom w:val="single" w:sz="4" w:space="0" w:color="auto"/>
              <w:right w:val="single" w:sz="4" w:space="0" w:color="auto"/>
            </w:tcBorders>
            <w:vAlign w:val="center"/>
          </w:tcPr>
          <w:p w:rsidR="00852B87" w:rsidRDefault="00852B87" w:rsidP="00335709">
            <w:pPr>
              <w:jc w:val="center"/>
              <w:rPr>
                <w:color w:val="000000"/>
              </w:rPr>
            </w:pPr>
          </w:p>
        </w:tc>
        <w:tc>
          <w:tcPr>
            <w:tcW w:w="1340" w:type="dxa"/>
            <w:tcBorders>
              <w:top w:val="nil"/>
              <w:left w:val="nil"/>
              <w:bottom w:val="single" w:sz="4" w:space="0" w:color="auto"/>
              <w:right w:val="single" w:sz="4" w:space="0" w:color="auto"/>
            </w:tcBorders>
            <w:vAlign w:val="center"/>
          </w:tcPr>
          <w:p w:rsidR="00852B87" w:rsidRDefault="00852B87" w:rsidP="00335709">
            <w:pPr>
              <w:jc w:val="center"/>
              <w:rPr>
                <w:color w:val="000000"/>
              </w:rPr>
            </w:pPr>
          </w:p>
        </w:tc>
        <w:tc>
          <w:tcPr>
            <w:tcW w:w="1220" w:type="dxa"/>
            <w:tcBorders>
              <w:top w:val="nil"/>
              <w:left w:val="nil"/>
              <w:bottom w:val="single" w:sz="4" w:space="0" w:color="auto"/>
              <w:right w:val="single" w:sz="4" w:space="0" w:color="auto"/>
            </w:tcBorders>
            <w:vAlign w:val="center"/>
          </w:tcPr>
          <w:p w:rsidR="00852B87" w:rsidRDefault="00852B87" w:rsidP="00335709">
            <w:pPr>
              <w:jc w:val="center"/>
              <w:rPr>
                <w:color w:val="000000"/>
              </w:rPr>
            </w:pPr>
          </w:p>
        </w:tc>
        <w:tc>
          <w:tcPr>
            <w:tcW w:w="1240" w:type="dxa"/>
            <w:tcBorders>
              <w:top w:val="nil"/>
              <w:left w:val="nil"/>
              <w:bottom w:val="single" w:sz="4" w:space="0" w:color="auto"/>
              <w:right w:val="single" w:sz="4" w:space="0" w:color="auto"/>
            </w:tcBorders>
            <w:vAlign w:val="center"/>
          </w:tcPr>
          <w:p w:rsidR="00852B87" w:rsidRDefault="00852B87" w:rsidP="00335709">
            <w:pPr>
              <w:jc w:val="center"/>
              <w:rPr>
                <w:color w:val="000000"/>
              </w:rPr>
            </w:pPr>
          </w:p>
        </w:tc>
        <w:tc>
          <w:tcPr>
            <w:tcW w:w="1401" w:type="dxa"/>
            <w:tcBorders>
              <w:top w:val="nil"/>
              <w:left w:val="nil"/>
              <w:bottom w:val="single" w:sz="4" w:space="0" w:color="auto"/>
              <w:right w:val="single" w:sz="4" w:space="0" w:color="auto"/>
            </w:tcBorders>
            <w:vAlign w:val="center"/>
          </w:tcPr>
          <w:p w:rsidR="00852B87" w:rsidRDefault="00852B87" w:rsidP="00335709">
            <w:pPr>
              <w:jc w:val="center"/>
              <w:rPr>
                <w:color w:val="000000"/>
              </w:rPr>
            </w:pPr>
          </w:p>
        </w:tc>
        <w:tc>
          <w:tcPr>
            <w:tcW w:w="1240" w:type="dxa"/>
            <w:tcBorders>
              <w:top w:val="nil"/>
              <w:left w:val="nil"/>
              <w:bottom w:val="single" w:sz="4" w:space="0" w:color="auto"/>
              <w:right w:val="single" w:sz="4" w:space="0" w:color="auto"/>
            </w:tcBorders>
            <w:vAlign w:val="center"/>
          </w:tcPr>
          <w:p w:rsidR="00852B87" w:rsidRDefault="00852B87" w:rsidP="00335709">
            <w:pPr>
              <w:jc w:val="center"/>
              <w:rPr>
                <w:color w:val="000000"/>
              </w:rPr>
            </w:pPr>
          </w:p>
        </w:tc>
        <w:tc>
          <w:tcPr>
            <w:tcW w:w="2339" w:type="dxa"/>
            <w:tcBorders>
              <w:top w:val="nil"/>
              <w:left w:val="nil"/>
              <w:bottom w:val="single" w:sz="4" w:space="0" w:color="auto"/>
              <w:right w:val="single" w:sz="4" w:space="0" w:color="auto"/>
            </w:tcBorders>
            <w:vAlign w:val="center"/>
          </w:tcPr>
          <w:p w:rsidR="00852B87" w:rsidRDefault="00852B87" w:rsidP="00335709">
            <w:pPr>
              <w:jc w:val="center"/>
              <w:rPr>
                <w:color w:val="000000"/>
              </w:rPr>
            </w:pPr>
          </w:p>
        </w:tc>
      </w:tr>
    </w:tbl>
    <w:p w:rsidR="00852B87" w:rsidRDefault="009248A3" w:rsidP="00335709">
      <w:pPr>
        <w:pStyle w:val="af8"/>
        <w:ind w:firstLine="0"/>
        <w:rPr>
          <w:sz w:val="24"/>
        </w:rPr>
      </w:pPr>
      <w:r>
        <w:rPr>
          <w:sz w:val="24"/>
        </w:rPr>
        <w:t>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w:t>
      </w: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p w:rsidR="00852B87" w:rsidRDefault="00852B87" w:rsidP="00335709">
      <w:pPr>
        <w:pStyle w:val="af8"/>
        <w:ind w:firstLine="0"/>
        <w:jc w:val="left"/>
        <w:rPr>
          <w:sz w:val="28"/>
          <w:szCs w:val="28"/>
        </w:rPr>
      </w:pPr>
    </w:p>
    <w:tbl>
      <w:tblPr>
        <w:tblW w:w="13545" w:type="dxa"/>
        <w:tblInd w:w="93" w:type="dxa"/>
        <w:tblLayout w:type="fixed"/>
        <w:tblLook w:val="00A0"/>
      </w:tblPr>
      <w:tblGrid>
        <w:gridCol w:w="976"/>
        <w:gridCol w:w="1366"/>
        <w:gridCol w:w="1551"/>
        <w:gridCol w:w="884"/>
        <w:gridCol w:w="1396"/>
        <w:gridCol w:w="1279"/>
        <w:gridCol w:w="1199"/>
        <w:gridCol w:w="1304"/>
        <w:gridCol w:w="1350"/>
        <w:gridCol w:w="1140"/>
        <w:gridCol w:w="1100"/>
      </w:tblGrid>
      <w:tr w:rsidR="00225C49" w:rsidTr="00335709">
        <w:trPr>
          <w:trHeight w:val="1275"/>
        </w:trPr>
        <w:tc>
          <w:tcPr>
            <w:tcW w:w="11311" w:type="dxa"/>
            <w:gridSpan w:val="9"/>
          </w:tcPr>
          <w:p w:rsidR="00852B87" w:rsidRDefault="00852B87" w:rsidP="00335709">
            <w:pPr>
              <w:jc w:val="center"/>
              <w:rPr>
                <w:color w:val="000000"/>
                <w:sz w:val="32"/>
                <w:szCs w:val="32"/>
              </w:rPr>
            </w:pPr>
          </w:p>
        </w:tc>
        <w:tc>
          <w:tcPr>
            <w:tcW w:w="2240" w:type="dxa"/>
            <w:gridSpan w:val="2"/>
            <w:noWrap/>
            <w:vAlign w:val="bottom"/>
          </w:tcPr>
          <w:p w:rsidR="00852B87" w:rsidRDefault="009248A3" w:rsidP="00335709">
            <w:pPr>
              <w:jc w:val="center"/>
              <w:rPr>
                <w:color w:val="000000"/>
              </w:rPr>
            </w:pPr>
            <w:r>
              <w:rPr>
                <w:color w:val="000000"/>
              </w:rPr>
              <w:t>Приложение № 2 к Калькуляции</w:t>
            </w:r>
          </w:p>
        </w:tc>
      </w:tr>
      <w:tr w:rsidR="00225C49" w:rsidTr="00335709">
        <w:trPr>
          <w:trHeight w:val="990"/>
        </w:trPr>
        <w:tc>
          <w:tcPr>
            <w:tcW w:w="11311" w:type="dxa"/>
            <w:gridSpan w:val="9"/>
            <w:noWrap/>
            <w:vAlign w:val="bottom"/>
          </w:tcPr>
          <w:p w:rsidR="00852B87" w:rsidRDefault="00852B87" w:rsidP="00335709">
            <w:pPr>
              <w:jc w:val="center"/>
              <w:rPr>
                <w:rFonts w:ascii="Calibri" w:hAnsi="Calibri"/>
                <w:color w:val="000000"/>
              </w:rPr>
            </w:pPr>
          </w:p>
          <w:p w:rsidR="00852B87" w:rsidRPr="00F03FDB" w:rsidRDefault="009248A3" w:rsidP="00335709">
            <w:pPr>
              <w:jc w:val="center"/>
              <w:rPr>
                <w:rFonts w:ascii="Calibri" w:hAnsi="Calibri"/>
                <w:color w:val="000000"/>
              </w:rPr>
            </w:pPr>
            <w:r>
              <w:rPr>
                <w:color w:val="000000"/>
              </w:rPr>
              <w:t>Расходы на оплату труда работников,</w:t>
            </w:r>
            <w:r>
              <w:rPr>
                <w:color w:val="000000"/>
              </w:rPr>
              <w:br/>
              <w:t xml:space="preserve">привлекаемых для работы </w:t>
            </w:r>
          </w:p>
        </w:tc>
        <w:tc>
          <w:tcPr>
            <w:tcW w:w="1140" w:type="dxa"/>
            <w:noWrap/>
            <w:vAlign w:val="bottom"/>
          </w:tcPr>
          <w:p w:rsidR="00852B87" w:rsidRDefault="00852B87" w:rsidP="00335709">
            <w:pPr>
              <w:jc w:val="center"/>
              <w:rPr>
                <w:rFonts w:ascii="Calibri" w:hAnsi="Calibri"/>
                <w:color w:val="000000"/>
              </w:rPr>
            </w:pPr>
          </w:p>
        </w:tc>
        <w:tc>
          <w:tcPr>
            <w:tcW w:w="1100" w:type="dxa"/>
            <w:noWrap/>
            <w:vAlign w:val="bottom"/>
          </w:tcPr>
          <w:p w:rsidR="00852B87" w:rsidRDefault="00852B87" w:rsidP="00335709">
            <w:pPr>
              <w:jc w:val="center"/>
              <w:rPr>
                <w:rFonts w:ascii="Calibri" w:hAnsi="Calibri"/>
                <w:color w:val="000000"/>
              </w:rPr>
            </w:pPr>
          </w:p>
        </w:tc>
      </w:tr>
      <w:tr w:rsidR="00225C49" w:rsidTr="00335709">
        <w:trPr>
          <w:trHeight w:val="945"/>
        </w:trPr>
        <w:tc>
          <w:tcPr>
            <w:tcW w:w="975" w:type="dxa"/>
            <w:tcBorders>
              <w:top w:val="single" w:sz="4" w:space="0" w:color="auto"/>
              <w:left w:val="single" w:sz="4" w:space="0" w:color="auto"/>
              <w:bottom w:val="single" w:sz="4" w:space="0" w:color="auto"/>
              <w:right w:val="single" w:sz="4" w:space="0" w:color="auto"/>
            </w:tcBorders>
            <w:vAlign w:val="center"/>
          </w:tcPr>
          <w:p w:rsidR="00852B87" w:rsidRDefault="009248A3" w:rsidP="00335709">
            <w:pPr>
              <w:jc w:val="center"/>
              <w:rPr>
                <w:color w:val="000000"/>
              </w:rPr>
            </w:pPr>
            <w:r>
              <w:rPr>
                <w:color w:val="000000"/>
              </w:rPr>
              <w:t>№ п/п</w:t>
            </w:r>
          </w:p>
        </w:tc>
        <w:tc>
          <w:tcPr>
            <w:tcW w:w="1367"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Наименование работ                          и услуг</w:t>
            </w:r>
          </w:p>
        </w:tc>
        <w:tc>
          <w:tcPr>
            <w:tcW w:w="1552"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Должность</w:t>
            </w:r>
          </w:p>
        </w:tc>
        <w:tc>
          <w:tcPr>
            <w:tcW w:w="884"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Кол-во работников</w:t>
            </w:r>
          </w:p>
        </w:tc>
        <w:tc>
          <w:tcPr>
            <w:tcW w:w="1397"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Разряд работников</w:t>
            </w:r>
          </w:p>
        </w:tc>
        <w:tc>
          <w:tcPr>
            <w:tcW w:w="1280"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Затраты времени, чел/час</w:t>
            </w:r>
          </w:p>
        </w:tc>
        <w:tc>
          <w:tcPr>
            <w:tcW w:w="1200"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Тариф*, руб. оклад</w:t>
            </w:r>
          </w:p>
        </w:tc>
        <w:tc>
          <w:tcPr>
            <w:tcW w:w="1305"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Итого, тариф оклад на затраты времени, руб.</w:t>
            </w:r>
          </w:p>
        </w:tc>
        <w:tc>
          <w:tcPr>
            <w:tcW w:w="1351"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Премия, %, руб.</w:t>
            </w:r>
          </w:p>
        </w:tc>
        <w:tc>
          <w:tcPr>
            <w:tcW w:w="1140"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Районный коэффициент =1,15**, руб.</w:t>
            </w:r>
          </w:p>
        </w:tc>
        <w:tc>
          <w:tcPr>
            <w:tcW w:w="1100" w:type="dxa"/>
            <w:tcBorders>
              <w:top w:val="single" w:sz="4" w:space="0" w:color="auto"/>
              <w:left w:val="nil"/>
              <w:bottom w:val="single" w:sz="4" w:space="0" w:color="auto"/>
              <w:right w:val="single" w:sz="4" w:space="0" w:color="auto"/>
            </w:tcBorders>
            <w:vAlign w:val="center"/>
          </w:tcPr>
          <w:p w:rsidR="00852B87" w:rsidRDefault="009248A3" w:rsidP="00335709">
            <w:pPr>
              <w:jc w:val="center"/>
              <w:rPr>
                <w:color w:val="000000"/>
              </w:rPr>
            </w:pPr>
            <w:r>
              <w:rPr>
                <w:color w:val="000000"/>
              </w:rPr>
              <w:t>Итого, руб.</w:t>
            </w:r>
          </w:p>
        </w:tc>
      </w:tr>
      <w:tr w:rsidR="00225C49" w:rsidTr="00335709">
        <w:trPr>
          <w:trHeight w:val="315"/>
        </w:trPr>
        <w:tc>
          <w:tcPr>
            <w:tcW w:w="975" w:type="dxa"/>
            <w:tcBorders>
              <w:top w:val="nil"/>
              <w:left w:val="single" w:sz="4" w:space="0" w:color="auto"/>
              <w:bottom w:val="single" w:sz="4" w:space="0" w:color="auto"/>
              <w:right w:val="single" w:sz="4" w:space="0" w:color="auto"/>
            </w:tcBorders>
            <w:vAlign w:val="center"/>
          </w:tcPr>
          <w:p w:rsidR="00852B87" w:rsidRDefault="009248A3" w:rsidP="00335709">
            <w:pPr>
              <w:jc w:val="center"/>
              <w:rPr>
                <w:color w:val="000000"/>
              </w:rPr>
            </w:pPr>
            <w:r>
              <w:rPr>
                <w:color w:val="000000"/>
              </w:rPr>
              <w:t>1</w:t>
            </w:r>
          </w:p>
        </w:tc>
        <w:tc>
          <w:tcPr>
            <w:tcW w:w="1367"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2</w:t>
            </w:r>
          </w:p>
        </w:tc>
        <w:tc>
          <w:tcPr>
            <w:tcW w:w="1552"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3</w:t>
            </w:r>
          </w:p>
        </w:tc>
        <w:tc>
          <w:tcPr>
            <w:tcW w:w="884"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4</w:t>
            </w:r>
          </w:p>
        </w:tc>
        <w:tc>
          <w:tcPr>
            <w:tcW w:w="1397"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5</w:t>
            </w:r>
          </w:p>
        </w:tc>
        <w:tc>
          <w:tcPr>
            <w:tcW w:w="1280"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6</w:t>
            </w:r>
          </w:p>
        </w:tc>
        <w:tc>
          <w:tcPr>
            <w:tcW w:w="1200"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7</w:t>
            </w:r>
          </w:p>
        </w:tc>
        <w:tc>
          <w:tcPr>
            <w:tcW w:w="1305"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8</w:t>
            </w:r>
          </w:p>
        </w:tc>
        <w:tc>
          <w:tcPr>
            <w:tcW w:w="1351" w:type="dxa"/>
            <w:tcBorders>
              <w:top w:val="nil"/>
              <w:left w:val="nil"/>
              <w:bottom w:val="single" w:sz="4" w:space="0" w:color="auto"/>
              <w:right w:val="single" w:sz="4" w:space="0" w:color="auto"/>
            </w:tcBorders>
            <w:vAlign w:val="center"/>
          </w:tcPr>
          <w:p w:rsidR="00852B87" w:rsidRDefault="009248A3" w:rsidP="00335709">
            <w:pPr>
              <w:jc w:val="center"/>
              <w:rPr>
                <w:color w:val="000000"/>
              </w:rPr>
            </w:pPr>
            <w:r>
              <w:rPr>
                <w:color w:val="000000"/>
              </w:rPr>
              <w:t>9</w:t>
            </w:r>
          </w:p>
        </w:tc>
        <w:tc>
          <w:tcPr>
            <w:tcW w:w="1140" w:type="dxa"/>
            <w:tcBorders>
              <w:top w:val="nil"/>
              <w:left w:val="nil"/>
              <w:bottom w:val="single" w:sz="4" w:space="0" w:color="auto"/>
              <w:right w:val="single" w:sz="4" w:space="0" w:color="auto"/>
            </w:tcBorders>
            <w:noWrap/>
            <w:vAlign w:val="bottom"/>
          </w:tcPr>
          <w:p w:rsidR="00852B87" w:rsidRDefault="009248A3" w:rsidP="00335709">
            <w:pPr>
              <w:jc w:val="center"/>
              <w:rPr>
                <w:color w:val="000000"/>
              </w:rPr>
            </w:pPr>
            <w:r>
              <w:rPr>
                <w:color w:val="000000"/>
              </w:rPr>
              <w:t>10</w:t>
            </w:r>
          </w:p>
        </w:tc>
        <w:tc>
          <w:tcPr>
            <w:tcW w:w="1100" w:type="dxa"/>
            <w:tcBorders>
              <w:top w:val="nil"/>
              <w:left w:val="nil"/>
              <w:bottom w:val="single" w:sz="4" w:space="0" w:color="auto"/>
              <w:right w:val="single" w:sz="4" w:space="0" w:color="auto"/>
            </w:tcBorders>
            <w:noWrap/>
            <w:vAlign w:val="bottom"/>
          </w:tcPr>
          <w:p w:rsidR="00852B87" w:rsidRDefault="009248A3" w:rsidP="00335709">
            <w:pPr>
              <w:jc w:val="center"/>
              <w:rPr>
                <w:color w:val="000000"/>
              </w:rPr>
            </w:pPr>
            <w:r>
              <w:rPr>
                <w:color w:val="000000"/>
              </w:rPr>
              <w:t>11,00</w:t>
            </w:r>
          </w:p>
        </w:tc>
      </w:tr>
      <w:tr w:rsidR="00225C49" w:rsidTr="00335709">
        <w:trPr>
          <w:trHeight w:val="466"/>
        </w:trPr>
        <w:tc>
          <w:tcPr>
            <w:tcW w:w="975" w:type="dxa"/>
            <w:tcBorders>
              <w:top w:val="nil"/>
              <w:left w:val="single" w:sz="4" w:space="0" w:color="auto"/>
              <w:bottom w:val="single" w:sz="4" w:space="0" w:color="000000"/>
              <w:right w:val="single" w:sz="4" w:space="0" w:color="auto"/>
            </w:tcBorders>
            <w:vAlign w:val="center"/>
          </w:tcPr>
          <w:p w:rsidR="00852B87" w:rsidRDefault="00852B87" w:rsidP="00335709">
            <w:pPr>
              <w:rPr>
                <w:color w:val="000000"/>
              </w:rPr>
            </w:pPr>
          </w:p>
        </w:tc>
        <w:tc>
          <w:tcPr>
            <w:tcW w:w="1367" w:type="dxa"/>
            <w:tcBorders>
              <w:top w:val="nil"/>
              <w:left w:val="single" w:sz="4" w:space="0" w:color="auto"/>
              <w:bottom w:val="single" w:sz="4" w:space="0" w:color="000000"/>
              <w:right w:val="single" w:sz="4" w:space="0" w:color="auto"/>
            </w:tcBorders>
            <w:vAlign w:val="center"/>
          </w:tcPr>
          <w:p w:rsidR="00852B87" w:rsidRDefault="00852B87" w:rsidP="00335709">
            <w:pPr>
              <w:rPr>
                <w:color w:val="000000"/>
              </w:rPr>
            </w:pPr>
          </w:p>
        </w:tc>
        <w:tc>
          <w:tcPr>
            <w:tcW w:w="1552" w:type="dxa"/>
            <w:tcBorders>
              <w:top w:val="nil"/>
              <w:left w:val="nil"/>
              <w:bottom w:val="single" w:sz="4" w:space="0" w:color="auto"/>
              <w:right w:val="single" w:sz="4" w:space="0" w:color="auto"/>
            </w:tcBorders>
            <w:shd w:val="clear" w:color="auto" w:fill="FFFFFF"/>
            <w:vAlign w:val="center"/>
          </w:tcPr>
          <w:p w:rsidR="00852B87" w:rsidRDefault="00852B87" w:rsidP="00335709"/>
        </w:tc>
        <w:tc>
          <w:tcPr>
            <w:tcW w:w="884" w:type="dxa"/>
            <w:tcBorders>
              <w:top w:val="nil"/>
              <w:left w:val="single" w:sz="4" w:space="0" w:color="auto"/>
              <w:bottom w:val="single" w:sz="4" w:space="0" w:color="000000"/>
              <w:right w:val="single" w:sz="4" w:space="0" w:color="auto"/>
            </w:tcBorders>
            <w:vAlign w:val="center"/>
          </w:tcPr>
          <w:p w:rsidR="00852B87" w:rsidRDefault="00852B87" w:rsidP="00335709"/>
        </w:tc>
        <w:tc>
          <w:tcPr>
            <w:tcW w:w="1397" w:type="dxa"/>
            <w:tcBorders>
              <w:top w:val="nil"/>
              <w:left w:val="single" w:sz="4" w:space="0" w:color="auto"/>
              <w:bottom w:val="single" w:sz="4" w:space="0" w:color="000000"/>
              <w:right w:val="single" w:sz="4" w:space="0" w:color="auto"/>
            </w:tcBorders>
            <w:vAlign w:val="center"/>
          </w:tcPr>
          <w:p w:rsidR="00852B87" w:rsidRDefault="00852B87" w:rsidP="00335709">
            <w:pPr>
              <w:rPr>
                <w:color w:val="000000"/>
              </w:rPr>
            </w:pPr>
          </w:p>
        </w:tc>
        <w:tc>
          <w:tcPr>
            <w:tcW w:w="1280" w:type="dxa"/>
            <w:tcBorders>
              <w:top w:val="nil"/>
              <w:left w:val="single" w:sz="4" w:space="0" w:color="auto"/>
              <w:bottom w:val="single" w:sz="4" w:space="0" w:color="000000"/>
              <w:right w:val="single" w:sz="4" w:space="0" w:color="auto"/>
            </w:tcBorders>
            <w:vAlign w:val="center"/>
          </w:tcPr>
          <w:p w:rsidR="00852B87" w:rsidRDefault="00852B87" w:rsidP="00335709">
            <w:pPr>
              <w:rPr>
                <w:color w:val="000000"/>
              </w:rPr>
            </w:pPr>
          </w:p>
        </w:tc>
        <w:tc>
          <w:tcPr>
            <w:tcW w:w="1200" w:type="dxa"/>
            <w:tcBorders>
              <w:top w:val="nil"/>
              <w:left w:val="single" w:sz="4" w:space="0" w:color="auto"/>
              <w:bottom w:val="single" w:sz="4" w:space="0" w:color="000000"/>
              <w:right w:val="single" w:sz="4" w:space="0" w:color="auto"/>
            </w:tcBorders>
            <w:vAlign w:val="center"/>
          </w:tcPr>
          <w:p w:rsidR="00852B87" w:rsidRDefault="00852B87" w:rsidP="00335709">
            <w:pPr>
              <w:rPr>
                <w:color w:val="000000"/>
              </w:rPr>
            </w:pPr>
          </w:p>
        </w:tc>
        <w:tc>
          <w:tcPr>
            <w:tcW w:w="1305" w:type="dxa"/>
            <w:tcBorders>
              <w:top w:val="nil"/>
              <w:left w:val="single" w:sz="4" w:space="0" w:color="auto"/>
              <w:bottom w:val="single" w:sz="4" w:space="0" w:color="000000"/>
              <w:right w:val="single" w:sz="4" w:space="0" w:color="auto"/>
            </w:tcBorders>
            <w:vAlign w:val="center"/>
          </w:tcPr>
          <w:p w:rsidR="00852B87" w:rsidRDefault="00852B87" w:rsidP="00335709">
            <w:pPr>
              <w:rPr>
                <w:color w:val="000000"/>
              </w:rPr>
            </w:pPr>
          </w:p>
        </w:tc>
        <w:tc>
          <w:tcPr>
            <w:tcW w:w="1351" w:type="dxa"/>
            <w:tcBorders>
              <w:top w:val="nil"/>
              <w:left w:val="single" w:sz="4" w:space="0" w:color="auto"/>
              <w:bottom w:val="single" w:sz="4" w:space="0" w:color="000000"/>
              <w:right w:val="single" w:sz="4" w:space="0" w:color="auto"/>
            </w:tcBorders>
            <w:vAlign w:val="center"/>
          </w:tcPr>
          <w:p w:rsidR="00852B87" w:rsidRDefault="00852B87" w:rsidP="00335709">
            <w:pPr>
              <w:rPr>
                <w:color w:val="000000"/>
              </w:rPr>
            </w:pPr>
          </w:p>
        </w:tc>
        <w:tc>
          <w:tcPr>
            <w:tcW w:w="1140" w:type="dxa"/>
            <w:tcBorders>
              <w:top w:val="nil"/>
              <w:left w:val="nil"/>
              <w:bottom w:val="single" w:sz="4" w:space="0" w:color="auto"/>
              <w:right w:val="single" w:sz="4" w:space="0" w:color="auto"/>
            </w:tcBorders>
            <w:noWrap/>
            <w:vAlign w:val="bottom"/>
          </w:tcPr>
          <w:p w:rsidR="00852B87" w:rsidRDefault="00852B87" w:rsidP="00335709">
            <w:pPr>
              <w:jc w:val="center"/>
              <w:rPr>
                <w:color w:val="000000"/>
              </w:rPr>
            </w:pPr>
          </w:p>
        </w:tc>
        <w:tc>
          <w:tcPr>
            <w:tcW w:w="1100" w:type="dxa"/>
            <w:tcBorders>
              <w:top w:val="nil"/>
              <w:left w:val="nil"/>
              <w:bottom w:val="single" w:sz="4" w:space="0" w:color="auto"/>
              <w:right w:val="single" w:sz="4" w:space="0" w:color="auto"/>
            </w:tcBorders>
            <w:noWrap/>
            <w:vAlign w:val="bottom"/>
          </w:tcPr>
          <w:p w:rsidR="00852B87" w:rsidRDefault="00852B87" w:rsidP="00335709">
            <w:pPr>
              <w:jc w:val="center"/>
              <w:rPr>
                <w:color w:val="000000"/>
              </w:rPr>
            </w:pPr>
          </w:p>
        </w:tc>
      </w:tr>
      <w:tr w:rsidR="00225C49" w:rsidTr="00335709">
        <w:trPr>
          <w:trHeight w:val="315"/>
        </w:trPr>
        <w:tc>
          <w:tcPr>
            <w:tcW w:w="975" w:type="dxa"/>
            <w:tcBorders>
              <w:top w:val="nil"/>
              <w:left w:val="single" w:sz="4" w:space="0" w:color="auto"/>
              <w:bottom w:val="single" w:sz="4" w:space="0" w:color="auto"/>
              <w:right w:val="single" w:sz="4" w:space="0" w:color="auto"/>
            </w:tcBorders>
            <w:vAlign w:val="center"/>
          </w:tcPr>
          <w:p w:rsidR="00852B87" w:rsidRDefault="009248A3" w:rsidP="00335709">
            <w:pPr>
              <w:rPr>
                <w:color w:val="000000"/>
              </w:rPr>
            </w:pPr>
            <w:r>
              <w:rPr>
                <w:color w:val="000000"/>
              </w:rPr>
              <w:t>Итого</w:t>
            </w:r>
          </w:p>
        </w:tc>
        <w:tc>
          <w:tcPr>
            <w:tcW w:w="1367" w:type="dxa"/>
            <w:tcBorders>
              <w:top w:val="nil"/>
              <w:left w:val="nil"/>
              <w:bottom w:val="single" w:sz="4" w:space="0" w:color="auto"/>
              <w:right w:val="single" w:sz="4" w:space="0" w:color="auto"/>
            </w:tcBorders>
            <w:vAlign w:val="center"/>
          </w:tcPr>
          <w:p w:rsidR="00852B87" w:rsidRDefault="009248A3" w:rsidP="00335709">
            <w:pPr>
              <w:rPr>
                <w:color w:val="000000"/>
              </w:rPr>
            </w:pPr>
            <w:r>
              <w:rPr>
                <w:color w:val="000000"/>
              </w:rPr>
              <w:t> </w:t>
            </w:r>
          </w:p>
        </w:tc>
        <w:tc>
          <w:tcPr>
            <w:tcW w:w="1552" w:type="dxa"/>
            <w:tcBorders>
              <w:top w:val="nil"/>
              <w:left w:val="nil"/>
              <w:bottom w:val="single" w:sz="4" w:space="0" w:color="auto"/>
              <w:right w:val="single" w:sz="4" w:space="0" w:color="auto"/>
            </w:tcBorders>
            <w:vAlign w:val="center"/>
          </w:tcPr>
          <w:p w:rsidR="00852B87" w:rsidRDefault="009248A3" w:rsidP="00335709">
            <w:pPr>
              <w:rPr>
                <w:color w:val="000000"/>
              </w:rPr>
            </w:pPr>
            <w:r>
              <w:rPr>
                <w:color w:val="000000"/>
              </w:rPr>
              <w:t> </w:t>
            </w:r>
          </w:p>
        </w:tc>
        <w:tc>
          <w:tcPr>
            <w:tcW w:w="884" w:type="dxa"/>
            <w:tcBorders>
              <w:top w:val="nil"/>
              <w:left w:val="nil"/>
              <w:bottom w:val="single" w:sz="4" w:space="0" w:color="auto"/>
              <w:right w:val="single" w:sz="4" w:space="0" w:color="auto"/>
            </w:tcBorders>
            <w:vAlign w:val="center"/>
          </w:tcPr>
          <w:p w:rsidR="00852B87" w:rsidRDefault="009248A3" w:rsidP="00335709">
            <w:pPr>
              <w:rPr>
                <w:color w:val="000000"/>
              </w:rPr>
            </w:pPr>
            <w:r>
              <w:rPr>
                <w:color w:val="000000"/>
              </w:rPr>
              <w:t> </w:t>
            </w:r>
          </w:p>
        </w:tc>
        <w:tc>
          <w:tcPr>
            <w:tcW w:w="1397" w:type="dxa"/>
            <w:tcBorders>
              <w:top w:val="nil"/>
              <w:left w:val="nil"/>
              <w:bottom w:val="single" w:sz="4" w:space="0" w:color="auto"/>
              <w:right w:val="single" w:sz="4" w:space="0" w:color="auto"/>
            </w:tcBorders>
            <w:vAlign w:val="center"/>
          </w:tcPr>
          <w:p w:rsidR="00852B87" w:rsidRDefault="009248A3" w:rsidP="00335709">
            <w:pPr>
              <w:rPr>
                <w:color w:val="000000"/>
              </w:rPr>
            </w:pPr>
            <w:r>
              <w:rPr>
                <w:color w:val="000000"/>
              </w:rPr>
              <w:t> </w:t>
            </w:r>
          </w:p>
        </w:tc>
        <w:tc>
          <w:tcPr>
            <w:tcW w:w="1280" w:type="dxa"/>
            <w:tcBorders>
              <w:top w:val="nil"/>
              <w:left w:val="nil"/>
              <w:bottom w:val="single" w:sz="4" w:space="0" w:color="auto"/>
              <w:right w:val="single" w:sz="4" w:space="0" w:color="auto"/>
            </w:tcBorders>
            <w:vAlign w:val="center"/>
          </w:tcPr>
          <w:p w:rsidR="00852B87" w:rsidRDefault="009248A3" w:rsidP="00335709">
            <w:pPr>
              <w:rPr>
                <w:color w:val="000000"/>
              </w:rPr>
            </w:pPr>
            <w:r>
              <w:rPr>
                <w:color w:val="000000"/>
              </w:rPr>
              <w:t> </w:t>
            </w:r>
          </w:p>
        </w:tc>
        <w:tc>
          <w:tcPr>
            <w:tcW w:w="1200" w:type="dxa"/>
            <w:tcBorders>
              <w:top w:val="nil"/>
              <w:left w:val="nil"/>
              <w:bottom w:val="single" w:sz="4" w:space="0" w:color="auto"/>
              <w:right w:val="single" w:sz="4" w:space="0" w:color="auto"/>
            </w:tcBorders>
            <w:vAlign w:val="center"/>
          </w:tcPr>
          <w:p w:rsidR="00852B87" w:rsidRDefault="009248A3" w:rsidP="00335709">
            <w:pPr>
              <w:rPr>
                <w:color w:val="000000"/>
              </w:rPr>
            </w:pPr>
            <w:r>
              <w:rPr>
                <w:color w:val="000000"/>
              </w:rPr>
              <w:t> </w:t>
            </w:r>
          </w:p>
        </w:tc>
        <w:tc>
          <w:tcPr>
            <w:tcW w:w="1305" w:type="dxa"/>
            <w:tcBorders>
              <w:top w:val="nil"/>
              <w:left w:val="nil"/>
              <w:bottom w:val="single" w:sz="4" w:space="0" w:color="auto"/>
              <w:right w:val="single" w:sz="4" w:space="0" w:color="auto"/>
            </w:tcBorders>
            <w:vAlign w:val="center"/>
          </w:tcPr>
          <w:p w:rsidR="00852B87" w:rsidRDefault="009248A3" w:rsidP="00335709">
            <w:pPr>
              <w:rPr>
                <w:color w:val="000000"/>
              </w:rPr>
            </w:pPr>
            <w:r>
              <w:rPr>
                <w:color w:val="000000"/>
              </w:rPr>
              <w:t> </w:t>
            </w:r>
          </w:p>
        </w:tc>
        <w:tc>
          <w:tcPr>
            <w:tcW w:w="1351" w:type="dxa"/>
            <w:tcBorders>
              <w:top w:val="nil"/>
              <w:left w:val="nil"/>
              <w:bottom w:val="single" w:sz="4" w:space="0" w:color="auto"/>
              <w:right w:val="single" w:sz="4" w:space="0" w:color="auto"/>
            </w:tcBorders>
            <w:vAlign w:val="center"/>
          </w:tcPr>
          <w:p w:rsidR="00852B87" w:rsidRDefault="009248A3" w:rsidP="00335709">
            <w:pPr>
              <w:rPr>
                <w:color w:val="000000"/>
              </w:rPr>
            </w:pPr>
            <w:r>
              <w:rPr>
                <w:color w:val="000000"/>
              </w:rPr>
              <w:t> </w:t>
            </w:r>
          </w:p>
        </w:tc>
        <w:tc>
          <w:tcPr>
            <w:tcW w:w="1140" w:type="dxa"/>
            <w:tcBorders>
              <w:top w:val="nil"/>
              <w:left w:val="nil"/>
              <w:bottom w:val="single" w:sz="4" w:space="0" w:color="auto"/>
              <w:right w:val="single" w:sz="4" w:space="0" w:color="auto"/>
            </w:tcBorders>
            <w:noWrap/>
            <w:vAlign w:val="bottom"/>
          </w:tcPr>
          <w:p w:rsidR="00852B87" w:rsidRDefault="00852B87" w:rsidP="00335709">
            <w:pPr>
              <w:jc w:val="center"/>
              <w:rPr>
                <w:b/>
                <w:bCs/>
                <w:color w:val="000000"/>
              </w:rPr>
            </w:pPr>
          </w:p>
        </w:tc>
        <w:tc>
          <w:tcPr>
            <w:tcW w:w="1100" w:type="dxa"/>
            <w:tcBorders>
              <w:top w:val="nil"/>
              <w:left w:val="nil"/>
              <w:bottom w:val="single" w:sz="4" w:space="0" w:color="auto"/>
              <w:right w:val="single" w:sz="4" w:space="0" w:color="auto"/>
            </w:tcBorders>
            <w:noWrap/>
            <w:vAlign w:val="bottom"/>
          </w:tcPr>
          <w:p w:rsidR="00852B87" w:rsidRDefault="00852B87" w:rsidP="00335709">
            <w:pPr>
              <w:jc w:val="center"/>
              <w:rPr>
                <w:b/>
                <w:bCs/>
                <w:color w:val="000000"/>
              </w:rPr>
            </w:pPr>
          </w:p>
        </w:tc>
      </w:tr>
      <w:tr w:rsidR="00225C49" w:rsidTr="00335709">
        <w:trPr>
          <w:trHeight w:val="300"/>
        </w:trPr>
        <w:tc>
          <w:tcPr>
            <w:tcW w:w="3894" w:type="dxa"/>
            <w:gridSpan w:val="3"/>
            <w:noWrap/>
            <w:vAlign w:val="bottom"/>
          </w:tcPr>
          <w:p w:rsidR="00852B87" w:rsidRDefault="009248A3" w:rsidP="00335709">
            <w:pPr>
              <w:rPr>
                <w:color w:val="000000"/>
              </w:rPr>
            </w:pPr>
            <w:r>
              <w:rPr>
                <w:color w:val="000000"/>
              </w:rPr>
              <w:t>Примечание (расшифровка)</w:t>
            </w:r>
          </w:p>
        </w:tc>
        <w:tc>
          <w:tcPr>
            <w:tcW w:w="884" w:type="dxa"/>
            <w:noWrap/>
            <w:vAlign w:val="bottom"/>
          </w:tcPr>
          <w:p w:rsidR="00852B87" w:rsidRDefault="00852B87" w:rsidP="00335709">
            <w:pPr>
              <w:rPr>
                <w:rFonts w:ascii="Calibri" w:hAnsi="Calibri"/>
                <w:color w:val="000000"/>
              </w:rPr>
            </w:pPr>
          </w:p>
        </w:tc>
        <w:tc>
          <w:tcPr>
            <w:tcW w:w="1397" w:type="dxa"/>
            <w:noWrap/>
            <w:vAlign w:val="bottom"/>
          </w:tcPr>
          <w:p w:rsidR="00852B87" w:rsidRDefault="00852B87" w:rsidP="00335709">
            <w:pPr>
              <w:rPr>
                <w:rFonts w:ascii="Calibri" w:hAnsi="Calibri"/>
                <w:color w:val="000000"/>
              </w:rPr>
            </w:pPr>
          </w:p>
        </w:tc>
        <w:tc>
          <w:tcPr>
            <w:tcW w:w="1280" w:type="dxa"/>
            <w:noWrap/>
            <w:vAlign w:val="bottom"/>
          </w:tcPr>
          <w:p w:rsidR="00852B87" w:rsidRDefault="00852B87" w:rsidP="00335709">
            <w:pPr>
              <w:rPr>
                <w:rFonts w:ascii="Calibri" w:hAnsi="Calibri"/>
                <w:color w:val="000000"/>
              </w:rPr>
            </w:pPr>
          </w:p>
        </w:tc>
        <w:tc>
          <w:tcPr>
            <w:tcW w:w="1200" w:type="dxa"/>
            <w:noWrap/>
            <w:vAlign w:val="bottom"/>
          </w:tcPr>
          <w:p w:rsidR="00852B87" w:rsidRDefault="00852B87" w:rsidP="00335709">
            <w:pPr>
              <w:rPr>
                <w:rFonts w:ascii="Calibri" w:hAnsi="Calibri"/>
                <w:color w:val="000000"/>
              </w:rPr>
            </w:pPr>
          </w:p>
        </w:tc>
        <w:tc>
          <w:tcPr>
            <w:tcW w:w="1305" w:type="dxa"/>
            <w:noWrap/>
            <w:vAlign w:val="bottom"/>
          </w:tcPr>
          <w:p w:rsidR="00852B87" w:rsidRDefault="00852B87" w:rsidP="00335709">
            <w:pPr>
              <w:rPr>
                <w:rFonts w:ascii="Calibri" w:hAnsi="Calibri"/>
                <w:color w:val="000000"/>
              </w:rPr>
            </w:pPr>
          </w:p>
        </w:tc>
        <w:tc>
          <w:tcPr>
            <w:tcW w:w="1351" w:type="dxa"/>
            <w:noWrap/>
            <w:vAlign w:val="bottom"/>
          </w:tcPr>
          <w:p w:rsidR="00852B87" w:rsidRDefault="00852B87" w:rsidP="00335709">
            <w:pPr>
              <w:rPr>
                <w:rFonts w:ascii="Calibri" w:hAnsi="Calibri"/>
                <w:color w:val="000000"/>
              </w:rPr>
            </w:pPr>
          </w:p>
        </w:tc>
        <w:tc>
          <w:tcPr>
            <w:tcW w:w="1140" w:type="dxa"/>
            <w:noWrap/>
            <w:vAlign w:val="bottom"/>
          </w:tcPr>
          <w:p w:rsidR="00852B87" w:rsidRDefault="00852B87" w:rsidP="00335709">
            <w:pPr>
              <w:jc w:val="center"/>
              <w:rPr>
                <w:rFonts w:ascii="Calibri" w:hAnsi="Calibri"/>
                <w:color w:val="000000"/>
              </w:rPr>
            </w:pPr>
          </w:p>
        </w:tc>
        <w:tc>
          <w:tcPr>
            <w:tcW w:w="1100" w:type="dxa"/>
            <w:noWrap/>
            <w:vAlign w:val="bottom"/>
          </w:tcPr>
          <w:p w:rsidR="00852B87" w:rsidRDefault="00852B87" w:rsidP="00335709">
            <w:pPr>
              <w:jc w:val="center"/>
              <w:rPr>
                <w:rFonts w:ascii="Calibri" w:hAnsi="Calibri"/>
                <w:color w:val="000000"/>
              </w:rPr>
            </w:pPr>
          </w:p>
        </w:tc>
      </w:tr>
      <w:tr w:rsidR="00225C49" w:rsidTr="00335709">
        <w:trPr>
          <w:trHeight w:val="300"/>
        </w:trPr>
        <w:tc>
          <w:tcPr>
            <w:tcW w:w="7455" w:type="dxa"/>
            <w:gridSpan w:val="6"/>
            <w:noWrap/>
            <w:vAlign w:val="bottom"/>
          </w:tcPr>
          <w:p w:rsidR="00852B87" w:rsidRDefault="009248A3" w:rsidP="00335709">
            <w:pPr>
              <w:rPr>
                <w:color w:val="000000"/>
              </w:rPr>
            </w:pPr>
            <w:r>
              <w:rPr>
                <w:color w:val="000000"/>
              </w:rPr>
              <w:t>*Стоимость 1 чел-часа и размер премии приняты в согласно внутреннему приказу по организации.</w:t>
            </w:r>
          </w:p>
        </w:tc>
        <w:tc>
          <w:tcPr>
            <w:tcW w:w="1200" w:type="dxa"/>
            <w:noWrap/>
            <w:vAlign w:val="bottom"/>
          </w:tcPr>
          <w:p w:rsidR="00852B87" w:rsidRDefault="00852B87" w:rsidP="00335709">
            <w:pPr>
              <w:rPr>
                <w:color w:val="000000"/>
              </w:rPr>
            </w:pPr>
          </w:p>
        </w:tc>
        <w:tc>
          <w:tcPr>
            <w:tcW w:w="1305" w:type="dxa"/>
            <w:noWrap/>
            <w:vAlign w:val="bottom"/>
          </w:tcPr>
          <w:p w:rsidR="00852B87" w:rsidRDefault="00852B87" w:rsidP="00335709">
            <w:pPr>
              <w:rPr>
                <w:color w:val="000000"/>
              </w:rPr>
            </w:pPr>
          </w:p>
        </w:tc>
        <w:tc>
          <w:tcPr>
            <w:tcW w:w="1351" w:type="dxa"/>
            <w:noWrap/>
            <w:vAlign w:val="bottom"/>
          </w:tcPr>
          <w:p w:rsidR="00852B87" w:rsidRDefault="00852B87" w:rsidP="00335709">
            <w:pPr>
              <w:rPr>
                <w:color w:val="000000"/>
              </w:rPr>
            </w:pPr>
          </w:p>
        </w:tc>
        <w:tc>
          <w:tcPr>
            <w:tcW w:w="1140" w:type="dxa"/>
            <w:noWrap/>
            <w:vAlign w:val="bottom"/>
          </w:tcPr>
          <w:p w:rsidR="00852B87" w:rsidRDefault="00852B87" w:rsidP="00335709">
            <w:pPr>
              <w:jc w:val="center"/>
              <w:rPr>
                <w:color w:val="000000"/>
              </w:rPr>
            </w:pPr>
          </w:p>
        </w:tc>
        <w:tc>
          <w:tcPr>
            <w:tcW w:w="1100" w:type="dxa"/>
            <w:noWrap/>
            <w:vAlign w:val="bottom"/>
          </w:tcPr>
          <w:p w:rsidR="00852B87" w:rsidRDefault="00852B87" w:rsidP="00335709">
            <w:pPr>
              <w:jc w:val="center"/>
              <w:rPr>
                <w:color w:val="000000"/>
              </w:rPr>
            </w:pPr>
          </w:p>
        </w:tc>
      </w:tr>
      <w:tr w:rsidR="00225C49" w:rsidTr="00335709">
        <w:trPr>
          <w:trHeight w:val="300"/>
        </w:trPr>
        <w:tc>
          <w:tcPr>
            <w:tcW w:w="9960" w:type="dxa"/>
            <w:gridSpan w:val="8"/>
            <w:noWrap/>
            <w:vAlign w:val="bottom"/>
          </w:tcPr>
          <w:p w:rsidR="00852B87" w:rsidRDefault="009248A3" w:rsidP="00335709">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351" w:type="dxa"/>
            <w:noWrap/>
            <w:vAlign w:val="bottom"/>
          </w:tcPr>
          <w:p w:rsidR="00852B87" w:rsidRDefault="00852B87" w:rsidP="00335709">
            <w:pPr>
              <w:rPr>
                <w:color w:val="000000"/>
              </w:rPr>
            </w:pPr>
          </w:p>
        </w:tc>
        <w:tc>
          <w:tcPr>
            <w:tcW w:w="1140" w:type="dxa"/>
            <w:noWrap/>
            <w:vAlign w:val="bottom"/>
          </w:tcPr>
          <w:p w:rsidR="00852B87" w:rsidRDefault="00852B87" w:rsidP="00335709">
            <w:pPr>
              <w:jc w:val="center"/>
              <w:rPr>
                <w:color w:val="000000"/>
              </w:rPr>
            </w:pPr>
          </w:p>
        </w:tc>
        <w:tc>
          <w:tcPr>
            <w:tcW w:w="1100" w:type="dxa"/>
            <w:noWrap/>
            <w:vAlign w:val="bottom"/>
          </w:tcPr>
          <w:p w:rsidR="00852B87" w:rsidRDefault="00852B87" w:rsidP="00335709">
            <w:pPr>
              <w:jc w:val="center"/>
              <w:rPr>
                <w:color w:val="000000"/>
              </w:rPr>
            </w:pPr>
          </w:p>
        </w:tc>
      </w:tr>
      <w:tr w:rsidR="00225C49" w:rsidTr="00335709">
        <w:trPr>
          <w:trHeight w:val="300"/>
        </w:trPr>
        <w:tc>
          <w:tcPr>
            <w:tcW w:w="975" w:type="dxa"/>
            <w:noWrap/>
            <w:vAlign w:val="bottom"/>
          </w:tcPr>
          <w:p w:rsidR="00852B87" w:rsidRDefault="00852B87" w:rsidP="00335709">
            <w:pPr>
              <w:rPr>
                <w:rFonts w:ascii="Calibri" w:hAnsi="Calibri"/>
                <w:color w:val="000000"/>
              </w:rPr>
            </w:pPr>
          </w:p>
        </w:tc>
        <w:tc>
          <w:tcPr>
            <w:tcW w:w="1367" w:type="dxa"/>
            <w:noWrap/>
            <w:vAlign w:val="bottom"/>
          </w:tcPr>
          <w:p w:rsidR="00852B87" w:rsidRDefault="00852B87" w:rsidP="00335709">
            <w:pPr>
              <w:rPr>
                <w:rFonts w:ascii="Calibri" w:hAnsi="Calibri"/>
                <w:color w:val="000000"/>
              </w:rPr>
            </w:pPr>
          </w:p>
        </w:tc>
        <w:tc>
          <w:tcPr>
            <w:tcW w:w="1552" w:type="dxa"/>
            <w:noWrap/>
            <w:vAlign w:val="bottom"/>
          </w:tcPr>
          <w:p w:rsidR="00852B87" w:rsidRDefault="00852B87" w:rsidP="00335709">
            <w:pPr>
              <w:rPr>
                <w:rFonts w:ascii="Calibri" w:hAnsi="Calibri"/>
                <w:color w:val="000000"/>
              </w:rPr>
            </w:pPr>
          </w:p>
        </w:tc>
        <w:tc>
          <w:tcPr>
            <w:tcW w:w="884" w:type="dxa"/>
            <w:noWrap/>
            <w:vAlign w:val="bottom"/>
          </w:tcPr>
          <w:p w:rsidR="00852B87" w:rsidRDefault="00852B87" w:rsidP="00335709">
            <w:pPr>
              <w:rPr>
                <w:rFonts w:ascii="Calibri" w:hAnsi="Calibri"/>
                <w:color w:val="000000"/>
              </w:rPr>
            </w:pPr>
          </w:p>
        </w:tc>
        <w:tc>
          <w:tcPr>
            <w:tcW w:w="1397" w:type="dxa"/>
            <w:noWrap/>
            <w:vAlign w:val="bottom"/>
          </w:tcPr>
          <w:p w:rsidR="00852B87" w:rsidRDefault="00852B87" w:rsidP="00335709">
            <w:pPr>
              <w:rPr>
                <w:rFonts w:ascii="Calibri" w:hAnsi="Calibri"/>
                <w:color w:val="000000"/>
              </w:rPr>
            </w:pPr>
          </w:p>
        </w:tc>
        <w:tc>
          <w:tcPr>
            <w:tcW w:w="1280" w:type="dxa"/>
            <w:noWrap/>
            <w:vAlign w:val="bottom"/>
          </w:tcPr>
          <w:p w:rsidR="00852B87" w:rsidRDefault="00852B87" w:rsidP="00335709">
            <w:pPr>
              <w:rPr>
                <w:rFonts w:ascii="Calibri" w:hAnsi="Calibri"/>
                <w:color w:val="000000"/>
              </w:rPr>
            </w:pPr>
          </w:p>
        </w:tc>
        <w:tc>
          <w:tcPr>
            <w:tcW w:w="1200" w:type="dxa"/>
            <w:noWrap/>
            <w:vAlign w:val="bottom"/>
          </w:tcPr>
          <w:p w:rsidR="00852B87" w:rsidRDefault="00852B87" w:rsidP="00335709">
            <w:pPr>
              <w:rPr>
                <w:rFonts w:ascii="Calibri" w:hAnsi="Calibri"/>
                <w:color w:val="000000"/>
              </w:rPr>
            </w:pPr>
          </w:p>
        </w:tc>
        <w:tc>
          <w:tcPr>
            <w:tcW w:w="1305" w:type="dxa"/>
            <w:noWrap/>
            <w:vAlign w:val="bottom"/>
          </w:tcPr>
          <w:p w:rsidR="00852B87" w:rsidRDefault="00852B87" w:rsidP="00335709">
            <w:pPr>
              <w:rPr>
                <w:rFonts w:ascii="Calibri" w:hAnsi="Calibri"/>
                <w:color w:val="000000"/>
              </w:rPr>
            </w:pPr>
          </w:p>
        </w:tc>
        <w:tc>
          <w:tcPr>
            <w:tcW w:w="1351" w:type="dxa"/>
            <w:noWrap/>
            <w:vAlign w:val="bottom"/>
          </w:tcPr>
          <w:p w:rsidR="00852B87" w:rsidRDefault="00852B87" w:rsidP="00335709">
            <w:pPr>
              <w:rPr>
                <w:rFonts w:ascii="Calibri" w:hAnsi="Calibri"/>
                <w:color w:val="000000"/>
              </w:rPr>
            </w:pPr>
          </w:p>
        </w:tc>
        <w:tc>
          <w:tcPr>
            <w:tcW w:w="1140" w:type="dxa"/>
            <w:noWrap/>
            <w:vAlign w:val="bottom"/>
          </w:tcPr>
          <w:p w:rsidR="00852B87" w:rsidRDefault="00852B87" w:rsidP="00335709">
            <w:pPr>
              <w:jc w:val="center"/>
              <w:rPr>
                <w:rFonts w:ascii="Calibri" w:hAnsi="Calibri"/>
                <w:color w:val="000000"/>
              </w:rPr>
            </w:pPr>
          </w:p>
        </w:tc>
        <w:tc>
          <w:tcPr>
            <w:tcW w:w="1100" w:type="dxa"/>
            <w:noWrap/>
            <w:vAlign w:val="bottom"/>
          </w:tcPr>
          <w:p w:rsidR="00852B87" w:rsidRDefault="00852B87" w:rsidP="00335709">
            <w:pPr>
              <w:jc w:val="center"/>
              <w:rPr>
                <w:rFonts w:ascii="Calibri" w:hAnsi="Calibri"/>
                <w:color w:val="000000"/>
              </w:rPr>
            </w:pPr>
          </w:p>
        </w:tc>
      </w:tr>
      <w:tr w:rsidR="00225C49" w:rsidTr="00335709">
        <w:trPr>
          <w:trHeight w:val="300"/>
        </w:trPr>
        <w:tc>
          <w:tcPr>
            <w:tcW w:w="975" w:type="dxa"/>
            <w:noWrap/>
            <w:vAlign w:val="bottom"/>
          </w:tcPr>
          <w:p w:rsidR="00852B87" w:rsidRDefault="00852B87" w:rsidP="00335709">
            <w:pPr>
              <w:rPr>
                <w:rFonts w:ascii="Calibri" w:hAnsi="Calibri"/>
                <w:color w:val="000000"/>
              </w:rPr>
            </w:pPr>
          </w:p>
        </w:tc>
        <w:tc>
          <w:tcPr>
            <w:tcW w:w="1367" w:type="dxa"/>
            <w:noWrap/>
            <w:vAlign w:val="bottom"/>
          </w:tcPr>
          <w:p w:rsidR="00852B87" w:rsidRDefault="00852B87" w:rsidP="00335709">
            <w:pPr>
              <w:rPr>
                <w:rFonts w:ascii="Calibri" w:hAnsi="Calibri"/>
                <w:color w:val="000000"/>
              </w:rPr>
            </w:pPr>
          </w:p>
        </w:tc>
        <w:tc>
          <w:tcPr>
            <w:tcW w:w="1552" w:type="dxa"/>
            <w:noWrap/>
            <w:vAlign w:val="bottom"/>
          </w:tcPr>
          <w:p w:rsidR="00852B87" w:rsidRDefault="00852B87" w:rsidP="00335709">
            <w:pPr>
              <w:rPr>
                <w:rFonts w:ascii="Calibri" w:hAnsi="Calibri"/>
                <w:color w:val="000000"/>
              </w:rPr>
            </w:pPr>
          </w:p>
        </w:tc>
        <w:tc>
          <w:tcPr>
            <w:tcW w:w="884" w:type="dxa"/>
            <w:noWrap/>
            <w:vAlign w:val="bottom"/>
          </w:tcPr>
          <w:p w:rsidR="00852B87" w:rsidRDefault="00852B87" w:rsidP="00335709">
            <w:pPr>
              <w:rPr>
                <w:rFonts w:ascii="Calibri" w:hAnsi="Calibri"/>
                <w:color w:val="000000"/>
              </w:rPr>
            </w:pPr>
          </w:p>
        </w:tc>
        <w:tc>
          <w:tcPr>
            <w:tcW w:w="1397" w:type="dxa"/>
            <w:noWrap/>
            <w:vAlign w:val="bottom"/>
          </w:tcPr>
          <w:p w:rsidR="00852B87" w:rsidRDefault="00852B87" w:rsidP="00335709">
            <w:pPr>
              <w:rPr>
                <w:rFonts w:ascii="Calibri" w:hAnsi="Calibri"/>
                <w:color w:val="000000"/>
              </w:rPr>
            </w:pPr>
          </w:p>
        </w:tc>
        <w:tc>
          <w:tcPr>
            <w:tcW w:w="1280" w:type="dxa"/>
            <w:noWrap/>
            <w:vAlign w:val="bottom"/>
          </w:tcPr>
          <w:p w:rsidR="00852B87" w:rsidRDefault="00852B87" w:rsidP="00335709">
            <w:pPr>
              <w:rPr>
                <w:rFonts w:ascii="Calibri" w:hAnsi="Calibri"/>
                <w:color w:val="000000"/>
              </w:rPr>
            </w:pPr>
          </w:p>
        </w:tc>
        <w:tc>
          <w:tcPr>
            <w:tcW w:w="1200" w:type="dxa"/>
            <w:noWrap/>
            <w:vAlign w:val="bottom"/>
          </w:tcPr>
          <w:p w:rsidR="00852B87" w:rsidRDefault="00852B87" w:rsidP="00335709">
            <w:pPr>
              <w:rPr>
                <w:rFonts w:ascii="Calibri" w:hAnsi="Calibri"/>
                <w:color w:val="000000"/>
              </w:rPr>
            </w:pPr>
          </w:p>
        </w:tc>
        <w:tc>
          <w:tcPr>
            <w:tcW w:w="1305" w:type="dxa"/>
            <w:noWrap/>
            <w:vAlign w:val="bottom"/>
          </w:tcPr>
          <w:p w:rsidR="00852B87" w:rsidRDefault="00852B87" w:rsidP="00335709">
            <w:pPr>
              <w:rPr>
                <w:rFonts w:ascii="Calibri" w:hAnsi="Calibri"/>
                <w:color w:val="000000"/>
              </w:rPr>
            </w:pPr>
          </w:p>
        </w:tc>
        <w:tc>
          <w:tcPr>
            <w:tcW w:w="1351" w:type="dxa"/>
            <w:noWrap/>
            <w:vAlign w:val="bottom"/>
          </w:tcPr>
          <w:p w:rsidR="00852B87" w:rsidRDefault="00852B87" w:rsidP="00335709">
            <w:pPr>
              <w:rPr>
                <w:rFonts w:ascii="Calibri" w:hAnsi="Calibri"/>
                <w:color w:val="000000"/>
              </w:rPr>
            </w:pPr>
          </w:p>
        </w:tc>
        <w:tc>
          <w:tcPr>
            <w:tcW w:w="1140" w:type="dxa"/>
            <w:noWrap/>
            <w:vAlign w:val="bottom"/>
          </w:tcPr>
          <w:p w:rsidR="00852B87" w:rsidRDefault="00852B87" w:rsidP="00335709">
            <w:pPr>
              <w:jc w:val="center"/>
              <w:rPr>
                <w:rFonts w:ascii="Calibri" w:hAnsi="Calibri"/>
                <w:color w:val="000000"/>
              </w:rPr>
            </w:pPr>
          </w:p>
        </w:tc>
        <w:tc>
          <w:tcPr>
            <w:tcW w:w="1100" w:type="dxa"/>
            <w:noWrap/>
            <w:vAlign w:val="bottom"/>
          </w:tcPr>
          <w:p w:rsidR="00852B87" w:rsidRDefault="00852B87" w:rsidP="00335709">
            <w:pPr>
              <w:jc w:val="center"/>
              <w:rPr>
                <w:rFonts w:ascii="Calibri" w:hAnsi="Calibri"/>
                <w:color w:val="000000"/>
              </w:rPr>
            </w:pPr>
          </w:p>
        </w:tc>
      </w:tr>
      <w:tr w:rsidR="00225C49" w:rsidTr="00335709">
        <w:trPr>
          <w:trHeight w:val="315"/>
        </w:trPr>
        <w:tc>
          <w:tcPr>
            <w:tcW w:w="3894" w:type="dxa"/>
            <w:gridSpan w:val="3"/>
            <w:noWrap/>
            <w:vAlign w:val="bottom"/>
          </w:tcPr>
          <w:p w:rsidR="00852B87" w:rsidRDefault="009248A3" w:rsidP="00335709">
            <w:pPr>
              <w:rPr>
                <w:rFonts w:ascii="Calibri" w:hAnsi="Calibri"/>
                <w:color w:val="000000"/>
              </w:rPr>
            </w:pPr>
            <w:r>
              <w:rPr>
                <w:color w:val="000000"/>
              </w:rPr>
              <w:t>Генеральный директор    _____________________</w:t>
            </w:r>
          </w:p>
        </w:tc>
        <w:tc>
          <w:tcPr>
            <w:tcW w:w="884" w:type="dxa"/>
            <w:noWrap/>
            <w:vAlign w:val="bottom"/>
          </w:tcPr>
          <w:p w:rsidR="00852B87" w:rsidRDefault="00852B87" w:rsidP="00335709">
            <w:pPr>
              <w:rPr>
                <w:rFonts w:ascii="Calibri" w:hAnsi="Calibri"/>
                <w:color w:val="000000"/>
              </w:rPr>
            </w:pPr>
          </w:p>
        </w:tc>
        <w:tc>
          <w:tcPr>
            <w:tcW w:w="1397" w:type="dxa"/>
            <w:noWrap/>
            <w:vAlign w:val="bottom"/>
          </w:tcPr>
          <w:p w:rsidR="00852B87" w:rsidRDefault="00852B87" w:rsidP="00335709">
            <w:pPr>
              <w:rPr>
                <w:rFonts w:ascii="Calibri" w:hAnsi="Calibri"/>
                <w:color w:val="000000"/>
              </w:rPr>
            </w:pPr>
          </w:p>
        </w:tc>
        <w:tc>
          <w:tcPr>
            <w:tcW w:w="1280" w:type="dxa"/>
            <w:noWrap/>
            <w:vAlign w:val="bottom"/>
          </w:tcPr>
          <w:p w:rsidR="00852B87" w:rsidRDefault="00852B87" w:rsidP="00335709">
            <w:pPr>
              <w:rPr>
                <w:rFonts w:ascii="Calibri" w:hAnsi="Calibri"/>
                <w:color w:val="000000"/>
              </w:rPr>
            </w:pPr>
          </w:p>
        </w:tc>
        <w:tc>
          <w:tcPr>
            <w:tcW w:w="1200" w:type="dxa"/>
            <w:noWrap/>
            <w:vAlign w:val="bottom"/>
          </w:tcPr>
          <w:p w:rsidR="00852B87" w:rsidRDefault="00852B87" w:rsidP="00335709">
            <w:pPr>
              <w:rPr>
                <w:rFonts w:ascii="Calibri" w:hAnsi="Calibri"/>
                <w:color w:val="000000"/>
              </w:rPr>
            </w:pPr>
          </w:p>
        </w:tc>
        <w:tc>
          <w:tcPr>
            <w:tcW w:w="1305" w:type="dxa"/>
            <w:noWrap/>
            <w:vAlign w:val="bottom"/>
          </w:tcPr>
          <w:p w:rsidR="00852B87" w:rsidRDefault="00852B87" w:rsidP="00335709">
            <w:pPr>
              <w:rPr>
                <w:rFonts w:ascii="Calibri" w:hAnsi="Calibri"/>
                <w:color w:val="000000"/>
              </w:rPr>
            </w:pPr>
          </w:p>
        </w:tc>
        <w:tc>
          <w:tcPr>
            <w:tcW w:w="1351" w:type="dxa"/>
            <w:noWrap/>
            <w:vAlign w:val="bottom"/>
          </w:tcPr>
          <w:p w:rsidR="00852B87" w:rsidRDefault="00852B87" w:rsidP="00335709">
            <w:pPr>
              <w:rPr>
                <w:rFonts w:ascii="Calibri" w:hAnsi="Calibri"/>
                <w:color w:val="000000"/>
              </w:rPr>
            </w:pPr>
          </w:p>
        </w:tc>
        <w:tc>
          <w:tcPr>
            <w:tcW w:w="1140" w:type="dxa"/>
            <w:noWrap/>
            <w:vAlign w:val="bottom"/>
          </w:tcPr>
          <w:p w:rsidR="00852B87" w:rsidRDefault="00852B87" w:rsidP="00335709">
            <w:pPr>
              <w:jc w:val="center"/>
              <w:rPr>
                <w:rFonts w:ascii="Calibri" w:hAnsi="Calibri"/>
                <w:color w:val="000000"/>
              </w:rPr>
            </w:pPr>
          </w:p>
        </w:tc>
        <w:tc>
          <w:tcPr>
            <w:tcW w:w="1100" w:type="dxa"/>
            <w:noWrap/>
            <w:vAlign w:val="bottom"/>
          </w:tcPr>
          <w:p w:rsidR="00852B87" w:rsidRDefault="00852B87" w:rsidP="00335709">
            <w:pPr>
              <w:jc w:val="center"/>
              <w:rPr>
                <w:rFonts w:ascii="Calibri" w:hAnsi="Calibri"/>
                <w:color w:val="000000"/>
              </w:rPr>
            </w:pPr>
          </w:p>
        </w:tc>
      </w:tr>
      <w:tr w:rsidR="00225C49" w:rsidTr="00335709">
        <w:trPr>
          <w:trHeight w:val="300"/>
        </w:trPr>
        <w:tc>
          <w:tcPr>
            <w:tcW w:w="975" w:type="dxa"/>
            <w:noWrap/>
            <w:vAlign w:val="bottom"/>
          </w:tcPr>
          <w:p w:rsidR="00852B87" w:rsidRDefault="00852B87" w:rsidP="00335709">
            <w:pPr>
              <w:rPr>
                <w:rFonts w:ascii="Calibri" w:hAnsi="Calibri"/>
                <w:color w:val="000000"/>
              </w:rPr>
            </w:pPr>
          </w:p>
        </w:tc>
        <w:tc>
          <w:tcPr>
            <w:tcW w:w="1367" w:type="dxa"/>
            <w:noWrap/>
            <w:vAlign w:val="bottom"/>
          </w:tcPr>
          <w:p w:rsidR="00852B87" w:rsidRDefault="00852B87" w:rsidP="00335709">
            <w:pPr>
              <w:rPr>
                <w:rFonts w:ascii="Calibri" w:hAnsi="Calibri"/>
                <w:color w:val="000000"/>
              </w:rPr>
            </w:pPr>
          </w:p>
        </w:tc>
        <w:tc>
          <w:tcPr>
            <w:tcW w:w="1552" w:type="dxa"/>
            <w:noWrap/>
            <w:vAlign w:val="bottom"/>
          </w:tcPr>
          <w:p w:rsidR="00852B87" w:rsidRDefault="00852B87" w:rsidP="00335709">
            <w:pPr>
              <w:rPr>
                <w:rFonts w:ascii="Calibri" w:hAnsi="Calibri"/>
                <w:color w:val="000000"/>
              </w:rPr>
            </w:pPr>
          </w:p>
        </w:tc>
        <w:tc>
          <w:tcPr>
            <w:tcW w:w="884" w:type="dxa"/>
            <w:noWrap/>
            <w:vAlign w:val="bottom"/>
          </w:tcPr>
          <w:p w:rsidR="00852B87" w:rsidRDefault="00852B87" w:rsidP="00335709">
            <w:pPr>
              <w:rPr>
                <w:rFonts w:ascii="Calibri" w:hAnsi="Calibri"/>
                <w:color w:val="000000"/>
              </w:rPr>
            </w:pPr>
          </w:p>
        </w:tc>
        <w:tc>
          <w:tcPr>
            <w:tcW w:w="1397" w:type="dxa"/>
            <w:noWrap/>
            <w:vAlign w:val="bottom"/>
          </w:tcPr>
          <w:p w:rsidR="00852B87" w:rsidRDefault="00852B87" w:rsidP="00335709">
            <w:pPr>
              <w:rPr>
                <w:rFonts w:ascii="Calibri" w:hAnsi="Calibri"/>
                <w:color w:val="000000"/>
              </w:rPr>
            </w:pPr>
          </w:p>
        </w:tc>
        <w:tc>
          <w:tcPr>
            <w:tcW w:w="1280" w:type="dxa"/>
            <w:noWrap/>
            <w:vAlign w:val="bottom"/>
          </w:tcPr>
          <w:p w:rsidR="00852B87" w:rsidRDefault="00852B87" w:rsidP="00335709">
            <w:pPr>
              <w:rPr>
                <w:rFonts w:ascii="Calibri" w:hAnsi="Calibri"/>
                <w:color w:val="000000"/>
              </w:rPr>
            </w:pPr>
          </w:p>
        </w:tc>
        <w:tc>
          <w:tcPr>
            <w:tcW w:w="1200" w:type="dxa"/>
            <w:noWrap/>
            <w:vAlign w:val="bottom"/>
          </w:tcPr>
          <w:p w:rsidR="00852B87" w:rsidRDefault="00852B87" w:rsidP="00335709">
            <w:pPr>
              <w:rPr>
                <w:rFonts w:ascii="Calibri" w:hAnsi="Calibri"/>
                <w:color w:val="000000"/>
              </w:rPr>
            </w:pPr>
          </w:p>
        </w:tc>
        <w:tc>
          <w:tcPr>
            <w:tcW w:w="1305" w:type="dxa"/>
            <w:noWrap/>
            <w:vAlign w:val="bottom"/>
          </w:tcPr>
          <w:p w:rsidR="00852B87" w:rsidRDefault="00852B87" w:rsidP="00335709">
            <w:pPr>
              <w:rPr>
                <w:rFonts w:ascii="Calibri" w:hAnsi="Calibri"/>
                <w:color w:val="000000"/>
              </w:rPr>
            </w:pPr>
          </w:p>
        </w:tc>
        <w:tc>
          <w:tcPr>
            <w:tcW w:w="1351" w:type="dxa"/>
            <w:noWrap/>
            <w:vAlign w:val="bottom"/>
          </w:tcPr>
          <w:p w:rsidR="00852B87" w:rsidRDefault="00852B87" w:rsidP="00335709">
            <w:pPr>
              <w:rPr>
                <w:rFonts w:ascii="Calibri" w:hAnsi="Calibri"/>
                <w:color w:val="000000"/>
              </w:rPr>
            </w:pPr>
          </w:p>
        </w:tc>
        <w:tc>
          <w:tcPr>
            <w:tcW w:w="1140" w:type="dxa"/>
            <w:noWrap/>
            <w:vAlign w:val="bottom"/>
          </w:tcPr>
          <w:p w:rsidR="00852B87" w:rsidRDefault="00852B87" w:rsidP="00335709">
            <w:pPr>
              <w:jc w:val="center"/>
              <w:rPr>
                <w:rFonts w:ascii="Calibri" w:hAnsi="Calibri"/>
                <w:color w:val="000000"/>
              </w:rPr>
            </w:pPr>
          </w:p>
        </w:tc>
        <w:tc>
          <w:tcPr>
            <w:tcW w:w="1100" w:type="dxa"/>
            <w:noWrap/>
            <w:vAlign w:val="bottom"/>
          </w:tcPr>
          <w:p w:rsidR="00852B87" w:rsidRDefault="00852B87" w:rsidP="00335709">
            <w:pPr>
              <w:jc w:val="center"/>
              <w:rPr>
                <w:rFonts w:ascii="Calibri" w:hAnsi="Calibri"/>
                <w:color w:val="000000"/>
              </w:rPr>
            </w:pPr>
          </w:p>
        </w:tc>
      </w:tr>
      <w:tr w:rsidR="00225C49" w:rsidTr="00335709">
        <w:trPr>
          <w:trHeight w:val="375"/>
        </w:trPr>
        <w:tc>
          <w:tcPr>
            <w:tcW w:w="3894" w:type="dxa"/>
            <w:gridSpan w:val="3"/>
          </w:tcPr>
          <w:p w:rsidR="00852B87" w:rsidRDefault="009248A3" w:rsidP="00335709">
            <w:pPr>
              <w:rPr>
                <w:color w:val="000000"/>
              </w:rPr>
            </w:pPr>
            <w:r>
              <w:rPr>
                <w:color w:val="000000"/>
              </w:rPr>
              <w:t>Главный бухгалтер           _____________________</w:t>
            </w:r>
          </w:p>
        </w:tc>
        <w:tc>
          <w:tcPr>
            <w:tcW w:w="884" w:type="dxa"/>
          </w:tcPr>
          <w:p w:rsidR="00852B87" w:rsidRDefault="00852B87" w:rsidP="00335709">
            <w:pPr>
              <w:rPr>
                <w:color w:val="000000"/>
              </w:rPr>
            </w:pPr>
          </w:p>
        </w:tc>
        <w:tc>
          <w:tcPr>
            <w:tcW w:w="1397" w:type="dxa"/>
          </w:tcPr>
          <w:p w:rsidR="00852B87" w:rsidRDefault="00852B87" w:rsidP="00335709">
            <w:pPr>
              <w:rPr>
                <w:color w:val="000000"/>
              </w:rPr>
            </w:pPr>
          </w:p>
        </w:tc>
        <w:tc>
          <w:tcPr>
            <w:tcW w:w="1280" w:type="dxa"/>
            <w:noWrap/>
            <w:vAlign w:val="bottom"/>
          </w:tcPr>
          <w:p w:rsidR="00852B87" w:rsidRDefault="00852B87" w:rsidP="00335709">
            <w:pPr>
              <w:rPr>
                <w:rFonts w:ascii="Calibri" w:hAnsi="Calibri"/>
                <w:color w:val="000000"/>
              </w:rPr>
            </w:pPr>
          </w:p>
        </w:tc>
        <w:tc>
          <w:tcPr>
            <w:tcW w:w="1200" w:type="dxa"/>
            <w:noWrap/>
            <w:vAlign w:val="bottom"/>
          </w:tcPr>
          <w:p w:rsidR="00852B87" w:rsidRDefault="00852B87" w:rsidP="00335709">
            <w:pPr>
              <w:rPr>
                <w:rFonts w:ascii="Calibri" w:hAnsi="Calibri"/>
                <w:color w:val="000000"/>
              </w:rPr>
            </w:pPr>
          </w:p>
        </w:tc>
        <w:tc>
          <w:tcPr>
            <w:tcW w:w="1305" w:type="dxa"/>
            <w:noWrap/>
            <w:vAlign w:val="bottom"/>
          </w:tcPr>
          <w:p w:rsidR="00852B87" w:rsidRDefault="00852B87" w:rsidP="00335709">
            <w:pPr>
              <w:rPr>
                <w:rFonts w:ascii="Calibri" w:hAnsi="Calibri"/>
                <w:color w:val="000000"/>
              </w:rPr>
            </w:pPr>
          </w:p>
        </w:tc>
        <w:tc>
          <w:tcPr>
            <w:tcW w:w="1351" w:type="dxa"/>
            <w:noWrap/>
            <w:vAlign w:val="bottom"/>
          </w:tcPr>
          <w:p w:rsidR="00852B87" w:rsidRDefault="00852B87" w:rsidP="00335709">
            <w:pPr>
              <w:rPr>
                <w:rFonts w:ascii="Calibri" w:hAnsi="Calibri"/>
                <w:color w:val="000000"/>
              </w:rPr>
            </w:pPr>
          </w:p>
        </w:tc>
        <w:tc>
          <w:tcPr>
            <w:tcW w:w="1140" w:type="dxa"/>
            <w:noWrap/>
            <w:vAlign w:val="bottom"/>
          </w:tcPr>
          <w:p w:rsidR="00852B87" w:rsidRDefault="00852B87" w:rsidP="00335709">
            <w:pPr>
              <w:jc w:val="center"/>
              <w:rPr>
                <w:rFonts w:ascii="Calibri" w:hAnsi="Calibri"/>
                <w:color w:val="000000"/>
              </w:rPr>
            </w:pPr>
          </w:p>
        </w:tc>
        <w:tc>
          <w:tcPr>
            <w:tcW w:w="1100" w:type="dxa"/>
            <w:noWrap/>
            <w:vAlign w:val="bottom"/>
          </w:tcPr>
          <w:p w:rsidR="00852B87" w:rsidRDefault="00852B87" w:rsidP="00335709">
            <w:pPr>
              <w:jc w:val="center"/>
              <w:rPr>
                <w:rFonts w:ascii="Calibri" w:hAnsi="Calibri"/>
                <w:color w:val="000000"/>
              </w:rPr>
            </w:pPr>
          </w:p>
        </w:tc>
      </w:tr>
    </w:tbl>
    <w:p w:rsidR="00852B87" w:rsidRDefault="00852B87" w:rsidP="00335709">
      <w:pPr>
        <w:rPr>
          <w:rFonts w:eastAsia="MS Mincho"/>
          <w:sz w:val="28"/>
          <w:szCs w:val="28"/>
        </w:rPr>
        <w:sectPr w:rsidR="00852B87">
          <w:pgSz w:w="16840" w:h="11907" w:orient="landscape"/>
          <w:pgMar w:top="1418" w:right="1134" w:bottom="851" w:left="1134" w:header="794" w:footer="794" w:gutter="0"/>
          <w:cols w:space="720"/>
        </w:sectPr>
      </w:pPr>
    </w:p>
    <w:p w:rsidR="00852B87" w:rsidRPr="003B5C39" w:rsidRDefault="009248A3" w:rsidP="00335709">
      <w:pPr>
        <w:suppressAutoHyphens w:val="0"/>
        <w:jc w:val="right"/>
        <w:rPr>
          <w:lang w:eastAsia="ru-RU"/>
        </w:rPr>
      </w:pPr>
      <w:r>
        <w:rPr>
          <w:color w:val="000000"/>
          <w:lang w:eastAsia="ru-RU"/>
        </w:rPr>
        <w:lastRenderedPageBreak/>
        <w:t>Приложение № 5</w:t>
      </w:r>
    </w:p>
    <w:p w:rsidR="00852B87" w:rsidRPr="007E67AD" w:rsidRDefault="009248A3" w:rsidP="00335709">
      <w:pPr>
        <w:pStyle w:val="ConsNormal"/>
        <w:widowControl/>
        <w:ind w:firstLine="0"/>
        <w:jc w:val="right"/>
        <w:rPr>
          <w:rFonts w:ascii="Times New Roman" w:hAnsi="Times New Roman" w:cs="Times New Roman"/>
        </w:rPr>
      </w:pPr>
      <w:r>
        <w:rPr>
          <w:rFonts w:ascii="Times New Roman" w:hAnsi="Times New Roman" w:cs="Times New Roman"/>
        </w:rPr>
        <w:t>к Договору на выполнение работ</w:t>
      </w:r>
    </w:p>
    <w:p w:rsidR="00852B87" w:rsidRPr="007E67AD" w:rsidRDefault="009248A3" w:rsidP="00335709">
      <w:pPr>
        <w:suppressAutoHyphens w:val="0"/>
        <w:jc w:val="right"/>
        <w:rPr>
          <w:sz w:val="20"/>
          <w:lang w:eastAsia="ru-RU"/>
        </w:rPr>
      </w:pPr>
      <w:r>
        <w:rPr>
          <w:sz w:val="20"/>
        </w:rPr>
        <w:t xml:space="preserve">№ </w:t>
      </w:r>
      <w:r>
        <w:rPr>
          <w:bCs/>
          <w:sz w:val="20"/>
        </w:rPr>
        <w:t xml:space="preserve">КБШд/22/___/__ </w:t>
      </w:r>
      <w:r>
        <w:rPr>
          <w:sz w:val="20"/>
        </w:rPr>
        <w:t>от «__»_______ 2022</w:t>
      </w:r>
    </w:p>
    <w:p w:rsidR="00852B87" w:rsidRPr="003B5C39" w:rsidRDefault="00852B87" w:rsidP="00335709">
      <w:pPr>
        <w:suppressAutoHyphens w:val="0"/>
        <w:rPr>
          <w:lang w:eastAsia="ru-RU"/>
        </w:rPr>
      </w:pPr>
    </w:p>
    <w:p w:rsidR="00852B87" w:rsidRPr="003B5C39" w:rsidRDefault="009248A3" w:rsidP="00335709">
      <w:pPr>
        <w:suppressAutoHyphens w:val="0"/>
        <w:jc w:val="center"/>
        <w:rPr>
          <w:lang w:eastAsia="ru-RU"/>
        </w:rPr>
      </w:pPr>
      <w:r>
        <w:rPr>
          <w:color w:val="000000"/>
          <w:lang w:eastAsia="ru-RU"/>
        </w:rPr>
        <w:t>Правила безопасности </w:t>
      </w:r>
    </w:p>
    <w:p w:rsidR="00852B87" w:rsidRPr="003B5C39" w:rsidRDefault="009248A3" w:rsidP="00335709">
      <w:pPr>
        <w:suppressAutoHyphens w:val="0"/>
        <w:jc w:val="center"/>
        <w:rPr>
          <w:lang w:eastAsia="ru-RU"/>
        </w:rPr>
      </w:pPr>
      <w:r>
        <w:rPr>
          <w:color w:val="000000"/>
          <w:lang w:eastAsia="ru-RU"/>
        </w:rPr>
        <w:t>при нахождении на терминале Заказчика</w:t>
      </w:r>
    </w:p>
    <w:p w:rsidR="00852B87" w:rsidRPr="003B5C39" w:rsidRDefault="00852B87" w:rsidP="00335709">
      <w:pPr>
        <w:suppressAutoHyphens w:val="0"/>
        <w:rPr>
          <w:lang w:eastAsia="ru-RU"/>
        </w:rPr>
      </w:pPr>
    </w:p>
    <w:p w:rsidR="00852B87" w:rsidRPr="003B5C39" w:rsidRDefault="009248A3" w:rsidP="00335709">
      <w:pPr>
        <w:suppressAutoHyphens w:val="0"/>
        <w:ind w:firstLine="426"/>
        <w:jc w:val="both"/>
        <w:rPr>
          <w:lang w:eastAsia="ru-RU"/>
        </w:rPr>
      </w:pPr>
      <w:r>
        <w:rPr>
          <w:color w:val="000000"/>
          <w:lang w:eastAsia="ru-RU"/>
        </w:rPr>
        <w:t>1. Лица, находящиеся на терминале Заказчика, обязаны знать и соблюдать устано</w:t>
      </w:r>
      <w:r>
        <w:rPr>
          <w:color w:val="000000"/>
          <w:lang w:eastAsia="ru-RU"/>
        </w:rPr>
        <w:t>в</w:t>
      </w:r>
      <w:r>
        <w:rPr>
          <w:color w:val="000000"/>
          <w:lang w:eastAsia="ru-RU"/>
        </w:rPr>
        <w:t>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52B87" w:rsidRPr="003B5C39" w:rsidRDefault="009248A3" w:rsidP="00335709">
      <w:pPr>
        <w:suppressAutoHyphens w:val="0"/>
        <w:ind w:firstLine="426"/>
        <w:jc w:val="both"/>
        <w:rPr>
          <w:lang w:eastAsia="ru-RU"/>
        </w:rPr>
      </w:pPr>
      <w:r>
        <w:rPr>
          <w:color w:val="000000"/>
          <w:lang w:eastAsia="ru-RU"/>
        </w:rPr>
        <w:t>2. На терминале Заказчика и в пределах прилегающих к нему технологических зон необходимо: </w:t>
      </w:r>
    </w:p>
    <w:p w:rsidR="00852B87" w:rsidRPr="003B5C39" w:rsidRDefault="009248A3" w:rsidP="00335709">
      <w:pPr>
        <w:suppressAutoHyphens w:val="0"/>
        <w:ind w:firstLine="426"/>
        <w:jc w:val="both"/>
        <w:rPr>
          <w:lang w:eastAsia="ru-RU"/>
        </w:rPr>
      </w:pPr>
      <w:r>
        <w:rPr>
          <w:color w:val="000000"/>
          <w:lang w:eastAsia="ru-RU"/>
        </w:rPr>
        <w:t>2.1. осуществлять движение, соблюдая правила дорожного движения и руководств</w:t>
      </w:r>
      <w:r>
        <w:rPr>
          <w:color w:val="000000"/>
          <w:lang w:eastAsia="ru-RU"/>
        </w:rPr>
        <w:t>у</w:t>
      </w:r>
      <w:r>
        <w:rPr>
          <w:color w:val="000000"/>
          <w:lang w:eastAsia="ru-RU"/>
        </w:rPr>
        <w:t>ясь схемой движения Транспортных средств, а также знаками / указателями дорожного движения и разметки; </w:t>
      </w:r>
    </w:p>
    <w:p w:rsidR="00852B87" w:rsidRPr="003B5C39" w:rsidRDefault="009248A3" w:rsidP="00335709">
      <w:pPr>
        <w:suppressAutoHyphens w:val="0"/>
        <w:ind w:firstLine="426"/>
        <w:jc w:val="both"/>
        <w:rPr>
          <w:lang w:eastAsia="ru-RU"/>
        </w:rPr>
      </w:pPr>
      <w:r>
        <w:rPr>
          <w:color w:val="000000"/>
          <w:lang w:eastAsia="ru-RU"/>
        </w:rPr>
        <w:t>2.2. осуществлять движение Транспортного средства между зонами хранения конте</w:t>
      </w:r>
      <w:r>
        <w:rPr>
          <w:color w:val="000000"/>
          <w:lang w:eastAsia="ru-RU"/>
        </w:rPr>
        <w:t>й</w:t>
      </w:r>
      <w:r>
        <w:rPr>
          <w:color w:val="000000"/>
          <w:lang w:eastAsia="ru-RU"/>
        </w:rPr>
        <w:t>неров только посередине проездов в соответствии с разметкой, не приближаясь к рядам контейнеров; </w:t>
      </w:r>
    </w:p>
    <w:p w:rsidR="00852B87" w:rsidRPr="003B5C39" w:rsidRDefault="009248A3" w:rsidP="00335709">
      <w:pPr>
        <w:suppressAutoHyphens w:val="0"/>
        <w:ind w:firstLine="426"/>
        <w:jc w:val="both"/>
        <w:rPr>
          <w:lang w:eastAsia="ru-RU"/>
        </w:rPr>
      </w:pPr>
      <w:r>
        <w:rPr>
          <w:color w:val="000000"/>
          <w:lang w:eastAsia="ru-RU"/>
        </w:rPr>
        <w:t>2.3. соблюдать предельную осторожность, уступать дорогу погрузочно-разгрузочной технике;</w:t>
      </w:r>
    </w:p>
    <w:p w:rsidR="00852B87" w:rsidRPr="003B5C39" w:rsidRDefault="009248A3" w:rsidP="00335709">
      <w:pPr>
        <w:suppressAutoHyphens w:val="0"/>
        <w:ind w:firstLine="426"/>
        <w:jc w:val="both"/>
        <w:rPr>
          <w:lang w:eastAsia="ru-RU"/>
        </w:rPr>
      </w:pPr>
      <w:r>
        <w:rPr>
          <w:color w:val="000000"/>
          <w:lang w:eastAsia="ru-RU"/>
        </w:rPr>
        <w:t>2.4. выполнять указания работников охранных агентств (охранников) и уполномоче</w:t>
      </w:r>
      <w:r>
        <w:rPr>
          <w:color w:val="000000"/>
          <w:lang w:eastAsia="ru-RU"/>
        </w:rPr>
        <w:t>н</w:t>
      </w:r>
      <w:r>
        <w:rPr>
          <w:color w:val="000000"/>
          <w:lang w:eastAsia="ru-RU"/>
        </w:rPr>
        <w:t>ных работников Заказчика о режиме движения; </w:t>
      </w:r>
    </w:p>
    <w:p w:rsidR="00852B87" w:rsidRPr="003B5C39" w:rsidRDefault="009248A3" w:rsidP="00335709">
      <w:pPr>
        <w:suppressAutoHyphens w:val="0"/>
        <w:ind w:firstLine="426"/>
        <w:jc w:val="both"/>
        <w:rPr>
          <w:lang w:eastAsia="ru-RU"/>
        </w:rPr>
      </w:pPr>
      <w:r>
        <w:rPr>
          <w:color w:val="000000"/>
          <w:lang w:eastAsia="ru-RU"/>
        </w:rPr>
        <w:t>2.5. осуществлять начало движения Транспортного средства только после разрешения приемосдатчика или охранника; </w:t>
      </w:r>
    </w:p>
    <w:p w:rsidR="00852B87" w:rsidRPr="003B5C39" w:rsidRDefault="009248A3" w:rsidP="00335709">
      <w:pPr>
        <w:suppressAutoHyphens w:val="0"/>
        <w:ind w:firstLine="426"/>
        <w:jc w:val="both"/>
        <w:rPr>
          <w:lang w:eastAsia="ru-RU"/>
        </w:rPr>
      </w:pPr>
      <w:r>
        <w:rPr>
          <w:color w:val="000000"/>
          <w:lang w:eastAsia="ru-RU"/>
        </w:rPr>
        <w:t>2.6. заглушить двигатель на время погрузо-разгрузочных работ, поставить Транспор</w:t>
      </w:r>
      <w:r>
        <w:rPr>
          <w:color w:val="000000"/>
          <w:lang w:eastAsia="ru-RU"/>
        </w:rPr>
        <w:t>т</w:t>
      </w:r>
      <w:r>
        <w:rPr>
          <w:color w:val="000000"/>
          <w:lang w:eastAsia="ru-RU"/>
        </w:rPr>
        <w:t>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52B87" w:rsidRPr="003B5C39" w:rsidRDefault="009248A3" w:rsidP="00335709">
      <w:pPr>
        <w:suppressAutoHyphens w:val="0"/>
        <w:ind w:firstLine="426"/>
        <w:jc w:val="both"/>
        <w:rPr>
          <w:lang w:eastAsia="ru-RU"/>
        </w:rPr>
      </w:pPr>
      <w:r>
        <w:rPr>
          <w:color w:val="000000"/>
          <w:lang w:eastAsia="ru-RU"/>
        </w:rPr>
        <w:t>3. На терминале Заказчика и в пределах прилегающих к нему технологических зон запрещается: </w:t>
      </w:r>
    </w:p>
    <w:p w:rsidR="00852B87" w:rsidRPr="003B5C39" w:rsidRDefault="009248A3" w:rsidP="00335709">
      <w:pPr>
        <w:suppressAutoHyphens w:val="0"/>
        <w:ind w:firstLine="426"/>
        <w:jc w:val="both"/>
        <w:rPr>
          <w:lang w:eastAsia="ru-RU"/>
        </w:rPr>
      </w:pPr>
      <w:r>
        <w:rPr>
          <w:color w:val="000000"/>
          <w:lang w:eastAsia="ru-RU"/>
        </w:rPr>
        <w:t>3.1. самовольный проход / проезд через КПП, а также нахождение на терминале З</w:t>
      </w:r>
      <w:r>
        <w:rPr>
          <w:color w:val="000000"/>
          <w:lang w:eastAsia="ru-RU"/>
        </w:rPr>
        <w:t>а</w:t>
      </w:r>
      <w:r>
        <w:rPr>
          <w:color w:val="000000"/>
          <w:lang w:eastAsia="ru-RU"/>
        </w:rPr>
        <w:t>казчика без разрешения; </w:t>
      </w:r>
    </w:p>
    <w:p w:rsidR="00852B87" w:rsidRPr="003B5C39" w:rsidRDefault="009248A3" w:rsidP="00335709">
      <w:pPr>
        <w:suppressAutoHyphens w:val="0"/>
        <w:ind w:firstLine="426"/>
        <w:jc w:val="both"/>
        <w:rPr>
          <w:lang w:eastAsia="ru-RU"/>
        </w:rPr>
      </w:pPr>
      <w:r>
        <w:rPr>
          <w:color w:val="000000"/>
          <w:lang w:eastAsia="ru-RU"/>
        </w:rPr>
        <w:t>3.2. провоз на территорию терминала Заказчика пассажиров, не имеющих пропусков, оформленных надлежащим образом; </w:t>
      </w:r>
    </w:p>
    <w:p w:rsidR="00852B87" w:rsidRPr="003B5C39" w:rsidRDefault="009248A3" w:rsidP="00335709">
      <w:pPr>
        <w:suppressAutoHyphens w:val="0"/>
        <w:ind w:firstLine="426"/>
        <w:jc w:val="both"/>
        <w:rPr>
          <w:lang w:eastAsia="ru-RU"/>
        </w:rPr>
      </w:pPr>
      <w:r>
        <w:rPr>
          <w:color w:val="000000"/>
          <w:lang w:eastAsia="ru-RU"/>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852B87" w:rsidRPr="003B5C39" w:rsidRDefault="009248A3" w:rsidP="00335709">
      <w:pPr>
        <w:suppressAutoHyphens w:val="0"/>
        <w:ind w:firstLine="426"/>
        <w:jc w:val="both"/>
        <w:rPr>
          <w:lang w:eastAsia="ru-RU"/>
        </w:rPr>
      </w:pPr>
      <w:r>
        <w:rPr>
          <w:color w:val="000000"/>
          <w:lang w:eastAsia="ru-RU"/>
        </w:rPr>
        <w:t>3.4. нарушение схемы маршрутов прохода и проезда по терминалу Заказчика;</w:t>
      </w:r>
    </w:p>
    <w:p w:rsidR="00852B87" w:rsidRPr="003B5C39" w:rsidRDefault="009248A3" w:rsidP="00335709">
      <w:pPr>
        <w:suppressAutoHyphens w:val="0"/>
        <w:ind w:firstLine="426"/>
        <w:jc w:val="both"/>
        <w:rPr>
          <w:lang w:eastAsia="ru-RU"/>
        </w:rPr>
      </w:pPr>
      <w:r>
        <w:rPr>
          <w:color w:val="000000"/>
          <w:lang w:eastAsia="ru-RU"/>
        </w:rPr>
        <w:t>3.5. превышение скоростного режима; </w:t>
      </w:r>
    </w:p>
    <w:p w:rsidR="00852B87" w:rsidRPr="003B5C39" w:rsidRDefault="009248A3" w:rsidP="00335709">
      <w:pPr>
        <w:suppressAutoHyphens w:val="0"/>
        <w:ind w:firstLine="426"/>
        <w:jc w:val="both"/>
        <w:rPr>
          <w:lang w:eastAsia="ru-RU"/>
        </w:rPr>
      </w:pPr>
      <w:r>
        <w:rPr>
          <w:color w:val="000000"/>
          <w:lang w:eastAsia="ru-RU"/>
        </w:rPr>
        <w:t>3.6. обгон и выезд на полосу встречного движения; </w:t>
      </w:r>
    </w:p>
    <w:p w:rsidR="00852B87" w:rsidRPr="003B5C39" w:rsidRDefault="009248A3" w:rsidP="00335709">
      <w:pPr>
        <w:suppressAutoHyphens w:val="0"/>
        <w:ind w:firstLine="426"/>
        <w:jc w:val="both"/>
        <w:rPr>
          <w:lang w:eastAsia="ru-RU"/>
        </w:rPr>
      </w:pPr>
      <w:r>
        <w:rPr>
          <w:color w:val="000000"/>
          <w:lang w:eastAsia="ru-RU"/>
        </w:rPr>
        <w:t>3.7. создание помех прочим участникам дорожного движения, а также перемещению погрузо-разгрузочной техники; </w:t>
      </w:r>
    </w:p>
    <w:p w:rsidR="00852B87" w:rsidRPr="003B5C39" w:rsidRDefault="009248A3" w:rsidP="00335709">
      <w:pPr>
        <w:suppressAutoHyphens w:val="0"/>
        <w:ind w:firstLine="426"/>
        <w:jc w:val="both"/>
        <w:rPr>
          <w:lang w:eastAsia="ru-RU"/>
        </w:rPr>
      </w:pPr>
      <w:r>
        <w:rPr>
          <w:color w:val="000000"/>
          <w:lang w:eastAsia="ru-RU"/>
        </w:rPr>
        <w:t>3.8. въезд в зоны погрузки / выгрузки без полученного на то разрешения;</w:t>
      </w:r>
    </w:p>
    <w:p w:rsidR="00852B87" w:rsidRPr="003B5C39" w:rsidRDefault="009248A3" w:rsidP="00335709">
      <w:pPr>
        <w:suppressAutoHyphens w:val="0"/>
        <w:ind w:firstLine="426"/>
        <w:jc w:val="both"/>
        <w:rPr>
          <w:lang w:eastAsia="ru-RU"/>
        </w:rPr>
      </w:pPr>
      <w:r>
        <w:rPr>
          <w:color w:val="000000"/>
          <w:lang w:eastAsia="ru-RU"/>
        </w:rPr>
        <w:t>3.9. нахождение в зоне проведения Работ лицам, не имеющим отношения к произво</w:t>
      </w:r>
      <w:r>
        <w:rPr>
          <w:color w:val="000000"/>
          <w:lang w:eastAsia="ru-RU"/>
        </w:rPr>
        <w:t>д</w:t>
      </w:r>
      <w:r>
        <w:rPr>
          <w:color w:val="000000"/>
          <w:lang w:eastAsia="ru-RU"/>
        </w:rPr>
        <w:t>ственному процессу;</w:t>
      </w:r>
    </w:p>
    <w:p w:rsidR="00852B87" w:rsidRPr="003B5C39" w:rsidRDefault="009248A3" w:rsidP="00335709">
      <w:pPr>
        <w:suppressAutoHyphens w:val="0"/>
        <w:ind w:firstLine="426"/>
        <w:jc w:val="both"/>
        <w:rPr>
          <w:lang w:eastAsia="ru-RU"/>
        </w:rPr>
      </w:pPr>
      <w:r>
        <w:rPr>
          <w:color w:val="000000"/>
          <w:lang w:eastAsia="ru-RU"/>
        </w:rPr>
        <w:t>3.10. нахождение ближе 10 (десяти) метров от работающей техники и вне зоны вид</w:t>
      </w:r>
      <w:r>
        <w:rPr>
          <w:color w:val="000000"/>
          <w:lang w:eastAsia="ru-RU"/>
        </w:rPr>
        <w:t>и</w:t>
      </w:r>
      <w:r>
        <w:rPr>
          <w:color w:val="000000"/>
          <w:lang w:eastAsia="ru-RU"/>
        </w:rPr>
        <w:t>мости водителя / механизатора техники; </w:t>
      </w:r>
    </w:p>
    <w:p w:rsidR="00852B87" w:rsidRPr="003B5C39" w:rsidRDefault="009248A3" w:rsidP="00335709">
      <w:pPr>
        <w:suppressAutoHyphens w:val="0"/>
        <w:ind w:firstLine="426"/>
        <w:jc w:val="both"/>
        <w:rPr>
          <w:lang w:eastAsia="ru-RU"/>
        </w:rPr>
      </w:pPr>
      <w:r>
        <w:rPr>
          <w:color w:val="000000"/>
          <w:lang w:eastAsia="ru-RU"/>
        </w:rPr>
        <w:t>3.11. нахождение под перемещаемым грузом; </w:t>
      </w:r>
    </w:p>
    <w:p w:rsidR="00852B87" w:rsidRPr="003B5C39" w:rsidRDefault="009248A3" w:rsidP="00335709">
      <w:pPr>
        <w:suppressAutoHyphens w:val="0"/>
        <w:ind w:firstLine="426"/>
        <w:jc w:val="both"/>
        <w:rPr>
          <w:lang w:eastAsia="ru-RU"/>
        </w:rPr>
      </w:pPr>
      <w:r>
        <w:rPr>
          <w:color w:val="000000"/>
          <w:lang w:eastAsia="ru-RU"/>
        </w:rPr>
        <w:t>3.12. приближение к Транспортному средству и занятие места водителя до заверш</w:t>
      </w:r>
      <w:r>
        <w:rPr>
          <w:color w:val="000000"/>
          <w:lang w:eastAsia="ru-RU"/>
        </w:rPr>
        <w:t>е</w:t>
      </w:r>
      <w:r>
        <w:rPr>
          <w:color w:val="000000"/>
          <w:lang w:eastAsia="ru-RU"/>
        </w:rPr>
        <w:t>ния погрузочно-разгрузочных работ;</w:t>
      </w:r>
    </w:p>
    <w:p w:rsidR="00852B87" w:rsidRPr="003B5C39" w:rsidRDefault="009248A3" w:rsidP="00335709">
      <w:pPr>
        <w:suppressAutoHyphens w:val="0"/>
        <w:ind w:firstLine="426"/>
        <w:jc w:val="both"/>
        <w:rPr>
          <w:lang w:eastAsia="ru-RU"/>
        </w:rPr>
      </w:pPr>
      <w:r>
        <w:rPr>
          <w:color w:val="000000"/>
          <w:lang w:eastAsia="ru-RU"/>
        </w:rPr>
        <w:t>3.13. оставление Транспортного средства на длительное время;</w:t>
      </w:r>
    </w:p>
    <w:p w:rsidR="00852B87" w:rsidRPr="003B5C39" w:rsidRDefault="009248A3" w:rsidP="00335709">
      <w:pPr>
        <w:suppressAutoHyphens w:val="0"/>
        <w:ind w:firstLine="426"/>
        <w:jc w:val="both"/>
        <w:rPr>
          <w:lang w:eastAsia="ru-RU"/>
        </w:rPr>
      </w:pPr>
      <w:r>
        <w:rPr>
          <w:color w:val="000000"/>
          <w:lang w:eastAsia="ru-RU"/>
        </w:rPr>
        <w:lastRenderedPageBreak/>
        <w:t>3.14. занятие для стоянки автотранспорта проездов, переездов и мест складирования груза; </w:t>
      </w:r>
    </w:p>
    <w:p w:rsidR="00852B87" w:rsidRPr="003B5C39" w:rsidRDefault="009248A3" w:rsidP="00335709">
      <w:pPr>
        <w:suppressAutoHyphens w:val="0"/>
        <w:ind w:firstLine="426"/>
        <w:jc w:val="both"/>
        <w:rPr>
          <w:lang w:eastAsia="ru-RU"/>
        </w:rPr>
      </w:pPr>
      <w:r>
        <w:rPr>
          <w:color w:val="000000"/>
          <w:lang w:eastAsia="ru-RU"/>
        </w:rPr>
        <w:t>3.15. производство любых ремонтных, а также сварочных и иных работ с применен</w:t>
      </w:r>
      <w:r>
        <w:rPr>
          <w:color w:val="000000"/>
          <w:lang w:eastAsia="ru-RU"/>
        </w:rPr>
        <w:t>и</w:t>
      </w:r>
      <w:r>
        <w:rPr>
          <w:color w:val="000000"/>
          <w:lang w:eastAsia="ru-RU"/>
        </w:rPr>
        <w:t>ем открытого огня / пламени; </w:t>
      </w:r>
    </w:p>
    <w:p w:rsidR="00852B87" w:rsidRPr="003B5C39" w:rsidRDefault="009248A3" w:rsidP="00335709">
      <w:pPr>
        <w:suppressAutoHyphens w:val="0"/>
        <w:ind w:firstLine="426"/>
        <w:jc w:val="both"/>
        <w:rPr>
          <w:lang w:eastAsia="ru-RU"/>
        </w:rPr>
      </w:pPr>
      <w:r>
        <w:rPr>
          <w:color w:val="000000"/>
          <w:lang w:eastAsia="ru-RU"/>
        </w:rPr>
        <w:t>3.16. пользование переносными газовыми плитами для подогрева пищи и обогрева, а также разведение открытого огня;</w:t>
      </w:r>
    </w:p>
    <w:p w:rsidR="00852B87" w:rsidRPr="003B5C39" w:rsidRDefault="009248A3" w:rsidP="00335709">
      <w:pPr>
        <w:suppressAutoHyphens w:val="0"/>
        <w:ind w:firstLine="426"/>
        <w:jc w:val="both"/>
        <w:rPr>
          <w:lang w:eastAsia="ru-RU"/>
        </w:rPr>
      </w:pPr>
      <w:r>
        <w:rPr>
          <w:color w:val="000000"/>
          <w:lang w:eastAsia="ru-RU"/>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52B87" w:rsidRPr="003B5C39" w:rsidRDefault="009248A3" w:rsidP="00335709">
      <w:pPr>
        <w:suppressAutoHyphens w:val="0"/>
        <w:ind w:firstLine="426"/>
        <w:jc w:val="both"/>
        <w:rPr>
          <w:lang w:eastAsia="ru-RU"/>
        </w:rPr>
      </w:pPr>
      <w:r>
        <w:rPr>
          <w:color w:val="000000"/>
          <w:lang w:eastAsia="ru-RU"/>
        </w:rPr>
        <w:t>3.18. курение в неустановленных местах, не обозначенных знаком «место для кур</w:t>
      </w:r>
      <w:r>
        <w:rPr>
          <w:color w:val="000000"/>
          <w:lang w:eastAsia="ru-RU"/>
        </w:rPr>
        <w:t>е</w:t>
      </w:r>
      <w:r>
        <w:rPr>
          <w:color w:val="000000"/>
          <w:lang w:eastAsia="ru-RU"/>
        </w:rPr>
        <w:t>ния»;</w:t>
      </w:r>
    </w:p>
    <w:p w:rsidR="00852B87" w:rsidRPr="003B5C39" w:rsidRDefault="009248A3" w:rsidP="00335709">
      <w:pPr>
        <w:suppressAutoHyphens w:val="0"/>
        <w:ind w:firstLine="426"/>
        <w:jc w:val="both"/>
        <w:rPr>
          <w:lang w:eastAsia="ru-RU"/>
        </w:rPr>
      </w:pPr>
      <w:r>
        <w:rPr>
          <w:color w:val="000000"/>
          <w:lang w:eastAsia="ru-RU"/>
        </w:rPr>
        <w:t>3.19. выброс в непредусмотренных местах мусора, отходов и пр.</w:t>
      </w:r>
    </w:p>
    <w:p w:rsidR="00852B87" w:rsidRPr="003B5C39" w:rsidRDefault="00852B87" w:rsidP="00335709">
      <w:pPr>
        <w:suppressAutoHyphens w:val="0"/>
        <w:spacing w:after="240"/>
        <w:rPr>
          <w:lang w:eastAsia="ru-RU"/>
        </w:rPr>
      </w:pPr>
    </w:p>
    <w:tbl>
      <w:tblPr>
        <w:tblW w:w="9647" w:type="dxa"/>
        <w:tblLayout w:type="fixed"/>
        <w:tblLook w:val="0400"/>
      </w:tblPr>
      <w:tblGrid>
        <w:gridCol w:w="5404"/>
        <w:gridCol w:w="4243"/>
      </w:tblGrid>
      <w:tr w:rsidR="00225C49" w:rsidTr="00335709">
        <w:trPr>
          <w:trHeight w:val="2060"/>
        </w:trPr>
        <w:tc>
          <w:tcPr>
            <w:tcW w:w="5404" w:type="dxa"/>
          </w:tcPr>
          <w:p w:rsidR="00852B87" w:rsidRDefault="009248A3" w:rsidP="00335709">
            <w:r>
              <w:t>От Заказчика:</w:t>
            </w:r>
          </w:p>
          <w:p w:rsidR="00852B87" w:rsidRDefault="009248A3" w:rsidP="00335709">
            <w:pPr>
              <w:rPr>
                <w:vertAlign w:val="superscript"/>
              </w:rPr>
            </w:pPr>
            <w:r>
              <w:rPr>
                <w:vertAlign w:val="superscript"/>
              </w:rPr>
              <w:t xml:space="preserve"> </w:t>
            </w:r>
          </w:p>
        </w:tc>
        <w:tc>
          <w:tcPr>
            <w:tcW w:w="4243" w:type="dxa"/>
          </w:tcPr>
          <w:p w:rsidR="00852B87" w:rsidRDefault="009248A3" w:rsidP="00335709">
            <w:r>
              <w:t>От Исполнителя:</w:t>
            </w:r>
          </w:p>
          <w:p w:rsidR="00852B87" w:rsidRDefault="009248A3" w:rsidP="00335709">
            <w:r>
              <w:t xml:space="preserve"> </w:t>
            </w:r>
          </w:p>
          <w:p w:rsidR="00852B87" w:rsidRDefault="00852B87" w:rsidP="00335709">
            <w:pPr>
              <w:jc w:val="center"/>
            </w:pPr>
          </w:p>
          <w:p w:rsidR="00852B87" w:rsidRDefault="00852B87" w:rsidP="00335709">
            <w:pPr>
              <w:jc w:val="center"/>
            </w:pPr>
          </w:p>
          <w:p w:rsidR="00852B87" w:rsidRDefault="00852B87" w:rsidP="00335709">
            <w:pPr>
              <w:jc w:val="center"/>
            </w:pPr>
          </w:p>
          <w:p w:rsidR="00852B87" w:rsidRDefault="009248A3" w:rsidP="00335709">
            <w:r>
              <w:t>_______________________/__________</w:t>
            </w:r>
          </w:p>
          <w:p w:rsidR="00852B87" w:rsidRDefault="009248A3" w:rsidP="00335709">
            <w:r>
              <w:rPr>
                <w:vertAlign w:val="superscript"/>
              </w:rPr>
              <w:t xml:space="preserve"> </w:t>
            </w:r>
          </w:p>
        </w:tc>
      </w:tr>
    </w:tbl>
    <w:p w:rsidR="00852B87" w:rsidRPr="00162E59" w:rsidRDefault="00852B87" w:rsidP="00335709">
      <w:pPr>
        <w:suppressAutoHyphens w:val="0"/>
        <w:snapToGrid w:val="0"/>
        <w:jc w:val="right"/>
        <w:rPr>
          <w:lang w:eastAsia="ru-RU"/>
        </w:rPr>
      </w:pPr>
    </w:p>
    <w:p w:rsidR="00852B87" w:rsidRPr="00162E59" w:rsidRDefault="00852B87" w:rsidP="00335709">
      <w:pPr>
        <w:suppressAutoHyphens w:val="0"/>
        <w:snapToGrid w:val="0"/>
        <w:jc w:val="right"/>
        <w:rPr>
          <w:lang w:eastAsia="ru-RU"/>
        </w:rPr>
      </w:pPr>
    </w:p>
    <w:p w:rsidR="00852B87" w:rsidRPr="00162E59" w:rsidRDefault="00852B87" w:rsidP="00335709">
      <w:pPr>
        <w:suppressAutoHyphens w:val="0"/>
        <w:snapToGrid w:val="0"/>
        <w:jc w:val="right"/>
        <w:rPr>
          <w:lang w:eastAsia="ru-RU"/>
        </w:rPr>
      </w:pPr>
    </w:p>
    <w:p w:rsidR="00852B87" w:rsidRPr="00162E59" w:rsidRDefault="00852B87" w:rsidP="00335709">
      <w:pPr>
        <w:suppressAutoHyphens w:val="0"/>
        <w:snapToGrid w:val="0"/>
        <w:jc w:val="right"/>
        <w:rPr>
          <w:lang w:eastAsia="ru-RU"/>
        </w:rPr>
      </w:pPr>
    </w:p>
    <w:p w:rsidR="00852B87" w:rsidRPr="00162E59" w:rsidRDefault="00852B87" w:rsidP="00335709">
      <w:pPr>
        <w:suppressAutoHyphens w:val="0"/>
        <w:snapToGrid w:val="0"/>
        <w:jc w:val="right"/>
        <w:rPr>
          <w:lang w:eastAsia="ru-RU"/>
        </w:rPr>
      </w:pPr>
    </w:p>
    <w:p w:rsidR="00852B87" w:rsidRPr="00162E59" w:rsidRDefault="00852B87" w:rsidP="00335709">
      <w:pPr>
        <w:suppressAutoHyphens w:val="0"/>
        <w:snapToGrid w:val="0"/>
        <w:jc w:val="right"/>
        <w:rPr>
          <w:lang w:eastAsia="ru-RU"/>
        </w:rPr>
      </w:pPr>
    </w:p>
    <w:p w:rsidR="00852B87" w:rsidRPr="00162E59" w:rsidRDefault="00852B87" w:rsidP="00335709">
      <w:pPr>
        <w:suppressAutoHyphens w:val="0"/>
        <w:autoSpaceDE w:val="0"/>
        <w:autoSpaceDN w:val="0"/>
        <w:adjustRightInd w:val="0"/>
        <w:rPr>
          <w:lang w:eastAsia="ru-RU"/>
        </w:rPr>
      </w:pPr>
    </w:p>
    <w:p w:rsidR="00852B87" w:rsidRPr="00162E59" w:rsidRDefault="00852B87" w:rsidP="00335709">
      <w:pPr>
        <w:suppressAutoHyphens w:val="0"/>
        <w:snapToGrid w:val="0"/>
        <w:jc w:val="right"/>
        <w:rPr>
          <w:lang w:eastAsia="ru-RU"/>
        </w:rPr>
      </w:pPr>
    </w:p>
    <w:p w:rsidR="00852B87" w:rsidRPr="00162E59" w:rsidRDefault="00852B87" w:rsidP="00335709">
      <w:pPr>
        <w:suppressAutoHyphens w:val="0"/>
        <w:snapToGrid w:val="0"/>
        <w:jc w:val="right"/>
        <w:rPr>
          <w:lang w:eastAsia="ru-RU"/>
        </w:rPr>
      </w:pPr>
    </w:p>
    <w:p w:rsidR="00852B87" w:rsidRPr="00162E59" w:rsidRDefault="00852B87" w:rsidP="00335709">
      <w:pPr>
        <w:suppressAutoHyphens w:val="0"/>
        <w:snapToGrid w:val="0"/>
        <w:jc w:val="right"/>
        <w:rPr>
          <w:lang w:eastAsia="ru-RU"/>
        </w:rPr>
      </w:pPr>
    </w:p>
    <w:p w:rsidR="00852B87" w:rsidRDefault="009248A3" w:rsidP="00335709">
      <w:pPr>
        <w:suppressAutoHyphens w:val="0"/>
        <w:rPr>
          <w:rFonts w:eastAsia="Arial"/>
          <w:sz w:val="28"/>
          <w:szCs w:val="20"/>
        </w:rPr>
      </w:pPr>
      <w:r>
        <w:br w:type="page"/>
      </w:r>
    </w:p>
    <w:p w:rsidR="00852B87" w:rsidRDefault="00852B87" w:rsidP="00335709">
      <w:pPr>
        <w:spacing w:line="276" w:lineRule="auto"/>
        <w:ind w:left="5387" w:right="426"/>
        <w:jc w:val="right"/>
      </w:pPr>
    </w:p>
    <w:p w:rsidR="00852B87" w:rsidRPr="00821847" w:rsidRDefault="009248A3" w:rsidP="00335709">
      <w:pPr>
        <w:suppressAutoHyphens w:val="0"/>
        <w:jc w:val="right"/>
      </w:pPr>
      <w:r>
        <w:t>Приложение № 6</w:t>
      </w:r>
    </w:p>
    <w:p w:rsidR="00852B87" w:rsidRPr="007E67AD" w:rsidRDefault="009248A3" w:rsidP="00335709">
      <w:pPr>
        <w:pStyle w:val="ConsNormal"/>
        <w:widowControl/>
        <w:ind w:firstLine="0"/>
        <w:jc w:val="right"/>
        <w:rPr>
          <w:rFonts w:ascii="Times New Roman" w:hAnsi="Times New Roman" w:cs="Times New Roman"/>
        </w:rPr>
      </w:pPr>
      <w:r>
        <w:rPr>
          <w:rFonts w:ascii="Times New Roman" w:hAnsi="Times New Roman" w:cs="Times New Roman"/>
        </w:rPr>
        <w:t>к Договору на выполнение работ</w:t>
      </w:r>
    </w:p>
    <w:p w:rsidR="00852B87" w:rsidRPr="007E67AD" w:rsidRDefault="009248A3" w:rsidP="00335709">
      <w:pPr>
        <w:suppressAutoHyphens w:val="0"/>
        <w:jc w:val="right"/>
        <w:rPr>
          <w:sz w:val="20"/>
          <w:lang w:eastAsia="ru-RU"/>
        </w:rPr>
      </w:pPr>
      <w:r>
        <w:rPr>
          <w:sz w:val="20"/>
        </w:rPr>
        <w:t xml:space="preserve">№ </w:t>
      </w:r>
      <w:r>
        <w:rPr>
          <w:bCs/>
          <w:sz w:val="20"/>
        </w:rPr>
        <w:t xml:space="preserve">КБШд/22/___/__ </w:t>
      </w:r>
      <w:r>
        <w:rPr>
          <w:sz w:val="20"/>
        </w:rPr>
        <w:t>от «__»_______ 2022</w:t>
      </w:r>
    </w:p>
    <w:p w:rsidR="00852B87" w:rsidRPr="00821847" w:rsidRDefault="00852B87" w:rsidP="00335709">
      <w:pPr>
        <w:pStyle w:val="ConsNormal"/>
        <w:widowControl/>
        <w:ind w:firstLine="0"/>
        <w:jc w:val="right"/>
        <w:rPr>
          <w:rFonts w:ascii="Times New Roman" w:hAnsi="Times New Roman"/>
          <w:sz w:val="24"/>
          <w:szCs w:val="24"/>
        </w:rPr>
      </w:pPr>
    </w:p>
    <w:p w:rsidR="00852B87" w:rsidRPr="00E54EA3" w:rsidRDefault="009248A3" w:rsidP="00335709">
      <w:pPr>
        <w:jc w:val="center"/>
      </w:pPr>
      <w:r>
        <w:t>Перечень исполнительной документации</w:t>
      </w:r>
    </w:p>
    <w:p w:rsidR="00852B87" w:rsidRPr="00E54EA3" w:rsidRDefault="00852B87" w:rsidP="00335709">
      <w:pPr>
        <w:suppressAutoHyphens w:val="0"/>
        <w:spacing w:after="200" w:line="276" w:lineRule="auto"/>
        <w:rPr>
          <w:rFonts w:eastAsia="Arial" w:cs="Arial"/>
        </w:rPr>
      </w:pPr>
    </w:p>
    <w:p w:rsidR="00852B87" w:rsidRPr="00E54EA3" w:rsidRDefault="009248A3" w:rsidP="00942E89">
      <w:pPr>
        <w:pStyle w:val="aff6"/>
        <w:numPr>
          <w:ilvl w:val="2"/>
          <w:numId w:val="27"/>
        </w:numPr>
        <w:suppressAutoHyphens w:val="0"/>
        <w:spacing w:after="200" w:line="276" w:lineRule="auto"/>
        <w:ind w:left="567" w:hanging="567"/>
        <w:contextualSpacing/>
        <w:jc w:val="both"/>
      </w:pPr>
      <w: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852B87" w:rsidRPr="00E54EA3" w:rsidRDefault="009248A3" w:rsidP="00942E89">
      <w:pPr>
        <w:pStyle w:val="aff6"/>
        <w:numPr>
          <w:ilvl w:val="2"/>
          <w:numId w:val="27"/>
        </w:numPr>
        <w:suppressAutoHyphens w:val="0"/>
        <w:spacing w:after="200" w:line="276" w:lineRule="auto"/>
        <w:ind w:left="567" w:hanging="567"/>
        <w:contextualSpacing/>
      </w:pPr>
      <w:r>
        <w:t>Проект производства работ.</w:t>
      </w:r>
    </w:p>
    <w:p w:rsidR="00852B87" w:rsidRPr="00E54EA3" w:rsidRDefault="009248A3" w:rsidP="00942E89">
      <w:pPr>
        <w:pStyle w:val="aff6"/>
        <w:numPr>
          <w:ilvl w:val="2"/>
          <w:numId w:val="27"/>
        </w:numPr>
        <w:suppressAutoHyphens w:val="0"/>
        <w:spacing w:after="200" w:line="276" w:lineRule="auto"/>
        <w:ind w:left="567" w:hanging="567"/>
        <w:contextualSpacing/>
      </w:pPr>
      <w:r>
        <w:t>Технические условия на ремонт.</w:t>
      </w:r>
    </w:p>
    <w:p w:rsidR="00852B87" w:rsidRDefault="009248A3" w:rsidP="00942E89">
      <w:pPr>
        <w:pStyle w:val="aff6"/>
        <w:numPr>
          <w:ilvl w:val="2"/>
          <w:numId w:val="27"/>
        </w:numPr>
        <w:suppressAutoHyphens w:val="0"/>
        <w:spacing w:after="200" w:line="276" w:lineRule="auto"/>
        <w:ind w:left="567" w:hanging="567"/>
        <w:contextualSpacing/>
      </w:pPr>
      <w:r>
        <w:t>Протокол контроля качества ремонта.</w:t>
      </w:r>
    </w:p>
    <w:p w:rsidR="00852B87" w:rsidRPr="00E54EA3" w:rsidRDefault="009248A3" w:rsidP="00942E89">
      <w:pPr>
        <w:pStyle w:val="aff6"/>
        <w:numPr>
          <w:ilvl w:val="2"/>
          <w:numId w:val="27"/>
        </w:numPr>
        <w:suppressAutoHyphens w:val="0"/>
        <w:spacing w:after="200" w:line="276" w:lineRule="auto"/>
        <w:ind w:left="567" w:hanging="567"/>
        <w:contextualSpacing/>
        <w:jc w:val="both"/>
      </w:pPr>
      <w:r>
        <w:t>Общий журнал работ;</w:t>
      </w:r>
    </w:p>
    <w:p w:rsidR="00852B87" w:rsidRPr="00E54EA3" w:rsidRDefault="009248A3" w:rsidP="00942E89">
      <w:pPr>
        <w:pStyle w:val="aff6"/>
        <w:numPr>
          <w:ilvl w:val="2"/>
          <w:numId w:val="27"/>
        </w:numPr>
        <w:suppressAutoHyphens w:val="0"/>
        <w:spacing w:after="200" w:line="276" w:lineRule="auto"/>
        <w:ind w:left="567" w:hanging="567"/>
        <w:contextualSpacing/>
        <w:jc w:val="both"/>
      </w:pPr>
      <w: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w:t>
      </w:r>
      <w:r>
        <w:t>с</w:t>
      </w:r>
      <w:r>
        <w:t>порт качества).</w:t>
      </w:r>
    </w:p>
    <w:p w:rsidR="00852B87" w:rsidRPr="00E54EA3" w:rsidRDefault="00852B87" w:rsidP="00335709">
      <w:pPr>
        <w:suppressAutoHyphens w:val="0"/>
        <w:spacing w:after="200" w:line="276" w:lineRule="auto"/>
      </w:pPr>
    </w:p>
    <w:p w:rsidR="00852B87" w:rsidRPr="00911343" w:rsidRDefault="00852B87" w:rsidP="00335709">
      <w:pPr>
        <w:suppressAutoHyphens w:val="0"/>
        <w:spacing w:after="200" w:line="276" w:lineRule="auto"/>
        <w:rPr>
          <w:sz w:val="28"/>
          <w:szCs w:val="28"/>
        </w:rPr>
      </w:pPr>
    </w:p>
    <w:tbl>
      <w:tblPr>
        <w:tblW w:w="9647" w:type="dxa"/>
        <w:tblLayout w:type="fixed"/>
        <w:tblLook w:val="0400"/>
      </w:tblPr>
      <w:tblGrid>
        <w:gridCol w:w="5404"/>
        <w:gridCol w:w="4243"/>
      </w:tblGrid>
      <w:tr w:rsidR="00225C49" w:rsidTr="00335709">
        <w:trPr>
          <w:trHeight w:val="2060"/>
        </w:trPr>
        <w:tc>
          <w:tcPr>
            <w:tcW w:w="5404" w:type="dxa"/>
          </w:tcPr>
          <w:p w:rsidR="00852B87" w:rsidRDefault="009248A3" w:rsidP="00335709">
            <w:r>
              <w:t>От Заказчика:</w:t>
            </w:r>
          </w:p>
          <w:p w:rsidR="00852B87" w:rsidRDefault="009248A3" w:rsidP="00335709">
            <w:pPr>
              <w:rPr>
                <w:vertAlign w:val="superscript"/>
              </w:rPr>
            </w:pPr>
            <w:r>
              <w:rPr>
                <w:vertAlign w:val="superscript"/>
              </w:rPr>
              <w:t xml:space="preserve"> </w:t>
            </w:r>
          </w:p>
        </w:tc>
        <w:tc>
          <w:tcPr>
            <w:tcW w:w="4243" w:type="dxa"/>
          </w:tcPr>
          <w:p w:rsidR="00852B87" w:rsidRDefault="009248A3" w:rsidP="00335709">
            <w:r>
              <w:t>От Исполнителя:</w:t>
            </w:r>
          </w:p>
          <w:p w:rsidR="00852B87" w:rsidRDefault="009248A3" w:rsidP="00335709">
            <w:r>
              <w:t xml:space="preserve"> </w:t>
            </w:r>
          </w:p>
          <w:p w:rsidR="00852B87" w:rsidRDefault="00852B87" w:rsidP="00335709">
            <w:pPr>
              <w:jc w:val="center"/>
            </w:pPr>
          </w:p>
          <w:p w:rsidR="00852B87" w:rsidRDefault="00852B87" w:rsidP="00335709">
            <w:pPr>
              <w:jc w:val="center"/>
            </w:pPr>
          </w:p>
          <w:p w:rsidR="00852B87" w:rsidRDefault="00852B87" w:rsidP="00335709">
            <w:pPr>
              <w:jc w:val="center"/>
            </w:pPr>
          </w:p>
          <w:p w:rsidR="00852B87" w:rsidRDefault="009248A3" w:rsidP="00335709">
            <w:r>
              <w:t>_______________________/__________</w:t>
            </w:r>
          </w:p>
          <w:p w:rsidR="00852B87" w:rsidRDefault="009248A3" w:rsidP="00335709">
            <w:r>
              <w:rPr>
                <w:vertAlign w:val="superscript"/>
              </w:rPr>
              <w:t xml:space="preserve"> </w:t>
            </w:r>
          </w:p>
        </w:tc>
      </w:tr>
    </w:tbl>
    <w:p w:rsidR="00852B87" w:rsidRDefault="00852B87" w:rsidP="00335709">
      <w:pPr>
        <w:suppressAutoHyphens w:val="0"/>
        <w:spacing w:after="200" w:line="276" w:lineRule="auto"/>
        <w:rPr>
          <w:sz w:val="28"/>
          <w:szCs w:val="28"/>
        </w:rPr>
      </w:pPr>
    </w:p>
    <w:p w:rsidR="00852B87" w:rsidRDefault="00852B87" w:rsidP="00335709">
      <w:pPr>
        <w:suppressAutoHyphens w:val="0"/>
        <w:spacing w:after="200" w:line="276" w:lineRule="auto"/>
        <w:rPr>
          <w:sz w:val="28"/>
          <w:szCs w:val="28"/>
        </w:rPr>
      </w:pPr>
    </w:p>
    <w:p w:rsidR="00852B87" w:rsidRDefault="00852B87" w:rsidP="00335709">
      <w:pPr>
        <w:suppressAutoHyphens w:val="0"/>
        <w:spacing w:after="200" w:line="276" w:lineRule="auto"/>
        <w:rPr>
          <w:sz w:val="28"/>
          <w:szCs w:val="28"/>
        </w:rPr>
      </w:pPr>
    </w:p>
    <w:p w:rsidR="00852B87" w:rsidRDefault="00852B87" w:rsidP="00335709">
      <w:pPr>
        <w:suppressAutoHyphens w:val="0"/>
        <w:spacing w:after="200" w:line="276" w:lineRule="auto"/>
        <w:rPr>
          <w:sz w:val="28"/>
          <w:szCs w:val="28"/>
        </w:rPr>
      </w:pPr>
    </w:p>
    <w:p w:rsidR="00852B87" w:rsidRDefault="00852B87" w:rsidP="00335709">
      <w:pPr>
        <w:suppressAutoHyphens w:val="0"/>
        <w:spacing w:after="200" w:line="276" w:lineRule="auto"/>
        <w:rPr>
          <w:sz w:val="28"/>
          <w:szCs w:val="28"/>
        </w:rPr>
      </w:pPr>
    </w:p>
    <w:p w:rsidR="00852B87" w:rsidRDefault="00852B87" w:rsidP="00335709">
      <w:pPr>
        <w:suppressAutoHyphens w:val="0"/>
        <w:spacing w:after="200" w:line="276" w:lineRule="auto"/>
        <w:rPr>
          <w:sz w:val="28"/>
          <w:szCs w:val="28"/>
        </w:rPr>
      </w:pPr>
    </w:p>
    <w:p w:rsidR="00852B87" w:rsidRDefault="00852B87" w:rsidP="00335709">
      <w:pPr>
        <w:suppressAutoHyphens w:val="0"/>
        <w:spacing w:after="200" w:line="276" w:lineRule="auto"/>
        <w:rPr>
          <w:sz w:val="28"/>
          <w:szCs w:val="28"/>
        </w:rPr>
      </w:pPr>
    </w:p>
    <w:p w:rsidR="00852B87" w:rsidRDefault="00852B87" w:rsidP="00335709">
      <w:pPr>
        <w:suppressAutoHyphens w:val="0"/>
        <w:spacing w:after="200" w:line="276" w:lineRule="auto"/>
        <w:rPr>
          <w:sz w:val="28"/>
          <w:szCs w:val="28"/>
        </w:rPr>
      </w:pPr>
    </w:p>
    <w:p w:rsidR="00852B87" w:rsidRDefault="00852B87" w:rsidP="00335709">
      <w:pPr>
        <w:suppressAutoHyphens w:val="0"/>
        <w:spacing w:after="200" w:line="276" w:lineRule="auto"/>
        <w:rPr>
          <w:sz w:val="28"/>
          <w:szCs w:val="28"/>
        </w:rPr>
      </w:pPr>
    </w:p>
    <w:p w:rsidR="00852B87" w:rsidRDefault="00852B87" w:rsidP="00335709">
      <w:pPr>
        <w:suppressAutoHyphens w:val="0"/>
        <w:spacing w:after="200" w:line="276" w:lineRule="auto"/>
        <w:rPr>
          <w:sz w:val="28"/>
          <w:szCs w:val="28"/>
        </w:rPr>
      </w:pPr>
    </w:p>
    <w:p w:rsidR="00852B87" w:rsidRPr="00911343" w:rsidRDefault="00852B87" w:rsidP="00335709">
      <w:pPr>
        <w:suppressAutoHyphens w:val="0"/>
        <w:spacing w:after="200" w:line="276" w:lineRule="auto"/>
        <w:rPr>
          <w:sz w:val="28"/>
          <w:szCs w:val="28"/>
        </w:rPr>
      </w:pPr>
    </w:p>
    <w:p w:rsidR="00852B87" w:rsidRPr="007E67AD" w:rsidRDefault="009248A3" w:rsidP="00335709">
      <w:pPr>
        <w:jc w:val="right"/>
        <w:rPr>
          <w:sz w:val="20"/>
        </w:rPr>
      </w:pPr>
      <w:r>
        <w:rPr>
          <w:sz w:val="20"/>
        </w:rPr>
        <w:t>Приложение №7</w:t>
      </w:r>
    </w:p>
    <w:p w:rsidR="00852B87" w:rsidRPr="007E67AD" w:rsidRDefault="009248A3" w:rsidP="00335709">
      <w:pPr>
        <w:pStyle w:val="ConsNormal"/>
        <w:widowControl/>
        <w:ind w:firstLine="0"/>
        <w:jc w:val="right"/>
        <w:rPr>
          <w:rFonts w:ascii="Times New Roman" w:hAnsi="Times New Roman" w:cs="Times New Roman"/>
        </w:rPr>
      </w:pPr>
      <w:r>
        <w:rPr>
          <w:rFonts w:ascii="Times New Roman" w:hAnsi="Times New Roman" w:cs="Times New Roman"/>
        </w:rPr>
        <w:t>к Договору на выполнение работ</w:t>
      </w:r>
    </w:p>
    <w:p w:rsidR="00852B87" w:rsidRPr="007E67AD" w:rsidRDefault="009248A3" w:rsidP="00335709">
      <w:pPr>
        <w:suppressAutoHyphens w:val="0"/>
        <w:jc w:val="right"/>
        <w:rPr>
          <w:sz w:val="20"/>
          <w:lang w:eastAsia="ru-RU"/>
        </w:rPr>
      </w:pPr>
      <w:r>
        <w:rPr>
          <w:sz w:val="20"/>
        </w:rPr>
        <w:t xml:space="preserve">№ </w:t>
      </w:r>
      <w:r>
        <w:rPr>
          <w:bCs/>
          <w:sz w:val="20"/>
        </w:rPr>
        <w:t xml:space="preserve">КБШд/22/___/__ </w:t>
      </w:r>
      <w:r>
        <w:rPr>
          <w:sz w:val="20"/>
        </w:rPr>
        <w:t>от «__»_______ 2022</w:t>
      </w:r>
    </w:p>
    <w:p w:rsidR="00852B87" w:rsidRDefault="00852B87" w:rsidP="00335709">
      <w:pPr>
        <w:pStyle w:val="ConsNormal"/>
        <w:widowControl/>
        <w:ind w:firstLine="0"/>
        <w:jc w:val="right"/>
        <w:rPr>
          <w:rFonts w:ascii="Times New Roman" w:hAnsi="Times New Roman" w:cs="Times New Roman"/>
          <w:sz w:val="24"/>
          <w:szCs w:val="24"/>
        </w:rPr>
      </w:pPr>
    </w:p>
    <w:p w:rsidR="00852B87" w:rsidRPr="008C6CDD" w:rsidRDefault="00852B87" w:rsidP="00335709">
      <w:pPr>
        <w:pStyle w:val="ConsNormal"/>
        <w:widowControl/>
        <w:ind w:firstLine="0"/>
        <w:jc w:val="right"/>
        <w:rPr>
          <w:rFonts w:ascii="Times New Roman" w:hAnsi="Times New Roman" w:cs="Times New Roman"/>
          <w:sz w:val="24"/>
          <w:szCs w:val="24"/>
        </w:rPr>
      </w:pPr>
    </w:p>
    <w:p w:rsidR="00852B87" w:rsidRPr="008C6CDD" w:rsidRDefault="00852B87" w:rsidP="00335709">
      <w:pPr>
        <w:pStyle w:val="ConsNormal"/>
        <w:widowControl/>
        <w:ind w:firstLine="0"/>
        <w:jc w:val="right"/>
        <w:rPr>
          <w:rFonts w:ascii="Times New Roman" w:hAnsi="Times New Roman" w:cs="Times New Roman"/>
          <w:sz w:val="24"/>
          <w:szCs w:val="24"/>
        </w:rPr>
      </w:pPr>
    </w:p>
    <w:p w:rsidR="00852B87" w:rsidRPr="008C6CDD" w:rsidRDefault="009248A3" w:rsidP="00335709">
      <w:pPr>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52B87" w:rsidRPr="008C6CDD" w:rsidRDefault="009248A3" w:rsidP="00335709">
      <w:pPr>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852B87" w:rsidRPr="008C6CDD" w:rsidRDefault="009248A3" w:rsidP="00335709">
      <w:pPr>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0" w:history="1">
        <w:r>
          <w:rPr>
            <w:rStyle w:val="a7"/>
          </w:rPr>
          <w:t>https://www.nalog.ru/rn77/taxation/submission_statements/operations/</w:t>
        </w:r>
      </w:hyperlink>
      <w:r>
        <w:t>).</w:t>
      </w:r>
    </w:p>
    <w:p w:rsidR="00852B87" w:rsidRPr="008C6CDD" w:rsidRDefault="009248A3" w:rsidP="00335709">
      <w:pPr>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52B87" w:rsidRPr="008C6CDD" w:rsidRDefault="009248A3" w:rsidP="00335709">
      <w:pPr>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52B87" w:rsidRPr="008C6CDD" w:rsidRDefault="009248A3" w:rsidP="00335709">
      <w:pPr>
        <w:jc w:val="both"/>
      </w:pPr>
      <w: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852B87" w:rsidRPr="008C6CDD" w:rsidRDefault="009248A3" w:rsidP="00335709">
      <w:pPr>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52B87" w:rsidRPr="008C6CDD" w:rsidRDefault="009248A3" w:rsidP="00335709">
      <w:pPr>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52B87" w:rsidRPr="008C6CDD" w:rsidRDefault="009248A3" w:rsidP="00335709">
      <w:pPr>
        <w:jc w:val="both"/>
      </w:pPr>
      <w: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w:t>
      </w:r>
    </w:p>
    <w:p w:rsidR="00852B87" w:rsidRPr="008C6CDD" w:rsidRDefault="009248A3" w:rsidP="00335709">
      <w:pPr>
        <w:jc w:val="both"/>
      </w:pPr>
      <w:r>
        <w:t>бумажном носителе с подписанием собственноручной подписью.</w:t>
      </w:r>
    </w:p>
    <w:p w:rsidR="00852B87" w:rsidRPr="008C6CDD" w:rsidRDefault="009248A3" w:rsidP="00335709">
      <w:pPr>
        <w:pStyle w:val="aff6"/>
        <w:keepNext/>
        <w:keepLines/>
        <w:ind w:left="0"/>
        <w:jc w:val="both"/>
      </w:pPr>
      <w:r>
        <w:t>10. В отношениях, не урегулированных настоящим Приложением, Стороны руководствуются законодательством Российской Федерации.</w:t>
      </w:r>
    </w:p>
    <w:p w:rsidR="00852B87" w:rsidRPr="008C6CDD" w:rsidRDefault="00852B87" w:rsidP="00335709">
      <w:pPr>
        <w:pStyle w:val="aff6"/>
        <w:keepNext/>
        <w:keepLines/>
        <w:ind w:left="0"/>
        <w:jc w:val="both"/>
      </w:pPr>
    </w:p>
    <w:p w:rsidR="00852B87" w:rsidRPr="008C6CDD" w:rsidRDefault="00852B87" w:rsidP="00335709">
      <w:pPr>
        <w:tabs>
          <w:tab w:val="left" w:pos="801"/>
        </w:tabs>
      </w:pPr>
    </w:p>
    <w:p w:rsidR="00852B87" w:rsidRPr="008C6CDD" w:rsidRDefault="00852B87" w:rsidP="00335709">
      <w:pPr>
        <w:tabs>
          <w:tab w:val="left" w:pos="801"/>
        </w:tabs>
      </w:pPr>
    </w:p>
    <w:p w:rsidR="00852B87" w:rsidRPr="008C6CDD" w:rsidRDefault="009248A3" w:rsidP="00335709">
      <w:pPr>
        <w:tabs>
          <w:tab w:val="left" w:pos="413"/>
        </w:tabs>
      </w:pPr>
      <w:r>
        <w:tab/>
      </w:r>
    </w:p>
    <w:tbl>
      <w:tblPr>
        <w:tblW w:w="0" w:type="auto"/>
        <w:tblInd w:w="108" w:type="dxa"/>
        <w:tblLayout w:type="fixed"/>
        <w:tblLook w:val="0000"/>
      </w:tblPr>
      <w:tblGrid>
        <w:gridCol w:w="4962"/>
        <w:gridCol w:w="4677"/>
      </w:tblGrid>
      <w:tr w:rsidR="00225C49" w:rsidTr="00335709">
        <w:trPr>
          <w:trHeight w:val="1438"/>
        </w:trPr>
        <w:tc>
          <w:tcPr>
            <w:tcW w:w="4962" w:type="dxa"/>
            <w:shd w:val="clear" w:color="auto" w:fill="auto"/>
          </w:tcPr>
          <w:p w:rsidR="00852B87" w:rsidRPr="0040707B" w:rsidRDefault="009248A3" w:rsidP="00335709">
            <w:r>
              <w:t>Заказчик:</w:t>
            </w:r>
          </w:p>
          <w:p w:rsidR="00852B87" w:rsidRPr="0040707B" w:rsidRDefault="009248A3" w:rsidP="00335709">
            <w:r>
              <w:t xml:space="preserve"> </w:t>
            </w:r>
          </w:p>
        </w:tc>
        <w:tc>
          <w:tcPr>
            <w:tcW w:w="4677" w:type="dxa"/>
            <w:shd w:val="clear" w:color="auto" w:fill="auto"/>
          </w:tcPr>
          <w:p w:rsidR="00852B87" w:rsidRPr="0040707B" w:rsidRDefault="009248A3" w:rsidP="00335709">
            <w:r>
              <w:t>Исполнитель:</w:t>
            </w:r>
          </w:p>
          <w:p w:rsidR="00852B87" w:rsidRPr="0040707B" w:rsidRDefault="00852B87" w:rsidP="00335709"/>
        </w:tc>
      </w:tr>
    </w:tbl>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Default="00852B87" w:rsidP="00335709">
      <w:pPr>
        <w:pBdr>
          <w:top w:val="nil"/>
          <w:left w:val="nil"/>
          <w:bottom w:val="nil"/>
          <w:right w:val="nil"/>
          <w:between w:val="nil"/>
        </w:pBdr>
        <w:jc w:val="right"/>
        <w:rPr>
          <w:color w:val="000000"/>
        </w:rPr>
      </w:pPr>
    </w:p>
    <w:p w:rsidR="00852B87" w:rsidRPr="00752BBA" w:rsidRDefault="009248A3" w:rsidP="00335709">
      <w:pPr>
        <w:pBdr>
          <w:top w:val="nil"/>
          <w:left w:val="nil"/>
          <w:bottom w:val="nil"/>
          <w:right w:val="nil"/>
          <w:between w:val="nil"/>
        </w:pBdr>
        <w:jc w:val="right"/>
        <w:rPr>
          <w:color w:val="000000"/>
        </w:rPr>
      </w:pPr>
      <w:r>
        <w:rPr>
          <w:color w:val="000000"/>
        </w:rPr>
        <w:t>Приложение №7а</w:t>
      </w:r>
    </w:p>
    <w:p w:rsidR="00852B87" w:rsidRPr="007E67AD" w:rsidRDefault="009248A3" w:rsidP="00335709">
      <w:pPr>
        <w:pStyle w:val="ConsNormal"/>
        <w:widowControl/>
        <w:ind w:firstLine="0"/>
        <w:jc w:val="right"/>
        <w:rPr>
          <w:rFonts w:ascii="Times New Roman" w:hAnsi="Times New Roman" w:cs="Times New Roman"/>
        </w:rPr>
      </w:pPr>
      <w:r>
        <w:rPr>
          <w:rFonts w:ascii="Times New Roman" w:hAnsi="Times New Roman" w:cs="Times New Roman"/>
        </w:rPr>
        <w:t>к Договору на выполнение работ</w:t>
      </w:r>
    </w:p>
    <w:p w:rsidR="00852B87" w:rsidRPr="007E67AD" w:rsidRDefault="009248A3" w:rsidP="00335709">
      <w:pPr>
        <w:suppressAutoHyphens w:val="0"/>
        <w:jc w:val="right"/>
        <w:rPr>
          <w:sz w:val="20"/>
          <w:lang w:eastAsia="ru-RU"/>
        </w:rPr>
      </w:pPr>
      <w:r>
        <w:rPr>
          <w:sz w:val="20"/>
        </w:rPr>
        <w:t xml:space="preserve">№ </w:t>
      </w:r>
      <w:r>
        <w:rPr>
          <w:bCs/>
          <w:sz w:val="20"/>
        </w:rPr>
        <w:t xml:space="preserve">КБШд/22/___/__ </w:t>
      </w:r>
      <w:r>
        <w:rPr>
          <w:sz w:val="20"/>
        </w:rPr>
        <w:t>от «__»_______ 2022</w:t>
      </w:r>
    </w:p>
    <w:p w:rsidR="00852B87" w:rsidRPr="00821847" w:rsidRDefault="00852B87" w:rsidP="00335709">
      <w:pPr>
        <w:pStyle w:val="ConsNormal"/>
        <w:widowControl/>
        <w:ind w:firstLine="0"/>
        <w:jc w:val="right"/>
        <w:rPr>
          <w:rFonts w:ascii="Times New Roman" w:hAnsi="Times New Roman"/>
          <w:sz w:val="24"/>
          <w:szCs w:val="24"/>
        </w:rPr>
      </w:pPr>
    </w:p>
    <w:p w:rsidR="00852B87" w:rsidRPr="00DD163C" w:rsidRDefault="009248A3" w:rsidP="00335709">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852B87" w:rsidRPr="00DD163C" w:rsidRDefault="009248A3" w:rsidP="00335709">
      <w:pPr>
        <w:pBdr>
          <w:top w:val="nil"/>
          <w:left w:val="nil"/>
          <w:bottom w:val="nil"/>
          <w:right w:val="nil"/>
          <w:between w:val="nil"/>
        </w:pBdr>
        <w:ind w:left="720" w:hanging="720"/>
        <w:jc w:val="center"/>
        <w:rPr>
          <w:color w:val="000000"/>
          <w:szCs w:val="28"/>
        </w:rPr>
      </w:pPr>
      <w:r>
        <w:rPr>
          <w:b/>
          <w:color w:val="000000"/>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225C49" w:rsidTr="00FD1F21">
        <w:trPr>
          <w:trHeight w:val="760"/>
        </w:trPr>
        <w:tc>
          <w:tcPr>
            <w:tcW w:w="750" w:type="dxa"/>
            <w:tcBorders>
              <w:top w:val="single" w:sz="4" w:space="0" w:color="000000"/>
              <w:left w:val="single" w:sz="4" w:space="0" w:color="000000"/>
              <w:bottom w:val="single" w:sz="4" w:space="0" w:color="000000"/>
              <w:right w:val="single" w:sz="4" w:space="0" w:color="000000"/>
            </w:tcBorders>
          </w:tcPr>
          <w:p w:rsidR="00FD1F21" w:rsidRPr="00FD1F21" w:rsidRDefault="009248A3" w:rsidP="002D3E2F">
            <w:pPr>
              <w:spacing w:after="200"/>
            </w:pPr>
            <w:r w:rsidRPr="008C6CDD">
              <w:t>№</w:t>
            </w:r>
          </w:p>
        </w:tc>
        <w:tc>
          <w:tcPr>
            <w:tcW w:w="3600" w:type="dxa"/>
            <w:tcBorders>
              <w:top w:val="single" w:sz="4" w:space="0" w:color="000000"/>
              <w:left w:val="single" w:sz="4" w:space="0" w:color="000000"/>
              <w:bottom w:val="single" w:sz="4" w:space="0" w:color="000000"/>
              <w:right w:val="single" w:sz="4" w:space="0" w:color="000000"/>
            </w:tcBorders>
          </w:tcPr>
          <w:p w:rsidR="00FD1F21" w:rsidRPr="008C6CDD" w:rsidRDefault="009248A3" w:rsidP="002D3E2F">
            <w:pPr>
              <w:pBdr>
                <w:top w:val="nil"/>
                <w:left w:val="nil"/>
                <w:bottom w:val="nil"/>
                <w:right w:val="nil"/>
                <w:between w:val="nil"/>
              </w:pBdr>
              <w:ind w:left="720" w:hanging="720"/>
              <w:jc w:val="center"/>
              <w:rPr>
                <w:color w:val="000000"/>
              </w:rPr>
            </w:pPr>
            <w:r w:rsidRPr="008C6CDD">
              <w:rPr>
                <w:color w:val="000000"/>
              </w:rPr>
              <w:t>Наименование</w:t>
            </w:r>
          </w:p>
          <w:p w:rsidR="00FD1F21" w:rsidRPr="008C6CDD" w:rsidRDefault="009248A3" w:rsidP="002D3E2F">
            <w:pPr>
              <w:pBdr>
                <w:top w:val="nil"/>
                <w:left w:val="nil"/>
                <w:bottom w:val="nil"/>
                <w:right w:val="nil"/>
                <w:between w:val="nil"/>
              </w:pBdr>
              <w:ind w:left="720" w:hanging="720"/>
              <w:jc w:val="center"/>
              <w:rPr>
                <w:color w:val="000000"/>
              </w:rPr>
            </w:pPr>
            <w:r w:rsidRPr="008C6CDD">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FD1F21" w:rsidRPr="008C6CDD" w:rsidRDefault="009248A3" w:rsidP="002D3E2F">
            <w:pPr>
              <w:pBdr>
                <w:top w:val="nil"/>
                <w:left w:val="nil"/>
                <w:bottom w:val="nil"/>
                <w:right w:val="nil"/>
                <w:between w:val="nil"/>
              </w:pBdr>
              <w:spacing w:after="200"/>
              <w:ind w:left="720" w:hanging="720"/>
              <w:jc w:val="center"/>
              <w:rPr>
                <w:color w:val="000000"/>
              </w:rPr>
            </w:pPr>
            <w:r w:rsidRPr="008C6CDD">
              <w:rPr>
                <w:color w:val="000000"/>
              </w:rPr>
              <w:t>Формат электронного документа</w:t>
            </w:r>
          </w:p>
        </w:tc>
      </w:tr>
      <w:tr w:rsidR="00225C49" w:rsidTr="00FD1F21">
        <w:trPr>
          <w:trHeight w:val="760"/>
        </w:trPr>
        <w:tc>
          <w:tcPr>
            <w:tcW w:w="750" w:type="dxa"/>
            <w:tcBorders>
              <w:top w:val="single" w:sz="4" w:space="0" w:color="000000"/>
              <w:left w:val="single" w:sz="4" w:space="0" w:color="000000"/>
              <w:bottom w:val="single" w:sz="4" w:space="0" w:color="000000"/>
              <w:right w:val="single" w:sz="4" w:space="0" w:color="000000"/>
            </w:tcBorders>
          </w:tcPr>
          <w:p w:rsidR="00FD1F21" w:rsidRPr="00FD1F21" w:rsidRDefault="009248A3" w:rsidP="00FD1F21">
            <w:pPr>
              <w:spacing w:after="200"/>
            </w:pPr>
            <w:r w:rsidRPr="00FD1F21">
              <w:t>1.</w:t>
            </w:r>
          </w:p>
        </w:tc>
        <w:tc>
          <w:tcPr>
            <w:tcW w:w="3600" w:type="dxa"/>
            <w:tcBorders>
              <w:top w:val="single" w:sz="4" w:space="0" w:color="000000"/>
              <w:left w:val="single" w:sz="4" w:space="0" w:color="000000"/>
              <w:bottom w:val="single" w:sz="4" w:space="0" w:color="000000"/>
              <w:right w:val="single" w:sz="4" w:space="0" w:color="000000"/>
            </w:tcBorders>
          </w:tcPr>
          <w:p w:rsidR="00FD1F21" w:rsidRPr="00FD1F21" w:rsidRDefault="009248A3" w:rsidP="00FD1F21">
            <w:pPr>
              <w:pBdr>
                <w:top w:val="nil"/>
                <w:left w:val="nil"/>
                <w:bottom w:val="nil"/>
                <w:right w:val="nil"/>
                <w:between w:val="nil"/>
              </w:pBdr>
              <w:ind w:left="101"/>
              <w:rPr>
                <w:color w:val="000000"/>
              </w:rPr>
            </w:pPr>
            <w:r w:rsidRPr="00FD1F21">
              <w:rPr>
                <w:color w:val="000000"/>
              </w:rPr>
              <w:t>Акт о выполненных работах (оказанных услугах)</w:t>
            </w:r>
          </w:p>
          <w:p w:rsidR="00FD1F21" w:rsidRPr="00FD1F21" w:rsidRDefault="009248A3" w:rsidP="00FD1F21">
            <w:pPr>
              <w:pBdr>
                <w:top w:val="nil"/>
                <w:left w:val="nil"/>
                <w:bottom w:val="nil"/>
                <w:right w:val="nil"/>
                <w:between w:val="nil"/>
              </w:pBdr>
              <w:ind w:left="101"/>
              <w:rPr>
                <w:color w:val="000000"/>
              </w:rPr>
            </w:pPr>
            <w:r w:rsidRPr="00FD1F21">
              <w:rPr>
                <w:color w:val="000000"/>
              </w:rPr>
              <w:t>Товарная накладная ТОРГ-12, Универсальный</w:t>
            </w:r>
          </w:p>
          <w:p w:rsidR="00FD1F21" w:rsidRPr="008C6CDD" w:rsidRDefault="009248A3" w:rsidP="00FD1F21">
            <w:pPr>
              <w:pBdr>
                <w:top w:val="nil"/>
                <w:left w:val="nil"/>
                <w:bottom w:val="nil"/>
                <w:right w:val="nil"/>
                <w:between w:val="nil"/>
              </w:pBdr>
              <w:ind w:left="101"/>
              <w:rPr>
                <w:color w:val="000000"/>
              </w:rPr>
            </w:pPr>
            <w:r w:rsidRPr="00FD1F21">
              <w:rPr>
                <w:color w:val="000000"/>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FD1F21" w:rsidRPr="008C6CDD" w:rsidRDefault="009248A3" w:rsidP="00FD1F21">
            <w:pPr>
              <w:pBdr>
                <w:top w:val="nil"/>
                <w:left w:val="nil"/>
                <w:bottom w:val="nil"/>
                <w:right w:val="nil"/>
                <w:between w:val="nil"/>
              </w:pBdr>
              <w:spacing w:after="200"/>
              <w:ind w:left="720" w:hanging="720"/>
              <w:jc w:val="center"/>
              <w:rPr>
                <w:color w:val="000000"/>
              </w:rPr>
            </w:pPr>
            <w:r w:rsidRPr="008C6CDD">
              <w:rPr>
                <w:color w:val="000000"/>
              </w:rPr>
              <w:t xml:space="preserve">XML, утв. приказом ФНС России от 19.12.2018 №ММВ-7-15/820@ с уточнениями. </w:t>
            </w:r>
          </w:p>
          <w:p w:rsidR="00FD1F21" w:rsidRPr="008C6CDD" w:rsidRDefault="009248A3" w:rsidP="00FD1F21">
            <w:pPr>
              <w:pBdr>
                <w:top w:val="nil"/>
                <w:left w:val="nil"/>
                <w:bottom w:val="nil"/>
                <w:right w:val="nil"/>
                <w:between w:val="nil"/>
              </w:pBdr>
              <w:spacing w:after="200"/>
              <w:ind w:left="720" w:hanging="720"/>
              <w:jc w:val="center"/>
              <w:rPr>
                <w:color w:val="000000"/>
              </w:rPr>
            </w:pPr>
            <w:r w:rsidRPr="008C6CDD">
              <w:rPr>
                <w:color w:val="000000"/>
              </w:rPr>
              <w:t>С обязательным заполнением в группе «ИнфПолФХЖ1»:</w:t>
            </w:r>
          </w:p>
          <w:p w:rsidR="00FD1F21" w:rsidRPr="008C6CDD" w:rsidRDefault="009248A3" w:rsidP="00FD1F21">
            <w:pPr>
              <w:pBdr>
                <w:top w:val="nil"/>
                <w:left w:val="nil"/>
                <w:bottom w:val="nil"/>
                <w:right w:val="nil"/>
                <w:between w:val="nil"/>
              </w:pBdr>
              <w:spacing w:after="200"/>
              <w:ind w:left="720" w:hanging="720"/>
              <w:jc w:val="center"/>
              <w:rPr>
                <w:color w:val="000000"/>
              </w:rPr>
            </w:pPr>
            <w:r w:rsidRPr="008C6CDD">
              <w:rPr>
                <w:color w:val="000000"/>
              </w:rPr>
              <w:t xml:space="preserve">1. элемента «ТекстИнф»: </w:t>
            </w:r>
          </w:p>
          <w:p w:rsidR="00FD1F21" w:rsidRPr="008C6CDD" w:rsidRDefault="009248A3" w:rsidP="00FD1F21">
            <w:pPr>
              <w:pBdr>
                <w:top w:val="nil"/>
                <w:left w:val="nil"/>
                <w:bottom w:val="nil"/>
                <w:right w:val="nil"/>
                <w:between w:val="nil"/>
              </w:pBdr>
              <w:spacing w:after="200"/>
              <w:ind w:left="720" w:hanging="720"/>
              <w:jc w:val="center"/>
              <w:rPr>
                <w:color w:val="000000"/>
              </w:rPr>
            </w:pPr>
            <w:r w:rsidRPr="008C6CDD">
              <w:rPr>
                <w:color w:val="000000"/>
              </w:rPr>
              <w:t xml:space="preserve"> в поле «Идентиф» указать КодБЕ ,</w:t>
            </w:r>
            <w:r w:rsidRPr="00FD1F21">
              <w:rPr>
                <w:color w:val="000000"/>
              </w:rPr>
              <w:t xml:space="preserve"> </w:t>
            </w:r>
            <w:r w:rsidRPr="008C6CDD">
              <w:rPr>
                <w:color w:val="000000"/>
              </w:rPr>
              <w:t xml:space="preserve"> в поле «Значен» указать  N357</w:t>
            </w:r>
          </w:p>
          <w:p w:rsidR="00FD1F21" w:rsidRPr="008C6CDD" w:rsidRDefault="009248A3" w:rsidP="00FD1F21">
            <w:pPr>
              <w:pBdr>
                <w:top w:val="nil"/>
                <w:left w:val="nil"/>
                <w:bottom w:val="nil"/>
                <w:right w:val="nil"/>
                <w:between w:val="nil"/>
              </w:pBdr>
              <w:spacing w:after="200"/>
              <w:ind w:left="720" w:hanging="720"/>
              <w:jc w:val="center"/>
              <w:rPr>
                <w:color w:val="000000"/>
              </w:rPr>
            </w:pPr>
            <w:r w:rsidRPr="008C6CDD">
              <w:rPr>
                <w:color w:val="000000"/>
              </w:rPr>
              <w:t>2. элемента «ОснПер»:</w:t>
            </w:r>
          </w:p>
          <w:p w:rsidR="00FD1F21" w:rsidRPr="008C6CDD" w:rsidRDefault="009248A3" w:rsidP="00FD1F21">
            <w:pPr>
              <w:spacing w:after="200"/>
              <w:ind w:left="720" w:hanging="720"/>
              <w:jc w:val="center"/>
              <w:rPr>
                <w:color w:val="000000"/>
              </w:rPr>
            </w:pPr>
            <w:r w:rsidRPr="008C6CDD">
              <w:rPr>
                <w:color w:val="000000"/>
              </w:rPr>
              <w:t xml:space="preserve">в поле «НаимОсн» указать  «Договор», </w:t>
            </w:r>
          </w:p>
          <w:p w:rsidR="00FD1F21" w:rsidRPr="008C6CDD" w:rsidRDefault="009248A3" w:rsidP="00FD1F21">
            <w:pPr>
              <w:spacing w:after="200"/>
              <w:ind w:left="720" w:hanging="720"/>
              <w:jc w:val="center"/>
              <w:rPr>
                <w:color w:val="000000"/>
              </w:rPr>
            </w:pPr>
            <w:r w:rsidRPr="008C6CDD">
              <w:rPr>
                <w:color w:val="000000"/>
              </w:rPr>
              <w:t>в поле "НомерОсн" указать «_______</w:t>
            </w:r>
            <w:r>
              <w:rPr>
                <w:color w:val="000000"/>
              </w:rPr>
              <w:footnoteReference w:id="4"/>
            </w:r>
            <w:r w:rsidRPr="008C6CDD">
              <w:rPr>
                <w:color w:val="000000"/>
              </w:rPr>
              <w:t>»,</w:t>
            </w:r>
          </w:p>
          <w:p w:rsidR="00FD1F21" w:rsidRPr="008C6CDD" w:rsidRDefault="009248A3" w:rsidP="00FD1F21">
            <w:pPr>
              <w:pBdr>
                <w:top w:val="nil"/>
                <w:left w:val="nil"/>
                <w:bottom w:val="nil"/>
                <w:right w:val="nil"/>
                <w:between w:val="nil"/>
              </w:pBdr>
              <w:spacing w:after="200"/>
              <w:ind w:left="720" w:hanging="720"/>
              <w:jc w:val="center"/>
              <w:rPr>
                <w:color w:val="000000"/>
              </w:rPr>
            </w:pPr>
            <w:r w:rsidRPr="008C6CDD">
              <w:rPr>
                <w:color w:val="000000"/>
              </w:rPr>
              <w:t>в поле  "ДатаОсн"» указать</w:t>
            </w:r>
            <w:r w:rsidRPr="00FD1F21">
              <w:rPr>
                <w:color w:val="000000"/>
              </w:rPr>
              <w:t xml:space="preserve">  </w:t>
            </w:r>
            <w:r w:rsidRPr="008C6CDD">
              <w:rPr>
                <w:color w:val="000000"/>
              </w:rPr>
              <w:t xml:space="preserve"> «______</w:t>
            </w:r>
            <w:r>
              <w:rPr>
                <w:color w:val="000000"/>
              </w:rPr>
              <w:footnoteReference w:id="5"/>
            </w:r>
            <w:r w:rsidRPr="008C6CDD">
              <w:rPr>
                <w:color w:val="000000"/>
              </w:rPr>
              <w:t>».</w:t>
            </w:r>
          </w:p>
        </w:tc>
      </w:tr>
      <w:tr w:rsidR="00225C49" w:rsidTr="00FD1F21">
        <w:trPr>
          <w:trHeight w:val="760"/>
        </w:trPr>
        <w:tc>
          <w:tcPr>
            <w:tcW w:w="750" w:type="dxa"/>
            <w:tcBorders>
              <w:top w:val="single" w:sz="4" w:space="0" w:color="000000"/>
              <w:left w:val="single" w:sz="4" w:space="0" w:color="000000"/>
              <w:bottom w:val="single" w:sz="4" w:space="0" w:color="000000"/>
              <w:right w:val="single" w:sz="4" w:space="0" w:color="000000"/>
            </w:tcBorders>
          </w:tcPr>
          <w:p w:rsidR="00FD1F21" w:rsidRPr="00FD1F21" w:rsidRDefault="009248A3" w:rsidP="00FD1F21">
            <w:pPr>
              <w:spacing w:after="200"/>
            </w:pPr>
            <w:r w:rsidRPr="00FD1F21">
              <w:t>2.</w:t>
            </w:r>
          </w:p>
        </w:tc>
        <w:tc>
          <w:tcPr>
            <w:tcW w:w="3600" w:type="dxa"/>
            <w:tcBorders>
              <w:top w:val="single" w:sz="4" w:space="0" w:color="000000"/>
              <w:left w:val="single" w:sz="4" w:space="0" w:color="000000"/>
              <w:bottom w:val="single" w:sz="4" w:space="0" w:color="000000"/>
              <w:right w:val="single" w:sz="4" w:space="0" w:color="000000"/>
            </w:tcBorders>
          </w:tcPr>
          <w:p w:rsidR="00FD1F21" w:rsidRPr="00FD1F21" w:rsidRDefault="009248A3" w:rsidP="00FD1F21">
            <w:pPr>
              <w:pBdr>
                <w:top w:val="nil"/>
                <w:left w:val="nil"/>
                <w:bottom w:val="nil"/>
                <w:right w:val="nil"/>
                <w:between w:val="nil"/>
              </w:pBdr>
              <w:ind w:left="101"/>
              <w:rPr>
                <w:color w:val="000000"/>
              </w:rPr>
            </w:pPr>
            <w:r w:rsidRPr="00FD1F21">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D1F21" w:rsidRPr="008C6CDD" w:rsidRDefault="009248A3" w:rsidP="00FD1F21">
            <w:pPr>
              <w:pBdr>
                <w:top w:val="nil"/>
                <w:left w:val="nil"/>
                <w:bottom w:val="nil"/>
                <w:right w:val="nil"/>
                <w:between w:val="nil"/>
              </w:pBdr>
              <w:spacing w:after="200"/>
              <w:ind w:left="720" w:hanging="720"/>
              <w:jc w:val="center"/>
              <w:rPr>
                <w:color w:val="000000"/>
              </w:rPr>
            </w:pPr>
            <w:r w:rsidRPr="008C6CDD">
              <w:rPr>
                <w:color w:val="000000"/>
              </w:rPr>
              <w:t xml:space="preserve">XML, утв. приказом ФНС России от 19.12.2018 №ММВ-7-15/820@ с уточнениями. </w:t>
            </w:r>
          </w:p>
        </w:tc>
      </w:tr>
      <w:tr w:rsidR="00225C49" w:rsidTr="00FD1F21">
        <w:trPr>
          <w:trHeight w:val="760"/>
        </w:trPr>
        <w:tc>
          <w:tcPr>
            <w:tcW w:w="750" w:type="dxa"/>
            <w:tcBorders>
              <w:top w:val="single" w:sz="4" w:space="0" w:color="000000"/>
              <w:left w:val="single" w:sz="4" w:space="0" w:color="000000"/>
              <w:bottom w:val="single" w:sz="4" w:space="0" w:color="000000"/>
              <w:right w:val="single" w:sz="4" w:space="0" w:color="000000"/>
            </w:tcBorders>
          </w:tcPr>
          <w:p w:rsidR="00FD1F21" w:rsidRPr="00FD1F21" w:rsidRDefault="009248A3" w:rsidP="00FD1F21">
            <w:pPr>
              <w:spacing w:after="200"/>
            </w:pPr>
            <w:r w:rsidRPr="00FD1F21">
              <w:t>3.</w:t>
            </w:r>
          </w:p>
        </w:tc>
        <w:tc>
          <w:tcPr>
            <w:tcW w:w="3600" w:type="dxa"/>
            <w:tcBorders>
              <w:top w:val="single" w:sz="4" w:space="0" w:color="000000"/>
              <w:left w:val="single" w:sz="4" w:space="0" w:color="000000"/>
              <w:bottom w:val="single" w:sz="4" w:space="0" w:color="000000"/>
              <w:right w:val="single" w:sz="4" w:space="0" w:color="000000"/>
            </w:tcBorders>
          </w:tcPr>
          <w:p w:rsidR="00FD1F21" w:rsidRPr="008C6CDD" w:rsidRDefault="009248A3" w:rsidP="00FD1F21">
            <w:pPr>
              <w:pBdr>
                <w:top w:val="nil"/>
                <w:left w:val="nil"/>
                <w:bottom w:val="nil"/>
                <w:right w:val="nil"/>
                <w:between w:val="nil"/>
              </w:pBdr>
              <w:ind w:left="101"/>
              <w:rPr>
                <w:color w:val="000000"/>
              </w:rPr>
            </w:pPr>
            <w:r w:rsidRPr="00FD1F21">
              <w:rPr>
                <w:color w:val="000000"/>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D1F21" w:rsidRPr="008C6CDD" w:rsidRDefault="009248A3" w:rsidP="00FD1F21">
            <w:pPr>
              <w:pBdr>
                <w:top w:val="nil"/>
                <w:left w:val="nil"/>
                <w:bottom w:val="nil"/>
                <w:right w:val="nil"/>
                <w:between w:val="nil"/>
              </w:pBdr>
              <w:spacing w:after="200"/>
              <w:ind w:left="720" w:hanging="720"/>
              <w:jc w:val="center"/>
              <w:rPr>
                <w:color w:val="000000"/>
              </w:rPr>
            </w:pPr>
            <w:r w:rsidRPr="008C6CDD">
              <w:rPr>
                <w:color w:val="000000"/>
              </w:rPr>
              <w:t>XML, утв. приказом ФНС России от 12.10.2020 N ЕД-7-26/736@.</w:t>
            </w:r>
          </w:p>
        </w:tc>
      </w:tr>
    </w:tbl>
    <w:p w:rsidR="00852B87" w:rsidRDefault="00852B87" w:rsidP="00335709">
      <w:pPr>
        <w:jc w:val="center"/>
      </w:pPr>
    </w:p>
    <w:p w:rsidR="00852B87" w:rsidRDefault="00852B87" w:rsidP="00335709">
      <w:pPr>
        <w:jc w:val="center"/>
      </w:pPr>
    </w:p>
    <w:p w:rsidR="00852B87" w:rsidRDefault="00852B87" w:rsidP="00335709">
      <w:pPr>
        <w:jc w:val="center"/>
      </w:pPr>
    </w:p>
    <w:p w:rsidR="00852B87" w:rsidRDefault="00852B87" w:rsidP="00335709">
      <w:pPr>
        <w:jc w:val="center"/>
      </w:pPr>
    </w:p>
    <w:p w:rsidR="00852B87" w:rsidRDefault="00852B87" w:rsidP="00335709">
      <w:pPr>
        <w:jc w:val="center"/>
      </w:pPr>
    </w:p>
    <w:p w:rsidR="00852B87" w:rsidRDefault="00852B87" w:rsidP="00335709">
      <w:pPr>
        <w:jc w:val="center"/>
      </w:pPr>
    </w:p>
    <w:p w:rsidR="00852B87" w:rsidRDefault="00852B87" w:rsidP="00335709">
      <w:pPr>
        <w:jc w:val="center"/>
        <w:sectPr w:rsidR="00852B87" w:rsidSect="00335709">
          <w:pgSz w:w="11906" w:h="16838"/>
          <w:pgMar w:top="1134" w:right="850" w:bottom="1134" w:left="1701" w:header="708" w:footer="708" w:gutter="0"/>
          <w:cols w:space="708"/>
          <w:docGrid w:linePitch="360"/>
        </w:sectPr>
      </w:pPr>
    </w:p>
    <w:p w:rsidR="00852B87" w:rsidRDefault="009248A3" w:rsidP="00335709">
      <w:pPr>
        <w:jc w:val="right"/>
        <w:rPr>
          <w:rStyle w:val="FontStyle20"/>
          <w:sz w:val="20"/>
          <w:szCs w:val="20"/>
        </w:rPr>
      </w:pPr>
      <w:r>
        <w:rPr>
          <w:rStyle w:val="FontStyle20"/>
          <w:sz w:val="20"/>
          <w:szCs w:val="20"/>
        </w:rPr>
        <w:lastRenderedPageBreak/>
        <w:t xml:space="preserve">Приложение № 10 </w:t>
      </w:r>
    </w:p>
    <w:p w:rsidR="00852B87" w:rsidRDefault="009248A3" w:rsidP="00335709">
      <w:pPr>
        <w:jc w:val="right"/>
        <w:rPr>
          <w:rStyle w:val="FontStyle20"/>
          <w:sz w:val="20"/>
          <w:szCs w:val="20"/>
        </w:rPr>
      </w:pPr>
      <w:r>
        <w:rPr>
          <w:rStyle w:val="FontStyle20"/>
          <w:sz w:val="20"/>
          <w:szCs w:val="20"/>
        </w:rPr>
        <w:t>к  Договору на выполнение работ</w:t>
      </w:r>
    </w:p>
    <w:p w:rsidR="00852B87" w:rsidRPr="007E1143" w:rsidRDefault="009248A3" w:rsidP="00335709">
      <w:pPr>
        <w:jc w:val="right"/>
        <w:rPr>
          <w:sz w:val="20"/>
          <w:szCs w:val="20"/>
        </w:rPr>
      </w:pPr>
      <w:r>
        <w:rPr>
          <w:sz w:val="20"/>
          <w:szCs w:val="20"/>
          <w:lang w:eastAsia="ru-RU"/>
        </w:rPr>
        <w:t xml:space="preserve">№ </w:t>
      </w:r>
      <w:r>
        <w:rPr>
          <w:bCs/>
          <w:sz w:val="20"/>
          <w:szCs w:val="20"/>
        </w:rPr>
        <w:t>КБШд/22/___/__</w:t>
      </w:r>
      <w:r>
        <w:rPr>
          <w:sz w:val="20"/>
          <w:szCs w:val="20"/>
          <w:lang w:eastAsia="ru-RU"/>
        </w:rPr>
        <w:t>_</w:t>
      </w:r>
    </w:p>
    <w:p w:rsidR="00852B87" w:rsidRPr="00A40C1E" w:rsidRDefault="009248A3" w:rsidP="00335709">
      <w:pPr>
        <w:pStyle w:val="ConsNormal"/>
        <w:jc w:val="right"/>
        <w:rPr>
          <w:rFonts w:ascii="Times New Roman" w:hAnsi="Times New Roman"/>
        </w:rPr>
      </w:pPr>
      <w:r>
        <w:rPr>
          <w:rFonts w:ascii="Times New Roman" w:hAnsi="Times New Roman" w:cs="Times New Roman"/>
          <w:lang w:eastAsia="ru-RU"/>
        </w:rPr>
        <w:t>от «___»________2022</w:t>
      </w:r>
    </w:p>
    <w:p w:rsidR="00852B87" w:rsidRPr="00B67C30" w:rsidRDefault="009248A3" w:rsidP="00335709">
      <w:pPr>
        <w:pStyle w:val="Style1"/>
        <w:widowControl/>
        <w:rPr>
          <w:rStyle w:val="FontStyle20"/>
          <w:b/>
        </w:rPr>
      </w:pPr>
      <w:r>
        <w:rPr>
          <w:rStyle w:val="FontStyle20"/>
        </w:rPr>
        <w:t xml:space="preserve">                                                                                                                                                                                                                                                                 </w:t>
      </w:r>
      <w:r>
        <w:rPr>
          <w:rStyle w:val="FontStyle16"/>
          <w:sz w:val="18"/>
          <w:szCs w:val="18"/>
        </w:rPr>
        <w:t>Унифицированная форма № ОС</w:t>
      </w:r>
      <w:r>
        <w:rPr>
          <w:rStyle w:val="FontStyle20"/>
        </w:rPr>
        <w:t>-3</w:t>
      </w:r>
    </w:p>
    <w:p w:rsidR="00852B87" w:rsidRPr="00E33FE0" w:rsidRDefault="009248A3" w:rsidP="00335709">
      <w:pPr>
        <w:pStyle w:val="Style4"/>
        <w:widowControl/>
        <w:spacing w:line="211" w:lineRule="exact"/>
        <w:jc w:val="left"/>
        <w:rPr>
          <w:rStyle w:val="FontStyle20"/>
          <w:b/>
          <w:bCs/>
        </w:rPr>
      </w:pPr>
      <w:r>
        <w:rPr>
          <w:rStyle w:val="FontStyle20"/>
        </w:rPr>
        <w:t xml:space="preserve">                                                                                                                                                                                                                                       </w:t>
      </w:r>
      <w:r>
        <w:rPr>
          <w:rStyle w:val="FontStyle17"/>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8"/>
        <w:gridCol w:w="1620"/>
        <w:gridCol w:w="1980"/>
      </w:tblGrid>
      <w:tr w:rsidR="00225C49" w:rsidTr="00335709">
        <w:tc>
          <w:tcPr>
            <w:tcW w:w="11628" w:type="dxa"/>
            <w:tcBorders>
              <w:top w:val="nil"/>
              <w:left w:val="nil"/>
              <w:bottom w:val="nil"/>
            </w:tcBorders>
          </w:tcPr>
          <w:p w:rsidR="00852B87" w:rsidRDefault="00852B87" w:rsidP="00335709">
            <w:pPr>
              <w:pStyle w:val="Style1"/>
              <w:widowControl/>
              <w:rPr>
                <w:rStyle w:val="FontStyle20"/>
              </w:rPr>
            </w:pPr>
          </w:p>
        </w:tc>
        <w:tc>
          <w:tcPr>
            <w:tcW w:w="1620" w:type="dxa"/>
          </w:tcPr>
          <w:p w:rsidR="00852B87" w:rsidRDefault="00852B87" w:rsidP="00335709">
            <w:pPr>
              <w:pStyle w:val="Style1"/>
              <w:widowControl/>
              <w:rPr>
                <w:rStyle w:val="FontStyle20"/>
              </w:rPr>
            </w:pPr>
          </w:p>
        </w:tc>
        <w:tc>
          <w:tcPr>
            <w:tcW w:w="1980" w:type="dxa"/>
          </w:tcPr>
          <w:p w:rsidR="00852B87" w:rsidRDefault="009248A3" w:rsidP="00335709">
            <w:pPr>
              <w:pStyle w:val="Style1"/>
              <w:widowControl/>
              <w:ind w:left="849" w:right="-1008" w:hanging="849"/>
              <w:rPr>
                <w:rStyle w:val="FontStyle20"/>
              </w:rPr>
            </w:pPr>
            <w:r>
              <w:rPr>
                <w:rStyle w:val="FontStyle20"/>
              </w:rPr>
              <w:t xml:space="preserve">              Код</w:t>
            </w:r>
          </w:p>
        </w:tc>
      </w:tr>
      <w:tr w:rsidR="00225C49" w:rsidTr="00335709">
        <w:tc>
          <w:tcPr>
            <w:tcW w:w="11628" w:type="dxa"/>
            <w:tcBorders>
              <w:top w:val="nil"/>
              <w:left w:val="nil"/>
              <w:bottom w:val="nil"/>
            </w:tcBorders>
          </w:tcPr>
          <w:p w:rsidR="00852B87" w:rsidRDefault="00852B87" w:rsidP="00335709">
            <w:pPr>
              <w:pStyle w:val="Style1"/>
              <w:widowControl/>
              <w:rPr>
                <w:rStyle w:val="FontStyle20"/>
              </w:rPr>
            </w:pPr>
          </w:p>
        </w:tc>
        <w:tc>
          <w:tcPr>
            <w:tcW w:w="1620" w:type="dxa"/>
          </w:tcPr>
          <w:p w:rsidR="00852B87" w:rsidRDefault="009248A3" w:rsidP="00335709">
            <w:pPr>
              <w:pStyle w:val="Style1"/>
              <w:widowControl/>
              <w:ind w:left="584" w:hanging="584"/>
              <w:jc w:val="right"/>
              <w:rPr>
                <w:rStyle w:val="FontStyle20"/>
              </w:rPr>
            </w:pPr>
            <w:r>
              <w:rPr>
                <w:rStyle w:val="FontStyle20"/>
              </w:rPr>
              <w:t>Форма по ОКУД</w:t>
            </w:r>
          </w:p>
        </w:tc>
        <w:tc>
          <w:tcPr>
            <w:tcW w:w="1980" w:type="dxa"/>
          </w:tcPr>
          <w:p w:rsidR="00852B87" w:rsidRDefault="00852B87" w:rsidP="00335709">
            <w:pPr>
              <w:pStyle w:val="Style1"/>
              <w:widowControl/>
              <w:rPr>
                <w:rStyle w:val="FontStyle20"/>
              </w:rPr>
            </w:pPr>
          </w:p>
        </w:tc>
      </w:tr>
      <w:tr w:rsidR="00225C49" w:rsidTr="00335709">
        <w:tc>
          <w:tcPr>
            <w:tcW w:w="11628" w:type="dxa"/>
            <w:tcBorders>
              <w:top w:val="nil"/>
              <w:left w:val="nil"/>
            </w:tcBorders>
          </w:tcPr>
          <w:p w:rsidR="00852B87" w:rsidRDefault="009248A3" w:rsidP="00335709">
            <w:pPr>
              <w:pStyle w:val="Style1"/>
              <w:widowControl/>
              <w:rPr>
                <w:rStyle w:val="FontStyle20"/>
              </w:rPr>
            </w:pPr>
            <w:r>
              <w:rPr>
                <w:rStyle w:val="FontStyle20"/>
              </w:rPr>
              <w:t>Заказчик ____________________________________________________________________</w:t>
            </w:r>
          </w:p>
        </w:tc>
        <w:tc>
          <w:tcPr>
            <w:tcW w:w="1620" w:type="dxa"/>
          </w:tcPr>
          <w:p w:rsidR="00852B87" w:rsidRDefault="009248A3" w:rsidP="00335709">
            <w:pPr>
              <w:pStyle w:val="Style1"/>
              <w:widowControl/>
              <w:jc w:val="right"/>
              <w:rPr>
                <w:rStyle w:val="FontStyle20"/>
              </w:rPr>
            </w:pPr>
            <w:r>
              <w:rPr>
                <w:rStyle w:val="FontStyle20"/>
              </w:rPr>
              <w:t xml:space="preserve"> по     ОКПО</w:t>
            </w:r>
          </w:p>
        </w:tc>
        <w:tc>
          <w:tcPr>
            <w:tcW w:w="1980" w:type="dxa"/>
          </w:tcPr>
          <w:p w:rsidR="00852B87" w:rsidRDefault="00852B87" w:rsidP="00335709">
            <w:pPr>
              <w:pStyle w:val="Style1"/>
              <w:widowControl/>
              <w:rPr>
                <w:rStyle w:val="FontStyle20"/>
              </w:rPr>
            </w:pPr>
          </w:p>
        </w:tc>
      </w:tr>
      <w:tr w:rsidR="00225C49" w:rsidTr="00335709">
        <w:tc>
          <w:tcPr>
            <w:tcW w:w="11628" w:type="dxa"/>
            <w:tcBorders>
              <w:left w:val="nil"/>
              <w:bottom w:val="nil"/>
            </w:tcBorders>
          </w:tcPr>
          <w:p w:rsidR="00852B87" w:rsidRDefault="00852B87" w:rsidP="00335709">
            <w:pPr>
              <w:pStyle w:val="Style1"/>
              <w:widowControl/>
              <w:rPr>
                <w:rStyle w:val="FontStyle20"/>
              </w:rPr>
            </w:pPr>
          </w:p>
        </w:tc>
        <w:tc>
          <w:tcPr>
            <w:tcW w:w="1620" w:type="dxa"/>
          </w:tcPr>
          <w:p w:rsidR="00852B87" w:rsidRDefault="00852B87" w:rsidP="00335709">
            <w:pPr>
              <w:pStyle w:val="Style1"/>
              <w:widowControl/>
              <w:rPr>
                <w:rStyle w:val="FontStyle20"/>
              </w:rPr>
            </w:pPr>
          </w:p>
        </w:tc>
        <w:tc>
          <w:tcPr>
            <w:tcW w:w="1980" w:type="dxa"/>
          </w:tcPr>
          <w:p w:rsidR="00852B87" w:rsidRDefault="00852B87" w:rsidP="00335709">
            <w:pPr>
              <w:pStyle w:val="Style1"/>
              <w:widowControl/>
              <w:rPr>
                <w:rStyle w:val="FontStyle20"/>
              </w:rPr>
            </w:pPr>
          </w:p>
        </w:tc>
      </w:tr>
      <w:tr w:rsidR="00225C49" w:rsidTr="00335709">
        <w:tc>
          <w:tcPr>
            <w:tcW w:w="11628" w:type="dxa"/>
            <w:tcBorders>
              <w:top w:val="nil"/>
              <w:left w:val="nil"/>
            </w:tcBorders>
          </w:tcPr>
          <w:p w:rsidR="00852B87" w:rsidRDefault="009248A3" w:rsidP="00335709">
            <w:pPr>
              <w:pStyle w:val="Style1"/>
              <w:widowControl/>
              <w:rPr>
                <w:rStyle w:val="FontStyle20"/>
              </w:rPr>
            </w:pPr>
            <w:r>
              <w:rPr>
                <w:rStyle w:val="FontStyle20"/>
              </w:rPr>
              <w:t>Исполнитель работ</w:t>
            </w:r>
          </w:p>
        </w:tc>
        <w:tc>
          <w:tcPr>
            <w:tcW w:w="1620" w:type="dxa"/>
          </w:tcPr>
          <w:p w:rsidR="00852B87" w:rsidRDefault="009248A3" w:rsidP="00335709">
            <w:pPr>
              <w:pStyle w:val="Style1"/>
              <w:widowControl/>
              <w:jc w:val="right"/>
              <w:rPr>
                <w:rStyle w:val="FontStyle20"/>
              </w:rPr>
            </w:pPr>
            <w:r>
              <w:rPr>
                <w:rStyle w:val="FontStyle20"/>
              </w:rPr>
              <w:t>по     ОКПО</w:t>
            </w:r>
          </w:p>
        </w:tc>
        <w:tc>
          <w:tcPr>
            <w:tcW w:w="1980" w:type="dxa"/>
          </w:tcPr>
          <w:p w:rsidR="00852B87" w:rsidRDefault="00852B87" w:rsidP="00335709">
            <w:pPr>
              <w:pStyle w:val="Style1"/>
              <w:widowControl/>
              <w:rPr>
                <w:rStyle w:val="FontStyle20"/>
              </w:rPr>
            </w:pPr>
          </w:p>
        </w:tc>
      </w:tr>
      <w:tr w:rsidR="00225C49" w:rsidTr="00335709">
        <w:tc>
          <w:tcPr>
            <w:tcW w:w="11628" w:type="dxa"/>
            <w:vMerge w:val="restart"/>
            <w:tcBorders>
              <w:left w:val="nil"/>
              <w:bottom w:val="nil"/>
            </w:tcBorders>
            <w:vAlign w:val="center"/>
          </w:tcPr>
          <w:p w:rsidR="00852B87" w:rsidRDefault="009248A3" w:rsidP="00335709">
            <w:pPr>
              <w:pStyle w:val="Style1"/>
              <w:widowControl/>
              <w:jc w:val="right"/>
              <w:rPr>
                <w:rStyle w:val="FontStyle20"/>
              </w:rPr>
            </w:pPr>
            <w:r>
              <w:rPr>
                <w:rStyle w:val="FontStyle20"/>
              </w:rPr>
              <w:t>Договор заказ</w:t>
            </w:r>
          </w:p>
        </w:tc>
        <w:tc>
          <w:tcPr>
            <w:tcW w:w="1620" w:type="dxa"/>
          </w:tcPr>
          <w:p w:rsidR="00852B87" w:rsidRDefault="009248A3" w:rsidP="00335709">
            <w:pPr>
              <w:pStyle w:val="Style1"/>
              <w:widowControl/>
              <w:jc w:val="right"/>
              <w:rPr>
                <w:rStyle w:val="FontStyle20"/>
              </w:rPr>
            </w:pPr>
            <w:r>
              <w:rPr>
                <w:rStyle w:val="FontStyle20"/>
              </w:rPr>
              <w:t>номер</w:t>
            </w:r>
          </w:p>
        </w:tc>
        <w:tc>
          <w:tcPr>
            <w:tcW w:w="1980" w:type="dxa"/>
          </w:tcPr>
          <w:p w:rsidR="00852B87" w:rsidRDefault="00852B87" w:rsidP="00335709">
            <w:pPr>
              <w:pStyle w:val="Style1"/>
              <w:widowControl/>
              <w:rPr>
                <w:rStyle w:val="FontStyle20"/>
              </w:rPr>
            </w:pPr>
          </w:p>
        </w:tc>
      </w:tr>
      <w:tr w:rsidR="00225C49" w:rsidTr="00335709">
        <w:tc>
          <w:tcPr>
            <w:tcW w:w="11628" w:type="dxa"/>
            <w:vMerge/>
            <w:tcBorders>
              <w:top w:val="nil"/>
              <w:left w:val="nil"/>
              <w:bottom w:val="nil"/>
            </w:tcBorders>
          </w:tcPr>
          <w:p w:rsidR="00852B87" w:rsidRDefault="00852B87" w:rsidP="00335709">
            <w:pPr>
              <w:pStyle w:val="Style1"/>
              <w:widowControl/>
              <w:rPr>
                <w:rStyle w:val="FontStyle20"/>
              </w:rPr>
            </w:pPr>
          </w:p>
        </w:tc>
        <w:tc>
          <w:tcPr>
            <w:tcW w:w="1620" w:type="dxa"/>
          </w:tcPr>
          <w:p w:rsidR="00852B87" w:rsidRDefault="009248A3" w:rsidP="00335709">
            <w:pPr>
              <w:pStyle w:val="Style1"/>
              <w:widowControl/>
              <w:jc w:val="right"/>
              <w:rPr>
                <w:rStyle w:val="FontStyle20"/>
              </w:rPr>
            </w:pPr>
            <w:r>
              <w:rPr>
                <w:rStyle w:val="FontStyle20"/>
              </w:rPr>
              <w:t>дата</w:t>
            </w:r>
          </w:p>
        </w:tc>
        <w:tc>
          <w:tcPr>
            <w:tcW w:w="1980" w:type="dxa"/>
          </w:tcPr>
          <w:p w:rsidR="00852B87" w:rsidRDefault="00852B87" w:rsidP="00335709">
            <w:pPr>
              <w:pStyle w:val="Style1"/>
              <w:widowControl/>
              <w:rPr>
                <w:rStyle w:val="FontStyle20"/>
              </w:rPr>
            </w:pPr>
          </w:p>
        </w:tc>
      </w:tr>
    </w:tbl>
    <w:p w:rsidR="00852B87" w:rsidRDefault="009248A3" w:rsidP="00335709">
      <w:pPr>
        <w:pStyle w:val="Style1"/>
        <w:widowControl/>
        <w:rPr>
          <w:rStyle w:val="FontStyle20"/>
        </w:rPr>
      </w:pPr>
      <w:r>
        <w:rPr>
          <w:rStyle w:val="FontStyle20"/>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595"/>
        <w:gridCol w:w="1822"/>
        <w:gridCol w:w="543"/>
        <w:gridCol w:w="1260"/>
        <w:gridCol w:w="1620"/>
        <w:gridCol w:w="540"/>
        <w:gridCol w:w="1440"/>
      </w:tblGrid>
      <w:tr w:rsidR="00225C49" w:rsidTr="00335709">
        <w:tc>
          <w:tcPr>
            <w:tcW w:w="6408" w:type="dxa"/>
            <w:vMerge w:val="restart"/>
            <w:tcBorders>
              <w:top w:val="nil"/>
              <w:left w:val="nil"/>
              <w:bottom w:val="nil"/>
            </w:tcBorders>
          </w:tcPr>
          <w:p w:rsidR="00852B87" w:rsidRDefault="009248A3" w:rsidP="00335709">
            <w:pPr>
              <w:pStyle w:val="Style1"/>
              <w:widowControl/>
              <w:rPr>
                <w:rStyle w:val="FontStyle20"/>
              </w:rPr>
            </w:pPr>
            <w:r>
              <w:rPr>
                <w:rStyle w:val="FontStyle20"/>
              </w:rPr>
              <w:t xml:space="preserve">                                                                 </w:t>
            </w:r>
          </w:p>
          <w:p w:rsidR="00852B87" w:rsidRDefault="009248A3" w:rsidP="00335709">
            <w:pPr>
              <w:pStyle w:val="Style1"/>
              <w:widowControl/>
              <w:rPr>
                <w:rStyle w:val="FontStyle20"/>
              </w:rPr>
            </w:pPr>
            <w:r>
              <w:rPr>
                <w:rStyle w:val="FontStyle20"/>
              </w:rPr>
              <w:t xml:space="preserve">                                       </w:t>
            </w:r>
          </w:p>
          <w:p w:rsidR="00852B87" w:rsidRDefault="009248A3" w:rsidP="00335709">
            <w:pPr>
              <w:pStyle w:val="Style1"/>
              <w:widowControl/>
              <w:rPr>
                <w:rStyle w:val="FontStyle20"/>
              </w:rPr>
            </w:pPr>
            <w:r>
              <w:rPr>
                <w:rStyle w:val="FontStyle20"/>
              </w:rPr>
              <w:t xml:space="preserve">                                         </w:t>
            </w:r>
          </w:p>
          <w:p w:rsidR="00852B87" w:rsidRPr="00967711" w:rsidRDefault="009248A3" w:rsidP="00335709">
            <w:pPr>
              <w:pStyle w:val="Style1"/>
              <w:widowControl/>
              <w:jc w:val="right"/>
              <w:rPr>
                <w:rStyle w:val="FontStyle20"/>
                <w:b/>
              </w:rPr>
            </w:pPr>
            <w:r>
              <w:rPr>
                <w:rStyle w:val="FontStyle20"/>
              </w:rPr>
              <w:t>АКТ</w:t>
            </w:r>
          </w:p>
        </w:tc>
        <w:tc>
          <w:tcPr>
            <w:tcW w:w="1595" w:type="dxa"/>
          </w:tcPr>
          <w:p w:rsidR="00852B87" w:rsidRDefault="009248A3" w:rsidP="00335709">
            <w:pPr>
              <w:pStyle w:val="Style1"/>
              <w:widowControl/>
              <w:rPr>
                <w:rStyle w:val="FontStyle20"/>
              </w:rPr>
            </w:pPr>
            <w:r>
              <w:rPr>
                <w:rStyle w:val="FontStyle20"/>
              </w:rPr>
              <w:t>Номер документа</w:t>
            </w:r>
          </w:p>
        </w:tc>
        <w:tc>
          <w:tcPr>
            <w:tcW w:w="1822" w:type="dxa"/>
          </w:tcPr>
          <w:p w:rsidR="00852B87" w:rsidRDefault="009248A3" w:rsidP="00335709">
            <w:pPr>
              <w:pStyle w:val="Style1"/>
              <w:widowControl/>
              <w:rPr>
                <w:rStyle w:val="FontStyle20"/>
              </w:rPr>
            </w:pPr>
            <w:r>
              <w:rPr>
                <w:rStyle w:val="FontStyle20"/>
              </w:rPr>
              <w:t>Дата  составления</w:t>
            </w:r>
          </w:p>
        </w:tc>
        <w:tc>
          <w:tcPr>
            <w:tcW w:w="543" w:type="dxa"/>
            <w:tcBorders>
              <w:top w:val="nil"/>
              <w:bottom w:val="nil"/>
            </w:tcBorders>
          </w:tcPr>
          <w:p w:rsidR="00852B87" w:rsidRDefault="00852B87" w:rsidP="00335709">
            <w:pPr>
              <w:pStyle w:val="Style1"/>
              <w:widowControl/>
              <w:rPr>
                <w:rStyle w:val="FontStyle20"/>
              </w:rPr>
            </w:pPr>
          </w:p>
        </w:tc>
        <w:tc>
          <w:tcPr>
            <w:tcW w:w="1260" w:type="dxa"/>
            <w:vMerge w:val="restart"/>
            <w:vAlign w:val="center"/>
          </w:tcPr>
          <w:p w:rsidR="00852B87" w:rsidRDefault="009248A3" w:rsidP="00335709">
            <w:pPr>
              <w:pStyle w:val="Style1"/>
              <w:widowControl/>
              <w:rPr>
                <w:rStyle w:val="FontStyle20"/>
              </w:rPr>
            </w:pPr>
            <w:r>
              <w:rPr>
                <w:rStyle w:val="FontStyle20"/>
              </w:rPr>
              <w:t>Период ремонта</w:t>
            </w:r>
          </w:p>
        </w:tc>
        <w:tc>
          <w:tcPr>
            <w:tcW w:w="1620" w:type="dxa"/>
            <w:vMerge w:val="restart"/>
          </w:tcPr>
          <w:p w:rsidR="00852B87" w:rsidRDefault="009248A3" w:rsidP="00335709">
            <w:pPr>
              <w:pStyle w:val="Style1"/>
              <w:widowControl/>
              <w:rPr>
                <w:rStyle w:val="FontStyle20"/>
              </w:rPr>
            </w:pPr>
            <w:r>
              <w:rPr>
                <w:rStyle w:val="FontStyle20"/>
              </w:rPr>
              <w:t>По договору (заказу)</w:t>
            </w:r>
          </w:p>
        </w:tc>
        <w:tc>
          <w:tcPr>
            <w:tcW w:w="540" w:type="dxa"/>
          </w:tcPr>
          <w:p w:rsidR="00852B87" w:rsidRDefault="009248A3" w:rsidP="00335709">
            <w:pPr>
              <w:pStyle w:val="Style1"/>
              <w:widowControl/>
              <w:rPr>
                <w:rStyle w:val="FontStyle20"/>
              </w:rPr>
            </w:pPr>
            <w:r>
              <w:rPr>
                <w:rStyle w:val="FontStyle20"/>
              </w:rPr>
              <w:t>с</w:t>
            </w:r>
          </w:p>
        </w:tc>
        <w:tc>
          <w:tcPr>
            <w:tcW w:w="1440" w:type="dxa"/>
          </w:tcPr>
          <w:p w:rsidR="00852B87" w:rsidRDefault="00852B87" w:rsidP="00335709">
            <w:pPr>
              <w:pStyle w:val="Style1"/>
              <w:widowControl/>
              <w:rPr>
                <w:rStyle w:val="FontStyle20"/>
              </w:rPr>
            </w:pPr>
          </w:p>
        </w:tc>
      </w:tr>
      <w:tr w:rsidR="00225C49" w:rsidTr="00335709">
        <w:tc>
          <w:tcPr>
            <w:tcW w:w="6408" w:type="dxa"/>
            <w:vMerge/>
            <w:tcBorders>
              <w:top w:val="nil"/>
              <w:left w:val="nil"/>
              <w:bottom w:val="nil"/>
            </w:tcBorders>
          </w:tcPr>
          <w:p w:rsidR="00852B87" w:rsidRDefault="00852B87" w:rsidP="00335709">
            <w:pPr>
              <w:pStyle w:val="Style1"/>
              <w:widowControl/>
              <w:rPr>
                <w:rStyle w:val="FontStyle20"/>
              </w:rPr>
            </w:pPr>
          </w:p>
        </w:tc>
        <w:tc>
          <w:tcPr>
            <w:tcW w:w="1595" w:type="dxa"/>
            <w:vMerge w:val="restart"/>
          </w:tcPr>
          <w:p w:rsidR="00852B87" w:rsidRDefault="00852B87" w:rsidP="00335709">
            <w:pPr>
              <w:pStyle w:val="Style1"/>
              <w:widowControl/>
              <w:rPr>
                <w:rStyle w:val="FontStyle20"/>
              </w:rPr>
            </w:pPr>
          </w:p>
        </w:tc>
        <w:tc>
          <w:tcPr>
            <w:tcW w:w="1822" w:type="dxa"/>
            <w:vMerge w:val="restart"/>
          </w:tcPr>
          <w:p w:rsidR="00852B87" w:rsidRDefault="00852B87" w:rsidP="00335709">
            <w:pPr>
              <w:pStyle w:val="Style1"/>
              <w:widowControl/>
              <w:rPr>
                <w:rStyle w:val="FontStyle20"/>
              </w:rPr>
            </w:pPr>
          </w:p>
        </w:tc>
        <w:tc>
          <w:tcPr>
            <w:tcW w:w="543" w:type="dxa"/>
            <w:tcBorders>
              <w:top w:val="nil"/>
              <w:bottom w:val="nil"/>
            </w:tcBorders>
          </w:tcPr>
          <w:p w:rsidR="00852B87" w:rsidRDefault="00852B87" w:rsidP="00335709">
            <w:pPr>
              <w:pStyle w:val="Style1"/>
              <w:widowControl/>
              <w:rPr>
                <w:rStyle w:val="FontStyle20"/>
              </w:rPr>
            </w:pPr>
          </w:p>
        </w:tc>
        <w:tc>
          <w:tcPr>
            <w:tcW w:w="1260" w:type="dxa"/>
            <w:vMerge/>
          </w:tcPr>
          <w:p w:rsidR="00852B87" w:rsidRDefault="00852B87" w:rsidP="00335709">
            <w:pPr>
              <w:pStyle w:val="Style1"/>
              <w:widowControl/>
              <w:rPr>
                <w:rStyle w:val="FontStyle20"/>
              </w:rPr>
            </w:pPr>
          </w:p>
        </w:tc>
        <w:tc>
          <w:tcPr>
            <w:tcW w:w="1620" w:type="dxa"/>
            <w:vMerge/>
          </w:tcPr>
          <w:p w:rsidR="00852B87" w:rsidRDefault="00852B87" w:rsidP="00335709">
            <w:pPr>
              <w:pStyle w:val="Style1"/>
              <w:widowControl/>
              <w:rPr>
                <w:rStyle w:val="FontStyle20"/>
              </w:rPr>
            </w:pPr>
          </w:p>
        </w:tc>
        <w:tc>
          <w:tcPr>
            <w:tcW w:w="540" w:type="dxa"/>
          </w:tcPr>
          <w:p w:rsidR="00852B87" w:rsidRDefault="009248A3" w:rsidP="00335709">
            <w:pPr>
              <w:pStyle w:val="Style1"/>
              <w:widowControl/>
              <w:rPr>
                <w:rStyle w:val="FontStyle20"/>
              </w:rPr>
            </w:pPr>
            <w:r>
              <w:rPr>
                <w:rStyle w:val="FontStyle20"/>
              </w:rPr>
              <w:t>по</w:t>
            </w:r>
          </w:p>
        </w:tc>
        <w:tc>
          <w:tcPr>
            <w:tcW w:w="1440" w:type="dxa"/>
          </w:tcPr>
          <w:p w:rsidR="00852B87" w:rsidRDefault="00852B87" w:rsidP="00335709">
            <w:pPr>
              <w:pStyle w:val="Style1"/>
              <w:widowControl/>
              <w:rPr>
                <w:rStyle w:val="FontStyle20"/>
              </w:rPr>
            </w:pPr>
          </w:p>
        </w:tc>
      </w:tr>
      <w:tr w:rsidR="00225C49" w:rsidTr="00335709">
        <w:tc>
          <w:tcPr>
            <w:tcW w:w="6408" w:type="dxa"/>
            <w:vMerge/>
            <w:tcBorders>
              <w:top w:val="nil"/>
              <w:left w:val="nil"/>
              <w:bottom w:val="nil"/>
            </w:tcBorders>
          </w:tcPr>
          <w:p w:rsidR="00852B87" w:rsidRDefault="00852B87" w:rsidP="00335709">
            <w:pPr>
              <w:pStyle w:val="Style1"/>
              <w:widowControl/>
              <w:rPr>
                <w:rStyle w:val="FontStyle20"/>
              </w:rPr>
            </w:pPr>
          </w:p>
        </w:tc>
        <w:tc>
          <w:tcPr>
            <w:tcW w:w="1595" w:type="dxa"/>
            <w:vMerge/>
          </w:tcPr>
          <w:p w:rsidR="00852B87" w:rsidRDefault="00852B87" w:rsidP="00335709">
            <w:pPr>
              <w:pStyle w:val="Style1"/>
              <w:widowControl/>
              <w:rPr>
                <w:rStyle w:val="FontStyle20"/>
              </w:rPr>
            </w:pPr>
          </w:p>
        </w:tc>
        <w:tc>
          <w:tcPr>
            <w:tcW w:w="1822" w:type="dxa"/>
            <w:vMerge/>
          </w:tcPr>
          <w:p w:rsidR="00852B87" w:rsidRDefault="00852B87" w:rsidP="00335709">
            <w:pPr>
              <w:pStyle w:val="Style1"/>
              <w:widowControl/>
              <w:rPr>
                <w:rStyle w:val="FontStyle20"/>
              </w:rPr>
            </w:pPr>
          </w:p>
        </w:tc>
        <w:tc>
          <w:tcPr>
            <w:tcW w:w="543" w:type="dxa"/>
            <w:tcBorders>
              <w:top w:val="nil"/>
              <w:bottom w:val="nil"/>
            </w:tcBorders>
          </w:tcPr>
          <w:p w:rsidR="00852B87" w:rsidRDefault="00852B87" w:rsidP="00335709">
            <w:pPr>
              <w:pStyle w:val="Style1"/>
              <w:widowControl/>
              <w:rPr>
                <w:rStyle w:val="FontStyle20"/>
              </w:rPr>
            </w:pPr>
          </w:p>
        </w:tc>
        <w:tc>
          <w:tcPr>
            <w:tcW w:w="1260" w:type="dxa"/>
            <w:vMerge/>
          </w:tcPr>
          <w:p w:rsidR="00852B87" w:rsidRDefault="00852B87" w:rsidP="00335709">
            <w:pPr>
              <w:pStyle w:val="Style1"/>
              <w:widowControl/>
              <w:rPr>
                <w:rStyle w:val="FontStyle20"/>
              </w:rPr>
            </w:pPr>
          </w:p>
        </w:tc>
        <w:tc>
          <w:tcPr>
            <w:tcW w:w="1620" w:type="dxa"/>
            <w:vMerge w:val="restart"/>
          </w:tcPr>
          <w:p w:rsidR="00852B87" w:rsidRDefault="009248A3" w:rsidP="00335709">
            <w:pPr>
              <w:pStyle w:val="Style1"/>
              <w:widowControl/>
              <w:rPr>
                <w:rStyle w:val="FontStyle20"/>
              </w:rPr>
            </w:pPr>
            <w:r>
              <w:rPr>
                <w:rStyle w:val="FontStyle20"/>
              </w:rPr>
              <w:t>фактический</w:t>
            </w:r>
          </w:p>
        </w:tc>
        <w:tc>
          <w:tcPr>
            <w:tcW w:w="540" w:type="dxa"/>
          </w:tcPr>
          <w:p w:rsidR="00852B87" w:rsidRDefault="009248A3" w:rsidP="00335709">
            <w:pPr>
              <w:pStyle w:val="Style1"/>
              <w:widowControl/>
              <w:rPr>
                <w:rStyle w:val="FontStyle20"/>
              </w:rPr>
            </w:pPr>
            <w:r>
              <w:rPr>
                <w:rStyle w:val="FontStyle20"/>
              </w:rPr>
              <w:t>с</w:t>
            </w:r>
          </w:p>
        </w:tc>
        <w:tc>
          <w:tcPr>
            <w:tcW w:w="1440" w:type="dxa"/>
          </w:tcPr>
          <w:p w:rsidR="00852B87" w:rsidRDefault="00852B87" w:rsidP="00335709">
            <w:pPr>
              <w:pStyle w:val="Style1"/>
              <w:widowControl/>
              <w:rPr>
                <w:rStyle w:val="FontStyle20"/>
              </w:rPr>
            </w:pPr>
          </w:p>
        </w:tc>
      </w:tr>
      <w:tr w:rsidR="00225C49" w:rsidTr="00335709">
        <w:tc>
          <w:tcPr>
            <w:tcW w:w="6408" w:type="dxa"/>
            <w:vMerge/>
            <w:tcBorders>
              <w:top w:val="nil"/>
              <w:left w:val="nil"/>
              <w:bottom w:val="nil"/>
            </w:tcBorders>
          </w:tcPr>
          <w:p w:rsidR="00852B87" w:rsidRDefault="00852B87" w:rsidP="00335709">
            <w:pPr>
              <w:pStyle w:val="Style1"/>
              <w:widowControl/>
              <w:rPr>
                <w:rStyle w:val="FontStyle20"/>
              </w:rPr>
            </w:pPr>
          </w:p>
        </w:tc>
        <w:tc>
          <w:tcPr>
            <w:tcW w:w="1595" w:type="dxa"/>
            <w:vMerge/>
          </w:tcPr>
          <w:p w:rsidR="00852B87" w:rsidRDefault="00852B87" w:rsidP="00335709">
            <w:pPr>
              <w:pStyle w:val="Style1"/>
              <w:widowControl/>
              <w:rPr>
                <w:rStyle w:val="FontStyle20"/>
              </w:rPr>
            </w:pPr>
          </w:p>
        </w:tc>
        <w:tc>
          <w:tcPr>
            <w:tcW w:w="1822" w:type="dxa"/>
            <w:vMerge/>
          </w:tcPr>
          <w:p w:rsidR="00852B87" w:rsidRDefault="00852B87" w:rsidP="00335709">
            <w:pPr>
              <w:pStyle w:val="Style1"/>
              <w:widowControl/>
              <w:rPr>
                <w:rStyle w:val="FontStyle20"/>
              </w:rPr>
            </w:pPr>
          </w:p>
        </w:tc>
        <w:tc>
          <w:tcPr>
            <w:tcW w:w="543" w:type="dxa"/>
            <w:tcBorders>
              <w:top w:val="nil"/>
              <w:bottom w:val="nil"/>
            </w:tcBorders>
          </w:tcPr>
          <w:p w:rsidR="00852B87" w:rsidRDefault="00852B87" w:rsidP="00335709">
            <w:pPr>
              <w:pStyle w:val="Style1"/>
              <w:widowControl/>
              <w:rPr>
                <w:rStyle w:val="FontStyle20"/>
              </w:rPr>
            </w:pPr>
          </w:p>
        </w:tc>
        <w:tc>
          <w:tcPr>
            <w:tcW w:w="1260" w:type="dxa"/>
            <w:vMerge/>
          </w:tcPr>
          <w:p w:rsidR="00852B87" w:rsidRDefault="00852B87" w:rsidP="00335709">
            <w:pPr>
              <w:pStyle w:val="Style1"/>
              <w:widowControl/>
              <w:rPr>
                <w:rStyle w:val="FontStyle20"/>
              </w:rPr>
            </w:pPr>
          </w:p>
        </w:tc>
        <w:tc>
          <w:tcPr>
            <w:tcW w:w="1620" w:type="dxa"/>
            <w:vMerge/>
          </w:tcPr>
          <w:p w:rsidR="00852B87" w:rsidRDefault="00852B87" w:rsidP="00335709">
            <w:pPr>
              <w:pStyle w:val="Style1"/>
              <w:widowControl/>
              <w:rPr>
                <w:rStyle w:val="FontStyle20"/>
              </w:rPr>
            </w:pPr>
          </w:p>
        </w:tc>
        <w:tc>
          <w:tcPr>
            <w:tcW w:w="540" w:type="dxa"/>
          </w:tcPr>
          <w:p w:rsidR="00852B87" w:rsidRDefault="009248A3" w:rsidP="00335709">
            <w:pPr>
              <w:pStyle w:val="Style1"/>
              <w:widowControl/>
              <w:rPr>
                <w:rStyle w:val="FontStyle20"/>
              </w:rPr>
            </w:pPr>
            <w:r>
              <w:rPr>
                <w:rStyle w:val="FontStyle20"/>
              </w:rPr>
              <w:t>по</w:t>
            </w:r>
          </w:p>
        </w:tc>
        <w:tc>
          <w:tcPr>
            <w:tcW w:w="1440" w:type="dxa"/>
          </w:tcPr>
          <w:p w:rsidR="00852B87" w:rsidRDefault="00852B87" w:rsidP="00335709">
            <w:pPr>
              <w:pStyle w:val="Style1"/>
              <w:widowControl/>
              <w:rPr>
                <w:rStyle w:val="FontStyle20"/>
              </w:rPr>
            </w:pPr>
          </w:p>
        </w:tc>
      </w:tr>
    </w:tbl>
    <w:p w:rsidR="00852B87" w:rsidRDefault="009248A3" w:rsidP="00335709">
      <w:pPr>
        <w:shd w:val="clear" w:color="auto" w:fill="FFFFFF"/>
        <w:ind w:hanging="540"/>
        <w:rPr>
          <w:rStyle w:val="FontStyle17"/>
        </w:rPr>
      </w:pPr>
      <w:r>
        <w:rPr>
          <w:rStyle w:val="FontStyle17"/>
        </w:rPr>
        <w:t xml:space="preserve">                                                                         о  приеме - сдаче отремонтированных,</w:t>
      </w:r>
    </w:p>
    <w:p w:rsidR="00852B87" w:rsidRDefault="009248A3" w:rsidP="00335709">
      <w:pPr>
        <w:shd w:val="clear" w:color="auto" w:fill="FFFFFF"/>
        <w:ind w:hanging="540"/>
        <w:rPr>
          <w:rStyle w:val="FontStyle17"/>
        </w:rPr>
      </w:pPr>
      <w:r>
        <w:rPr>
          <w:rStyle w:val="FontStyle17"/>
        </w:rPr>
        <w:t xml:space="preserve">                                                    реконструированных, модернизированных объектов основных средств                                              УТВЕРЖДАЮ</w:t>
      </w:r>
    </w:p>
    <w:p w:rsidR="00852B87" w:rsidRDefault="009248A3" w:rsidP="00335709">
      <w:pPr>
        <w:shd w:val="clear" w:color="auto" w:fill="FFFFFF"/>
        <w:ind w:hanging="540"/>
        <w:jc w:val="right"/>
        <w:rPr>
          <w:rStyle w:val="FontStyle17"/>
        </w:rPr>
      </w:pPr>
      <w:r>
        <w:rPr>
          <w:rStyle w:val="FontStyle17"/>
        </w:rPr>
        <w:t xml:space="preserve">          Руководитель ______________    _____________   _______________</w:t>
      </w:r>
    </w:p>
    <w:p w:rsidR="00852B87" w:rsidRDefault="009248A3" w:rsidP="00335709">
      <w:pPr>
        <w:shd w:val="clear" w:color="auto" w:fill="FFFFFF"/>
        <w:ind w:hanging="540"/>
        <w:jc w:val="right"/>
        <w:rPr>
          <w:rStyle w:val="FontStyle17"/>
        </w:rPr>
      </w:pPr>
      <w:r>
        <w:rPr>
          <w:rStyle w:val="FontStyle17"/>
        </w:rPr>
        <w:t>«________»________________ 20___г</w:t>
      </w:r>
    </w:p>
    <w:p w:rsidR="00852B87" w:rsidRPr="00D31632" w:rsidRDefault="009248A3" w:rsidP="00335709">
      <w:pPr>
        <w:pStyle w:val="Style7"/>
        <w:widowControl/>
        <w:rPr>
          <w:rStyle w:val="FontStyle17"/>
        </w:rPr>
      </w:pPr>
      <w:r>
        <w:rPr>
          <w:rStyle w:val="FontStyle19"/>
        </w:rPr>
        <w:t>1. Сведения о состоянии объектов основных средств на момент передачи в ремонт, на реконструкцию, модернизацию</w:t>
      </w:r>
    </w:p>
    <w:tbl>
      <w:tblPr>
        <w:tblW w:w="15323" w:type="dxa"/>
        <w:tblInd w:w="40" w:type="dxa"/>
        <w:tblLayout w:type="fixed"/>
        <w:tblCellMar>
          <w:left w:w="40" w:type="dxa"/>
          <w:right w:w="40" w:type="dxa"/>
        </w:tblCellMar>
        <w:tblLook w:val="0000"/>
      </w:tblPr>
      <w:tblGrid>
        <w:gridCol w:w="965"/>
        <w:gridCol w:w="3510"/>
        <w:gridCol w:w="1283"/>
        <w:gridCol w:w="2376"/>
        <w:gridCol w:w="1346"/>
        <w:gridCol w:w="4102"/>
        <w:gridCol w:w="1741"/>
      </w:tblGrid>
      <w:tr w:rsidR="00225C49" w:rsidTr="00335709">
        <w:trPr>
          <w:trHeight w:val="480"/>
        </w:trPr>
        <w:tc>
          <w:tcPr>
            <w:tcW w:w="965" w:type="dxa"/>
            <w:tcBorders>
              <w:top w:val="single" w:sz="6" w:space="0" w:color="auto"/>
              <w:left w:val="single" w:sz="6" w:space="0" w:color="auto"/>
              <w:bottom w:val="nil"/>
              <w:right w:val="single" w:sz="6" w:space="0" w:color="auto"/>
            </w:tcBorders>
          </w:tcPr>
          <w:p w:rsidR="00852B87" w:rsidRDefault="009248A3" w:rsidP="00335709">
            <w:pPr>
              <w:pStyle w:val="Style8"/>
              <w:widowControl/>
              <w:rPr>
                <w:rStyle w:val="FontStyle20"/>
              </w:rPr>
            </w:pPr>
            <w:r>
              <w:rPr>
                <w:rStyle w:val="FontStyle20"/>
              </w:rPr>
              <w:t>Номер по порядку</w:t>
            </w:r>
          </w:p>
        </w:tc>
        <w:tc>
          <w:tcPr>
            <w:tcW w:w="3510" w:type="dxa"/>
            <w:tcBorders>
              <w:top w:val="single" w:sz="6" w:space="0" w:color="auto"/>
              <w:left w:val="single" w:sz="6" w:space="0" w:color="auto"/>
              <w:bottom w:val="nil"/>
              <w:right w:val="single" w:sz="6" w:space="0" w:color="auto"/>
            </w:tcBorders>
          </w:tcPr>
          <w:p w:rsidR="00852B87" w:rsidRDefault="009248A3" w:rsidP="00335709">
            <w:pPr>
              <w:pStyle w:val="Style8"/>
              <w:widowControl/>
              <w:spacing w:line="240" w:lineRule="auto"/>
              <w:rPr>
                <w:rStyle w:val="FontStyle20"/>
              </w:rPr>
            </w:pPr>
            <w:r>
              <w:rPr>
                <w:rStyle w:val="FontStyle20"/>
              </w:rPr>
              <w:t>Объект основных средств</w:t>
            </w:r>
          </w:p>
        </w:tc>
        <w:tc>
          <w:tcPr>
            <w:tcW w:w="5005" w:type="dxa"/>
            <w:gridSpan w:val="3"/>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ind w:left="2150"/>
              <w:jc w:val="left"/>
              <w:rPr>
                <w:rStyle w:val="FontStyle20"/>
              </w:rPr>
            </w:pPr>
            <w:r>
              <w:rPr>
                <w:rStyle w:val="FontStyle20"/>
              </w:rPr>
              <w:t>Номер</w:t>
            </w:r>
          </w:p>
        </w:tc>
        <w:tc>
          <w:tcPr>
            <w:tcW w:w="4102" w:type="dxa"/>
            <w:tcBorders>
              <w:top w:val="single" w:sz="6" w:space="0" w:color="auto"/>
              <w:left w:val="single" w:sz="6" w:space="0" w:color="auto"/>
              <w:bottom w:val="nil"/>
              <w:right w:val="single" w:sz="6" w:space="0" w:color="auto"/>
            </w:tcBorders>
          </w:tcPr>
          <w:p w:rsidR="00852B87" w:rsidRDefault="009248A3" w:rsidP="00335709">
            <w:pPr>
              <w:pStyle w:val="Style8"/>
              <w:widowControl/>
              <w:rPr>
                <w:rStyle w:val="FontStyle20"/>
              </w:rPr>
            </w:pPr>
            <w:r>
              <w:rPr>
                <w:rStyle w:val="FontStyle20"/>
              </w:rPr>
              <w:t>Восстановительная (остаточная) стоимость, руб.</w:t>
            </w:r>
          </w:p>
        </w:tc>
        <w:tc>
          <w:tcPr>
            <w:tcW w:w="1741" w:type="dxa"/>
            <w:tcBorders>
              <w:top w:val="single" w:sz="6" w:space="0" w:color="auto"/>
              <w:left w:val="single" w:sz="6" w:space="0" w:color="auto"/>
              <w:bottom w:val="nil"/>
              <w:right w:val="single" w:sz="6" w:space="0" w:color="auto"/>
            </w:tcBorders>
          </w:tcPr>
          <w:p w:rsidR="00852B87" w:rsidRDefault="009248A3" w:rsidP="00335709">
            <w:pPr>
              <w:pStyle w:val="Style8"/>
              <w:widowControl/>
              <w:spacing w:line="240" w:lineRule="exact"/>
              <w:rPr>
                <w:rStyle w:val="FontStyle20"/>
              </w:rPr>
            </w:pPr>
            <w:r>
              <w:rPr>
                <w:rStyle w:val="FontStyle20"/>
              </w:rPr>
              <w:t>Фактический</w:t>
            </w:r>
          </w:p>
          <w:p w:rsidR="00852B87" w:rsidRDefault="009248A3" w:rsidP="00335709">
            <w:pPr>
              <w:pStyle w:val="Style8"/>
              <w:widowControl/>
              <w:spacing w:line="240" w:lineRule="exact"/>
              <w:rPr>
                <w:rStyle w:val="FontStyle20"/>
              </w:rPr>
            </w:pPr>
            <w:r>
              <w:rPr>
                <w:rStyle w:val="FontStyle20"/>
              </w:rPr>
              <w:t>срок эксплуатации</w:t>
            </w:r>
          </w:p>
        </w:tc>
      </w:tr>
      <w:tr w:rsidR="00225C49" w:rsidTr="00335709">
        <w:trPr>
          <w:trHeight w:val="393"/>
        </w:trPr>
        <w:tc>
          <w:tcPr>
            <w:tcW w:w="965" w:type="dxa"/>
            <w:tcBorders>
              <w:top w:val="nil"/>
              <w:left w:val="single" w:sz="6" w:space="0" w:color="auto"/>
              <w:bottom w:val="single" w:sz="6" w:space="0" w:color="auto"/>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3510" w:type="dxa"/>
            <w:tcBorders>
              <w:top w:val="nil"/>
              <w:left w:val="single" w:sz="6" w:space="0" w:color="auto"/>
              <w:bottom w:val="single" w:sz="6" w:space="0" w:color="auto"/>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1283"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инвентарный</w:t>
            </w:r>
          </w:p>
        </w:tc>
        <w:tc>
          <w:tcPr>
            <w:tcW w:w="2376"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паспорта</w:t>
            </w:r>
          </w:p>
        </w:tc>
        <w:tc>
          <w:tcPr>
            <w:tcW w:w="1346"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заводской</w:t>
            </w:r>
          </w:p>
        </w:tc>
        <w:tc>
          <w:tcPr>
            <w:tcW w:w="4102" w:type="dxa"/>
            <w:tcBorders>
              <w:top w:val="nil"/>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p w:rsidR="00852B87" w:rsidRDefault="00852B87" w:rsidP="00335709">
            <w:pPr>
              <w:pStyle w:val="Style8"/>
              <w:widowControl/>
              <w:spacing w:line="240" w:lineRule="auto"/>
              <w:rPr>
                <w:rStyle w:val="FontStyle20"/>
              </w:rPr>
            </w:pPr>
          </w:p>
        </w:tc>
        <w:tc>
          <w:tcPr>
            <w:tcW w:w="1741" w:type="dxa"/>
            <w:tcBorders>
              <w:top w:val="nil"/>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p w:rsidR="00852B87" w:rsidRDefault="00852B87" w:rsidP="00335709">
            <w:pPr>
              <w:pStyle w:val="Style8"/>
              <w:widowControl/>
              <w:spacing w:line="240" w:lineRule="auto"/>
              <w:rPr>
                <w:rStyle w:val="FontStyle20"/>
              </w:rPr>
            </w:pPr>
          </w:p>
        </w:tc>
      </w:tr>
      <w:tr w:rsidR="00225C49" w:rsidTr="00335709">
        <w:trPr>
          <w:trHeight w:val="204"/>
        </w:trPr>
        <w:tc>
          <w:tcPr>
            <w:tcW w:w="965"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1</w:t>
            </w:r>
          </w:p>
        </w:tc>
        <w:tc>
          <w:tcPr>
            <w:tcW w:w="3510"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2</w:t>
            </w:r>
          </w:p>
        </w:tc>
        <w:tc>
          <w:tcPr>
            <w:tcW w:w="1283"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3</w:t>
            </w:r>
          </w:p>
        </w:tc>
        <w:tc>
          <w:tcPr>
            <w:tcW w:w="2376"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4</w:t>
            </w:r>
          </w:p>
        </w:tc>
        <w:tc>
          <w:tcPr>
            <w:tcW w:w="1346"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5</w:t>
            </w:r>
          </w:p>
        </w:tc>
        <w:tc>
          <w:tcPr>
            <w:tcW w:w="4102"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6</w:t>
            </w:r>
          </w:p>
        </w:tc>
        <w:tc>
          <w:tcPr>
            <w:tcW w:w="1741"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7</w:t>
            </w:r>
          </w:p>
        </w:tc>
      </w:tr>
      <w:tr w:rsidR="00225C49" w:rsidTr="00335709">
        <w:trPr>
          <w:trHeight w:val="277"/>
        </w:trPr>
        <w:tc>
          <w:tcPr>
            <w:tcW w:w="965"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3"/>
              <w:widowControl/>
            </w:pPr>
          </w:p>
        </w:tc>
        <w:tc>
          <w:tcPr>
            <w:tcW w:w="3510"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3"/>
              <w:widowControl/>
            </w:pPr>
          </w:p>
        </w:tc>
        <w:tc>
          <w:tcPr>
            <w:tcW w:w="1283"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3"/>
              <w:widowControl/>
            </w:pPr>
          </w:p>
        </w:tc>
        <w:tc>
          <w:tcPr>
            <w:tcW w:w="2376"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3"/>
              <w:widowControl/>
            </w:pPr>
          </w:p>
        </w:tc>
        <w:tc>
          <w:tcPr>
            <w:tcW w:w="1346"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3"/>
              <w:widowControl/>
            </w:pPr>
          </w:p>
        </w:tc>
        <w:tc>
          <w:tcPr>
            <w:tcW w:w="4102"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3"/>
              <w:widowControl/>
            </w:pPr>
          </w:p>
        </w:tc>
        <w:tc>
          <w:tcPr>
            <w:tcW w:w="1741"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3"/>
              <w:widowControl/>
            </w:pPr>
          </w:p>
        </w:tc>
      </w:tr>
    </w:tbl>
    <w:p w:rsidR="00852B87" w:rsidRDefault="009248A3" w:rsidP="00335709">
      <w:pPr>
        <w:pStyle w:val="Style7"/>
        <w:widowControl/>
        <w:rPr>
          <w:rStyle w:val="FontStyle19"/>
          <w:u w:val="single"/>
        </w:rPr>
      </w:pPr>
      <w:r>
        <w:rPr>
          <w:rStyle w:val="FontStyle19"/>
          <w:u w:val="single"/>
        </w:rPr>
        <w:t>2. Сведения о затратах, связанных с ремонтом, реконструкцией, модернизацией объектов основных средств</w:t>
      </w:r>
    </w:p>
    <w:tbl>
      <w:tblPr>
        <w:tblW w:w="15293" w:type="dxa"/>
        <w:tblInd w:w="40" w:type="dxa"/>
        <w:tblLayout w:type="fixed"/>
        <w:tblCellMar>
          <w:left w:w="40" w:type="dxa"/>
          <w:right w:w="40" w:type="dxa"/>
        </w:tblCellMar>
        <w:tblLook w:val="0000"/>
      </w:tblPr>
      <w:tblGrid>
        <w:gridCol w:w="960"/>
        <w:gridCol w:w="3199"/>
        <w:gridCol w:w="1373"/>
        <w:gridCol w:w="1274"/>
        <w:gridCol w:w="1270"/>
        <w:gridCol w:w="1551"/>
        <w:gridCol w:w="1274"/>
        <w:gridCol w:w="1551"/>
        <w:gridCol w:w="1542"/>
        <w:gridCol w:w="1299"/>
      </w:tblGrid>
      <w:tr w:rsidR="00225C49" w:rsidTr="00335709">
        <w:trPr>
          <w:trHeight w:val="433"/>
        </w:trPr>
        <w:tc>
          <w:tcPr>
            <w:tcW w:w="960" w:type="dxa"/>
            <w:tcBorders>
              <w:top w:val="single" w:sz="6" w:space="0" w:color="auto"/>
              <w:left w:val="single" w:sz="6" w:space="0" w:color="auto"/>
              <w:bottom w:val="nil"/>
              <w:right w:val="single" w:sz="6" w:space="0" w:color="auto"/>
            </w:tcBorders>
          </w:tcPr>
          <w:p w:rsidR="00852B87" w:rsidRDefault="009248A3" w:rsidP="00335709">
            <w:pPr>
              <w:pStyle w:val="Style8"/>
              <w:widowControl/>
              <w:spacing w:line="240" w:lineRule="exact"/>
              <w:rPr>
                <w:rStyle w:val="FontStyle20"/>
              </w:rPr>
            </w:pPr>
            <w:r>
              <w:rPr>
                <w:rStyle w:val="FontStyle20"/>
              </w:rPr>
              <w:t>Номер</w:t>
            </w:r>
          </w:p>
          <w:p w:rsidR="00852B87" w:rsidRDefault="009248A3" w:rsidP="00335709">
            <w:pPr>
              <w:pStyle w:val="Style8"/>
              <w:widowControl/>
              <w:spacing w:line="240" w:lineRule="auto"/>
              <w:rPr>
                <w:rStyle w:val="FontStyle20"/>
              </w:rPr>
            </w:pPr>
            <w:r>
              <w:rPr>
                <w:rStyle w:val="FontStyle20"/>
              </w:rPr>
              <w:t>по порядку</w:t>
            </w:r>
          </w:p>
        </w:tc>
        <w:tc>
          <w:tcPr>
            <w:tcW w:w="3199" w:type="dxa"/>
            <w:tcBorders>
              <w:top w:val="single" w:sz="6" w:space="0" w:color="auto"/>
              <w:left w:val="single" w:sz="6" w:space="0" w:color="auto"/>
              <w:bottom w:val="nil"/>
              <w:right w:val="single" w:sz="6" w:space="0" w:color="auto"/>
            </w:tcBorders>
          </w:tcPr>
          <w:p w:rsidR="00852B87" w:rsidRDefault="009248A3" w:rsidP="00335709">
            <w:pPr>
              <w:pStyle w:val="Style8"/>
              <w:widowControl/>
              <w:spacing w:line="240" w:lineRule="auto"/>
              <w:rPr>
                <w:rStyle w:val="FontStyle20"/>
              </w:rPr>
            </w:pPr>
            <w:r>
              <w:rPr>
                <w:rStyle w:val="FontStyle20"/>
              </w:rPr>
              <w:t>Объект основных средств</w:t>
            </w:r>
          </w:p>
        </w:tc>
        <w:tc>
          <w:tcPr>
            <w:tcW w:w="1373" w:type="dxa"/>
            <w:tcBorders>
              <w:top w:val="single" w:sz="6" w:space="0" w:color="auto"/>
              <w:left w:val="single" w:sz="6" w:space="0" w:color="auto"/>
              <w:bottom w:val="nil"/>
              <w:right w:val="single" w:sz="6" w:space="0" w:color="auto"/>
            </w:tcBorders>
          </w:tcPr>
          <w:p w:rsidR="00852B87" w:rsidRDefault="009248A3" w:rsidP="00335709">
            <w:pPr>
              <w:pStyle w:val="Style8"/>
              <w:widowControl/>
              <w:spacing w:line="240" w:lineRule="auto"/>
              <w:jc w:val="left"/>
              <w:rPr>
                <w:rStyle w:val="FontStyle20"/>
              </w:rPr>
            </w:pPr>
            <w:r>
              <w:rPr>
                <w:rStyle w:val="FontStyle20"/>
              </w:rPr>
              <w:t xml:space="preserve"> Вид работы</w:t>
            </w:r>
          </w:p>
        </w:tc>
        <w:tc>
          <w:tcPr>
            <w:tcW w:w="1274" w:type="dxa"/>
            <w:tcBorders>
              <w:top w:val="single" w:sz="6" w:space="0" w:color="auto"/>
              <w:left w:val="single" w:sz="6" w:space="0" w:color="auto"/>
              <w:bottom w:val="nil"/>
              <w:right w:val="single" w:sz="6" w:space="0" w:color="auto"/>
            </w:tcBorders>
          </w:tcPr>
          <w:p w:rsidR="00852B87" w:rsidRDefault="009248A3" w:rsidP="00335709">
            <w:pPr>
              <w:pStyle w:val="Style8"/>
              <w:widowControl/>
              <w:rPr>
                <w:rStyle w:val="FontStyle20"/>
              </w:rPr>
            </w:pPr>
            <w:r>
              <w:rPr>
                <w:rStyle w:val="FontStyle20"/>
              </w:rPr>
              <w:t>Затраты на демонтаж, руб.</w:t>
            </w:r>
          </w:p>
        </w:tc>
        <w:tc>
          <w:tcPr>
            <w:tcW w:w="7188" w:type="dxa"/>
            <w:gridSpan w:val="5"/>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ind w:left="1560"/>
              <w:jc w:val="left"/>
              <w:rPr>
                <w:rStyle w:val="FontStyle20"/>
              </w:rPr>
            </w:pPr>
            <w:r>
              <w:rPr>
                <w:rStyle w:val="FontStyle20"/>
              </w:rPr>
              <w:t>Стоимость выполненного объема работ, руб.</w:t>
            </w:r>
          </w:p>
        </w:tc>
        <w:tc>
          <w:tcPr>
            <w:tcW w:w="1299" w:type="dxa"/>
            <w:tcBorders>
              <w:top w:val="single" w:sz="6" w:space="0" w:color="auto"/>
              <w:left w:val="single" w:sz="6" w:space="0" w:color="auto"/>
              <w:bottom w:val="nil"/>
              <w:right w:val="single" w:sz="6" w:space="0" w:color="auto"/>
            </w:tcBorders>
          </w:tcPr>
          <w:p w:rsidR="00852B87" w:rsidRDefault="009248A3" w:rsidP="00335709">
            <w:pPr>
              <w:pStyle w:val="Style8"/>
              <w:widowControl/>
              <w:spacing w:line="240" w:lineRule="auto"/>
              <w:rPr>
                <w:rStyle w:val="FontStyle20"/>
              </w:rPr>
            </w:pPr>
            <w:r>
              <w:rPr>
                <w:rStyle w:val="FontStyle20"/>
              </w:rPr>
              <w:t>Примечание</w:t>
            </w:r>
          </w:p>
        </w:tc>
      </w:tr>
      <w:tr w:rsidR="00225C49" w:rsidTr="00335709">
        <w:trPr>
          <w:trHeight w:val="297"/>
        </w:trPr>
        <w:tc>
          <w:tcPr>
            <w:tcW w:w="960" w:type="dxa"/>
            <w:tcBorders>
              <w:top w:val="nil"/>
              <w:left w:val="single" w:sz="6" w:space="0" w:color="auto"/>
              <w:bottom w:val="nil"/>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3199" w:type="dxa"/>
            <w:tcBorders>
              <w:top w:val="nil"/>
              <w:left w:val="single" w:sz="6" w:space="0" w:color="auto"/>
              <w:bottom w:val="nil"/>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1373" w:type="dxa"/>
            <w:tcBorders>
              <w:top w:val="nil"/>
              <w:left w:val="single" w:sz="6" w:space="0" w:color="auto"/>
              <w:bottom w:val="nil"/>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1274" w:type="dxa"/>
            <w:tcBorders>
              <w:top w:val="nil"/>
              <w:left w:val="single" w:sz="6" w:space="0" w:color="auto"/>
              <w:bottom w:val="nil"/>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2821" w:type="dxa"/>
            <w:gridSpan w:val="2"/>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ind w:left="437"/>
              <w:jc w:val="left"/>
              <w:rPr>
                <w:rStyle w:val="FontStyle20"/>
              </w:rPr>
            </w:pPr>
            <w:r>
              <w:rPr>
                <w:rStyle w:val="FontStyle20"/>
              </w:rPr>
              <w:t>по договору (заказу)</w:t>
            </w:r>
          </w:p>
        </w:tc>
        <w:tc>
          <w:tcPr>
            <w:tcW w:w="4367" w:type="dxa"/>
            <w:gridSpan w:val="3"/>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ind w:left="1507"/>
              <w:jc w:val="left"/>
              <w:rPr>
                <w:rStyle w:val="FontStyle20"/>
              </w:rPr>
            </w:pPr>
            <w:r>
              <w:rPr>
                <w:rStyle w:val="FontStyle20"/>
              </w:rPr>
              <w:t>фактическая</w:t>
            </w:r>
          </w:p>
        </w:tc>
        <w:tc>
          <w:tcPr>
            <w:tcW w:w="1299" w:type="dxa"/>
            <w:tcBorders>
              <w:top w:val="nil"/>
              <w:left w:val="single" w:sz="6" w:space="0" w:color="auto"/>
              <w:bottom w:val="nil"/>
              <w:right w:val="single" w:sz="6" w:space="0" w:color="auto"/>
            </w:tcBorders>
          </w:tcPr>
          <w:p w:rsidR="00852B87" w:rsidRDefault="00852B87" w:rsidP="00335709">
            <w:pPr>
              <w:pStyle w:val="Style8"/>
              <w:widowControl/>
              <w:spacing w:line="240" w:lineRule="auto"/>
              <w:ind w:left="1507"/>
              <w:jc w:val="left"/>
              <w:rPr>
                <w:rStyle w:val="FontStyle20"/>
              </w:rPr>
            </w:pPr>
          </w:p>
          <w:p w:rsidR="00852B87" w:rsidRDefault="00852B87" w:rsidP="00335709">
            <w:pPr>
              <w:pStyle w:val="Style8"/>
              <w:widowControl/>
              <w:spacing w:line="240" w:lineRule="auto"/>
              <w:ind w:left="1507"/>
              <w:jc w:val="left"/>
              <w:rPr>
                <w:rStyle w:val="FontStyle20"/>
              </w:rPr>
            </w:pPr>
          </w:p>
        </w:tc>
      </w:tr>
      <w:tr w:rsidR="00225C49" w:rsidTr="00335709">
        <w:trPr>
          <w:trHeight w:val="297"/>
        </w:trPr>
        <w:tc>
          <w:tcPr>
            <w:tcW w:w="960" w:type="dxa"/>
            <w:tcBorders>
              <w:top w:val="nil"/>
              <w:left w:val="single" w:sz="6" w:space="0" w:color="auto"/>
              <w:bottom w:val="single" w:sz="6" w:space="0" w:color="auto"/>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3199" w:type="dxa"/>
            <w:tcBorders>
              <w:top w:val="nil"/>
              <w:left w:val="single" w:sz="6" w:space="0" w:color="auto"/>
              <w:bottom w:val="single" w:sz="6" w:space="0" w:color="auto"/>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1373" w:type="dxa"/>
            <w:tcBorders>
              <w:top w:val="nil"/>
              <w:left w:val="single" w:sz="6" w:space="0" w:color="auto"/>
              <w:bottom w:val="single" w:sz="6" w:space="0" w:color="auto"/>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1274" w:type="dxa"/>
            <w:tcBorders>
              <w:top w:val="nil"/>
              <w:left w:val="single" w:sz="6" w:space="0" w:color="auto"/>
              <w:bottom w:val="single" w:sz="6" w:space="0" w:color="auto"/>
              <w:right w:val="single" w:sz="6" w:space="0" w:color="auto"/>
            </w:tcBorders>
          </w:tcPr>
          <w:p w:rsidR="00852B87" w:rsidRDefault="00852B87" w:rsidP="00335709">
            <w:pPr>
              <w:rPr>
                <w:rStyle w:val="FontStyle20"/>
              </w:rPr>
            </w:pPr>
          </w:p>
          <w:p w:rsidR="00852B87" w:rsidRDefault="00852B87" w:rsidP="00335709">
            <w:pPr>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rPr>
                <w:rStyle w:val="FontStyle20"/>
              </w:rPr>
            </w:pPr>
            <w:r>
              <w:rPr>
                <w:rStyle w:val="FontStyle20"/>
              </w:rPr>
              <w:t>реконструкции, модернизации</w:t>
            </w:r>
          </w:p>
        </w:tc>
        <w:tc>
          <w:tcPr>
            <w:tcW w:w="1274"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exact"/>
              <w:rPr>
                <w:rStyle w:val="FontStyle20"/>
              </w:rPr>
            </w:pPr>
            <w:r>
              <w:rPr>
                <w:rStyle w:val="FontStyle20"/>
              </w:rPr>
              <w:t>реконструкции, модернизации</w:t>
            </w:r>
          </w:p>
        </w:tc>
        <w:tc>
          <w:tcPr>
            <w:tcW w:w="1542"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exact"/>
              <w:rPr>
                <w:rStyle w:val="FontStyle20"/>
              </w:rPr>
            </w:pPr>
            <w:r>
              <w:rPr>
                <w:rStyle w:val="FontStyle20"/>
              </w:rPr>
              <w:t>затраты по транспортировке оборудования</w:t>
            </w:r>
          </w:p>
        </w:tc>
        <w:tc>
          <w:tcPr>
            <w:tcW w:w="1299" w:type="dxa"/>
            <w:tcBorders>
              <w:top w:val="nil"/>
              <w:left w:val="single" w:sz="6" w:space="0" w:color="auto"/>
              <w:bottom w:val="single" w:sz="6" w:space="0" w:color="auto"/>
              <w:right w:val="single" w:sz="6" w:space="0" w:color="auto"/>
            </w:tcBorders>
          </w:tcPr>
          <w:p w:rsidR="00852B87" w:rsidRDefault="00852B87" w:rsidP="00335709">
            <w:pPr>
              <w:pStyle w:val="Style8"/>
              <w:widowControl/>
              <w:spacing w:line="240" w:lineRule="exact"/>
              <w:rPr>
                <w:rStyle w:val="FontStyle20"/>
              </w:rPr>
            </w:pPr>
          </w:p>
          <w:p w:rsidR="00852B87" w:rsidRDefault="00852B87" w:rsidP="00335709">
            <w:pPr>
              <w:pStyle w:val="Style8"/>
              <w:widowControl/>
              <w:spacing w:line="240" w:lineRule="exact"/>
              <w:rPr>
                <w:rStyle w:val="FontStyle20"/>
              </w:rPr>
            </w:pPr>
          </w:p>
        </w:tc>
      </w:tr>
      <w:tr w:rsidR="00225C49" w:rsidTr="00335709">
        <w:trPr>
          <w:trHeight w:val="203"/>
        </w:trPr>
        <w:tc>
          <w:tcPr>
            <w:tcW w:w="960"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1</w:t>
            </w:r>
          </w:p>
        </w:tc>
        <w:tc>
          <w:tcPr>
            <w:tcW w:w="3199"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2</w:t>
            </w:r>
          </w:p>
        </w:tc>
        <w:tc>
          <w:tcPr>
            <w:tcW w:w="1373"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ind w:left="518"/>
              <w:jc w:val="left"/>
              <w:rPr>
                <w:rStyle w:val="FontStyle20"/>
              </w:rPr>
            </w:pPr>
            <w:r>
              <w:rPr>
                <w:rStyle w:val="FontStyle20"/>
              </w:rPr>
              <w:t>3</w:t>
            </w:r>
          </w:p>
        </w:tc>
        <w:tc>
          <w:tcPr>
            <w:tcW w:w="1274"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4</w:t>
            </w:r>
          </w:p>
        </w:tc>
        <w:tc>
          <w:tcPr>
            <w:tcW w:w="1270"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5</w:t>
            </w:r>
          </w:p>
        </w:tc>
        <w:tc>
          <w:tcPr>
            <w:tcW w:w="1551"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6</w:t>
            </w:r>
          </w:p>
        </w:tc>
        <w:tc>
          <w:tcPr>
            <w:tcW w:w="1274"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7</w:t>
            </w:r>
          </w:p>
        </w:tc>
        <w:tc>
          <w:tcPr>
            <w:tcW w:w="1551"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8</w:t>
            </w:r>
          </w:p>
        </w:tc>
        <w:tc>
          <w:tcPr>
            <w:tcW w:w="1542"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9</w:t>
            </w:r>
          </w:p>
        </w:tc>
        <w:tc>
          <w:tcPr>
            <w:tcW w:w="1299" w:type="dxa"/>
            <w:tcBorders>
              <w:top w:val="single" w:sz="6" w:space="0" w:color="auto"/>
              <w:left w:val="single" w:sz="6" w:space="0" w:color="auto"/>
              <w:bottom w:val="single" w:sz="6" w:space="0" w:color="auto"/>
              <w:right w:val="single" w:sz="6" w:space="0" w:color="auto"/>
            </w:tcBorders>
          </w:tcPr>
          <w:p w:rsidR="00852B87" w:rsidRDefault="009248A3" w:rsidP="00335709">
            <w:pPr>
              <w:pStyle w:val="Style8"/>
              <w:widowControl/>
              <w:spacing w:line="240" w:lineRule="auto"/>
              <w:rPr>
                <w:rStyle w:val="FontStyle20"/>
              </w:rPr>
            </w:pPr>
            <w:r>
              <w:rPr>
                <w:rStyle w:val="FontStyle20"/>
              </w:rPr>
              <w:t>10</w:t>
            </w:r>
          </w:p>
        </w:tc>
      </w:tr>
      <w:tr w:rsidR="00225C49" w:rsidTr="00335709">
        <w:trPr>
          <w:trHeight w:val="203"/>
        </w:trPr>
        <w:tc>
          <w:tcPr>
            <w:tcW w:w="960"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tc>
        <w:tc>
          <w:tcPr>
            <w:tcW w:w="3199"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tc>
        <w:tc>
          <w:tcPr>
            <w:tcW w:w="1373"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ind w:left="518"/>
              <w:jc w:val="left"/>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tc>
        <w:tc>
          <w:tcPr>
            <w:tcW w:w="1542"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tc>
        <w:tc>
          <w:tcPr>
            <w:tcW w:w="1299" w:type="dxa"/>
            <w:tcBorders>
              <w:top w:val="single" w:sz="6" w:space="0" w:color="auto"/>
              <w:left w:val="single" w:sz="6" w:space="0" w:color="auto"/>
              <w:bottom w:val="single" w:sz="6" w:space="0" w:color="auto"/>
              <w:right w:val="single" w:sz="6" w:space="0" w:color="auto"/>
            </w:tcBorders>
          </w:tcPr>
          <w:p w:rsidR="00852B87" w:rsidRDefault="00852B87" w:rsidP="00335709">
            <w:pPr>
              <w:pStyle w:val="Style8"/>
              <w:widowControl/>
              <w:spacing w:line="240" w:lineRule="auto"/>
              <w:rPr>
                <w:rStyle w:val="FontStyle20"/>
              </w:rPr>
            </w:pPr>
          </w:p>
        </w:tc>
      </w:tr>
      <w:tr w:rsidR="00225C49" w:rsidTr="00335709">
        <w:trPr>
          <w:trHeight w:val="203"/>
        </w:trPr>
        <w:tc>
          <w:tcPr>
            <w:tcW w:w="960" w:type="dxa"/>
            <w:tcBorders>
              <w:top w:val="single" w:sz="4" w:space="0" w:color="auto"/>
            </w:tcBorders>
          </w:tcPr>
          <w:p w:rsidR="00852B87" w:rsidRDefault="00852B87" w:rsidP="00335709">
            <w:pPr>
              <w:pStyle w:val="Style8"/>
              <w:widowControl/>
              <w:spacing w:line="240" w:lineRule="auto"/>
              <w:rPr>
                <w:rStyle w:val="FontStyle20"/>
              </w:rPr>
            </w:pPr>
          </w:p>
        </w:tc>
        <w:tc>
          <w:tcPr>
            <w:tcW w:w="3199" w:type="dxa"/>
            <w:tcBorders>
              <w:top w:val="single" w:sz="4" w:space="0" w:color="auto"/>
            </w:tcBorders>
          </w:tcPr>
          <w:p w:rsidR="00852B87" w:rsidRDefault="00852B87" w:rsidP="00335709">
            <w:pPr>
              <w:pStyle w:val="Style8"/>
              <w:widowControl/>
              <w:spacing w:line="240" w:lineRule="auto"/>
              <w:rPr>
                <w:rStyle w:val="FontStyle20"/>
              </w:rPr>
            </w:pPr>
          </w:p>
        </w:tc>
        <w:tc>
          <w:tcPr>
            <w:tcW w:w="1373" w:type="dxa"/>
            <w:tcBorders>
              <w:top w:val="single" w:sz="4" w:space="0" w:color="auto"/>
              <w:right w:val="single" w:sz="4" w:space="0" w:color="auto"/>
            </w:tcBorders>
          </w:tcPr>
          <w:p w:rsidR="00852B87" w:rsidRDefault="009248A3" w:rsidP="00335709">
            <w:pPr>
              <w:pStyle w:val="Style8"/>
              <w:widowControl/>
              <w:spacing w:line="240" w:lineRule="auto"/>
              <w:ind w:left="518"/>
              <w:jc w:val="left"/>
              <w:rPr>
                <w:rStyle w:val="FontStyle20"/>
              </w:rPr>
            </w:pPr>
            <w:r>
              <w:rPr>
                <w:rStyle w:val="FontStyle20"/>
              </w:rPr>
              <w:t>Итого</w:t>
            </w:r>
          </w:p>
        </w:tc>
        <w:tc>
          <w:tcPr>
            <w:tcW w:w="1274" w:type="dxa"/>
            <w:tcBorders>
              <w:top w:val="single" w:sz="6" w:space="0" w:color="auto"/>
              <w:left w:val="single" w:sz="4" w:space="0" w:color="auto"/>
              <w:bottom w:val="single" w:sz="4" w:space="0" w:color="auto"/>
              <w:right w:val="single" w:sz="6" w:space="0" w:color="auto"/>
            </w:tcBorders>
          </w:tcPr>
          <w:p w:rsidR="00852B87" w:rsidRDefault="00852B87" w:rsidP="00335709">
            <w:pPr>
              <w:pStyle w:val="Style8"/>
              <w:widowControl/>
              <w:spacing w:line="240" w:lineRule="auto"/>
              <w:rPr>
                <w:rStyle w:val="FontStyle20"/>
              </w:rPr>
            </w:pPr>
          </w:p>
        </w:tc>
        <w:tc>
          <w:tcPr>
            <w:tcW w:w="1270" w:type="dxa"/>
            <w:tcBorders>
              <w:top w:val="single" w:sz="6" w:space="0" w:color="auto"/>
              <w:left w:val="single" w:sz="6" w:space="0" w:color="auto"/>
              <w:bottom w:val="single" w:sz="4" w:space="0" w:color="auto"/>
              <w:right w:val="single" w:sz="6" w:space="0" w:color="auto"/>
            </w:tcBorders>
          </w:tcPr>
          <w:p w:rsidR="00852B87" w:rsidRDefault="00852B87" w:rsidP="00335709">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852B87" w:rsidRDefault="00852B87" w:rsidP="00335709">
            <w:pPr>
              <w:pStyle w:val="Style8"/>
              <w:widowControl/>
              <w:spacing w:line="240" w:lineRule="auto"/>
              <w:rPr>
                <w:rStyle w:val="FontStyle20"/>
              </w:rPr>
            </w:pPr>
          </w:p>
        </w:tc>
        <w:tc>
          <w:tcPr>
            <w:tcW w:w="1274" w:type="dxa"/>
            <w:tcBorders>
              <w:top w:val="single" w:sz="6" w:space="0" w:color="auto"/>
              <w:left w:val="single" w:sz="6" w:space="0" w:color="auto"/>
              <w:bottom w:val="single" w:sz="4" w:space="0" w:color="auto"/>
              <w:right w:val="single" w:sz="6" w:space="0" w:color="auto"/>
            </w:tcBorders>
          </w:tcPr>
          <w:p w:rsidR="00852B87" w:rsidRDefault="00852B87" w:rsidP="00335709">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852B87" w:rsidRDefault="00852B87" w:rsidP="00335709">
            <w:pPr>
              <w:pStyle w:val="Style8"/>
              <w:widowControl/>
              <w:spacing w:line="240" w:lineRule="auto"/>
              <w:rPr>
                <w:rStyle w:val="FontStyle20"/>
              </w:rPr>
            </w:pPr>
          </w:p>
        </w:tc>
        <w:tc>
          <w:tcPr>
            <w:tcW w:w="1542" w:type="dxa"/>
            <w:tcBorders>
              <w:top w:val="single" w:sz="6" w:space="0" w:color="auto"/>
              <w:left w:val="single" w:sz="6" w:space="0" w:color="auto"/>
              <w:bottom w:val="single" w:sz="4" w:space="0" w:color="auto"/>
              <w:right w:val="single" w:sz="6" w:space="0" w:color="auto"/>
            </w:tcBorders>
          </w:tcPr>
          <w:p w:rsidR="00852B87" w:rsidRDefault="00852B87" w:rsidP="00335709">
            <w:pPr>
              <w:pStyle w:val="Style8"/>
              <w:widowControl/>
              <w:spacing w:line="240" w:lineRule="auto"/>
              <w:rPr>
                <w:rStyle w:val="FontStyle20"/>
              </w:rPr>
            </w:pPr>
          </w:p>
        </w:tc>
        <w:tc>
          <w:tcPr>
            <w:tcW w:w="1299" w:type="dxa"/>
            <w:tcBorders>
              <w:top w:val="single" w:sz="6" w:space="0" w:color="auto"/>
              <w:left w:val="single" w:sz="6" w:space="0" w:color="auto"/>
              <w:bottom w:val="single" w:sz="4" w:space="0" w:color="auto"/>
              <w:right w:val="single" w:sz="6" w:space="0" w:color="auto"/>
            </w:tcBorders>
          </w:tcPr>
          <w:p w:rsidR="00852B87" w:rsidRDefault="00852B87" w:rsidP="00335709">
            <w:pPr>
              <w:pStyle w:val="Style8"/>
              <w:widowControl/>
              <w:spacing w:line="240" w:lineRule="auto"/>
              <w:rPr>
                <w:rStyle w:val="FontStyle20"/>
              </w:rPr>
            </w:pPr>
          </w:p>
        </w:tc>
      </w:tr>
    </w:tbl>
    <w:p w:rsidR="00852B87" w:rsidRDefault="009248A3" w:rsidP="00335709">
      <w:pPr>
        <w:pStyle w:val="Style2"/>
        <w:widowControl/>
        <w:tabs>
          <w:tab w:val="left" w:leader="underscore" w:pos="13435"/>
        </w:tabs>
        <w:rPr>
          <w:rStyle w:val="FontStyle20"/>
        </w:rPr>
      </w:pPr>
      <w:r>
        <w:rPr>
          <w:rStyle w:val="FontStyle20"/>
        </w:rPr>
        <w:t>Стоимость объекта основных средств после реконструкции, модернизации</w:t>
      </w:r>
      <w:r>
        <w:rPr>
          <w:rStyle w:val="FontStyle20"/>
        </w:rPr>
        <w:tab/>
        <w:t xml:space="preserve"> </w:t>
      </w:r>
    </w:p>
    <w:p w:rsidR="00852B87" w:rsidRDefault="009248A3" w:rsidP="00335709">
      <w:pPr>
        <w:pStyle w:val="Style2"/>
        <w:widowControl/>
        <w:tabs>
          <w:tab w:val="left" w:leader="underscore" w:pos="13435"/>
        </w:tabs>
        <w:jc w:val="right"/>
        <w:rPr>
          <w:rStyle w:val="FontStyle20"/>
        </w:rPr>
      </w:pPr>
      <w:r>
        <w:rPr>
          <w:rStyle w:val="FontStyle20"/>
        </w:rPr>
        <w:t xml:space="preserve">Оборотная сторона формы № ОС-3 </w:t>
      </w:r>
    </w:p>
    <w:p w:rsidR="00852B87" w:rsidRDefault="009248A3" w:rsidP="00335709">
      <w:pPr>
        <w:pStyle w:val="Style2"/>
        <w:widowControl/>
        <w:jc w:val="left"/>
        <w:rPr>
          <w:rStyle w:val="FontStyle20"/>
        </w:rPr>
      </w:pPr>
      <w:r>
        <w:rPr>
          <w:rStyle w:val="FontStyle20"/>
        </w:rPr>
        <w:t>Заключение комиссии:</w:t>
      </w:r>
    </w:p>
    <w:p w:rsidR="00852B87" w:rsidRDefault="009248A3" w:rsidP="00335709">
      <w:pPr>
        <w:pStyle w:val="Style2"/>
        <w:widowControl/>
        <w:spacing w:before="144"/>
        <w:rPr>
          <w:rStyle w:val="FontStyle20"/>
        </w:rPr>
      </w:pPr>
      <w:r>
        <w:rPr>
          <w:rStyle w:val="FontStyle20"/>
        </w:rPr>
        <w:t xml:space="preserve">Предусмотренные работы договором (заказом) выполнены     </w:t>
      </w:r>
      <w:r>
        <w:rPr>
          <w:rStyle w:val="FontStyle20"/>
          <w:u w:val="single"/>
        </w:rPr>
        <w:t>полностью</w:t>
      </w:r>
      <w:r>
        <w:rPr>
          <w:rStyle w:val="FontStyle20"/>
        </w:rPr>
        <w:t xml:space="preserve">    </w:t>
      </w:r>
    </w:p>
    <w:p w:rsidR="00852B87" w:rsidRDefault="009248A3" w:rsidP="00335709">
      <w:pPr>
        <w:pStyle w:val="Style9"/>
        <w:widowControl/>
        <w:spacing w:before="19"/>
        <w:jc w:val="both"/>
        <w:rPr>
          <w:rStyle w:val="FontStyle20"/>
        </w:rPr>
      </w:pPr>
      <w:r>
        <w:rPr>
          <w:rStyle w:val="FontStyle20"/>
        </w:rPr>
        <w:t xml:space="preserve">                                                                                                        не полностью         ___________________________________________________________________________________________</w:t>
      </w:r>
    </w:p>
    <w:p w:rsidR="00852B87" w:rsidRDefault="009248A3" w:rsidP="00335709">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w:t>
      </w:r>
    </w:p>
    <w:p w:rsidR="00852B87" w:rsidRDefault="009248A3" w:rsidP="00335709">
      <w:pPr>
        <w:pStyle w:val="Style9"/>
        <w:widowControl/>
        <w:spacing w:before="19"/>
        <w:jc w:val="both"/>
        <w:rPr>
          <w:rStyle w:val="FontStyle20"/>
        </w:rPr>
      </w:pPr>
      <w:r>
        <w:rPr>
          <w:rStyle w:val="FontStyle20"/>
        </w:rPr>
        <w:t xml:space="preserve"> По окончании работ___________________________________________  объект прошёл испытания и сдан в эксплуатацию. Изменения в характеристике объекта, вызванные штатным</w:t>
      </w:r>
    </w:p>
    <w:p w:rsidR="00852B87" w:rsidRPr="00BD7054" w:rsidRDefault="009248A3" w:rsidP="00335709">
      <w:pPr>
        <w:pStyle w:val="Style9"/>
        <w:widowControl/>
        <w:spacing w:before="58"/>
        <w:ind w:right="10579"/>
        <w:jc w:val="right"/>
        <w:rPr>
          <w:rStyle w:val="FontStyle21"/>
          <w:rFonts w:eastAsia="Calibri"/>
          <w:sz w:val="14"/>
          <w:szCs w:val="14"/>
        </w:rPr>
      </w:pPr>
      <w:r>
        <w:rPr>
          <w:rStyle w:val="FontStyle20"/>
          <w:sz w:val="14"/>
          <w:szCs w:val="14"/>
        </w:rPr>
        <w:t xml:space="preserve">                            </w:t>
      </w:r>
      <w:r>
        <w:rPr>
          <w:rStyle w:val="FontStyle21"/>
          <w:rFonts w:eastAsia="Calibri"/>
          <w:sz w:val="14"/>
          <w:szCs w:val="14"/>
        </w:rPr>
        <w:t>(ремонта, реконструкции, модернизации)</w:t>
      </w:r>
    </w:p>
    <w:p w:rsidR="00852B87" w:rsidRDefault="009248A3" w:rsidP="00335709">
      <w:pPr>
        <w:pStyle w:val="Style9"/>
        <w:widowControl/>
        <w:spacing w:before="19"/>
        <w:jc w:val="both"/>
        <w:rPr>
          <w:rStyle w:val="FontStyle20"/>
        </w:rPr>
      </w:pPr>
      <w:r>
        <w:rPr>
          <w:rStyle w:val="FontStyle20"/>
        </w:rPr>
        <w:t xml:space="preserve"> </w:t>
      </w:r>
    </w:p>
    <w:p w:rsidR="00852B87" w:rsidRDefault="009248A3" w:rsidP="00335709">
      <w:pPr>
        <w:pStyle w:val="Style9"/>
        <w:widowControl/>
        <w:spacing w:before="19"/>
        <w:jc w:val="both"/>
        <w:rPr>
          <w:rStyle w:val="FontStyle20"/>
        </w:rPr>
      </w:pPr>
      <w:r>
        <w:rPr>
          <w:rStyle w:val="FontStyle20"/>
        </w:rPr>
        <w:t>капитальным ремонтом, реконструкцией , модернизацией: ______________________________________________________________________________________________________________</w:t>
      </w:r>
    </w:p>
    <w:p w:rsidR="00852B87" w:rsidRDefault="009248A3" w:rsidP="00335709">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________________________________________________________________________________________________________________________________________________________________</w:t>
      </w:r>
    </w:p>
    <w:p w:rsidR="00852B87" w:rsidRDefault="009248A3" w:rsidP="00335709">
      <w:pPr>
        <w:pStyle w:val="Style9"/>
        <w:widowControl/>
        <w:tabs>
          <w:tab w:val="left" w:pos="0"/>
          <w:tab w:val="left" w:pos="14400"/>
        </w:tabs>
        <w:spacing w:before="58"/>
        <w:ind w:right="641"/>
        <w:rPr>
          <w:rStyle w:val="FontStyle21"/>
          <w:rFonts w:eastAsia="Calibri"/>
        </w:rPr>
      </w:pPr>
      <w:r>
        <w:rPr>
          <w:rStyle w:val="FontStyle21"/>
          <w:rFonts w:eastAsia="Calibri"/>
          <w:sz w:val="18"/>
          <w:szCs w:val="18"/>
        </w:rPr>
        <w:t>Председатель комиссии</w:t>
      </w:r>
      <w:r>
        <w:rPr>
          <w:rStyle w:val="FontStyle21"/>
          <w:rFonts w:eastAsia="Calibri"/>
        </w:rPr>
        <w:t xml:space="preserve">              ____________________     _________________________________   ________________________________________________</w:t>
      </w:r>
    </w:p>
    <w:p w:rsidR="00852B87" w:rsidRDefault="009248A3" w:rsidP="00335709">
      <w:pPr>
        <w:pStyle w:val="Style9"/>
        <w:widowControl/>
        <w:tabs>
          <w:tab w:val="left" w:pos="0"/>
          <w:tab w:val="left" w:pos="14400"/>
        </w:tabs>
        <w:spacing w:before="58"/>
        <w:ind w:right="641"/>
        <w:rPr>
          <w:rStyle w:val="FontStyle21"/>
          <w:rFonts w:eastAsia="Calibri"/>
        </w:rPr>
      </w:pPr>
      <w:r>
        <w:rPr>
          <w:rStyle w:val="FontStyle21"/>
          <w:rFonts w:eastAsia="Calibri"/>
          <w:sz w:val="18"/>
          <w:szCs w:val="18"/>
        </w:rPr>
        <w:t>Члены комиссии:</w:t>
      </w:r>
      <w:r>
        <w:rPr>
          <w:rStyle w:val="FontStyle21"/>
          <w:rFonts w:eastAsia="Calibri"/>
        </w:rPr>
        <w:t xml:space="preserve">                       ____________________       _________________________________   ________________________________________________</w:t>
      </w:r>
    </w:p>
    <w:p w:rsidR="00852B87" w:rsidRDefault="009248A3" w:rsidP="00335709">
      <w:pPr>
        <w:pStyle w:val="Style9"/>
        <w:widowControl/>
        <w:tabs>
          <w:tab w:val="left" w:pos="0"/>
          <w:tab w:val="left" w:pos="14400"/>
        </w:tabs>
        <w:spacing w:before="58"/>
        <w:ind w:right="641"/>
        <w:rPr>
          <w:rStyle w:val="FontStyle21"/>
          <w:rFonts w:eastAsia="Calibri"/>
        </w:rPr>
      </w:pPr>
      <w:r>
        <w:rPr>
          <w:rStyle w:val="FontStyle21"/>
          <w:rFonts w:eastAsia="Calibri"/>
        </w:rPr>
        <w:t xml:space="preserve">                                                      ____________________       _________________________________      _______________________________________________</w:t>
      </w:r>
    </w:p>
    <w:p w:rsidR="00852B87" w:rsidRPr="00C12302" w:rsidRDefault="009248A3" w:rsidP="00335709">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Объект основных средств</w:t>
      </w:r>
    </w:p>
    <w:p w:rsidR="00852B87" w:rsidRPr="00C12302" w:rsidRDefault="009248A3" w:rsidP="00335709">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 xml:space="preserve">Сдал                                          ________________________      _____________________________    _____________________________    «________» __________________ 2022г  </w:t>
      </w:r>
    </w:p>
    <w:p w:rsidR="00852B87" w:rsidRPr="00C12302" w:rsidRDefault="009248A3" w:rsidP="00335709">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м.п.</w:t>
      </w:r>
    </w:p>
    <w:p w:rsidR="00852B87" w:rsidRPr="00C12302" w:rsidRDefault="009248A3" w:rsidP="00335709">
      <w:pPr>
        <w:pStyle w:val="Style9"/>
        <w:widowControl/>
        <w:tabs>
          <w:tab w:val="left" w:pos="0"/>
          <w:tab w:val="left" w:pos="14400"/>
        </w:tabs>
        <w:spacing w:before="58"/>
        <w:ind w:right="641"/>
        <w:rPr>
          <w:rStyle w:val="FontStyle21"/>
          <w:rFonts w:eastAsia="Calibri"/>
          <w:sz w:val="18"/>
          <w:szCs w:val="18"/>
        </w:rPr>
      </w:pPr>
      <w:r>
        <w:rPr>
          <w:rStyle w:val="FontStyle19"/>
        </w:rPr>
        <w:t xml:space="preserve">Принял                                   </w:t>
      </w:r>
      <w:r>
        <w:rPr>
          <w:rStyle w:val="FontStyle21"/>
          <w:rFonts w:eastAsia="Calibri"/>
          <w:sz w:val="18"/>
          <w:szCs w:val="18"/>
        </w:rPr>
        <w:t xml:space="preserve">________________________      _____________________________    _____________________________    «________» __________________ 2022г  </w:t>
      </w:r>
    </w:p>
    <w:p w:rsidR="00852B87" w:rsidRDefault="009248A3" w:rsidP="00335709">
      <w:pPr>
        <w:pStyle w:val="Style9"/>
        <w:widowControl/>
        <w:tabs>
          <w:tab w:val="left" w:pos="0"/>
          <w:tab w:val="left" w:pos="14400"/>
        </w:tabs>
        <w:spacing w:before="58"/>
        <w:ind w:right="641"/>
        <w:rPr>
          <w:rStyle w:val="FontStyle21"/>
          <w:rFonts w:eastAsia="Calibri"/>
        </w:rPr>
      </w:pPr>
      <w:r>
        <w:rPr>
          <w:rStyle w:val="FontStyle21"/>
          <w:rFonts w:eastAsia="Calibri"/>
          <w:sz w:val="18"/>
          <w:szCs w:val="18"/>
        </w:rPr>
        <w:t>м.п.</w:t>
      </w:r>
    </w:p>
    <w:p w:rsidR="00852B87" w:rsidRDefault="009248A3" w:rsidP="00335709">
      <w:pPr>
        <w:pStyle w:val="ConsNormal"/>
        <w:widowControl/>
        <w:ind w:firstLine="0"/>
        <w:rPr>
          <w:rStyle w:val="FontStyle20"/>
        </w:rPr>
      </w:pPr>
      <w:r>
        <w:rPr>
          <w:rStyle w:val="FontStyle20"/>
        </w:rPr>
        <w:t xml:space="preserve">Главный    бухгалтер      _______________________   ______________________________________________  </w:t>
      </w:r>
    </w:p>
    <w:p w:rsidR="00852B87" w:rsidRDefault="00852B87" w:rsidP="00335709">
      <w:pPr>
        <w:jc w:val="center"/>
      </w:pPr>
    </w:p>
    <w:p w:rsidR="00852B87" w:rsidRDefault="00852B87" w:rsidP="00335709">
      <w:pPr>
        <w:jc w:val="center"/>
      </w:pPr>
    </w:p>
    <w:p w:rsidR="00852B87" w:rsidRDefault="00852B87" w:rsidP="00335709">
      <w:pPr>
        <w:jc w:val="center"/>
        <w:sectPr w:rsidR="00852B87" w:rsidSect="00335709">
          <w:pgSz w:w="16838" w:h="11906" w:orient="landscape"/>
          <w:pgMar w:top="1701" w:right="1134" w:bottom="850" w:left="1134" w:header="708" w:footer="708" w:gutter="0"/>
          <w:cols w:space="708"/>
          <w:docGrid w:linePitch="360"/>
        </w:sectPr>
      </w:pPr>
    </w:p>
    <w:p w:rsidR="00852B87" w:rsidRDefault="00852B87" w:rsidP="00335709">
      <w:pPr>
        <w:jc w:val="center"/>
      </w:pPr>
    </w:p>
    <w:tbl>
      <w:tblPr>
        <w:tblW w:w="9322" w:type="dxa"/>
        <w:tblCellMar>
          <w:top w:w="15" w:type="dxa"/>
          <w:left w:w="15" w:type="dxa"/>
          <w:bottom w:w="15" w:type="dxa"/>
          <w:right w:w="15" w:type="dxa"/>
        </w:tblCellMar>
        <w:tblLook w:val="04A0"/>
      </w:tblPr>
      <w:tblGrid>
        <w:gridCol w:w="5070"/>
        <w:gridCol w:w="4252"/>
      </w:tblGrid>
      <w:tr w:rsidR="00225C49" w:rsidTr="00FD1F21">
        <w:trPr>
          <w:trHeight w:val="712"/>
        </w:trPr>
        <w:tc>
          <w:tcPr>
            <w:tcW w:w="5070" w:type="dxa"/>
            <w:tcMar>
              <w:top w:w="0" w:type="dxa"/>
              <w:left w:w="108" w:type="dxa"/>
              <w:bottom w:w="0" w:type="dxa"/>
              <w:right w:w="108" w:type="dxa"/>
            </w:tcMar>
            <w:hideMark/>
          </w:tcPr>
          <w:p w:rsidR="00852B87" w:rsidRPr="003B5C39" w:rsidRDefault="00852B87" w:rsidP="00335709">
            <w:pPr>
              <w:suppressAutoHyphens w:val="0"/>
              <w:rPr>
                <w:lang w:eastAsia="ru-RU"/>
              </w:rPr>
            </w:pPr>
          </w:p>
        </w:tc>
        <w:tc>
          <w:tcPr>
            <w:tcW w:w="4252" w:type="dxa"/>
            <w:tcMar>
              <w:top w:w="0" w:type="dxa"/>
              <w:left w:w="108" w:type="dxa"/>
              <w:bottom w:w="0" w:type="dxa"/>
              <w:right w:w="108" w:type="dxa"/>
            </w:tcMar>
            <w:hideMark/>
          </w:tcPr>
          <w:p w:rsidR="00852B87" w:rsidRPr="007F3A23" w:rsidRDefault="009248A3" w:rsidP="00335709">
            <w:pPr>
              <w:pStyle w:val="aff9"/>
              <w:jc w:val="right"/>
              <w:rPr>
                <w:rFonts w:ascii="Times New Roman" w:hAnsi="Times New Roman"/>
                <w:sz w:val="20"/>
                <w:szCs w:val="20"/>
                <w:lang w:eastAsia="ru-RU"/>
              </w:rPr>
            </w:pPr>
            <w:r>
              <w:rPr>
                <w:rFonts w:ascii="Times New Roman" w:hAnsi="Times New Roman"/>
                <w:sz w:val="20"/>
                <w:szCs w:val="20"/>
                <w:lang w:eastAsia="ru-RU"/>
              </w:rPr>
              <w:t>Приложение №9</w:t>
            </w:r>
          </w:p>
          <w:p w:rsidR="00852B87" w:rsidRPr="007E67AD" w:rsidRDefault="009248A3" w:rsidP="00335709">
            <w:pPr>
              <w:pStyle w:val="ConsNormal"/>
              <w:widowControl/>
              <w:ind w:firstLine="0"/>
              <w:jc w:val="right"/>
              <w:rPr>
                <w:rFonts w:ascii="Times New Roman" w:hAnsi="Times New Roman" w:cs="Times New Roman"/>
              </w:rPr>
            </w:pPr>
            <w:r>
              <w:rPr>
                <w:rFonts w:ascii="Times New Roman" w:hAnsi="Times New Roman" w:cs="Times New Roman"/>
              </w:rPr>
              <w:t>к Договору на выполнение работ</w:t>
            </w:r>
          </w:p>
          <w:p w:rsidR="00852B87" w:rsidRPr="007E67AD" w:rsidRDefault="009248A3" w:rsidP="00335709">
            <w:pPr>
              <w:suppressAutoHyphens w:val="0"/>
              <w:jc w:val="right"/>
              <w:rPr>
                <w:sz w:val="20"/>
                <w:lang w:eastAsia="ru-RU"/>
              </w:rPr>
            </w:pPr>
            <w:r>
              <w:rPr>
                <w:sz w:val="20"/>
              </w:rPr>
              <w:t xml:space="preserve">№ </w:t>
            </w:r>
            <w:r>
              <w:rPr>
                <w:bCs/>
                <w:sz w:val="20"/>
              </w:rPr>
              <w:t xml:space="preserve">КБШд/22/___/__ </w:t>
            </w:r>
            <w:r>
              <w:rPr>
                <w:sz w:val="20"/>
              </w:rPr>
              <w:t>от «__»_______ 2022</w:t>
            </w:r>
          </w:p>
          <w:p w:rsidR="00852B87" w:rsidRPr="003B5C39" w:rsidRDefault="00852B87" w:rsidP="00335709">
            <w:pPr>
              <w:suppressAutoHyphens w:val="0"/>
              <w:rPr>
                <w:lang w:eastAsia="ru-RU"/>
              </w:rPr>
            </w:pPr>
          </w:p>
        </w:tc>
      </w:tr>
    </w:tbl>
    <w:p w:rsidR="00852B87" w:rsidRDefault="009248A3" w:rsidP="00335709">
      <w:pPr>
        <w:jc w:val="center"/>
        <w:rPr>
          <w:b/>
        </w:rPr>
      </w:pPr>
      <w:r>
        <w:rPr>
          <w:b/>
        </w:rPr>
        <w:t>НАЛОГОВАЯ ОГОВОРКА</w:t>
      </w:r>
    </w:p>
    <w:p w:rsidR="00852B87" w:rsidRDefault="009248A3" w:rsidP="00335709">
      <w:pPr>
        <w:spacing w:after="120"/>
        <w:ind w:firstLine="709"/>
        <w:jc w:val="both"/>
      </w:pPr>
      <w:r>
        <w:t xml:space="preserve">1. Исполнитель на момент заключения и/или при исполнении договора от «__» ____________ 20__ г. №___________________, (далее также – Договор, настоящий Договор) заключенного с ПАО «ТрансКонтейнер» (далее – Заказчик), гарантирует (заверяет), что: </w:t>
      </w:r>
    </w:p>
    <w:p w:rsidR="00852B87" w:rsidRDefault="009248A3" w:rsidP="00335709">
      <w:pPr>
        <w:ind w:firstLine="709"/>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852B87" w:rsidRDefault="009248A3" w:rsidP="00335709">
      <w:pPr>
        <w:ind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852B87" w:rsidRDefault="009248A3" w:rsidP="00335709">
      <w:pPr>
        <w:ind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852B87" w:rsidRPr="00D23151" w:rsidRDefault="009248A3" w:rsidP="00335709">
      <w:pPr>
        <w:ind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852B87" w:rsidRPr="00D23151" w:rsidRDefault="009248A3" w:rsidP="00335709">
      <w:pPr>
        <w:ind w:firstLine="709"/>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852B87" w:rsidRPr="00D23151" w:rsidRDefault="009248A3" w:rsidP="00335709">
      <w:pPr>
        <w:ind w:firstLine="709"/>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852B87" w:rsidRDefault="009248A3" w:rsidP="00335709">
      <w:pPr>
        <w:spacing w:after="12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52B87" w:rsidRDefault="009248A3" w:rsidP="00335709">
      <w:pPr>
        <w:spacing w:after="120"/>
        <w:ind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852B87" w:rsidRDefault="009248A3" w:rsidP="00335709">
      <w:pPr>
        <w:spacing w:after="120"/>
        <w:ind w:firstLine="709"/>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852B87" w:rsidRDefault="009248A3" w:rsidP="00335709">
      <w:pPr>
        <w:spacing w:after="120"/>
        <w:ind w:firstLine="709"/>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852B87" w:rsidRDefault="009248A3" w:rsidP="00335709">
      <w:pPr>
        <w:spacing w:after="120"/>
        <w:ind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852B87" w:rsidRDefault="009248A3" w:rsidP="00335709">
      <w:pPr>
        <w:spacing w:after="120"/>
        <w:ind w:firstLine="709"/>
        <w:jc w:val="both"/>
      </w:pPr>
      <w:r>
        <w:t xml:space="preserve">лица, подписывающие от его имени первичные документы и счета-фактуры, имеют на это все необходимые полномочия. </w:t>
      </w:r>
    </w:p>
    <w:p w:rsidR="00852B87" w:rsidRDefault="009248A3" w:rsidP="00335709">
      <w:pPr>
        <w:spacing w:after="120"/>
        <w:ind w:firstLine="709"/>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852B87" w:rsidRDefault="009248A3" w:rsidP="00335709">
      <w:pPr>
        <w:spacing w:after="120"/>
        <w:ind w:firstLine="709"/>
        <w:jc w:val="both"/>
      </w:pPr>
      <w:r>
        <w:lastRenderedPageBreak/>
        <w:t xml:space="preserve">2.1. установит получение Заказчиком необоснованной налоговой выгоды в связи с исполнением Договора и/или </w:t>
      </w:r>
    </w:p>
    <w:p w:rsidR="00852B87" w:rsidRDefault="009248A3" w:rsidP="00335709">
      <w:pPr>
        <w:spacing w:after="120"/>
        <w:ind w:firstLine="709"/>
        <w:jc w:val="both"/>
      </w:pPr>
      <w:r>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rsidR="00852B87" w:rsidRDefault="009248A3" w:rsidP="00335709">
      <w:pPr>
        <w:spacing w:after="120"/>
        <w:ind w:firstLine="709"/>
        <w:jc w:val="both"/>
      </w:pPr>
      <w:r>
        <w:t xml:space="preserve">2.3. признает неправомерным применение Заказчиком налоговых вычетов в отношении сумм НДС </w:t>
      </w:r>
    </w:p>
    <w:p w:rsidR="00852B87" w:rsidRDefault="009248A3" w:rsidP="00335709">
      <w:pPr>
        <w:spacing w:after="120"/>
        <w:ind w:firstLine="709"/>
        <w:jc w:val="both"/>
      </w:pPr>
      <w:r>
        <w:t xml:space="preserve">в связи с тем, что Исполнитель: </w:t>
      </w:r>
    </w:p>
    <w:p w:rsidR="00852B87" w:rsidRDefault="009248A3" w:rsidP="00335709">
      <w:pPr>
        <w:spacing w:after="12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852B87" w:rsidRDefault="009248A3" w:rsidP="00335709">
      <w:pPr>
        <w:spacing w:after="12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852B87" w:rsidRDefault="009248A3" w:rsidP="00335709">
      <w:pPr>
        <w:spacing w:after="120"/>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
    <w:p w:rsidR="00852B87" w:rsidRDefault="009248A3" w:rsidP="00335709">
      <w:pPr>
        <w:spacing w:after="120"/>
        <w:ind w:firstLine="567"/>
        <w:jc w:val="both"/>
      </w:pPr>
      <w:r>
        <w:t xml:space="preserve">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 </w:t>
      </w:r>
    </w:p>
    <w:p w:rsidR="00852B87" w:rsidRDefault="009248A3" w:rsidP="00335709">
      <w:pPr>
        <w:spacing w:after="120"/>
        <w:ind w:firstLine="567"/>
        <w:jc w:val="both"/>
      </w:pPr>
      <w:r>
        <w:t xml:space="preserve">2.7. сумма начисленных Заказчику пеней на сумму Доначисленных налогов (далее – Пени); плюс </w:t>
      </w:r>
    </w:p>
    <w:p w:rsidR="00852B87" w:rsidRDefault="009248A3" w:rsidP="00335709">
      <w:pPr>
        <w:spacing w:after="120"/>
        <w:ind w:firstLine="567"/>
        <w:jc w:val="both"/>
      </w:pPr>
      <w:r>
        <w:t xml:space="preserve">2.8. штрафы начисленные Заказчику за соответствующие налоговые нарушения в связи с неуплатой ею Доначисленных налогов (далее – Штрафы). </w:t>
      </w:r>
    </w:p>
    <w:p w:rsidR="00852B87" w:rsidRDefault="009248A3" w:rsidP="00335709">
      <w:pPr>
        <w:spacing w:after="120"/>
        <w:ind w:firstLine="567"/>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852B87" w:rsidRDefault="009248A3" w:rsidP="00335709">
      <w:pPr>
        <w:spacing w:after="120"/>
        <w:ind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852B87" w:rsidRDefault="009248A3" w:rsidP="00335709">
      <w:pPr>
        <w:spacing w:after="120"/>
        <w:ind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w:t>
      </w:r>
      <w:r>
        <w:lastRenderedPageBreak/>
        <w:t xml:space="preserve">(десяти)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852B87" w:rsidRDefault="009248A3" w:rsidP="00335709">
      <w:pPr>
        <w:spacing w:after="120"/>
        <w:ind w:firstLine="567"/>
        <w:jc w:val="both"/>
      </w:pPr>
      <w: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 </w:t>
      </w:r>
    </w:p>
    <w:p w:rsidR="00852B87" w:rsidRDefault="009248A3" w:rsidP="00335709">
      <w:pPr>
        <w:spacing w:after="120"/>
        <w:ind w:firstLine="567"/>
        <w:jc w:val="both"/>
      </w:pPr>
      <w:r>
        <w:t xml:space="preserve">4.2.судебные расходы Заказчика в связи с оспариванием Решения налогового органа в полном размере. </w:t>
      </w:r>
    </w:p>
    <w:p w:rsidR="00852B87" w:rsidRDefault="009248A3" w:rsidP="00335709">
      <w:pPr>
        <w:spacing w:after="120"/>
        <w:ind w:firstLine="567"/>
        <w:jc w:val="both"/>
      </w:pPr>
      <w: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852B87" w:rsidRDefault="009248A3" w:rsidP="00335709">
      <w:pPr>
        <w:spacing w:after="120"/>
        <w:ind w:firstLine="567"/>
        <w:jc w:val="both"/>
      </w:pPr>
      <w: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 </w:t>
      </w:r>
    </w:p>
    <w:p w:rsidR="00852B87" w:rsidRDefault="009248A3" w:rsidP="00335709">
      <w:pPr>
        <w:spacing w:after="120"/>
        <w:ind w:firstLine="567"/>
        <w:jc w:val="both"/>
      </w:pPr>
      <w: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852B87" w:rsidRDefault="009248A3" w:rsidP="00335709">
      <w:pPr>
        <w:spacing w:after="120"/>
        <w:ind w:firstLine="567"/>
        <w:jc w:val="both"/>
      </w:pPr>
      <w: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 </w:t>
      </w:r>
    </w:p>
    <w:tbl>
      <w:tblPr>
        <w:tblW w:w="9322" w:type="dxa"/>
        <w:tblCellMar>
          <w:top w:w="15" w:type="dxa"/>
          <w:left w:w="15" w:type="dxa"/>
          <w:bottom w:w="15" w:type="dxa"/>
          <w:right w:w="15" w:type="dxa"/>
        </w:tblCellMar>
        <w:tblLook w:val="04A0"/>
      </w:tblPr>
      <w:tblGrid>
        <w:gridCol w:w="5070"/>
        <w:gridCol w:w="4252"/>
      </w:tblGrid>
      <w:tr w:rsidR="00225C49" w:rsidTr="00FD1F21">
        <w:trPr>
          <w:trHeight w:val="992"/>
        </w:trPr>
        <w:tc>
          <w:tcPr>
            <w:tcW w:w="5070" w:type="dxa"/>
            <w:tcMar>
              <w:top w:w="0" w:type="dxa"/>
              <w:left w:w="108" w:type="dxa"/>
              <w:bottom w:w="0" w:type="dxa"/>
              <w:right w:w="108" w:type="dxa"/>
            </w:tcMar>
            <w:hideMark/>
          </w:tcPr>
          <w:p w:rsidR="00852B87" w:rsidRDefault="009248A3" w:rsidP="00335709">
            <w:r>
              <w:t>Заказчик:</w:t>
            </w:r>
          </w:p>
          <w:p w:rsidR="00852B87" w:rsidRDefault="009248A3" w:rsidP="00335709">
            <w:r>
              <w:t xml:space="preserve"> </w:t>
            </w:r>
          </w:p>
        </w:tc>
        <w:tc>
          <w:tcPr>
            <w:tcW w:w="4252" w:type="dxa"/>
            <w:tcMar>
              <w:top w:w="0" w:type="dxa"/>
              <w:left w:w="108" w:type="dxa"/>
              <w:bottom w:w="0" w:type="dxa"/>
              <w:right w:w="108" w:type="dxa"/>
            </w:tcMar>
            <w:hideMark/>
          </w:tcPr>
          <w:p w:rsidR="00852B87" w:rsidRDefault="009248A3" w:rsidP="00335709">
            <w:r>
              <w:t>Исполнитель:</w:t>
            </w:r>
          </w:p>
          <w:p w:rsidR="00852B87" w:rsidRDefault="00852B87" w:rsidP="00335709">
            <w:pPr>
              <w:widowControl w:val="0"/>
            </w:pPr>
          </w:p>
          <w:p w:rsidR="00852B87" w:rsidRDefault="00852B87" w:rsidP="00335709">
            <w:pPr>
              <w:widowControl w:val="0"/>
            </w:pPr>
          </w:p>
          <w:p w:rsidR="00852B87" w:rsidRDefault="00852B87" w:rsidP="00335709">
            <w:pPr>
              <w:widowControl w:val="0"/>
            </w:pPr>
          </w:p>
          <w:p w:rsidR="00852B87" w:rsidRDefault="00852B87" w:rsidP="00335709">
            <w:pPr>
              <w:widowControl w:val="0"/>
            </w:pPr>
          </w:p>
          <w:p w:rsidR="00852B87" w:rsidRDefault="009248A3" w:rsidP="00335709">
            <w:r>
              <w:t>____________________</w:t>
            </w:r>
          </w:p>
        </w:tc>
      </w:tr>
    </w:tbl>
    <w:p w:rsidR="00852B87" w:rsidRDefault="009248A3">
      <w:pPr>
        <w:pStyle w:val="1a"/>
        <w:ind w:firstLine="0"/>
        <w:jc w:val="right"/>
        <w:outlineLvl w:val="0"/>
        <w:rPr>
          <w:b/>
          <w:i/>
          <w:iCs/>
        </w:rPr>
      </w:pPr>
      <w:r>
        <w:lastRenderedPageBreak/>
        <w:t>Приложение № 6</w:t>
      </w:r>
    </w:p>
    <w:p w:rsidR="00493F52" w:rsidRDefault="009248A3"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9248A3"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9248A3"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9248A3"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25C49"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248A3"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9248A3"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248A3" w:rsidP="00474A37">
            <w:pPr>
              <w:tabs>
                <w:tab w:val="left" w:pos="9639"/>
              </w:tabs>
              <w:spacing w:line="256" w:lineRule="auto"/>
              <w:jc w:val="center"/>
              <w:rPr>
                <w:szCs w:val="28"/>
              </w:rPr>
            </w:pPr>
            <w:r>
              <w:rPr>
                <w:szCs w:val="28"/>
              </w:rPr>
              <w:t>Филиалы и дочерние предприятия</w:t>
            </w:r>
          </w:p>
        </w:tc>
      </w:tr>
      <w:tr w:rsidR="00225C49"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248A3"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25C4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25C4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25C4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25C4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225C4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9248A3"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248A3" w:rsidP="00474A37">
            <w:pPr>
              <w:tabs>
                <w:tab w:val="left" w:pos="9639"/>
              </w:tabs>
              <w:spacing w:line="256" w:lineRule="auto"/>
              <w:jc w:val="center"/>
              <w:rPr>
                <w:szCs w:val="28"/>
              </w:rPr>
            </w:pPr>
            <w:r>
              <w:rPr>
                <w:szCs w:val="28"/>
              </w:rPr>
              <w:t>@</w:t>
            </w:r>
          </w:p>
        </w:tc>
      </w:tr>
      <w:tr w:rsidR="00225C4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225C4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225C4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225C49"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225C49"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9248A3"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225C49" w:rsidTr="00A336A8">
        <w:tc>
          <w:tcPr>
            <w:tcW w:w="3138" w:type="dxa"/>
            <w:tcBorders>
              <w:top w:val="single" w:sz="4" w:space="0" w:color="auto"/>
              <w:left w:val="single" w:sz="4" w:space="0" w:color="auto"/>
              <w:bottom w:val="single" w:sz="4" w:space="0" w:color="auto"/>
              <w:right w:val="nil"/>
            </w:tcBorders>
            <w:hideMark/>
          </w:tcPr>
          <w:p w:rsidR="00474A37" w:rsidRPr="00474A37" w:rsidRDefault="009248A3" w:rsidP="00474A37">
            <w:pPr>
              <w:tabs>
                <w:tab w:val="left" w:pos="9639"/>
              </w:tabs>
              <w:spacing w:line="256" w:lineRule="auto"/>
            </w:pPr>
            <w:r>
              <w:t>Руководитель:</w:t>
            </w:r>
          </w:p>
          <w:p w:rsidR="00474A37" w:rsidRPr="00474A37" w:rsidRDefault="009248A3"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9248A3" w:rsidP="00474A37">
            <w:pPr>
              <w:tabs>
                <w:tab w:val="left" w:pos="9639"/>
              </w:tabs>
              <w:spacing w:line="256" w:lineRule="auto"/>
            </w:pPr>
            <w:r>
              <w:t>Печать/подпись (субподрядчика)</w:t>
            </w:r>
          </w:p>
        </w:tc>
      </w:tr>
      <w:tr w:rsidR="00225C49"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225C49"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9248A3"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jc w:val="center"/>
            </w:pPr>
            <w:r>
              <w:t>Передаваемые объемы работ, услуг</w:t>
            </w:r>
          </w:p>
        </w:tc>
      </w:tr>
      <w:tr w:rsidR="00225C49"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9248A3"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248A3" w:rsidP="00474A37">
            <w:pPr>
              <w:tabs>
                <w:tab w:val="left" w:pos="9639"/>
              </w:tabs>
              <w:spacing w:line="256" w:lineRule="auto"/>
              <w:jc w:val="center"/>
            </w:pPr>
            <w:r>
              <w:t>В % к общему объему работ, услуг по предмету закупки</w:t>
            </w:r>
          </w:p>
        </w:tc>
      </w:tr>
      <w:tr w:rsidR="00225C49"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225C49"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9248A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225C49"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9248A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9248A3"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9248A3"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9248A3" w:rsidP="00474A37">
      <w:pPr>
        <w:tabs>
          <w:tab w:val="left" w:pos="8640"/>
        </w:tabs>
        <w:jc w:val="center"/>
        <w:rPr>
          <w:i/>
        </w:rPr>
      </w:pPr>
      <w:r>
        <w:rPr>
          <w:i/>
        </w:rPr>
        <w:t xml:space="preserve">                                                                    (наименование претендента)</w:t>
      </w:r>
    </w:p>
    <w:p w:rsidR="00474A37" w:rsidRPr="00474A37" w:rsidRDefault="009248A3" w:rsidP="00474A37">
      <w:pPr>
        <w:rPr>
          <w:i/>
        </w:rPr>
      </w:pPr>
      <w:r>
        <w:rPr>
          <w:i/>
        </w:rPr>
        <w:t xml:space="preserve">       М.П.</w:t>
      </w:r>
      <w:r>
        <w:rPr>
          <w:i/>
        </w:rPr>
        <w:tab/>
      </w:r>
      <w:r>
        <w:rPr>
          <w:i/>
        </w:rPr>
        <w:tab/>
      </w:r>
      <w:r>
        <w:rPr>
          <w:i/>
        </w:rPr>
        <w:tab/>
        <w:t>(должность, подпись, ФИО полностью)</w:t>
      </w:r>
    </w:p>
    <w:p w:rsidR="00493F52" w:rsidRPr="0074281A" w:rsidRDefault="009248A3"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52B87" w:rsidRDefault="009248A3">
      <w:pPr>
        <w:pStyle w:val="1a"/>
        <w:ind w:firstLine="0"/>
        <w:jc w:val="right"/>
        <w:outlineLvl w:val="0"/>
        <w:rPr>
          <w:rFonts w:eastAsia="MS Mincho"/>
          <w:b/>
          <w:sz w:val="60"/>
          <w:szCs w:val="60"/>
          <w:highlight w:val="cyan"/>
        </w:rPr>
      </w:pPr>
      <w:r>
        <w:lastRenderedPageBreak/>
        <w:t xml:space="preserve"> </w:t>
      </w:r>
    </w:p>
    <w:p w:rsidR="00852B87" w:rsidRDefault="009248A3">
      <w:pPr>
        <w:pStyle w:val="1a"/>
        <w:ind w:firstLine="0"/>
        <w:jc w:val="right"/>
        <w:outlineLvl w:val="0"/>
        <w:rPr>
          <w:rFonts w:eastAsia="MS Mincho"/>
          <w:b/>
          <w:sz w:val="60"/>
          <w:szCs w:val="60"/>
          <w:highlight w:val="cyan"/>
        </w:rPr>
      </w:pPr>
      <w:r>
        <w:t xml:space="preserve"> Приложение № 7 </w:t>
      </w:r>
    </w:p>
    <w:p w:rsidR="00C10125" w:rsidRDefault="009248A3"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52B87" w:rsidRDefault="009248A3" w:rsidP="00335709">
      <w:pPr>
        <w:pStyle w:val="1a"/>
        <w:ind w:firstLine="0"/>
        <w:jc w:val="right"/>
        <w:outlineLvl w:val="0"/>
        <w:rPr>
          <w:rFonts w:eastAsia="MS Mincho"/>
          <w:b/>
          <w:sz w:val="60"/>
          <w:szCs w:val="60"/>
          <w:highlight w:val="cyan"/>
        </w:rPr>
      </w:pPr>
      <w:r>
        <w:t xml:space="preserve">Приложение № 7 </w:t>
      </w:r>
    </w:p>
    <w:p w:rsidR="00852B87" w:rsidRDefault="009248A3" w:rsidP="00335709">
      <w:pPr>
        <w:jc w:val="right"/>
        <w:rPr>
          <w:sz w:val="28"/>
        </w:rPr>
      </w:pPr>
      <w:r>
        <w:rPr>
          <w:sz w:val="28"/>
        </w:rPr>
        <w:t>к документации о закупке</w:t>
      </w:r>
    </w:p>
    <w:p w:rsidR="00852B87" w:rsidRPr="00C03380" w:rsidRDefault="00852B87" w:rsidP="00335709">
      <w:pPr>
        <w:jc w:val="right"/>
        <w:rPr>
          <w:b/>
          <w:i/>
          <w:iCs/>
          <w:sz w:val="28"/>
        </w:rPr>
      </w:pPr>
    </w:p>
    <w:p w:rsidR="00852B87" w:rsidRPr="006C2F8D" w:rsidRDefault="009248A3" w:rsidP="00335709">
      <w:pPr>
        <w:jc w:val="center"/>
        <w:rPr>
          <w:b/>
          <w:bCs/>
          <w:sz w:val="28"/>
          <w:szCs w:val="28"/>
        </w:rPr>
      </w:pPr>
      <w:r>
        <w:rPr>
          <w:b/>
          <w:bCs/>
          <w:sz w:val="28"/>
          <w:szCs w:val="28"/>
        </w:rPr>
        <w:t>СВЕДЕНИЯ ОБ АДМИНИСТРАТИВНОМ И ПРОИЗВОДСТВЕННОМ ПЕРСОНАЛЕ ПРЕТЕНДЕНТА</w:t>
      </w:r>
    </w:p>
    <w:p w:rsidR="00852B87" w:rsidRPr="006C2F8D" w:rsidRDefault="009248A3" w:rsidP="0033570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852B87" w:rsidRPr="006C2F8D" w:rsidRDefault="00852B87" w:rsidP="00335709">
      <w:pPr>
        <w:jc w:val="center"/>
      </w:pPr>
    </w:p>
    <w:p w:rsidR="00852B87" w:rsidRPr="006C2F8D" w:rsidRDefault="009248A3" w:rsidP="00335709">
      <w:pPr>
        <w:tabs>
          <w:tab w:val="left" w:pos="9639"/>
        </w:tabs>
        <w:jc w:val="center"/>
        <w:rPr>
          <w:b/>
          <w:bCs/>
          <w:sz w:val="28"/>
          <w:szCs w:val="28"/>
        </w:rPr>
      </w:pPr>
      <w:r>
        <w:rPr>
          <w:b/>
          <w:bCs/>
          <w:sz w:val="28"/>
          <w:szCs w:val="28"/>
        </w:rPr>
        <w:t xml:space="preserve">Административный персонал </w:t>
      </w:r>
    </w:p>
    <w:p w:rsidR="00852B87" w:rsidRPr="006C2F8D" w:rsidRDefault="00852B87" w:rsidP="0033570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25C49" w:rsidTr="00335709">
        <w:trPr>
          <w:jc w:val="center"/>
        </w:trPr>
        <w:tc>
          <w:tcPr>
            <w:tcW w:w="761" w:type="dxa"/>
            <w:vAlign w:val="center"/>
          </w:tcPr>
          <w:p w:rsidR="00852B87" w:rsidRPr="006C2F8D" w:rsidRDefault="009248A3" w:rsidP="00335709">
            <w:pPr>
              <w:tabs>
                <w:tab w:val="left" w:pos="9639"/>
              </w:tabs>
              <w:jc w:val="center"/>
            </w:pPr>
            <w:r>
              <w:t>№ п/п</w:t>
            </w:r>
          </w:p>
        </w:tc>
        <w:tc>
          <w:tcPr>
            <w:tcW w:w="2299" w:type="dxa"/>
            <w:vAlign w:val="center"/>
          </w:tcPr>
          <w:p w:rsidR="00852B87" w:rsidRPr="006C2F8D" w:rsidRDefault="009248A3" w:rsidP="00335709">
            <w:pPr>
              <w:tabs>
                <w:tab w:val="left" w:pos="9639"/>
              </w:tabs>
              <w:jc w:val="center"/>
            </w:pPr>
            <w:r>
              <w:t>Занимаемая должность</w:t>
            </w:r>
          </w:p>
        </w:tc>
        <w:tc>
          <w:tcPr>
            <w:tcW w:w="2762" w:type="dxa"/>
            <w:vAlign w:val="center"/>
          </w:tcPr>
          <w:p w:rsidR="00852B87" w:rsidRPr="006C2F8D" w:rsidRDefault="009248A3" w:rsidP="00335709">
            <w:pPr>
              <w:tabs>
                <w:tab w:val="left" w:pos="9639"/>
              </w:tabs>
              <w:jc w:val="center"/>
            </w:pPr>
            <w:r>
              <w:t>Ф.И.О.</w:t>
            </w:r>
          </w:p>
        </w:tc>
        <w:tc>
          <w:tcPr>
            <w:tcW w:w="2160" w:type="dxa"/>
            <w:vAlign w:val="center"/>
          </w:tcPr>
          <w:p w:rsidR="00852B87" w:rsidRPr="006C2F8D" w:rsidRDefault="009248A3" w:rsidP="00335709">
            <w:pPr>
              <w:tabs>
                <w:tab w:val="left" w:pos="9639"/>
              </w:tabs>
              <w:jc w:val="center"/>
            </w:pPr>
            <w:r>
              <w:t>Образование и специальность</w:t>
            </w:r>
          </w:p>
        </w:tc>
        <w:tc>
          <w:tcPr>
            <w:tcW w:w="2247" w:type="dxa"/>
            <w:vAlign w:val="center"/>
          </w:tcPr>
          <w:p w:rsidR="00852B87" w:rsidRPr="006C2F8D" w:rsidRDefault="009248A3" w:rsidP="00335709">
            <w:pPr>
              <w:tabs>
                <w:tab w:val="left" w:pos="9639"/>
              </w:tabs>
              <w:jc w:val="center"/>
            </w:pPr>
            <w:r>
              <w:t>Стаж работы по профилю занимаемой должности</w:t>
            </w:r>
          </w:p>
        </w:tc>
      </w:tr>
      <w:tr w:rsidR="00225C49" w:rsidTr="00335709">
        <w:trPr>
          <w:jc w:val="center"/>
        </w:trPr>
        <w:tc>
          <w:tcPr>
            <w:tcW w:w="761" w:type="dxa"/>
            <w:vAlign w:val="center"/>
          </w:tcPr>
          <w:p w:rsidR="00852B87" w:rsidRPr="006C2F8D" w:rsidRDefault="009248A3" w:rsidP="00335709">
            <w:pPr>
              <w:tabs>
                <w:tab w:val="left" w:pos="9639"/>
              </w:tabs>
              <w:jc w:val="center"/>
            </w:pPr>
            <w:r>
              <w:t>1</w:t>
            </w:r>
          </w:p>
        </w:tc>
        <w:tc>
          <w:tcPr>
            <w:tcW w:w="2299" w:type="dxa"/>
            <w:vAlign w:val="center"/>
          </w:tcPr>
          <w:p w:rsidR="00852B87" w:rsidRPr="006C2F8D" w:rsidRDefault="00852B87" w:rsidP="00335709">
            <w:pPr>
              <w:tabs>
                <w:tab w:val="left" w:pos="9639"/>
              </w:tabs>
              <w:jc w:val="center"/>
            </w:pPr>
          </w:p>
        </w:tc>
        <w:tc>
          <w:tcPr>
            <w:tcW w:w="2762" w:type="dxa"/>
          </w:tcPr>
          <w:p w:rsidR="00852B87" w:rsidRPr="006C2F8D" w:rsidRDefault="00852B87" w:rsidP="00335709">
            <w:pPr>
              <w:tabs>
                <w:tab w:val="left" w:pos="9639"/>
              </w:tabs>
              <w:jc w:val="center"/>
            </w:pPr>
          </w:p>
        </w:tc>
        <w:tc>
          <w:tcPr>
            <w:tcW w:w="2160" w:type="dxa"/>
            <w:vAlign w:val="center"/>
          </w:tcPr>
          <w:p w:rsidR="00852B87" w:rsidRPr="006C2F8D" w:rsidRDefault="00852B87" w:rsidP="00335709">
            <w:pPr>
              <w:tabs>
                <w:tab w:val="left" w:pos="9639"/>
              </w:tabs>
              <w:jc w:val="center"/>
            </w:pPr>
          </w:p>
        </w:tc>
        <w:tc>
          <w:tcPr>
            <w:tcW w:w="2247" w:type="dxa"/>
            <w:vAlign w:val="center"/>
          </w:tcPr>
          <w:p w:rsidR="00852B87" w:rsidRPr="006C2F8D" w:rsidRDefault="00852B87" w:rsidP="00335709">
            <w:pPr>
              <w:tabs>
                <w:tab w:val="left" w:pos="9639"/>
              </w:tabs>
              <w:jc w:val="center"/>
            </w:pPr>
          </w:p>
        </w:tc>
      </w:tr>
      <w:tr w:rsidR="00225C49" w:rsidTr="00335709">
        <w:trPr>
          <w:jc w:val="center"/>
        </w:trPr>
        <w:tc>
          <w:tcPr>
            <w:tcW w:w="761" w:type="dxa"/>
            <w:vAlign w:val="center"/>
          </w:tcPr>
          <w:p w:rsidR="00852B87" w:rsidRPr="006C2F8D" w:rsidRDefault="009248A3" w:rsidP="00335709">
            <w:pPr>
              <w:tabs>
                <w:tab w:val="left" w:pos="9639"/>
              </w:tabs>
              <w:jc w:val="center"/>
            </w:pPr>
            <w:r>
              <w:t>2</w:t>
            </w:r>
          </w:p>
        </w:tc>
        <w:tc>
          <w:tcPr>
            <w:tcW w:w="2299" w:type="dxa"/>
            <w:vAlign w:val="center"/>
          </w:tcPr>
          <w:p w:rsidR="00852B87" w:rsidRPr="006C2F8D" w:rsidRDefault="00852B87" w:rsidP="00335709">
            <w:pPr>
              <w:tabs>
                <w:tab w:val="left" w:pos="9639"/>
              </w:tabs>
              <w:jc w:val="center"/>
            </w:pPr>
          </w:p>
        </w:tc>
        <w:tc>
          <w:tcPr>
            <w:tcW w:w="2762" w:type="dxa"/>
          </w:tcPr>
          <w:p w:rsidR="00852B87" w:rsidRPr="006C2F8D" w:rsidRDefault="00852B87" w:rsidP="00335709">
            <w:pPr>
              <w:tabs>
                <w:tab w:val="left" w:pos="9639"/>
              </w:tabs>
              <w:jc w:val="center"/>
            </w:pPr>
          </w:p>
        </w:tc>
        <w:tc>
          <w:tcPr>
            <w:tcW w:w="2160" w:type="dxa"/>
            <w:vAlign w:val="center"/>
          </w:tcPr>
          <w:p w:rsidR="00852B87" w:rsidRPr="006C2F8D" w:rsidRDefault="00852B87" w:rsidP="00335709">
            <w:pPr>
              <w:tabs>
                <w:tab w:val="left" w:pos="9639"/>
              </w:tabs>
              <w:jc w:val="center"/>
            </w:pPr>
          </w:p>
        </w:tc>
        <w:tc>
          <w:tcPr>
            <w:tcW w:w="2247" w:type="dxa"/>
            <w:vAlign w:val="center"/>
          </w:tcPr>
          <w:p w:rsidR="00852B87" w:rsidRPr="006C2F8D" w:rsidRDefault="00852B87" w:rsidP="00335709">
            <w:pPr>
              <w:tabs>
                <w:tab w:val="left" w:pos="9639"/>
              </w:tabs>
              <w:jc w:val="center"/>
            </w:pPr>
          </w:p>
        </w:tc>
      </w:tr>
      <w:tr w:rsidR="00225C49" w:rsidTr="00335709">
        <w:trPr>
          <w:jc w:val="center"/>
        </w:trPr>
        <w:tc>
          <w:tcPr>
            <w:tcW w:w="761" w:type="dxa"/>
            <w:vAlign w:val="center"/>
          </w:tcPr>
          <w:p w:rsidR="00852B87" w:rsidRPr="006C2F8D" w:rsidRDefault="009248A3" w:rsidP="00335709">
            <w:pPr>
              <w:tabs>
                <w:tab w:val="left" w:pos="9639"/>
              </w:tabs>
              <w:jc w:val="center"/>
            </w:pPr>
            <w:r>
              <w:t>…</w:t>
            </w:r>
          </w:p>
        </w:tc>
        <w:tc>
          <w:tcPr>
            <w:tcW w:w="2299" w:type="dxa"/>
            <w:vAlign w:val="center"/>
          </w:tcPr>
          <w:p w:rsidR="00852B87" w:rsidRPr="006C2F8D" w:rsidRDefault="00852B87" w:rsidP="00335709">
            <w:pPr>
              <w:tabs>
                <w:tab w:val="left" w:pos="9639"/>
              </w:tabs>
              <w:jc w:val="center"/>
            </w:pPr>
          </w:p>
        </w:tc>
        <w:tc>
          <w:tcPr>
            <w:tcW w:w="2762" w:type="dxa"/>
          </w:tcPr>
          <w:p w:rsidR="00852B87" w:rsidRPr="006C2F8D" w:rsidRDefault="00852B87" w:rsidP="00335709">
            <w:pPr>
              <w:tabs>
                <w:tab w:val="left" w:pos="9639"/>
              </w:tabs>
              <w:jc w:val="center"/>
            </w:pPr>
          </w:p>
        </w:tc>
        <w:tc>
          <w:tcPr>
            <w:tcW w:w="2160" w:type="dxa"/>
            <w:vAlign w:val="center"/>
          </w:tcPr>
          <w:p w:rsidR="00852B87" w:rsidRPr="006C2F8D" w:rsidRDefault="00852B87" w:rsidP="00335709">
            <w:pPr>
              <w:tabs>
                <w:tab w:val="left" w:pos="9639"/>
              </w:tabs>
              <w:jc w:val="center"/>
            </w:pPr>
          </w:p>
        </w:tc>
        <w:tc>
          <w:tcPr>
            <w:tcW w:w="2247" w:type="dxa"/>
            <w:vAlign w:val="center"/>
          </w:tcPr>
          <w:p w:rsidR="00852B87" w:rsidRPr="006C2F8D" w:rsidRDefault="00852B87" w:rsidP="00335709">
            <w:pPr>
              <w:tabs>
                <w:tab w:val="left" w:pos="9639"/>
              </w:tabs>
              <w:jc w:val="center"/>
            </w:pPr>
          </w:p>
        </w:tc>
      </w:tr>
    </w:tbl>
    <w:p w:rsidR="00852B87" w:rsidRPr="006C2F8D" w:rsidRDefault="00852B87" w:rsidP="00335709">
      <w:pPr>
        <w:tabs>
          <w:tab w:val="left" w:pos="9639"/>
        </w:tabs>
      </w:pPr>
    </w:p>
    <w:p w:rsidR="00852B87" w:rsidRPr="006C2F8D" w:rsidRDefault="009248A3" w:rsidP="00335709">
      <w:pPr>
        <w:tabs>
          <w:tab w:val="left" w:pos="9639"/>
        </w:tabs>
        <w:jc w:val="center"/>
        <w:rPr>
          <w:b/>
          <w:bCs/>
          <w:sz w:val="28"/>
          <w:szCs w:val="28"/>
        </w:rPr>
      </w:pPr>
      <w:r>
        <w:rPr>
          <w:b/>
          <w:bCs/>
          <w:sz w:val="28"/>
          <w:szCs w:val="28"/>
        </w:rPr>
        <w:t>Производственный персонал (рабочие)</w:t>
      </w:r>
    </w:p>
    <w:p w:rsidR="00852B87" w:rsidRPr="006C2F8D" w:rsidRDefault="00852B87" w:rsidP="00335709">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225C49" w:rsidTr="00335709">
        <w:trPr>
          <w:trHeight w:val="1000"/>
          <w:jc w:val="center"/>
        </w:trPr>
        <w:tc>
          <w:tcPr>
            <w:tcW w:w="669" w:type="dxa"/>
            <w:vAlign w:val="center"/>
          </w:tcPr>
          <w:p w:rsidR="00852B87" w:rsidRPr="006C2F8D" w:rsidRDefault="009248A3" w:rsidP="00335709">
            <w:pPr>
              <w:tabs>
                <w:tab w:val="left" w:pos="9639"/>
              </w:tabs>
              <w:jc w:val="center"/>
            </w:pPr>
            <w:r>
              <w:t>№ п/п</w:t>
            </w:r>
          </w:p>
        </w:tc>
        <w:tc>
          <w:tcPr>
            <w:tcW w:w="3782" w:type="dxa"/>
            <w:vAlign w:val="center"/>
          </w:tcPr>
          <w:p w:rsidR="00852B87" w:rsidRPr="006C2F8D" w:rsidRDefault="009248A3" w:rsidP="00335709">
            <w:pPr>
              <w:tabs>
                <w:tab w:val="left" w:pos="9639"/>
              </w:tabs>
              <w:jc w:val="center"/>
            </w:pPr>
            <w:r>
              <w:t>Специальность</w:t>
            </w:r>
          </w:p>
          <w:p w:rsidR="00852B87" w:rsidRPr="006C2F8D" w:rsidRDefault="009248A3" w:rsidP="00335709">
            <w:pPr>
              <w:tabs>
                <w:tab w:val="left" w:pos="9639"/>
              </w:tabs>
              <w:jc w:val="center"/>
            </w:pPr>
            <w:r>
              <w:t>по каждому рабочему</w:t>
            </w:r>
          </w:p>
        </w:tc>
        <w:tc>
          <w:tcPr>
            <w:tcW w:w="1944" w:type="dxa"/>
            <w:vAlign w:val="center"/>
          </w:tcPr>
          <w:p w:rsidR="00852B87" w:rsidRPr="006C2F8D" w:rsidRDefault="009248A3" w:rsidP="00335709">
            <w:pPr>
              <w:tabs>
                <w:tab w:val="left" w:pos="9639"/>
              </w:tabs>
              <w:jc w:val="center"/>
            </w:pPr>
            <w:r>
              <w:t>Разряд, квалификация</w:t>
            </w:r>
          </w:p>
        </w:tc>
        <w:tc>
          <w:tcPr>
            <w:tcW w:w="2685" w:type="dxa"/>
            <w:vAlign w:val="center"/>
          </w:tcPr>
          <w:p w:rsidR="00852B87" w:rsidRPr="006C2F8D" w:rsidRDefault="009248A3" w:rsidP="00335709">
            <w:pPr>
              <w:tabs>
                <w:tab w:val="left" w:pos="9639"/>
              </w:tabs>
              <w:jc w:val="center"/>
            </w:pPr>
            <w:r>
              <w:t>Стаж работы по специальности</w:t>
            </w:r>
          </w:p>
        </w:tc>
      </w:tr>
      <w:tr w:rsidR="00225C49" w:rsidTr="00335709">
        <w:trPr>
          <w:jc w:val="center"/>
        </w:trPr>
        <w:tc>
          <w:tcPr>
            <w:tcW w:w="669" w:type="dxa"/>
            <w:vAlign w:val="center"/>
          </w:tcPr>
          <w:p w:rsidR="00852B87" w:rsidRPr="006C2F8D" w:rsidRDefault="009248A3" w:rsidP="00335709">
            <w:pPr>
              <w:tabs>
                <w:tab w:val="left" w:pos="9639"/>
              </w:tabs>
              <w:jc w:val="center"/>
            </w:pPr>
            <w:r>
              <w:t>1</w:t>
            </w:r>
          </w:p>
        </w:tc>
        <w:tc>
          <w:tcPr>
            <w:tcW w:w="3782" w:type="dxa"/>
            <w:vAlign w:val="center"/>
          </w:tcPr>
          <w:p w:rsidR="00852B87" w:rsidRPr="006C2F8D" w:rsidRDefault="00852B87" w:rsidP="00335709">
            <w:pPr>
              <w:tabs>
                <w:tab w:val="left" w:pos="9639"/>
              </w:tabs>
              <w:jc w:val="center"/>
            </w:pPr>
          </w:p>
        </w:tc>
        <w:tc>
          <w:tcPr>
            <w:tcW w:w="1944" w:type="dxa"/>
          </w:tcPr>
          <w:p w:rsidR="00852B87" w:rsidRPr="006C2F8D" w:rsidRDefault="00852B87" w:rsidP="00335709">
            <w:pPr>
              <w:tabs>
                <w:tab w:val="left" w:pos="9639"/>
              </w:tabs>
              <w:jc w:val="center"/>
            </w:pPr>
          </w:p>
        </w:tc>
        <w:tc>
          <w:tcPr>
            <w:tcW w:w="2685" w:type="dxa"/>
            <w:vAlign w:val="center"/>
          </w:tcPr>
          <w:p w:rsidR="00852B87" w:rsidRPr="006C2F8D" w:rsidRDefault="00852B87" w:rsidP="00335709">
            <w:pPr>
              <w:tabs>
                <w:tab w:val="left" w:pos="9639"/>
              </w:tabs>
              <w:jc w:val="center"/>
            </w:pPr>
          </w:p>
        </w:tc>
      </w:tr>
      <w:tr w:rsidR="00225C49" w:rsidTr="00335709">
        <w:trPr>
          <w:jc w:val="center"/>
        </w:trPr>
        <w:tc>
          <w:tcPr>
            <w:tcW w:w="669" w:type="dxa"/>
            <w:vAlign w:val="center"/>
          </w:tcPr>
          <w:p w:rsidR="00852B87" w:rsidRPr="006C2F8D" w:rsidRDefault="009248A3" w:rsidP="00335709">
            <w:pPr>
              <w:tabs>
                <w:tab w:val="left" w:pos="9639"/>
              </w:tabs>
              <w:jc w:val="center"/>
            </w:pPr>
            <w:r>
              <w:t>2</w:t>
            </w:r>
          </w:p>
        </w:tc>
        <w:tc>
          <w:tcPr>
            <w:tcW w:w="3782" w:type="dxa"/>
            <w:vAlign w:val="center"/>
          </w:tcPr>
          <w:p w:rsidR="00852B87" w:rsidRPr="006C2F8D" w:rsidRDefault="00852B87" w:rsidP="00335709">
            <w:pPr>
              <w:tabs>
                <w:tab w:val="left" w:pos="9639"/>
              </w:tabs>
              <w:jc w:val="center"/>
            </w:pPr>
          </w:p>
        </w:tc>
        <w:tc>
          <w:tcPr>
            <w:tcW w:w="1944" w:type="dxa"/>
          </w:tcPr>
          <w:p w:rsidR="00852B87" w:rsidRPr="006C2F8D" w:rsidRDefault="00852B87" w:rsidP="00335709">
            <w:pPr>
              <w:tabs>
                <w:tab w:val="left" w:pos="9639"/>
              </w:tabs>
              <w:jc w:val="center"/>
            </w:pPr>
          </w:p>
        </w:tc>
        <w:tc>
          <w:tcPr>
            <w:tcW w:w="2685" w:type="dxa"/>
            <w:vAlign w:val="center"/>
          </w:tcPr>
          <w:p w:rsidR="00852B87" w:rsidRPr="006C2F8D" w:rsidRDefault="00852B87" w:rsidP="00335709">
            <w:pPr>
              <w:tabs>
                <w:tab w:val="left" w:pos="9639"/>
              </w:tabs>
              <w:jc w:val="center"/>
            </w:pPr>
          </w:p>
        </w:tc>
      </w:tr>
      <w:tr w:rsidR="00225C49" w:rsidTr="00335709">
        <w:trPr>
          <w:jc w:val="center"/>
        </w:trPr>
        <w:tc>
          <w:tcPr>
            <w:tcW w:w="669" w:type="dxa"/>
            <w:vAlign w:val="center"/>
          </w:tcPr>
          <w:p w:rsidR="00852B87" w:rsidRPr="006C2F8D" w:rsidRDefault="009248A3" w:rsidP="00335709">
            <w:pPr>
              <w:tabs>
                <w:tab w:val="left" w:pos="9639"/>
              </w:tabs>
              <w:jc w:val="center"/>
            </w:pPr>
            <w:r>
              <w:t>…</w:t>
            </w:r>
          </w:p>
        </w:tc>
        <w:tc>
          <w:tcPr>
            <w:tcW w:w="3782" w:type="dxa"/>
            <w:vAlign w:val="center"/>
          </w:tcPr>
          <w:p w:rsidR="00852B87" w:rsidRPr="006C2F8D" w:rsidRDefault="00852B87" w:rsidP="00335709">
            <w:pPr>
              <w:tabs>
                <w:tab w:val="left" w:pos="9639"/>
              </w:tabs>
              <w:jc w:val="center"/>
            </w:pPr>
          </w:p>
        </w:tc>
        <w:tc>
          <w:tcPr>
            <w:tcW w:w="1944" w:type="dxa"/>
          </w:tcPr>
          <w:p w:rsidR="00852B87" w:rsidRPr="006C2F8D" w:rsidRDefault="00852B87" w:rsidP="00335709">
            <w:pPr>
              <w:tabs>
                <w:tab w:val="left" w:pos="9639"/>
              </w:tabs>
              <w:jc w:val="center"/>
            </w:pPr>
          </w:p>
        </w:tc>
        <w:tc>
          <w:tcPr>
            <w:tcW w:w="2685" w:type="dxa"/>
            <w:vAlign w:val="center"/>
          </w:tcPr>
          <w:p w:rsidR="00852B87" w:rsidRPr="006C2F8D" w:rsidRDefault="00852B87" w:rsidP="00335709">
            <w:pPr>
              <w:tabs>
                <w:tab w:val="left" w:pos="9639"/>
              </w:tabs>
              <w:jc w:val="center"/>
            </w:pPr>
          </w:p>
        </w:tc>
      </w:tr>
    </w:tbl>
    <w:p w:rsidR="00852B87" w:rsidRPr="006C2F8D" w:rsidRDefault="00852B87" w:rsidP="00335709">
      <w:pPr>
        <w:pStyle w:val="af8"/>
        <w:jc w:val="left"/>
        <w:rPr>
          <w:b/>
          <w:i/>
          <w:sz w:val="28"/>
          <w:szCs w:val="28"/>
        </w:rPr>
      </w:pPr>
    </w:p>
    <w:p w:rsidR="00852B87" w:rsidRDefault="00852B87" w:rsidP="00335709"/>
    <w:p w:rsidR="00852B87" w:rsidRPr="005A77CD" w:rsidRDefault="00852B87" w:rsidP="00335709">
      <w:pPr>
        <w:pStyle w:val="af8"/>
        <w:ind w:firstLine="0"/>
        <w:rPr>
          <w:b/>
          <w:bCs/>
          <w:sz w:val="28"/>
          <w:szCs w:val="28"/>
        </w:rPr>
      </w:pPr>
    </w:p>
    <w:p w:rsidR="00852B87" w:rsidRPr="005A77CD" w:rsidRDefault="009248A3" w:rsidP="00335709">
      <w:pPr>
        <w:pStyle w:val="af8"/>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852B87" w:rsidRPr="005A77CD" w:rsidRDefault="009248A3" w:rsidP="00335709">
      <w:pPr>
        <w:tabs>
          <w:tab w:val="left" w:pos="8640"/>
        </w:tabs>
        <w:jc w:val="center"/>
        <w:rPr>
          <w:i/>
        </w:rPr>
      </w:pPr>
      <w:r>
        <w:rPr>
          <w:i/>
        </w:rPr>
        <w:t>(наименование претендента)</w:t>
      </w:r>
    </w:p>
    <w:p w:rsidR="00852B87" w:rsidRPr="005A77CD" w:rsidRDefault="009248A3" w:rsidP="00335709">
      <w:pPr>
        <w:pStyle w:val="32"/>
        <w:suppressAutoHyphens/>
        <w:spacing w:after="0"/>
        <w:rPr>
          <w:sz w:val="28"/>
          <w:szCs w:val="28"/>
        </w:rPr>
      </w:pPr>
      <w:r>
        <w:rPr>
          <w:sz w:val="28"/>
          <w:szCs w:val="28"/>
        </w:rPr>
        <w:t>___________________________________________________________________</w:t>
      </w:r>
    </w:p>
    <w:p w:rsidR="00852B87" w:rsidRPr="005A77CD" w:rsidRDefault="009248A3" w:rsidP="00335709">
      <w:pPr>
        <w:rPr>
          <w:i/>
        </w:rPr>
      </w:pPr>
      <w:r>
        <w:rPr>
          <w:i/>
        </w:rPr>
        <w:t xml:space="preserve">       Печать</w:t>
      </w:r>
      <w:r>
        <w:rPr>
          <w:i/>
        </w:rPr>
        <w:tab/>
      </w:r>
      <w:r>
        <w:rPr>
          <w:i/>
        </w:rPr>
        <w:tab/>
      </w:r>
      <w:r>
        <w:rPr>
          <w:i/>
        </w:rPr>
        <w:tab/>
        <w:t>(должность, подпись, ФИО)</w:t>
      </w:r>
    </w:p>
    <w:p w:rsidR="00852B87" w:rsidRPr="004A63F5" w:rsidRDefault="009248A3" w:rsidP="00335709">
      <w:r>
        <w:rPr>
          <w:sz w:val="28"/>
          <w:szCs w:val="28"/>
        </w:rPr>
        <w:t>"____" _________ 202__ г.</w:t>
      </w:r>
    </w:p>
    <w:p w:rsidR="00852B87" w:rsidRDefault="00852B87"/>
    <w:p w:rsidR="00852B87" w:rsidRDefault="00852B87"/>
    <w:p w:rsidR="006B6573" w:rsidRDefault="006B6573" w:rsidP="002079EB"/>
    <w:p w:rsidR="00852B87" w:rsidRDefault="009248A3">
      <w:pPr>
        <w:pStyle w:val="1a"/>
        <w:ind w:firstLine="0"/>
        <w:jc w:val="right"/>
        <w:outlineLvl w:val="0"/>
        <w:rPr>
          <w:b/>
          <w:i/>
          <w:iCs/>
        </w:rPr>
      </w:pPr>
      <w:r>
        <w:t xml:space="preserve"> </w:t>
      </w:r>
    </w:p>
    <w:sectPr w:rsidR="00852B87"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AACFB1" w15:done="0"/>
  <w15:commentEx w15:paraId="10C5E1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EB1D" w16cex:dateUtc="2022-03-31T05:55:00Z"/>
  <w16cex:commentExtensible w16cex:durableId="25EFE9E5" w16cex:dateUtc="2022-03-31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AACFB1" w16cid:durableId="25EFEB1D"/>
  <w16cid:commentId w16cid:paraId="10C5E181" w16cid:durableId="25EFE9E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A33" w:rsidRDefault="00440A33">
      <w:r>
        <w:separator/>
      </w:r>
    </w:p>
  </w:endnote>
  <w:endnote w:type="continuationSeparator" w:id="0">
    <w:p w:rsidR="00440A33" w:rsidRDefault="00440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87" w:rsidRDefault="00915783" w:rsidP="00BF6892">
    <w:pPr>
      <w:pStyle w:val="afc"/>
      <w:framePr w:wrap="around" w:vAnchor="text" w:hAnchor="margin" w:xAlign="right" w:y="1"/>
      <w:rPr>
        <w:rStyle w:val="a5"/>
      </w:rPr>
    </w:pPr>
    <w:r>
      <w:rPr>
        <w:rStyle w:val="a5"/>
      </w:rPr>
      <w:fldChar w:fldCharType="begin"/>
    </w:r>
    <w:r w:rsidR="00223F87">
      <w:rPr>
        <w:rStyle w:val="a5"/>
      </w:rPr>
      <w:instrText xml:space="preserve">PAGE  </w:instrText>
    </w:r>
    <w:r>
      <w:rPr>
        <w:rStyle w:val="a5"/>
      </w:rPr>
      <w:fldChar w:fldCharType="separate"/>
    </w:r>
    <w:r w:rsidR="00223F87">
      <w:rPr>
        <w:rStyle w:val="a5"/>
        <w:noProof/>
      </w:rPr>
      <w:t>28</w:t>
    </w:r>
    <w:r>
      <w:rPr>
        <w:rStyle w:val="a5"/>
      </w:rPr>
      <w:fldChar w:fldCharType="end"/>
    </w:r>
  </w:p>
  <w:p w:rsidR="00223F87" w:rsidRDefault="00223F87"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87" w:rsidRDefault="00223F87">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87" w:rsidRDefault="00915783" w:rsidP="00BF6892">
    <w:pPr>
      <w:pStyle w:val="afc"/>
      <w:framePr w:wrap="around" w:vAnchor="text" w:hAnchor="margin" w:xAlign="right" w:y="1"/>
      <w:rPr>
        <w:rStyle w:val="a5"/>
      </w:rPr>
    </w:pPr>
    <w:r>
      <w:rPr>
        <w:rStyle w:val="a5"/>
      </w:rPr>
      <w:fldChar w:fldCharType="begin"/>
    </w:r>
    <w:r w:rsidR="00223F87">
      <w:rPr>
        <w:rStyle w:val="a5"/>
      </w:rPr>
      <w:instrText xml:space="preserve">PAGE  </w:instrText>
    </w:r>
    <w:r>
      <w:rPr>
        <w:rStyle w:val="a5"/>
      </w:rPr>
      <w:fldChar w:fldCharType="separate"/>
    </w:r>
    <w:r w:rsidR="00223F87">
      <w:rPr>
        <w:rStyle w:val="a5"/>
        <w:noProof/>
      </w:rPr>
      <w:t>28</w:t>
    </w:r>
    <w:r>
      <w:rPr>
        <w:rStyle w:val="a5"/>
      </w:rPr>
      <w:fldChar w:fldCharType="end"/>
    </w:r>
  </w:p>
  <w:p w:rsidR="00223F87" w:rsidRDefault="00223F87"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87" w:rsidRDefault="00223F87">
    <w:pPr>
      <w:pStyle w:val="afc"/>
      <w:jc w:val="center"/>
    </w:pPr>
  </w:p>
  <w:p w:rsidR="00223F87" w:rsidRDefault="00223F87"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87" w:rsidRDefault="00223F87">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A33" w:rsidRDefault="00440A33">
      <w:r>
        <w:separator/>
      </w:r>
    </w:p>
  </w:footnote>
  <w:footnote w:type="continuationSeparator" w:id="0">
    <w:p w:rsidR="00440A33" w:rsidRDefault="00440A33">
      <w:r>
        <w:continuationSeparator/>
      </w:r>
    </w:p>
  </w:footnote>
  <w:footnote w:type="continuationNotice" w:id="1">
    <w:p w:rsidR="00440A33" w:rsidRDefault="00440A33"/>
  </w:footnote>
  <w:footnote w:id="2">
    <w:p w:rsidR="00223F87" w:rsidRDefault="00223F87" w:rsidP="00335709">
      <w:pPr>
        <w:pStyle w:val="afd"/>
      </w:pPr>
      <w:r w:rsidRPr="00D032F4">
        <w:rPr>
          <w:rStyle w:val="af6"/>
        </w:rPr>
        <w:footnoteRef/>
      </w:r>
      <w:r w:rsidRPr="00D032F4">
        <w:t xml:space="preserve"> Является обязательным условием участия в закупке. В случае несогласия на ЭДО, заявка претендента будет отклонена.</w:t>
      </w:r>
    </w:p>
  </w:footnote>
  <w:footnote w:id="3">
    <w:p w:rsidR="00223F87" w:rsidRDefault="00223F87" w:rsidP="00335709">
      <w:pPr>
        <w:pStyle w:val="afd"/>
      </w:pPr>
      <w:r>
        <w:rPr>
          <w:rStyle w:val="af6"/>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223F87" w:rsidRDefault="00223F87" w:rsidP="00FD1F21">
      <w:pPr>
        <w:pStyle w:val="5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5">
    <w:p w:rsidR="00223F87" w:rsidRDefault="00223F87" w:rsidP="00FD1F21">
      <w:pPr>
        <w:pStyle w:val="5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дата Договора</w:t>
      </w:r>
    </w:p>
  </w:footnote>
  <w:footnote w:id="6">
    <w:p w:rsidR="00223F87" w:rsidRDefault="00223F8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87" w:rsidRDefault="00915783">
    <w:pPr>
      <w:pStyle w:val="afa"/>
      <w:jc w:val="center"/>
    </w:pPr>
    <w:fldSimple w:instr=" PAGE   \* MERGEFORMAT ">
      <w:r w:rsidR="00682FEE">
        <w:rPr>
          <w:noProof/>
        </w:rPr>
        <w:t>37</w:t>
      </w:r>
    </w:fldSimple>
  </w:p>
  <w:p w:rsidR="00223F87" w:rsidRDefault="00223F87">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87" w:rsidRDefault="00223F87">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87" w:rsidRDefault="00915783" w:rsidP="00510148">
    <w:pPr>
      <w:pStyle w:val="afa"/>
      <w:jc w:val="center"/>
    </w:pPr>
    <w:fldSimple w:instr=" PAGE   \* MERGEFORMAT ">
      <w:r w:rsidR="00682FEE">
        <w:rPr>
          <w:noProof/>
        </w:rPr>
        <w:t>90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87" w:rsidRDefault="00223F87">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8C6090E"/>
    <w:multiLevelType w:val="hybridMultilevel"/>
    <w:tmpl w:val="B1EA058E"/>
    <w:name w:val="WW8Num113"/>
    <w:lvl w:ilvl="0" w:tplc="41408B0C">
      <w:start w:val="1"/>
      <w:numFmt w:val="decimal"/>
      <w:lvlText w:val="3.3.%1."/>
      <w:lvlJc w:val="left"/>
      <w:pPr>
        <w:ind w:left="1510" w:hanging="360"/>
      </w:pPr>
      <w:rPr>
        <w:rFonts w:hint="default"/>
      </w:rPr>
    </w:lvl>
    <w:lvl w:ilvl="1" w:tplc="CF3A62E6" w:tentative="1">
      <w:start w:val="1"/>
      <w:numFmt w:val="lowerLetter"/>
      <w:lvlText w:val="%2."/>
      <w:lvlJc w:val="left"/>
      <w:pPr>
        <w:ind w:left="2230" w:hanging="360"/>
      </w:pPr>
    </w:lvl>
    <w:lvl w:ilvl="2" w:tplc="8E303F92" w:tentative="1">
      <w:start w:val="1"/>
      <w:numFmt w:val="lowerRoman"/>
      <w:lvlText w:val="%3."/>
      <w:lvlJc w:val="right"/>
      <w:pPr>
        <w:ind w:left="2950" w:hanging="180"/>
      </w:pPr>
    </w:lvl>
    <w:lvl w:ilvl="3" w:tplc="4DE47FA0" w:tentative="1">
      <w:start w:val="1"/>
      <w:numFmt w:val="decimal"/>
      <w:lvlText w:val="%4."/>
      <w:lvlJc w:val="left"/>
      <w:pPr>
        <w:ind w:left="3670" w:hanging="360"/>
      </w:pPr>
    </w:lvl>
    <w:lvl w:ilvl="4" w:tplc="A73AFF2A" w:tentative="1">
      <w:start w:val="1"/>
      <w:numFmt w:val="lowerLetter"/>
      <w:lvlText w:val="%5."/>
      <w:lvlJc w:val="left"/>
      <w:pPr>
        <w:ind w:left="4390" w:hanging="360"/>
      </w:pPr>
    </w:lvl>
    <w:lvl w:ilvl="5" w:tplc="71CACC66" w:tentative="1">
      <w:start w:val="1"/>
      <w:numFmt w:val="lowerRoman"/>
      <w:lvlText w:val="%6."/>
      <w:lvlJc w:val="right"/>
      <w:pPr>
        <w:ind w:left="5110" w:hanging="180"/>
      </w:pPr>
    </w:lvl>
    <w:lvl w:ilvl="6" w:tplc="FAB80542" w:tentative="1">
      <w:start w:val="1"/>
      <w:numFmt w:val="decimal"/>
      <w:lvlText w:val="%7."/>
      <w:lvlJc w:val="left"/>
      <w:pPr>
        <w:ind w:left="5830" w:hanging="360"/>
      </w:pPr>
    </w:lvl>
    <w:lvl w:ilvl="7" w:tplc="0F429CCC" w:tentative="1">
      <w:start w:val="1"/>
      <w:numFmt w:val="lowerLetter"/>
      <w:lvlText w:val="%8."/>
      <w:lvlJc w:val="left"/>
      <w:pPr>
        <w:ind w:left="6550" w:hanging="360"/>
      </w:pPr>
    </w:lvl>
    <w:lvl w:ilvl="8" w:tplc="E18427B2" w:tentative="1">
      <w:start w:val="1"/>
      <w:numFmt w:val="lowerRoman"/>
      <w:lvlText w:val="%9."/>
      <w:lvlJc w:val="right"/>
      <w:pPr>
        <w:ind w:left="7270" w:hanging="180"/>
      </w:pPr>
    </w:lvl>
  </w:abstractNum>
  <w:abstractNum w:abstractNumId="25">
    <w:nsid w:val="199A6DB0"/>
    <w:multiLevelType w:val="hybridMultilevel"/>
    <w:tmpl w:val="6F545C5A"/>
    <w:lvl w:ilvl="0" w:tplc="DC26491A">
      <w:start w:val="1"/>
      <w:numFmt w:val="decimal"/>
      <w:lvlText w:val="3.9.%1."/>
      <w:lvlJc w:val="left"/>
      <w:pPr>
        <w:ind w:left="1500" w:hanging="360"/>
      </w:pPr>
      <w:rPr>
        <w:rFonts w:hint="default"/>
      </w:rPr>
    </w:lvl>
    <w:lvl w:ilvl="1" w:tplc="EB2EE57E" w:tentative="1">
      <w:start w:val="1"/>
      <w:numFmt w:val="lowerLetter"/>
      <w:lvlText w:val="%2."/>
      <w:lvlJc w:val="left"/>
      <w:pPr>
        <w:ind w:left="2220" w:hanging="360"/>
      </w:pPr>
    </w:lvl>
    <w:lvl w:ilvl="2" w:tplc="CFAEBAA2" w:tentative="1">
      <w:start w:val="1"/>
      <w:numFmt w:val="lowerRoman"/>
      <w:lvlText w:val="%3."/>
      <w:lvlJc w:val="right"/>
      <w:pPr>
        <w:ind w:left="2940" w:hanging="180"/>
      </w:pPr>
    </w:lvl>
    <w:lvl w:ilvl="3" w:tplc="8E725310" w:tentative="1">
      <w:start w:val="1"/>
      <w:numFmt w:val="decimal"/>
      <w:lvlText w:val="%4."/>
      <w:lvlJc w:val="left"/>
      <w:pPr>
        <w:ind w:left="3660" w:hanging="360"/>
      </w:pPr>
    </w:lvl>
    <w:lvl w:ilvl="4" w:tplc="1C5C63E4" w:tentative="1">
      <w:start w:val="1"/>
      <w:numFmt w:val="lowerLetter"/>
      <w:lvlText w:val="%5."/>
      <w:lvlJc w:val="left"/>
      <w:pPr>
        <w:ind w:left="4380" w:hanging="360"/>
      </w:pPr>
    </w:lvl>
    <w:lvl w:ilvl="5" w:tplc="95426F04" w:tentative="1">
      <w:start w:val="1"/>
      <w:numFmt w:val="lowerRoman"/>
      <w:lvlText w:val="%6."/>
      <w:lvlJc w:val="right"/>
      <w:pPr>
        <w:ind w:left="5100" w:hanging="180"/>
      </w:pPr>
    </w:lvl>
    <w:lvl w:ilvl="6" w:tplc="4964E354" w:tentative="1">
      <w:start w:val="1"/>
      <w:numFmt w:val="decimal"/>
      <w:lvlText w:val="%7."/>
      <w:lvlJc w:val="left"/>
      <w:pPr>
        <w:ind w:left="5820" w:hanging="360"/>
      </w:pPr>
    </w:lvl>
    <w:lvl w:ilvl="7" w:tplc="BCA23DC6" w:tentative="1">
      <w:start w:val="1"/>
      <w:numFmt w:val="lowerLetter"/>
      <w:lvlText w:val="%8."/>
      <w:lvlJc w:val="left"/>
      <w:pPr>
        <w:ind w:left="6540" w:hanging="360"/>
      </w:pPr>
    </w:lvl>
    <w:lvl w:ilvl="8" w:tplc="5360F3F0" w:tentative="1">
      <w:start w:val="1"/>
      <w:numFmt w:val="lowerRoman"/>
      <w:lvlText w:val="%9."/>
      <w:lvlJc w:val="right"/>
      <w:pPr>
        <w:ind w:left="7260" w:hanging="180"/>
      </w:pPr>
    </w:lvl>
  </w:abstractNum>
  <w:abstractNum w:abstractNumId="26">
    <w:nsid w:val="23066602"/>
    <w:multiLevelType w:val="hybridMultilevel"/>
    <w:tmpl w:val="316AF62E"/>
    <w:name w:val="WW8Num182"/>
    <w:lvl w:ilvl="0" w:tplc="99782924">
      <w:start w:val="1"/>
      <w:numFmt w:val="decimal"/>
      <w:lvlText w:val="2.2.%1"/>
      <w:lvlJc w:val="left"/>
      <w:pPr>
        <w:ind w:left="1429" w:hanging="360"/>
      </w:pPr>
      <w:rPr>
        <w:rFonts w:hint="default"/>
      </w:rPr>
    </w:lvl>
    <w:lvl w:ilvl="1" w:tplc="9E082918" w:tentative="1">
      <w:start w:val="1"/>
      <w:numFmt w:val="lowerLetter"/>
      <w:lvlText w:val="%2."/>
      <w:lvlJc w:val="left"/>
      <w:pPr>
        <w:ind w:left="1440" w:hanging="360"/>
      </w:pPr>
    </w:lvl>
    <w:lvl w:ilvl="2" w:tplc="E83A8DAC" w:tentative="1">
      <w:start w:val="1"/>
      <w:numFmt w:val="lowerRoman"/>
      <w:lvlText w:val="%3."/>
      <w:lvlJc w:val="right"/>
      <w:pPr>
        <w:ind w:left="2160" w:hanging="180"/>
      </w:pPr>
    </w:lvl>
    <w:lvl w:ilvl="3" w:tplc="9FDC6A78">
      <w:start w:val="1"/>
      <w:numFmt w:val="decimal"/>
      <w:lvlText w:val="%4."/>
      <w:lvlJc w:val="left"/>
      <w:pPr>
        <w:ind w:left="2880" w:hanging="360"/>
      </w:pPr>
    </w:lvl>
    <w:lvl w:ilvl="4" w:tplc="E6D4D516" w:tentative="1">
      <w:start w:val="1"/>
      <w:numFmt w:val="lowerLetter"/>
      <w:lvlText w:val="%5."/>
      <w:lvlJc w:val="left"/>
      <w:pPr>
        <w:ind w:left="3600" w:hanging="360"/>
      </w:pPr>
    </w:lvl>
    <w:lvl w:ilvl="5" w:tplc="5746B1F0" w:tentative="1">
      <w:start w:val="1"/>
      <w:numFmt w:val="lowerRoman"/>
      <w:lvlText w:val="%6."/>
      <w:lvlJc w:val="right"/>
      <w:pPr>
        <w:ind w:left="4320" w:hanging="180"/>
      </w:pPr>
    </w:lvl>
    <w:lvl w:ilvl="6" w:tplc="CEB0F430" w:tentative="1">
      <w:start w:val="1"/>
      <w:numFmt w:val="decimal"/>
      <w:lvlText w:val="%7."/>
      <w:lvlJc w:val="left"/>
      <w:pPr>
        <w:ind w:left="5040" w:hanging="360"/>
      </w:pPr>
    </w:lvl>
    <w:lvl w:ilvl="7" w:tplc="74D8EE28" w:tentative="1">
      <w:start w:val="1"/>
      <w:numFmt w:val="lowerLetter"/>
      <w:lvlText w:val="%8."/>
      <w:lvlJc w:val="left"/>
      <w:pPr>
        <w:ind w:left="5760" w:hanging="360"/>
      </w:pPr>
    </w:lvl>
    <w:lvl w:ilvl="8" w:tplc="07FA7DD0"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2CC27C96">
      <w:start w:val="1"/>
      <w:numFmt w:val="decimal"/>
      <w:lvlText w:val="1.3.%1."/>
      <w:lvlJc w:val="left"/>
      <w:pPr>
        <w:ind w:left="1429" w:hanging="360"/>
      </w:pPr>
      <w:rPr>
        <w:rFonts w:hint="default"/>
      </w:rPr>
    </w:lvl>
    <w:lvl w:ilvl="1" w:tplc="0A664ABC" w:tentative="1">
      <w:start w:val="1"/>
      <w:numFmt w:val="lowerLetter"/>
      <w:lvlText w:val="%2."/>
      <w:lvlJc w:val="left"/>
      <w:pPr>
        <w:ind w:left="2149" w:hanging="360"/>
      </w:pPr>
    </w:lvl>
    <w:lvl w:ilvl="2" w:tplc="905A6528" w:tentative="1">
      <w:start w:val="1"/>
      <w:numFmt w:val="lowerRoman"/>
      <w:lvlText w:val="%3."/>
      <w:lvlJc w:val="right"/>
      <w:pPr>
        <w:ind w:left="2869" w:hanging="180"/>
      </w:pPr>
    </w:lvl>
    <w:lvl w:ilvl="3" w:tplc="0DD031E8" w:tentative="1">
      <w:start w:val="1"/>
      <w:numFmt w:val="decimal"/>
      <w:lvlText w:val="%4."/>
      <w:lvlJc w:val="left"/>
      <w:pPr>
        <w:ind w:left="3589" w:hanging="360"/>
      </w:pPr>
    </w:lvl>
    <w:lvl w:ilvl="4" w:tplc="DE18B928" w:tentative="1">
      <w:start w:val="1"/>
      <w:numFmt w:val="lowerLetter"/>
      <w:lvlText w:val="%5."/>
      <w:lvlJc w:val="left"/>
      <w:pPr>
        <w:ind w:left="4309" w:hanging="360"/>
      </w:pPr>
    </w:lvl>
    <w:lvl w:ilvl="5" w:tplc="D1BE04D4" w:tentative="1">
      <w:start w:val="1"/>
      <w:numFmt w:val="lowerRoman"/>
      <w:lvlText w:val="%6."/>
      <w:lvlJc w:val="right"/>
      <w:pPr>
        <w:ind w:left="5029" w:hanging="180"/>
      </w:pPr>
    </w:lvl>
    <w:lvl w:ilvl="6" w:tplc="7A28BC5A" w:tentative="1">
      <w:start w:val="1"/>
      <w:numFmt w:val="decimal"/>
      <w:lvlText w:val="%7."/>
      <w:lvlJc w:val="left"/>
      <w:pPr>
        <w:ind w:left="5749" w:hanging="360"/>
      </w:pPr>
    </w:lvl>
    <w:lvl w:ilvl="7" w:tplc="3DEE66AA" w:tentative="1">
      <w:start w:val="1"/>
      <w:numFmt w:val="lowerLetter"/>
      <w:lvlText w:val="%8."/>
      <w:lvlJc w:val="left"/>
      <w:pPr>
        <w:ind w:left="6469" w:hanging="360"/>
      </w:pPr>
    </w:lvl>
    <w:lvl w:ilvl="8" w:tplc="275E8E82"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26980E0E">
      <w:start w:val="1"/>
      <w:numFmt w:val="decimal"/>
      <w:lvlText w:val="2.3.%1."/>
      <w:lvlJc w:val="left"/>
      <w:pPr>
        <w:ind w:left="1429" w:hanging="360"/>
      </w:pPr>
      <w:rPr>
        <w:rFonts w:hint="default"/>
      </w:rPr>
    </w:lvl>
    <w:lvl w:ilvl="1" w:tplc="A3601404" w:tentative="1">
      <w:start w:val="1"/>
      <w:numFmt w:val="lowerLetter"/>
      <w:lvlText w:val="%2."/>
      <w:lvlJc w:val="left"/>
      <w:pPr>
        <w:ind w:left="1440" w:hanging="360"/>
      </w:pPr>
    </w:lvl>
    <w:lvl w:ilvl="2" w:tplc="32F8DDA6" w:tentative="1">
      <w:start w:val="1"/>
      <w:numFmt w:val="lowerRoman"/>
      <w:lvlText w:val="%3."/>
      <w:lvlJc w:val="right"/>
      <w:pPr>
        <w:ind w:left="2160" w:hanging="180"/>
      </w:pPr>
    </w:lvl>
    <w:lvl w:ilvl="3" w:tplc="D31C866A" w:tentative="1">
      <w:start w:val="1"/>
      <w:numFmt w:val="decimal"/>
      <w:lvlText w:val="%4."/>
      <w:lvlJc w:val="left"/>
      <w:pPr>
        <w:ind w:left="2880" w:hanging="360"/>
      </w:pPr>
    </w:lvl>
    <w:lvl w:ilvl="4" w:tplc="FBB85708" w:tentative="1">
      <w:start w:val="1"/>
      <w:numFmt w:val="lowerLetter"/>
      <w:lvlText w:val="%5."/>
      <w:lvlJc w:val="left"/>
      <w:pPr>
        <w:ind w:left="3600" w:hanging="360"/>
      </w:pPr>
    </w:lvl>
    <w:lvl w:ilvl="5" w:tplc="533A4718" w:tentative="1">
      <w:start w:val="1"/>
      <w:numFmt w:val="lowerRoman"/>
      <w:lvlText w:val="%6."/>
      <w:lvlJc w:val="right"/>
      <w:pPr>
        <w:ind w:left="4320" w:hanging="180"/>
      </w:pPr>
    </w:lvl>
    <w:lvl w:ilvl="6" w:tplc="F8EE4500" w:tentative="1">
      <w:start w:val="1"/>
      <w:numFmt w:val="decimal"/>
      <w:lvlText w:val="%7."/>
      <w:lvlJc w:val="left"/>
      <w:pPr>
        <w:ind w:left="5040" w:hanging="360"/>
      </w:pPr>
    </w:lvl>
    <w:lvl w:ilvl="7" w:tplc="8A542EDA" w:tentative="1">
      <w:start w:val="1"/>
      <w:numFmt w:val="lowerLetter"/>
      <w:lvlText w:val="%8."/>
      <w:lvlJc w:val="left"/>
      <w:pPr>
        <w:ind w:left="5760" w:hanging="360"/>
      </w:pPr>
    </w:lvl>
    <w:lvl w:ilvl="8" w:tplc="E2545348" w:tentative="1">
      <w:start w:val="1"/>
      <w:numFmt w:val="lowerRoman"/>
      <w:lvlText w:val="%9."/>
      <w:lvlJc w:val="right"/>
      <w:pPr>
        <w:ind w:left="6480" w:hanging="180"/>
      </w:pPr>
    </w:lvl>
  </w:abstractNum>
  <w:abstractNum w:abstractNumId="32">
    <w:nsid w:val="423A5FAE"/>
    <w:multiLevelType w:val="hybridMultilevel"/>
    <w:tmpl w:val="F9BAF004"/>
    <w:lvl w:ilvl="0" w:tplc="E01AE448">
      <w:start w:val="1"/>
      <w:numFmt w:val="decimal"/>
      <w:lvlText w:val="3.7.%1."/>
      <w:lvlJc w:val="left"/>
      <w:pPr>
        <w:ind w:left="1429" w:hanging="360"/>
      </w:pPr>
      <w:rPr>
        <w:rFonts w:hint="default"/>
      </w:rPr>
    </w:lvl>
    <w:lvl w:ilvl="1" w:tplc="3EDE1F28">
      <w:start w:val="1"/>
      <w:numFmt w:val="lowerLetter"/>
      <w:lvlText w:val="%2."/>
      <w:lvlJc w:val="left"/>
      <w:pPr>
        <w:ind w:left="1440" w:hanging="360"/>
      </w:pPr>
    </w:lvl>
    <w:lvl w:ilvl="2" w:tplc="C41E27CA">
      <w:start w:val="1"/>
      <w:numFmt w:val="lowerRoman"/>
      <w:lvlText w:val="%3."/>
      <w:lvlJc w:val="right"/>
      <w:pPr>
        <w:ind w:left="2160" w:hanging="180"/>
      </w:pPr>
    </w:lvl>
    <w:lvl w:ilvl="3" w:tplc="E63E89B0" w:tentative="1">
      <w:start w:val="1"/>
      <w:numFmt w:val="decimal"/>
      <w:lvlText w:val="%4."/>
      <w:lvlJc w:val="left"/>
      <w:pPr>
        <w:ind w:left="2880" w:hanging="360"/>
      </w:pPr>
    </w:lvl>
    <w:lvl w:ilvl="4" w:tplc="9DE861CA" w:tentative="1">
      <w:start w:val="1"/>
      <w:numFmt w:val="lowerLetter"/>
      <w:lvlText w:val="%5."/>
      <w:lvlJc w:val="left"/>
      <w:pPr>
        <w:ind w:left="3600" w:hanging="360"/>
      </w:pPr>
    </w:lvl>
    <w:lvl w:ilvl="5" w:tplc="142C4B74" w:tentative="1">
      <w:start w:val="1"/>
      <w:numFmt w:val="lowerRoman"/>
      <w:lvlText w:val="%6."/>
      <w:lvlJc w:val="right"/>
      <w:pPr>
        <w:ind w:left="4320" w:hanging="180"/>
      </w:pPr>
    </w:lvl>
    <w:lvl w:ilvl="6" w:tplc="3A4E0D98" w:tentative="1">
      <w:start w:val="1"/>
      <w:numFmt w:val="decimal"/>
      <w:lvlText w:val="%7."/>
      <w:lvlJc w:val="left"/>
      <w:pPr>
        <w:ind w:left="5040" w:hanging="360"/>
      </w:pPr>
    </w:lvl>
    <w:lvl w:ilvl="7" w:tplc="DDEC4486" w:tentative="1">
      <w:start w:val="1"/>
      <w:numFmt w:val="lowerLetter"/>
      <w:lvlText w:val="%8."/>
      <w:lvlJc w:val="left"/>
      <w:pPr>
        <w:ind w:left="5760" w:hanging="360"/>
      </w:pPr>
    </w:lvl>
    <w:lvl w:ilvl="8" w:tplc="486E20BC" w:tentative="1">
      <w:start w:val="1"/>
      <w:numFmt w:val="lowerRoman"/>
      <w:lvlText w:val="%9."/>
      <w:lvlJc w:val="right"/>
      <w:pPr>
        <w:ind w:left="6480" w:hanging="180"/>
      </w:pPr>
    </w:lvl>
  </w:abstractNum>
  <w:abstractNum w:abstractNumId="33">
    <w:nsid w:val="46A32EF8"/>
    <w:multiLevelType w:val="hybridMultilevel"/>
    <w:tmpl w:val="44D4FF46"/>
    <w:lvl w:ilvl="0" w:tplc="310E5AF4">
      <w:start w:val="1"/>
      <w:numFmt w:val="decimal"/>
      <w:lvlText w:val="3.8.%1."/>
      <w:lvlJc w:val="left"/>
      <w:pPr>
        <w:ind w:left="1429" w:hanging="360"/>
      </w:pPr>
      <w:rPr>
        <w:rFonts w:hint="default"/>
      </w:rPr>
    </w:lvl>
    <w:lvl w:ilvl="1" w:tplc="BF20B210">
      <w:start w:val="1"/>
      <w:numFmt w:val="decimal"/>
      <w:lvlText w:val="%2."/>
      <w:lvlJc w:val="left"/>
      <w:pPr>
        <w:ind w:left="927" w:hanging="360"/>
      </w:pPr>
    </w:lvl>
    <w:lvl w:ilvl="2" w:tplc="9CB2FAC6">
      <w:start w:val="1"/>
      <w:numFmt w:val="lowerRoman"/>
      <w:lvlText w:val="%3."/>
      <w:lvlJc w:val="right"/>
      <w:pPr>
        <w:ind w:left="2160" w:hanging="180"/>
      </w:pPr>
    </w:lvl>
    <w:lvl w:ilvl="3" w:tplc="19D8D4B2" w:tentative="1">
      <w:start w:val="1"/>
      <w:numFmt w:val="decimal"/>
      <w:lvlText w:val="%4."/>
      <w:lvlJc w:val="left"/>
      <w:pPr>
        <w:ind w:left="2880" w:hanging="360"/>
      </w:pPr>
    </w:lvl>
    <w:lvl w:ilvl="4" w:tplc="6ADE4190" w:tentative="1">
      <w:start w:val="1"/>
      <w:numFmt w:val="lowerLetter"/>
      <w:lvlText w:val="%5."/>
      <w:lvlJc w:val="left"/>
      <w:pPr>
        <w:ind w:left="3600" w:hanging="360"/>
      </w:pPr>
    </w:lvl>
    <w:lvl w:ilvl="5" w:tplc="944A86DC" w:tentative="1">
      <w:start w:val="1"/>
      <w:numFmt w:val="lowerRoman"/>
      <w:lvlText w:val="%6."/>
      <w:lvlJc w:val="right"/>
      <w:pPr>
        <w:ind w:left="4320" w:hanging="180"/>
      </w:pPr>
    </w:lvl>
    <w:lvl w:ilvl="6" w:tplc="265E36E0" w:tentative="1">
      <w:start w:val="1"/>
      <w:numFmt w:val="decimal"/>
      <w:lvlText w:val="%7."/>
      <w:lvlJc w:val="left"/>
      <w:pPr>
        <w:ind w:left="5040" w:hanging="360"/>
      </w:pPr>
    </w:lvl>
    <w:lvl w:ilvl="7" w:tplc="7A603F0C" w:tentative="1">
      <w:start w:val="1"/>
      <w:numFmt w:val="lowerLetter"/>
      <w:lvlText w:val="%8."/>
      <w:lvlJc w:val="left"/>
      <w:pPr>
        <w:ind w:left="5760" w:hanging="360"/>
      </w:pPr>
    </w:lvl>
    <w:lvl w:ilvl="8" w:tplc="FD2C2204" w:tentative="1">
      <w:start w:val="1"/>
      <w:numFmt w:val="lowerRoman"/>
      <w:lvlText w:val="%9."/>
      <w:lvlJc w:val="right"/>
      <w:pPr>
        <w:ind w:left="6480" w:hanging="180"/>
      </w:pPr>
    </w:lvl>
  </w:abstractNum>
  <w:abstractNum w:abstractNumId="34">
    <w:nsid w:val="46C4105C"/>
    <w:multiLevelType w:val="hybridMultilevel"/>
    <w:tmpl w:val="4A6C7F12"/>
    <w:lvl w:ilvl="0" w:tplc="1E6A224E">
      <w:start w:val="1"/>
      <w:numFmt w:val="decimal"/>
      <w:lvlText w:val="%1)"/>
      <w:lvlJc w:val="left"/>
      <w:pPr>
        <w:tabs>
          <w:tab w:val="num" w:pos="720"/>
        </w:tabs>
        <w:ind w:left="720" w:hanging="360"/>
      </w:pPr>
      <w:rPr>
        <w:rFonts w:hint="default"/>
        <w:b w:val="0"/>
        <w:i w:val="0"/>
      </w:rPr>
    </w:lvl>
    <w:lvl w:ilvl="1" w:tplc="64325D7A">
      <w:start w:val="1"/>
      <w:numFmt w:val="bullet"/>
      <w:lvlText w:val="o"/>
      <w:lvlJc w:val="left"/>
      <w:pPr>
        <w:tabs>
          <w:tab w:val="num" w:pos="1440"/>
        </w:tabs>
        <w:ind w:left="1440" w:hanging="360"/>
      </w:pPr>
      <w:rPr>
        <w:rFonts w:ascii="Courier New" w:hAnsi="Courier New" w:cs="Courier New" w:hint="default"/>
      </w:rPr>
    </w:lvl>
    <w:lvl w:ilvl="2" w:tplc="AC54982A">
      <w:start w:val="1"/>
      <w:numFmt w:val="bullet"/>
      <w:lvlText w:val=""/>
      <w:lvlJc w:val="left"/>
      <w:pPr>
        <w:tabs>
          <w:tab w:val="num" w:pos="2160"/>
        </w:tabs>
        <w:ind w:left="2160" w:hanging="360"/>
      </w:pPr>
      <w:rPr>
        <w:rFonts w:ascii="Wingdings" w:hAnsi="Wingdings" w:hint="default"/>
      </w:rPr>
    </w:lvl>
    <w:lvl w:ilvl="3" w:tplc="0F1E4C64" w:tentative="1">
      <w:start w:val="1"/>
      <w:numFmt w:val="bullet"/>
      <w:lvlText w:val=""/>
      <w:lvlJc w:val="left"/>
      <w:pPr>
        <w:tabs>
          <w:tab w:val="num" w:pos="2880"/>
        </w:tabs>
        <w:ind w:left="2880" w:hanging="360"/>
      </w:pPr>
      <w:rPr>
        <w:rFonts w:ascii="Symbol" w:hAnsi="Symbol" w:hint="default"/>
      </w:rPr>
    </w:lvl>
    <w:lvl w:ilvl="4" w:tplc="F8209584" w:tentative="1">
      <w:start w:val="1"/>
      <w:numFmt w:val="bullet"/>
      <w:lvlText w:val="o"/>
      <w:lvlJc w:val="left"/>
      <w:pPr>
        <w:tabs>
          <w:tab w:val="num" w:pos="3600"/>
        </w:tabs>
        <w:ind w:left="3600" w:hanging="360"/>
      </w:pPr>
      <w:rPr>
        <w:rFonts w:ascii="Courier New" w:hAnsi="Courier New" w:cs="Courier New" w:hint="default"/>
      </w:rPr>
    </w:lvl>
    <w:lvl w:ilvl="5" w:tplc="6740829C" w:tentative="1">
      <w:start w:val="1"/>
      <w:numFmt w:val="bullet"/>
      <w:lvlText w:val=""/>
      <w:lvlJc w:val="left"/>
      <w:pPr>
        <w:tabs>
          <w:tab w:val="num" w:pos="4320"/>
        </w:tabs>
        <w:ind w:left="4320" w:hanging="360"/>
      </w:pPr>
      <w:rPr>
        <w:rFonts w:ascii="Wingdings" w:hAnsi="Wingdings" w:hint="default"/>
      </w:rPr>
    </w:lvl>
    <w:lvl w:ilvl="6" w:tplc="F8A2F546" w:tentative="1">
      <w:start w:val="1"/>
      <w:numFmt w:val="bullet"/>
      <w:lvlText w:val=""/>
      <w:lvlJc w:val="left"/>
      <w:pPr>
        <w:tabs>
          <w:tab w:val="num" w:pos="5040"/>
        </w:tabs>
        <w:ind w:left="5040" w:hanging="360"/>
      </w:pPr>
      <w:rPr>
        <w:rFonts w:ascii="Symbol" w:hAnsi="Symbol" w:hint="default"/>
      </w:rPr>
    </w:lvl>
    <w:lvl w:ilvl="7" w:tplc="347CED86" w:tentative="1">
      <w:start w:val="1"/>
      <w:numFmt w:val="bullet"/>
      <w:lvlText w:val="o"/>
      <w:lvlJc w:val="left"/>
      <w:pPr>
        <w:tabs>
          <w:tab w:val="num" w:pos="5760"/>
        </w:tabs>
        <w:ind w:left="5760" w:hanging="360"/>
      </w:pPr>
      <w:rPr>
        <w:rFonts w:ascii="Courier New" w:hAnsi="Courier New" w:cs="Courier New" w:hint="default"/>
      </w:rPr>
    </w:lvl>
    <w:lvl w:ilvl="8" w:tplc="F25C611C" w:tentative="1">
      <w:start w:val="1"/>
      <w:numFmt w:val="bullet"/>
      <w:lvlText w:val=""/>
      <w:lvlJc w:val="left"/>
      <w:pPr>
        <w:tabs>
          <w:tab w:val="num" w:pos="6480"/>
        </w:tabs>
        <w:ind w:left="6480" w:hanging="360"/>
      </w:pPr>
      <w:rPr>
        <w:rFonts w:ascii="Wingdings" w:hAnsi="Wingdings" w:hint="default"/>
      </w:rPr>
    </w:lvl>
  </w:abstractNum>
  <w:abstractNum w:abstractNumId="35">
    <w:nsid w:val="4D173168"/>
    <w:multiLevelType w:val="multilevel"/>
    <w:tmpl w:val="2A8CC3A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51904034"/>
    <w:multiLevelType w:val="hybridMultilevel"/>
    <w:tmpl w:val="ABC416E8"/>
    <w:lvl w:ilvl="0" w:tplc="3216C7D6">
      <w:start w:val="1"/>
      <w:numFmt w:val="decimal"/>
      <w:lvlText w:val="1.4.%1."/>
      <w:lvlJc w:val="left"/>
      <w:pPr>
        <w:ind w:left="1429" w:hanging="360"/>
      </w:pPr>
      <w:rPr>
        <w:rFonts w:hint="default"/>
      </w:rPr>
    </w:lvl>
    <w:lvl w:ilvl="1" w:tplc="189C8F8A" w:tentative="1">
      <w:start w:val="1"/>
      <w:numFmt w:val="lowerLetter"/>
      <w:lvlText w:val="%2."/>
      <w:lvlJc w:val="left"/>
      <w:pPr>
        <w:ind w:left="2149" w:hanging="360"/>
      </w:pPr>
    </w:lvl>
    <w:lvl w:ilvl="2" w:tplc="4D4E0264" w:tentative="1">
      <w:start w:val="1"/>
      <w:numFmt w:val="lowerRoman"/>
      <w:lvlText w:val="%3."/>
      <w:lvlJc w:val="right"/>
      <w:pPr>
        <w:ind w:left="2869" w:hanging="180"/>
      </w:pPr>
    </w:lvl>
    <w:lvl w:ilvl="3" w:tplc="1196FE1C" w:tentative="1">
      <w:start w:val="1"/>
      <w:numFmt w:val="decimal"/>
      <w:lvlText w:val="%4."/>
      <w:lvlJc w:val="left"/>
      <w:pPr>
        <w:ind w:left="3589" w:hanging="360"/>
      </w:pPr>
    </w:lvl>
    <w:lvl w:ilvl="4" w:tplc="1B6AF00C" w:tentative="1">
      <w:start w:val="1"/>
      <w:numFmt w:val="lowerLetter"/>
      <w:lvlText w:val="%5."/>
      <w:lvlJc w:val="left"/>
      <w:pPr>
        <w:ind w:left="4309" w:hanging="360"/>
      </w:pPr>
    </w:lvl>
    <w:lvl w:ilvl="5" w:tplc="B556416E" w:tentative="1">
      <w:start w:val="1"/>
      <w:numFmt w:val="lowerRoman"/>
      <w:lvlText w:val="%6."/>
      <w:lvlJc w:val="right"/>
      <w:pPr>
        <w:ind w:left="5029" w:hanging="180"/>
      </w:pPr>
    </w:lvl>
    <w:lvl w:ilvl="6" w:tplc="8C12232C" w:tentative="1">
      <w:start w:val="1"/>
      <w:numFmt w:val="decimal"/>
      <w:lvlText w:val="%7."/>
      <w:lvlJc w:val="left"/>
      <w:pPr>
        <w:ind w:left="5749" w:hanging="360"/>
      </w:pPr>
    </w:lvl>
    <w:lvl w:ilvl="7" w:tplc="9D2AC606" w:tentative="1">
      <w:start w:val="1"/>
      <w:numFmt w:val="lowerLetter"/>
      <w:lvlText w:val="%8."/>
      <w:lvlJc w:val="left"/>
      <w:pPr>
        <w:ind w:left="6469" w:hanging="360"/>
      </w:pPr>
    </w:lvl>
    <w:lvl w:ilvl="8" w:tplc="872C42BA" w:tentative="1">
      <w:start w:val="1"/>
      <w:numFmt w:val="lowerRoman"/>
      <w:lvlText w:val="%9."/>
      <w:lvlJc w:val="right"/>
      <w:pPr>
        <w:ind w:left="7189" w:hanging="180"/>
      </w:pPr>
    </w:lvl>
  </w:abstractNum>
  <w:abstractNum w:abstractNumId="37">
    <w:nsid w:val="556436FE"/>
    <w:multiLevelType w:val="hybridMultilevel"/>
    <w:tmpl w:val="FFD67522"/>
    <w:lvl w:ilvl="0" w:tplc="D0C21C86">
      <w:start w:val="1"/>
      <w:numFmt w:val="decimal"/>
      <w:lvlText w:val="%1."/>
      <w:lvlJc w:val="left"/>
      <w:pPr>
        <w:ind w:left="1440" w:hanging="360"/>
      </w:pPr>
      <w:rPr>
        <w:rFonts w:hint="default"/>
      </w:rPr>
    </w:lvl>
    <w:lvl w:ilvl="1" w:tplc="A1CA3E9C" w:tentative="1">
      <w:start w:val="1"/>
      <w:numFmt w:val="lowerLetter"/>
      <w:lvlText w:val="%2."/>
      <w:lvlJc w:val="left"/>
      <w:pPr>
        <w:ind w:left="2160" w:hanging="360"/>
      </w:pPr>
    </w:lvl>
    <w:lvl w:ilvl="2" w:tplc="34422850" w:tentative="1">
      <w:start w:val="1"/>
      <w:numFmt w:val="lowerRoman"/>
      <w:lvlText w:val="%3."/>
      <w:lvlJc w:val="right"/>
      <w:pPr>
        <w:ind w:left="2880" w:hanging="180"/>
      </w:pPr>
    </w:lvl>
    <w:lvl w:ilvl="3" w:tplc="03B82CA8" w:tentative="1">
      <w:start w:val="1"/>
      <w:numFmt w:val="decimal"/>
      <w:lvlText w:val="%4."/>
      <w:lvlJc w:val="left"/>
      <w:pPr>
        <w:ind w:left="3600" w:hanging="360"/>
      </w:pPr>
    </w:lvl>
    <w:lvl w:ilvl="4" w:tplc="A7863D9C" w:tentative="1">
      <w:start w:val="1"/>
      <w:numFmt w:val="lowerLetter"/>
      <w:lvlText w:val="%5."/>
      <w:lvlJc w:val="left"/>
      <w:pPr>
        <w:ind w:left="4320" w:hanging="360"/>
      </w:pPr>
    </w:lvl>
    <w:lvl w:ilvl="5" w:tplc="172C6062" w:tentative="1">
      <w:start w:val="1"/>
      <w:numFmt w:val="lowerRoman"/>
      <w:lvlText w:val="%6."/>
      <w:lvlJc w:val="right"/>
      <w:pPr>
        <w:ind w:left="5040" w:hanging="180"/>
      </w:pPr>
    </w:lvl>
    <w:lvl w:ilvl="6" w:tplc="F8463F04" w:tentative="1">
      <w:start w:val="1"/>
      <w:numFmt w:val="decimal"/>
      <w:lvlText w:val="%7."/>
      <w:lvlJc w:val="left"/>
      <w:pPr>
        <w:ind w:left="5760" w:hanging="360"/>
      </w:pPr>
    </w:lvl>
    <w:lvl w:ilvl="7" w:tplc="D1068710" w:tentative="1">
      <w:start w:val="1"/>
      <w:numFmt w:val="lowerLetter"/>
      <w:lvlText w:val="%8."/>
      <w:lvlJc w:val="left"/>
      <w:pPr>
        <w:ind w:left="6480" w:hanging="360"/>
      </w:pPr>
    </w:lvl>
    <w:lvl w:ilvl="8" w:tplc="EC1223CC" w:tentative="1">
      <w:start w:val="1"/>
      <w:numFmt w:val="lowerRoman"/>
      <w:lvlText w:val="%9."/>
      <w:lvlJc w:val="right"/>
      <w:pPr>
        <w:ind w:left="7200" w:hanging="180"/>
      </w:pPr>
    </w:lvl>
  </w:abstractNum>
  <w:abstractNum w:abstractNumId="38">
    <w:nsid w:val="5D0C728D"/>
    <w:multiLevelType w:val="hybridMultilevel"/>
    <w:tmpl w:val="D7FC81D8"/>
    <w:lvl w:ilvl="0" w:tplc="61CA0FA8">
      <w:start w:val="1"/>
      <w:numFmt w:val="decimal"/>
      <w:lvlText w:val="%1)"/>
      <w:lvlJc w:val="left"/>
      <w:pPr>
        <w:ind w:left="1211" w:hanging="360"/>
      </w:pPr>
    </w:lvl>
    <w:lvl w:ilvl="1" w:tplc="1DBE6F72" w:tentative="1">
      <w:start w:val="1"/>
      <w:numFmt w:val="lowerLetter"/>
      <w:lvlText w:val="%2."/>
      <w:lvlJc w:val="left"/>
      <w:pPr>
        <w:ind w:left="1931" w:hanging="360"/>
      </w:pPr>
    </w:lvl>
    <w:lvl w:ilvl="2" w:tplc="098EED6C" w:tentative="1">
      <w:start w:val="1"/>
      <w:numFmt w:val="lowerRoman"/>
      <w:lvlText w:val="%3."/>
      <w:lvlJc w:val="right"/>
      <w:pPr>
        <w:ind w:left="2651" w:hanging="180"/>
      </w:pPr>
    </w:lvl>
    <w:lvl w:ilvl="3" w:tplc="CE16CB1E" w:tentative="1">
      <w:start w:val="1"/>
      <w:numFmt w:val="decimal"/>
      <w:lvlText w:val="%4."/>
      <w:lvlJc w:val="left"/>
      <w:pPr>
        <w:ind w:left="3371" w:hanging="360"/>
      </w:pPr>
    </w:lvl>
    <w:lvl w:ilvl="4" w:tplc="C5BA158C" w:tentative="1">
      <w:start w:val="1"/>
      <w:numFmt w:val="lowerLetter"/>
      <w:lvlText w:val="%5."/>
      <w:lvlJc w:val="left"/>
      <w:pPr>
        <w:ind w:left="4091" w:hanging="360"/>
      </w:pPr>
    </w:lvl>
    <w:lvl w:ilvl="5" w:tplc="00808A38" w:tentative="1">
      <w:start w:val="1"/>
      <w:numFmt w:val="lowerRoman"/>
      <w:lvlText w:val="%6."/>
      <w:lvlJc w:val="right"/>
      <w:pPr>
        <w:ind w:left="4811" w:hanging="180"/>
      </w:pPr>
    </w:lvl>
    <w:lvl w:ilvl="6" w:tplc="0088B73E" w:tentative="1">
      <w:start w:val="1"/>
      <w:numFmt w:val="decimal"/>
      <w:lvlText w:val="%7."/>
      <w:lvlJc w:val="left"/>
      <w:pPr>
        <w:ind w:left="5531" w:hanging="360"/>
      </w:pPr>
    </w:lvl>
    <w:lvl w:ilvl="7" w:tplc="71122D7A" w:tentative="1">
      <w:start w:val="1"/>
      <w:numFmt w:val="lowerLetter"/>
      <w:lvlText w:val="%8."/>
      <w:lvlJc w:val="left"/>
      <w:pPr>
        <w:ind w:left="6251" w:hanging="360"/>
      </w:pPr>
    </w:lvl>
    <w:lvl w:ilvl="8" w:tplc="1C7E86A8"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0FF2FA5C">
      <w:start w:val="1"/>
      <w:numFmt w:val="decimal"/>
      <w:lvlText w:val="%1."/>
      <w:lvlJc w:val="left"/>
      <w:pPr>
        <w:ind w:left="1842" w:hanging="1128"/>
      </w:pPr>
      <w:rPr>
        <w:rFonts w:hint="default"/>
      </w:rPr>
    </w:lvl>
    <w:lvl w:ilvl="1" w:tplc="1CAA190A" w:tentative="1">
      <w:start w:val="1"/>
      <w:numFmt w:val="lowerLetter"/>
      <w:lvlText w:val="%2."/>
      <w:lvlJc w:val="left"/>
      <w:pPr>
        <w:ind w:left="1794" w:hanging="360"/>
      </w:pPr>
    </w:lvl>
    <w:lvl w:ilvl="2" w:tplc="F9D2AC44" w:tentative="1">
      <w:start w:val="1"/>
      <w:numFmt w:val="lowerRoman"/>
      <w:lvlText w:val="%3."/>
      <w:lvlJc w:val="right"/>
      <w:pPr>
        <w:ind w:left="2514" w:hanging="180"/>
      </w:pPr>
    </w:lvl>
    <w:lvl w:ilvl="3" w:tplc="360A7E24" w:tentative="1">
      <w:start w:val="1"/>
      <w:numFmt w:val="decimal"/>
      <w:lvlText w:val="%4."/>
      <w:lvlJc w:val="left"/>
      <w:pPr>
        <w:ind w:left="3234" w:hanging="360"/>
      </w:pPr>
    </w:lvl>
    <w:lvl w:ilvl="4" w:tplc="93688B84" w:tentative="1">
      <w:start w:val="1"/>
      <w:numFmt w:val="lowerLetter"/>
      <w:lvlText w:val="%5."/>
      <w:lvlJc w:val="left"/>
      <w:pPr>
        <w:ind w:left="3954" w:hanging="360"/>
      </w:pPr>
    </w:lvl>
    <w:lvl w:ilvl="5" w:tplc="B2609902" w:tentative="1">
      <w:start w:val="1"/>
      <w:numFmt w:val="lowerRoman"/>
      <w:lvlText w:val="%6."/>
      <w:lvlJc w:val="right"/>
      <w:pPr>
        <w:ind w:left="4674" w:hanging="180"/>
      </w:pPr>
    </w:lvl>
    <w:lvl w:ilvl="6" w:tplc="65446B12" w:tentative="1">
      <w:start w:val="1"/>
      <w:numFmt w:val="decimal"/>
      <w:lvlText w:val="%7."/>
      <w:lvlJc w:val="left"/>
      <w:pPr>
        <w:ind w:left="5394" w:hanging="360"/>
      </w:pPr>
    </w:lvl>
    <w:lvl w:ilvl="7" w:tplc="FB5A4E76" w:tentative="1">
      <w:start w:val="1"/>
      <w:numFmt w:val="lowerLetter"/>
      <w:lvlText w:val="%8."/>
      <w:lvlJc w:val="left"/>
      <w:pPr>
        <w:ind w:left="6114" w:hanging="360"/>
      </w:pPr>
    </w:lvl>
    <w:lvl w:ilvl="8" w:tplc="6592212E" w:tentative="1">
      <w:start w:val="1"/>
      <w:numFmt w:val="lowerRoman"/>
      <w:lvlText w:val="%9."/>
      <w:lvlJc w:val="right"/>
      <w:pPr>
        <w:ind w:left="6834" w:hanging="180"/>
      </w:pPr>
    </w:lvl>
  </w:abstractNum>
  <w:abstractNum w:abstractNumId="41">
    <w:nsid w:val="65AA7258"/>
    <w:multiLevelType w:val="hybridMultilevel"/>
    <w:tmpl w:val="E15AFB9A"/>
    <w:lvl w:ilvl="0" w:tplc="16806BD2">
      <w:start w:val="1"/>
      <w:numFmt w:val="decimal"/>
      <w:lvlText w:val="1.%1."/>
      <w:lvlJc w:val="left"/>
      <w:pPr>
        <w:ind w:left="1429" w:hanging="360"/>
      </w:pPr>
      <w:rPr>
        <w:rFonts w:hint="default"/>
      </w:rPr>
    </w:lvl>
    <w:lvl w:ilvl="1" w:tplc="E9088138">
      <w:start w:val="1"/>
      <w:numFmt w:val="decimal"/>
      <w:lvlText w:val="1.%2."/>
      <w:lvlJc w:val="left"/>
      <w:pPr>
        <w:ind w:left="2149" w:hanging="360"/>
      </w:pPr>
      <w:rPr>
        <w:rFonts w:hint="default"/>
      </w:rPr>
    </w:lvl>
    <w:lvl w:ilvl="2" w:tplc="B8589FE0">
      <w:start w:val="1"/>
      <w:numFmt w:val="decimal"/>
      <w:lvlText w:val="%3."/>
      <w:lvlJc w:val="left"/>
      <w:pPr>
        <w:ind w:left="3049" w:hanging="360"/>
      </w:pPr>
      <w:rPr>
        <w:rFonts w:hint="default"/>
      </w:rPr>
    </w:lvl>
    <w:lvl w:ilvl="3" w:tplc="DC868F84" w:tentative="1">
      <w:start w:val="1"/>
      <w:numFmt w:val="decimal"/>
      <w:lvlText w:val="%4."/>
      <w:lvlJc w:val="left"/>
      <w:pPr>
        <w:ind w:left="3589" w:hanging="360"/>
      </w:pPr>
    </w:lvl>
    <w:lvl w:ilvl="4" w:tplc="615A44B4" w:tentative="1">
      <w:start w:val="1"/>
      <w:numFmt w:val="lowerLetter"/>
      <w:lvlText w:val="%5."/>
      <w:lvlJc w:val="left"/>
      <w:pPr>
        <w:ind w:left="4309" w:hanging="360"/>
      </w:pPr>
    </w:lvl>
    <w:lvl w:ilvl="5" w:tplc="43162388" w:tentative="1">
      <w:start w:val="1"/>
      <w:numFmt w:val="lowerRoman"/>
      <w:lvlText w:val="%6."/>
      <w:lvlJc w:val="right"/>
      <w:pPr>
        <w:ind w:left="5029" w:hanging="180"/>
      </w:pPr>
    </w:lvl>
    <w:lvl w:ilvl="6" w:tplc="6DEEC616" w:tentative="1">
      <w:start w:val="1"/>
      <w:numFmt w:val="decimal"/>
      <w:lvlText w:val="%7."/>
      <w:lvlJc w:val="left"/>
      <w:pPr>
        <w:ind w:left="5749" w:hanging="360"/>
      </w:pPr>
    </w:lvl>
    <w:lvl w:ilvl="7" w:tplc="DE6C622A" w:tentative="1">
      <w:start w:val="1"/>
      <w:numFmt w:val="lowerLetter"/>
      <w:lvlText w:val="%8."/>
      <w:lvlJc w:val="left"/>
      <w:pPr>
        <w:ind w:left="6469" w:hanging="360"/>
      </w:pPr>
    </w:lvl>
    <w:lvl w:ilvl="8" w:tplc="3A543168" w:tentative="1">
      <w:start w:val="1"/>
      <w:numFmt w:val="lowerRoman"/>
      <w:lvlText w:val="%9."/>
      <w:lvlJc w:val="right"/>
      <w:pPr>
        <w:ind w:left="7189" w:hanging="180"/>
      </w:pPr>
    </w:lvl>
  </w:abstractNum>
  <w:abstractNum w:abstractNumId="42">
    <w:nsid w:val="691D5392"/>
    <w:multiLevelType w:val="hybridMultilevel"/>
    <w:tmpl w:val="EC4248CA"/>
    <w:lvl w:ilvl="0" w:tplc="0EB6A25E">
      <w:start w:val="1"/>
      <w:numFmt w:val="decimal"/>
      <w:lvlText w:val="3.4.%1."/>
      <w:lvlJc w:val="left"/>
      <w:pPr>
        <w:ind w:left="2204" w:hanging="360"/>
      </w:pPr>
      <w:rPr>
        <w:rFonts w:hint="default"/>
      </w:rPr>
    </w:lvl>
    <w:lvl w:ilvl="1" w:tplc="87D68F14">
      <w:start w:val="1"/>
      <w:numFmt w:val="decimal"/>
      <w:lvlText w:val="%2."/>
      <w:lvlJc w:val="left"/>
      <w:pPr>
        <w:ind w:left="1440" w:hanging="360"/>
      </w:pPr>
      <w:rPr>
        <w:rFonts w:hint="default"/>
      </w:rPr>
    </w:lvl>
    <w:lvl w:ilvl="2" w:tplc="998AE418">
      <w:start w:val="1"/>
      <w:numFmt w:val="decimal"/>
      <w:lvlText w:val="2.6.%3."/>
      <w:lvlJc w:val="left"/>
      <w:pPr>
        <w:ind w:left="2160" w:hanging="180"/>
      </w:pPr>
      <w:rPr>
        <w:rFonts w:hint="default"/>
      </w:rPr>
    </w:lvl>
    <w:lvl w:ilvl="3" w:tplc="2E1EA98C" w:tentative="1">
      <w:start w:val="1"/>
      <w:numFmt w:val="decimal"/>
      <w:lvlText w:val="%4."/>
      <w:lvlJc w:val="left"/>
      <w:pPr>
        <w:ind w:left="2880" w:hanging="360"/>
      </w:pPr>
    </w:lvl>
    <w:lvl w:ilvl="4" w:tplc="D602824E" w:tentative="1">
      <w:start w:val="1"/>
      <w:numFmt w:val="lowerLetter"/>
      <w:lvlText w:val="%5."/>
      <w:lvlJc w:val="left"/>
      <w:pPr>
        <w:ind w:left="3600" w:hanging="360"/>
      </w:pPr>
    </w:lvl>
    <w:lvl w:ilvl="5" w:tplc="71648A3E" w:tentative="1">
      <w:start w:val="1"/>
      <w:numFmt w:val="lowerRoman"/>
      <w:lvlText w:val="%6."/>
      <w:lvlJc w:val="right"/>
      <w:pPr>
        <w:ind w:left="4320" w:hanging="180"/>
      </w:pPr>
    </w:lvl>
    <w:lvl w:ilvl="6" w:tplc="0F48B940" w:tentative="1">
      <w:start w:val="1"/>
      <w:numFmt w:val="decimal"/>
      <w:lvlText w:val="%7."/>
      <w:lvlJc w:val="left"/>
      <w:pPr>
        <w:ind w:left="5040" w:hanging="360"/>
      </w:pPr>
    </w:lvl>
    <w:lvl w:ilvl="7" w:tplc="470CF3D8" w:tentative="1">
      <w:start w:val="1"/>
      <w:numFmt w:val="lowerLetter"/>
      <w:lvlText w:val="%8."/>
      <w:lvlJc w:val="left"/>
      <w:pPr>
        <w:ind w:left="5760" w:hanging="360"/>
      </w:pPr>
    </w:lvl>
    <w:lvl w:ilvl="8" w:tplc="67629F8A" w:tentative="1">
      <w:start w:val="1"/>
      <w:numFmt w:val="lowerRoman"/>
      <w:lvlText w:val="%9."/>
      <w:lvlJc w:val="right"/>
      <w:pPr>
        <w:ind w:left="6480" w:hanging="180"/>
      </w:pPr>
    </w:lvl>
  </w:abstractNum>
  <w:abstractNum w:abstractNumId="43">
    <w:nsid w:val="6A520BBF"/>
    <w:multiLevelType w:val="multilevel"/>
    <w:tmpl w:val="BFDCFE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nsid w:val="6C0A1D31"/>
    <w:multiLevelType w:val="hybridMultilevel"/>
    <w:tmpl w:val="75E660B6"/>
    <w:name w:val="WW8Num112"/>
    <w:lvl w:ilvl="0" w:tplc="88D840EC">
      <w:start w:val="1"/>
      <w:numFmt w:val="decimal"/>
      <w:lvlText w:val="3.7.%1."/>
      <w:lvlJc w:val="left"/>
      <w:pPr>
        <w:ind w:left="1429" w:hanging="360"/>
      </w:pPr>
      <w:rPr>
        <w:rFonts w:hint="default"/>
      </w:rPr>
    </w:lvl>
    <w:lvl w:ilvl="1" w:tplc="287A3482" w:tentative="1">
      <w:start w:val="1"/>
      <w:numFmt w:val="lowerLetter"/>
      <w:lvlText w:val="%2."/>
      <w:lvlJc w:val="left"/>
      <w:pPr>
        <w:ind w:left="1440" w:hanging="360"/>
      </w:pPr>
    </w:lvl>
    <w:lvl w:ilvl="2" w:tplc="D9D0C0D0" w:tentative="1">
      <w:start w:val="1"/>
      <w:numFmt w:val="lowerRoman"/>
      <w:lvlText w:val="%3."/>
      <w:lvlJc w:val="right"/>
      <w:pPr>
        <w:ind w:left="2160" w:hanging="180"/>
      </w:pPr>
    </w:lvl>
    <w:lvl w:ilvl="3" w:tplc="69045CBE" w:tentative="1">
      <w:start w:val="1"/>
      <w:numFmt w:val="decimal"/>
      <w:lvlText w:val="%4."/>
      <w:lvlJc w:val="left"/>
      <w:pPr>
        <w:ind w:left="2880" w:hanging="360"/>
      </w:pPr>
    </w:lvl>
    <w:lvl w:ilvl="4" w:tplc="54F49C52" w:tentative="1">
      <w:start w:val="1"/>
      <w:numFmt w:val="lowerLetter"/>
      <w:lvlText w:val="%5."/>
      <w:lvlJc w:val="left"/>
      <w:pPr>
        <w:ind w:left="3600" w:hanging="360"/>
      </w:pPr>
    </w:lvl>
    <w:lvl w:ilvl="5" w:tplc="6262C630" w:tentative="1">
      <w:start w:val="1"/>
      <w:numFmt w:val="lowerRoman"/>
      <w:lvlText w:val="%6."/>
      <w:lvlJc w:val="right"/>
      <w:pPr>
        <w:ind w:left="4320" w:hanging="180"/>
      </w:pPr>
    </w:lvl>
    <w:lvl w:ilvl="6" w:tplc="D8B635FC" w:tentative="1">
      <w:start w:val="1"/>
      <w:numFmt w:val="decimal"/>
      <w:lvlText w:val="%7."/>
      <w:lvlJc w:val="left"/>
      <w:pPr>
        <w:ind w:left="5040" w:hanging="360"/>
      </w:pPr>
    </w:lvl>
    <w:lvl w:ilvl="7" w:tplc="8160E69A" w:tentative="1">
      <w:start w:val="1"/>
      <w:numFmt w:val="lowerLetter"/>
      <w:lvlText w:val="%8."/>
      <w:lvlJc w:val="left"/>
      <w:pPr>
        <w:ind w:left="5760" w:hanging="360"/>
      </w:pPr>
    </w:lvl>
    <w:lvl w:ilvl="8" w:tplc="5624FBEA" w:tentative="1">
      <w:start w:val="1"/>
      <w:numFmt w:val="lowerRoman"/>
      <w:lvlText w:val="%9."/>
      <w:lvlJc w:val="right"/>
      <w:pPr>
        <w:ind w:left="6480" w:hanging="180"/>
      </w:pPr>
    </w:lvl>
  </w:abstractNum>
  <w:abstractNum w:abstractNumId="45">
    <w:nsid w:val="6D510744"/>
    <w:multiLevelType w:val="hybridMultilevel"/>
    <w:tmpl w:val="F2600CB6"/>
    <w:name w:val="WW8Num42"/>
    <w:lvl w:ilvl="0" w:tplc="668EB0EE">
      <w:start w:val="1"/>
      <w:numFmt w:val="decimal"/>
      <w:lvlText w:val="2.9.%1"/>
      <w:lvlJc w:val="left"/>
      <w:pPr>
        <w:ind w:left="1428" w:hanging="360"/>
      </w:pPr>
      <w:rPr>
        <w:rFonts w:hint="default"/>
      </w:rPr>
    </w:lvl>
    <w:lvl w:ilvl="1" w:tplc="163C7CC2" w:tentative="1">
      <w:start w:val="1"/>
      <w:numFmt w:val="lowerLetter"/>
      <w:lvlText w:val="%2."/>
      <w:lvlJc w:val="left"/>
      <w:pPr>
        <w:ind w:left="2148" w:hanging="360"/>
      </w:pPr>
    </w:lvl>
    <w:lvl w:ilvl="2" w:tplc="97E6DDE8" w:tentative="1">
      <w:start w:val="1"/>
      <w:numFmt w:val="lowerRoman"/>
      <w:lvlText w:val="%3."/>
      <w:lvlJc w:val="right"/>
      <w:pPr>
        <w:ind w:left="2868" w:hanging="180"/>
      </w:pPr>
    </w:lvl>
    <w:lvl w:ilvl="3" w:tplc="89D66A34" w:tentative="1">
      <w:start w:val="1"/>
      <w:numFmt w:val="decimal"/>
      <w:lvlText w:val="%4."/>
      <w:lvlJc w:val="left"/>
      <w:pPr>
        <w:ind w:left="3588" w:hanging="360"/>
      </w:pPr>
    </w:lvl>
    <w:lvl w:ilvl="4" w:tplc="EB76C024" w:tentative="1">
      <w:start w:val="1"/>
      <w:numFmt w:val="lowerLetter"/>
      <w:lvlText w:val="%5."/>
      <w:lvlJc w:val="left"/>
      <w:pPr>
        <w:ind w:left="4308" w:hanging="360"/>
      </w:pPr>
    </w:lvl>
    <w:lvl w:ilvl="5" w:tplc="C946FEDE" w:tentative="1">
      <w:start w:val="1"/>
      <w:numFmt w:val="lowerRoman"/>
      <w:lvlText w:val="%6."/>
      <w:lvlJc w:val="right"/>
      <w:pPr>
        <w:ind w:left="5028" w:hanging="180"/>
      </w:pPr>
    </w:lvl>
    <w:lvl w:ilvl="6" w:tplc="38020E2C" w:tentative="1">
      <w:start w:val="1"/>
      <w:numFmt w:val="decimal"/>
      <w:lvlText w:val="%7."/>
      <w:lvlJc w:val="left"/>
      <w:pPr>
        <w:ind w:left="5748" w:hanging="360"/>
      </w:pPr>
    </w:lvl>
    <w:lvl w:ilvl="7" w:tplc="EECA6E96" w:tentative="1">
      <w:start w:val="1"/>
      <w:numFmt w:val="lowerLetter"/>
      <w:lvlText w:val="%8."/>
      <w:lvlJc w:val="left"/>
      <w:pPr>
        <w:ind w:left="6468" w:hanging="360"/>
      </w:pPr>
    </w:lvl>
    <w:lvl w:ilvl="8" w:tplc="0B18E02C"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4078AACA">
      <w:start w:val="1"/>
      <w:numFmt w:val="decimal"/>
      <w:lvlText w:val="3.6.%1."/>
      <w:lvlJc w:val="left"/>
      <w:pPr>
        <w:ind w:left="2345" w:hanging="360"/>
      </w:pPr>
      <w:rPr>
        <w:rFonts w:hint="default"/>
      </w:rPr>
    </w:lvl>
    <w:lvl w:ilvl="1" w:tplc="A5B48F50" w:tentative="1">
      <w:start w:val="1"/>
      <w:numFmt w:val="lowerLetter"/>
      <w:lvlText w:val="%2."/>
      <w:lvlJc w:val="left"/>
      <w:pPr>
        <w:ind w:left="1440" w:hanging="360"/>
      </w:pPr>
    </w:lvl>
    <w:lvl w:ilvl="2" w:tplc="5D32ADB2" w:tentative="1">
      <w:start w:val="1"/>
      <w:numFmt w:val="lowerRoman"/>
      <w:lvlText w:val="%3."/>
      <w:lvlJc w:val="right"/>
      <w:pPr>
        <w:ind w:left="2160" w:hanging="180"/>
      </w:pPr>
    </w:lvl>
    <w:lvl w:ilvl="3" w:tplc="F454C87C" w:tentative="1">
      <w:start w:val="1"/>
      <w:numFmt w:val="decimal"/>
      <w:lvlText w:val="%4."/>
      <w:lvlJc w:val="left"/>
      <w:pPr>
        <w:ind w:left="2880" w:hanging="360"/>
      </w:pPr>
    </w:lvl>
    <w:lvl w:ilvl="4" w:tplc="D744D58A" w:tentative="1">
      <w:start w:val="1"/>
      <w:numFmt w:val="lowerLetter"/>
      <w:lvlText w:val="%5."/>
      <w:lvlJc w:val="left"/>
      <w:pPr>
        <w:ind w:left="3600" w:hanging="360"/>
      </w:pPr>
    </w:lvl>
    <w:lvl w:ilvl="5" w:tplc="BFEAE47A" w:tentative="1">
      <w:start w:val="1"/>
      <w:numFmt w:val="lowerRoman"/>
      <w:lvlText w:val="%6."/>
      <w:lvlJc w:val="right"/>
      <w:pPr>
        <w:ind w:left="4320" w:hanging="180"/>
      </w:pPr>
    </w:lvl>
    <w:lvl w:ilvl="6" w:tplc="9ECCA008" w:tentative="1">
      <w:start w:val="1"/>
      <w:numFmt w:val="decimal"/>
      <w:lvlText w:val="%7."/>
      <w:lvlJc w:val="left"/>
      <w:pPr>
        <w:ind w:left="5040" w:hanging="360"/>
      </w:pPr>
    </w:lvl>
    <w:lvl w:ilvl="7" w:tplc="CA0A6DF8" w:tentative="1">
      <w:start w:val="1"/>
      <w:numFmt w:val="lowerLetter"/>
      <w:lvlText w:val="%8."/>
      <w:lvlJc w:val="left"/>
      <w:pPr>
        <w:ind w:left="5760" w:hanging="360"/>
      </w:pPr>
    </w:lvl>
    <w:lvl w:ilvl="8" w:tplc="4E92B2A4"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7"/>
  </w:num>
  <w:num w:numId="10">
    <w:abstractNumId w:val="32"/>
  </w:num>
  <w:num w:numId="11">
    <w:abstractNumId w:val="33"/>
  </w:num>
  <w:num w:numId="12">
    <w:abstractNumId w:val="30"/>
  </w:num>
  <w:num w:numId="13">
    <w:abstractNumId w:val="31"/>
  </w:num>
  <w:num w:numId="14">
    <w:abstractNumId w:val="46"/>
  </w:num>
  <w:num w:numId="15">
    <w:abstractNumId w:val="25"/>
  </w:num>
  <w:num w:numId="16">
    <w:abstractNumId w:val="42"/>
  </w:num>
  <w:num w:numId="17">
    <w:abstractNumId w:val="38"/>
  </w:num>
  <w:num w:numId="18">
    <w:abstractNumId w:val="39"/>
  </w:num>
  <w:num w:numId="19">
    <w:abstractNumId w:val="24"/>
  </w:num>
  <w:num w:numId="20">
    <w:abstractNumId w:val="29"/>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3"/>
  </w:num>
  <w:num w:numId="25">
    <w:abstractNumId w:val="35"/>
  </w:num>
  <w:num w:numId="26">
    <w:abstractNumId w:val="43"/>
  </w:num>
  <w:num w:numId="27">
    <w:abstractNumId w:val="41"/>
  </w:num>
  <w:num w:numId="28">
    <w:abstractNumId w:val="27"/>
  </w:num>
  <w:num w:numId="29">
    <w:abstractNumId w:val="2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Никитина Надежда Валерьевна">
    <w15:presenceInfo w15:providerId="AD" w15:userId="S::NikitinaNV@TRCONT.RU::3ac37bbf-9b69-4a13-b680-1fa605aecef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rsids>
    <w:rsidRoot w:val="00BB21E3"/>
    <w:rsid w:val="000006C8"/>
    <w:rsid w:val="0000116C"/>
    <w:rsid w:val="00002090"/>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4972"/>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2B7"/>
    <w:rsid w:val="00080EBC"/>
    <w:rsid w:val="00081557"/>
    <w:rsid w:val="00083039"/>
    <w:rsid w:val="000846BC"/>
    <w:rsid w:val="000855D1"/>
    <w:rsid w:val="000871EB"/>
    <w:rsid w:val="00087DE4"/>
    <w:rsid w:val="00090344"/>
    <w:rsid w:val="00090D88"/>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25B3"/>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18EF"/>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2ABD"/>
    <w:rsid w:val="00162E59"/>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4671"/>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56A4"/>
    <w:rsid w:val="00206A77"/>
    <w:rsid w:val="002079C3"/>
    <w:rsid w:val="002079EB"/>
    <w:rsid w:val="00210A37"/>
    <w:rsid w:val="00210F73"/>
    <w:rsid w:val="00211C0D"/>
    <w:rsid w:val="00212A58"/>
    <w:rsid w:val="00212BB1"/>
    <w:rsid w:val="00214105"/>
    <w:rsid w:val="00214302"/>
    <w:rsid w:val="00215BA7"/>
    <w:rsid w:val="00215E05"/>
    <w:rsid w:val="00216C08"/>
    <w:rsid w:val="002204C2"/>
    <w:rsid w:val="002212A0"/>
    <w:rsid w:val="002212EA"/>
    <w:rsid w:val="00221BE8"/>
    <w:rsid w:val="00221C1A"/>
    <w:rsid w:val="00222142"/>
    <w:rsid w:val="002224C4"/>
    <w:rsid w:val="00223F87"/>
    <w:rsid w:val="00224379"/>
    <w:rsid w:val="002247A2"/>
    <w:rsid w:val="0022483E"/>
    <w:rsid w:val="00225C49"/>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945"/>
    <w:rsid w:val="002C3FF9"/>
    <w:rsid w:val="002C497D"/>
    <w:rsid w:val="002C4AC4"/>
    <w:rsid w:val="002C50CF"/>
    <w:rsid w:val="002C52C8"/>
    <w:rsid w:val="002C56A0"/>
    <w:rsid w:val="002C7352"/>
    <w:rsid w:val="002C7839"/>
    <w:rsid w:val="002C7848"/>
    <w:rsid w:val="002D291C"/>
    <w:rsid w:val="002D2B8C"/>
    <w:rsid w:val="002D2D73"/>
    <w:rsid w:val="002D3E2F"/>
    <w:rsid w:val="002D5869"/>
    <w:rsid w:val="002E0227"/>
    <w:rsid w:val="002E02EA"/>
    <w:rsid w:val="002E18D3"/>
    <w:rsid w:val="002E3184"/>
    <w:rsid w:val="002E3DBF"/>
    <w:rsid w:val="002E43C8"/>
    <w:rsid w:val="002E4CCA"/>
    <w:rsid w:val="002E5C81"/>
    <w:rsid w:val="002E66D4"/>
    <w:rsid w:val="002E6C36"/>
    <w:rsid w:val="002E6EEC"/>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08D1"/>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709"/>
    <w:rsid w:val="00335C6F"/>
    <w:rsid w:val="00335F0B"/>
    <w:rsid w:val="0033715C"/>
    <w:rsid w:val="00340FF0"/>
    <w:rsid w:val="00341C5C"/>
    <w:rsid w:val="00343A73"/>
    <w:rsid w:val="00343C35"/>
    <w:rsid w:val="00343D40"/>
    <w:rsid w:val="003467BF"/>
    <w:rsid w:val="00350198"/>
    <w:rsid w:val="003526EB"/>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5C3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0CC"/>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7B"/>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0A33"/>
    <w:rsid w:val="004421EA"/>
    <w:rsid w:val="00443169"/>
    <w:rsid w:val="00443DE4"/>
    <w:rsid w:val="00443E85"/>
    <w:rsid w:val="0044472F"/>
    <w:rsid w:val="00444F6A"/>
    <w:rsid w:val="00445695"/>
    <w:rsid w:val="00445DDD"/>
    <w:rsid w:val="0044622D"/>
    <w:rsid w:val="004462FD"/>
    <w:rsid w:val="00446E0C"/>
    <w:rsid w:val="00450672"/>
    <w:rsid w:val="00451537"/>
    <w:rsid w:val="00451CF2"/>
    <w:rsid w:val="00454ECC"/>
    <w:rsid w:val="004558A3"/>
    <w:rsid w:val="004564FE"/>
    <w:rsid w:val="0045708B"/>
    <w:rsid w:val="004601EA"/>
    <w:rsid w:val="00461CC6"/>
    <w:rsid w:val="00462DE1"/>
    <w:rsid w:val="004634C8"/>
    <w:rsid w:val="00463A20"/>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196A"/>
    <w:rsid w:val="00493AB2"/>
    <w:rsid w:val="00493F52"/>
    <w:rsid w:val="00494C14"/>
    <w:rsid w:val="004A0B79"/>
    <w:rsid w:val="004A1302"/>
    <w:rsid w:val="004A16BC"/>
    <w:rsid w:val="004A25F0"/>
    <w:rsid w:val="004A2CA8"/>
    <w:rsid w:val="004A2DC7"/>
    <w:rsid w:val="004A35E4"/>
    <w:rsid w:val="004A39BB"/>
    <w:rsid w:val="004A3BBE"/>
    <w:rsid w:val="004A4212"/>
    <w:rsid w:val="004A63F5"/>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5C4"/>
    <w:rsid w:val="00514A3A"/>
    <w:rsid w:val="00514DA3"/>
    <w:rsid w:val="0051529F"/>
    <w:rsid w:val="005163D5"/>
    <w:rsid w:val="00516428"/>
    <w:rsid w:val="00516E49"/>
    <w:rsid w:val="005171A2"/>
    <w:rsid w:val="005175D4"/>
    <w:rsid w:val="005175E5"/>
    <w:rsid w:val="00520214"/>
    <w:rsid w:val="00520E52"/>
    <w:rsid w:val="00521353"/>
    <w:rsid w:val="0052184C"/>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6AF6"/>
    <w:rsid w:val="005A0E3B"/>
    <w:rsid w:val="005A2B08"/>
    <w:rsid w:val="005A3290"/>
    <w:rsid w:val="005A3AAB"/>
    <w:rsid w:val="005A41D0"/>
    <w:rsid w:val="005A60F9"/>
    <w:rsid w:val="005A6CE9"/>
    <w:rsid w:val="005A6F2E"/>
    <w:rsid w:val="005A77CD"/>
    <w:rsid w:val="005B12F9"/>
    <w:rsid w:val="005B1998"/>
    <w:rsid w:val="005B1ABA"/>
    <w:rsid w:val="005B32A8"/>
    <w:rsid w:val="005B4B26"/>
    <w:rsid w:val="005B5FED"/>
    <w:rsid w:val="005B6216"/>
    <w:rsid w:val="005B7F0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6B45"/>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2FEE"/>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528B"/>
    <w:rsid w:val="006B5A3F"/>
    <w:rsid w:val="006B6573"/>
    <w:rsid w:val="006B6F50"/>
    <w:rsid w:val="006B6F56"/>
    <w:rsid w:val="006B7625"/>
    <w:rsid w:val="006C1555"/>
    <w:rsid w:val="006C1CE9"/>
    <w:rsid w:val="006C2F8D"/>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18B"/>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2E72"/>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64B4"/>
    <w:rsid w:val="00746E8D"/>
    <w:rsid w:val="00747369"/>
    <w:rsid w:val="00750C4C"/>
    <w:rsid w:val="0075124C"/>
    <w:rsid w:val="00752221"/>
    <w:rsid w:val="00752BBA"/>
    <w:rsid w:val="00752FEB"/>
    <w:rsid w:val="00754040"/>
    <w:rsid w:val="00754AD8"/>
    <w:rsid w:val="00755363"/>
    <w:rsid w:val="00756269"/>
    <w:rsid w:val="00760C67"/>
    <w:rsid w:val="00760ECD"/>
    <w:rsid w:val="00760F30"/>
    <w:rsid w:val="0076195D"/>
    <w:rsid w:val="00761FA1"/>
    <w:rsid w:val="00763BD4"/>
    <w:rsid w:val="00763EDB"/>
    <w:rsid w:val="00765BD1"/>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546E"/>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317"/>
    <w:rsid w:val="007B6F06"/>
    <w:rsid w:val="007C1052"/>
    <w:rsid w:val="007C4B34"/>
    <w:rsid w:val="007C4E56"/>
    <w:rsid w:val="007C51E1"/>
    <w:rsid w:val="007C6410"/>
    <w:rsid w:val="007C73F1"/>
    <w:rsid w:val="007D00C3"/>
    <w:rsid w:val="007D1BEF"/>
    <w:rsid w:val="007D42D5"/>
    <w:rsid w:val="007D50EE"/>
    <w:rsid w:val="007D5AEA"/>
    <w:rsid w:val="007D6548"/>
    <w:rsid w:val="007E0067"/>
    <w:rsid w:val="007E1143"/>
    <w:rsid w:val="007E2904"/>
    <w:rsid w:val="007E2C86"/>
    <w:rsid w:val="007E34AB"/>
    <w:rsid w:val="007E48BC"/>
    <w:rsid w:val="007E5B43"/>
    <w:rsid w:val="007E5BBC"/>
    <w:rsid w:val="007E67AD"/>
    <w:rsid w:val="007E6DE4"/>
    <w:rsid w:val="007E72CC"/>
    <w:rsid w:val="007F1DFC"/>
    <w:rsid w:val="007F322A"/>
    <w:rsid w:val="007F3A23"/>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1847"/>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22E8"/>
    <w:rsid w:val="00852B87"/>
    <w:rsid w:val="0085471E"/>
    <w:rsid w:val="00856650"/>
    <w:rsid w:val="008602C5"/>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CDD"/>
    <w:rsid w:val="008C7F98"/>
    <w:rsid w:val="008D04DC"/>
    <w:rsid w:val="008D0F5D"/>
    <w:rsid w:val="008D1FAC"/>
    <w:rsid w:val="008D2E20"/>
    <w:rsid w:val="008D2F7D"/>
    <w:rsid w:val="008D2FF3"/>
    <w:rsid w:val="008D3484"/>
    <w:rsid w:val="008D4CFE"/>
    <w:rsid w:val="008D4DE2"/>
    <w:rsid w:val="008D57CB"/>
    <w:rsid w:val="008D5EFE"/>
    <w:rsid w:val="008D63AF"/>
    <w:rsid w:val="008D6460"/>
    <w:rsid w:val="008D67F8"/>
    <w:rsid w:val="008D69B2"/>
    <w:rsid w:val="008E0966"/>
    <w:rsid w:val="008E1260"/>
    <w:rsid w:val="008E22A1"/>
    <w:rsid w:val="008E5FFE"/>
    <w:rsid w:val="008E60E5"/>
    <w:rsid w:val="008F02AF"/>
    <w:rsid w:val="008F1253"/>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07F12"/>
    <w:rsid w:val="00910B09"/>
    <w:rsid w:val="00911343"/>
    <w:rsid w:val="00911B06"/>
    <w:rsid w:val="00914122"/>
    <w:rsid w:val="00914E3D"/>
    <w:rsid w:val="00915783"/>
    <w:rsid w:val="00920884"/>
    <w:rsid w:val="0092198F"/>
    <w:rsid w:val="00921CEE"/>
    <w:rsid w:val="0092245C"/>
    <w:rsid w:val="0092359B"/>
    <w:rsid w:val="00923E2D"/>
    <w:rsid w:val="009248A3"/>
    <w:rsid w:val="00925034"/>
    <w:rsid w:val="00926992"/>
    <w:rsid w:val="009271A2"/>
    <w:rsid w:val="0093234E"/>
    <w:rsid w:val="009325F0"/>
    <w:rsid w:val="00933315"/>
    <w:rsid w:val="00934551"/>
    <w:rsid w:val="00935236"/>
    <w:rsid w:val="009361EE"/>
    <w:rsid w:val="00936716"/>
    <w:rsid w:val="009370AF"/>
    <w:rsid w:val="00940169"/>
    <w:rsid w:val="00940FA2"/>
    <w:rsid w:val="009411A9"/>
    <w:rsid w:val="00941312"/>
    <w:rsid w:val="0094179B"/>
    <w:rsid w:val="009425D2"/>
    <w:rsid w:val="00942E89"/>
    <w:rsid w:val="00943125"/>
    <w:rsid w:val="009459A0"/>
    <w:rsid w:val="00945B21"/>
    <w:rsid w:val="0094610A"/>
    <w:rsid w:val="009474BE"/>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529"/>
    <w:rsid w:val="00966DA4"/>
    <w:rsid w:val="00967711"/>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49"/>
    <w:rsid w:val="009838B1"/>
    <w:rsid w:val="0098468A"/>
    <w:rsid w:val="0098473B"/>
    <w:rsid w:val="00985C15"/>
    <w:rsid w:val="0098627F"/>
    <w:rsid w:val="009867EE"/>
    <w:rsid w:val="00991BDD"/>
    <w:rsid w:val="00991DEB"/>
    <w:rsid w:val="00991FEE"/>
    <w:rsid w:val="009938A2"/>
    <w:rsid w:val="0099438D"/>
    <w:rsid w:val="00994AEE"/>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1EAD"/>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A9F"/>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2DEA"/>
    <w:rsid w:val="00A23026"/>
    <w:rsid w:val="00A2358C"/>
    <w:rsid w:val="00A26820"/>
    <w:rsid w:val="00A2745B"/>
    <w:rsid w:val="00A3070E"/>
    <w:rsid w:val="00A318E5"/>
    <w:rsid w:val="00A33235"/>
    <w:rsid w:val="00A336A8"/>
    <w:rsid w:val="00A336B1"/>
    <w:rsid w:val="00A34231"/>
    <w:rsid w:val="00A34895"/>
    <w:rsid w:val="00A34D07"/>
    <w:rsid w:val="00A3760C"/>
    <w:rsid w:val="00A4055F"/>
    <w:rsid w:val="00A40C1E"/>
    <w:rsid w:val="00A41030"/>
    <w:rsid w:val="00A41050"/>
    <w:rsid w:val="00A417BE"/>
    <w:rsid w:val="00A43EF5"/>
    <w:rsid w:val="00A44BCF"/>
    <w:rsid w:val="00A4537F"/>
    <w:rsid w:val="00A45D01"/>
    <w:rsid w:val="00A46F24"/>
    <w:rsid w:val="00A502B2"/>
    <w:rsid w:val="00A50894"/>
    <w:rsid w:val="00A50AB5"/>
    <w:rsid w:val="00A50ADB"/>
    <w:rsid w:val="00A515A5"/>
    <w:rsid w:val="00A517C7"/>
    <w:rsid w:val="00A53247"/>
    <w:rsid w:val="00A543C0"/>
    <w:rsid w:val="00A5569C"/>
    <w:rsid w:val="00A55DF5"/>
    <w:rsid w:val="00A57342"/>
    <w:rsid w:val="00A57B0E"/>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77FD3"/>
    <w:rsid w:val="00A804B4"/>
    <w:rsid w:val="00A81242"/>
    <w:rsid w:val="00A81748"/>
    <w:rsid w:val="00A81896"/>
    <w:rsid w:val="00A82484"/>
    <w:rsid w:val="00A8303E"/>
    <w:rsid w:val="00A83569"/>
    <w:rsid w:val="00A856EA"/>
    <w:rsid w:val="00A876EA"/>
    <w:rsid w:val="00A90750"/>
    <w:rsid w:val="00A90E0D"/>
    <w:rsid w:val="00A921CD"/>
    <w:rsid w:val="00A929ED"/>
    <w:rsid w:val="00A93788"/>
    <w:rsid w:val="00A9427D"/>
    <w:rsid w:val="00A95C94"/>
    <w:rsid w:val="00AA1400"/>
    <w:rsid w:val="00AA1DDF"/>
    <w:rsid w:val="00AA4048"/>
    <w:rsid w:val="00AA4A21"/>
    <w:rsid w:val="00AA4EAC"/>
    <w:rsid w:val="00AA7576"/>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2902"/>
    <w:rsid w:val="00AC4BFC"/>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2738"/>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32"/>
    <w:rsid w:val="00B25998"/>
    <w:rsid w:val="00B2667D"/>
    <w:rsid w:val="00B304A9"/>
    <w:rsid w:val="00B31747"/>
    <w:rsid w:val="00B346F5"/>
    <w:rsid w:val="00B34796"/>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40A2"/>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50B"/>
    <w:rsid w:val="00B67C30"/>
    <w:rsid w:val="00B70ACD"/>
    <w:rsid w:val="00B742BF"/>
    <w:rsid w:val="00B74B2E"/>
    <w:rsid w:val="00B7520F"/>
    <w:rsid w:val="00B75801"/>
    <w:rsid w:val="00B7639C"/>
    <w:rsid w:val="00B77F2B"/>
    <w:rsid w:val="00B77F30"/>
    <w:rsid w:val="00B84775"/>
    <w:rsid w:val="00B853D9"/>
    <w:rsid w:val="00B87046"/>
    <w:rsid w:val="00B870AC"/>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4B6"/>
    <w:rsid w:val="00BC5F73"/>
    <w:rsid w:val="00BC632B"/>
    <w:rsid w:val="00BC64C9"/>
    <w:rsid w:val="00BC69E7"/>
    <w:rsid w:val="00BD1075"/>
    <w:rsid w:val="00BD3B75"/>
    <w:rsid w:val="00BD59BC"/>
    <w:rsid w:val="00BD5B44"/>
    <w:rsid w:val="00BD5D50"/>
    <w:rsid w:val="00BD7054"/>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2DD5"/>
    <w:rsid w:val="00C03380"/>
    <w:rsid w:val="00C049E1"/>
    <w:rsid w:val="00C0703E"/>
    <w:rsid w:val="00C0748C"/>
    <w:rsid w:val="00C10125"/>
    <w:rsid w:val="00C103CF"/>
    <w:rsid w:val="00C105C7"/>
    <w:rsid w:val="00C10DE6"/>
    <w:rsid w:val="00C1112E"/>
    <w:rsid w:val="00C11610"/>
    <w:rsid w:val="00C11A95"/>
    <w:rsid w:val="00C11D79"/>
    <w:rsid w:val="00C12302"/>
    <w:rsid w:val="00C12964"/>
    <w:rsid w:val="00C13A71"/>
    <w:rsid w:val="00C140F1"/>
    <w:rsid w:val="00C14AB3"/>
    <w:rsid w:val="00C14EF2"/>
    <w:rsid w:val="00C159C6"/>
    <w:rsid w:val="00C15C57"/>
    <w:rsid w:val="00C213FC"/>
    <w:rsid w:val="00C21D57"/>
    <w:rsid w:val="00C227AF"/>
    <w:rsid w:val="00C234C4"/>
    <w:rsid w:val="00C24C49"/>
    <w:rsid w:val="00C24DE5"/>
    <w:rsid w:val="00C25872"/>
    <w:rsid w:val="00C264D5"/>
    <w:rsid w:val="00C26B87"/>
    <w:rsid w:val="00C27780"/>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2B"/>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6917"/>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258"/>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0659"/>
    <w:rsid w:val="00CE149D"/>
    <w:rsid w:val="00CE1C5D"/>
    <w:rsid w:val="00CE3459"/>
    <w:rsid w:val="00CE598D"/>
    <w:rsid w:val="00CE7661"/>
    <w:rsid w:val="00CE7EB4"/>
    <w:rsid w:val="00CF1DCB"/>
    <w:rsid w:val="00CF2BA6"/>
    <w:rsid w:val="00CF2E16"/>
    <w:rsid w:val="00CF401E"/>
    <w:rsid w:val="00CF56F6"/>
    <w:rsid w:val="00CF5FBB"/>
    <w:rsid w:val="00CF6793"/>
    <w:rsid w:val="00D00FD9"/>
    <w:rsid w:val="00D01C16"/>
    <w:rsid w:val="00D032F4"/>
    <w:rsid w:val="00D03894"/>
    <w:rsid w:val="00D03D52"/>
    <w:rsid w:val="00D110EF"/>
    <w:rsid w:val="00D1114D"/>
    <w:rsid w:val="00D11463"/>
    <w:rsid w:val="00D11A28"/>
    <w:rsid w:val="00D11ED5"/>
    <w:rsid w:val="00D121EE"/>
    <w:rsid w:val="00D126A9"/>
    <w:rsid w:val="00D12DC8"/>
    <w:rsid w:val="00D13938"/>
    <w:rsid w:val="00D151F3"/>
    <w:rsid w:val="00D17BAC"/>
    <w:rsid w:val="00D20AD0"/>
    <w:rsid w:val="00D217C4"/>
    <w:rsid w:val="00D23151"/>
    <w:rsid w:val="00D239E7"/>
    <w:rsid w:val="00D253F0"/>
    <w:rsid w:val="00D25549"/>
    <w:rsid w:val="00D262D2"/>
    <w:rsid w:val="00D272EA"/>
    <w:rsid w:val="00D2783A"/>
    <w:rsid w:val="00D27A82"/>
    <w:rsid w:val="00D31606"/>
    <w:rsid w:val="00D31632"/>
    <w:rsid w:val="00D32FFA"/>
    <w:rsid w:val="00D33BE3"/>
    <w:rsid w:val="00D40EC1"/>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0120"/>
    <w:rsid w:val="00D91431"/>
    <w:rsid w:val="00D9384F"/>
    <w:rsid w:val="00D9399B"/>
    <w:rsid w:val="00D94307"/>
    <w:rsid w:val="00D94533"/>
    <w:rsid w:val="00D95034"/>
    <w:rsid w:val="00D953A5"/>
    <w:rsid w:val="00D963B6"/>
    <w:rsid w:val="00D96BD5"/>
    <w:rsid w:val="00D97449"/>
    <w:rsid w:val="00D974D3"/>
    <w:rsid w:val="00D9781C"/>
    <w:rsid w:val="00DA0432"/>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18"/>
    <w:rsid w:val="00DC58D5"/>
    <w:rsid w:val="00DC5D58"/>
    <w:rsid w:val="00DC6D82"/>
    <w:rsid w:val="00DD09A8"/>
    <w:rsid w:val="00DD163C"/>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2CA"/>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3003F"/>
    <w:rsid w:val="00E30932"/>
    <w:rsid w:val="00E32243"/>
    <w:rsid w:val="00E32271"/>
    <w:rsid w:val="00E33D5A"/>
    <w:rsid w:val="00E33FE0"/>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26C"/>
    <w:rsid w:val="00E473A7"/>
    <w:rsid w:val="00E47C4C"/>
    <w:rsid w:val="00E47C93"/>
    <w:rsid w:val="00E519CA"/>
    <w:rsid w:val="00E54EA3"/>
    <w:rsid w:val="00E552BD"/>
    <w:rsid w:val="00E55D94"/>
    <w:rsid w:val="00E570F4"/>
    <w:rsid w:val="00E572A9"/>
    <w:rsid w:val="00E57796"/>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0D2"/>
    <w:rsid w:val="00E83DBB"/>
    <w:rsid w:val="00E845C6"/>
    <w:rsid w:val="00E847F3"/>
    <w:rsid w:val="00E859B1"/>
    <w:rsid w:val="00E86AB9"/>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4BD6"/>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3FDB"/>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1968"/>
    <w:rsid w:val="00F2335B"/>
    <w:rsid w:val="00F23E06"/>
    <w:rsid w:val="00F253AD"/>
    <w:rsid w:val="00F2610D"/>
    <w:rsid w:val="00F27D32"/>
    <w:rsid w:val="00F31C55"/>
    <w:rsid w:val="00F3355C"/>
    <w:rsid w:val="00F34B34"/>
    <w:rsid w:val="00F34E24"/>
    <w:rsid w:val="00F356EB"/>
    <w:rsid w:val="00F3652E"/>
    <w:rsid w:val="00F36565"/>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6E6A"/>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4BF"/>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8F"/>
    <w:rsid w:val="00FC63B6"/>
    <w:rsid w:val="00FC75D2"/>
    <w:rsid w:val="00FD1A51"/>
    <w:rsid w:val="00FD1F2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9" type="connector" idref="#AutoShape 6"/>
        <o:r id="V:Rule10" type="connector" idref="#AutoShape 3"/>
        <o:r id="V:Rule11" type="connector" idref="#AutoShape 5"/>
        <o:r id="V:Rule12" type="connector" idref="#AutoShape 9"/>
        <o:r id="V:Rule13" type="connector" idref="#AutoShape 4"/>
        <o:r id="V:Rule14" type="connector" idref="#AutoShape 7"/>
        <o:r id="V:Rule15" type="connector" idref="#AutoShape 10"/>
        <o:r id="V:Rule16" type="connector" idref="#AutoShape 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 Знак,222,5,H2,Reset numbering,h2,h21,Гоник_Заголовок 2,Заголовок пункта (1.1),Знак"/>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Заголовок 3 Знак1"/>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_IRAO Знак,f_Абзац 1 Знак,Абзац списка11 Знак,Абзац списка3 Знак"/>
    <w:uiPriority w:val="34"/>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 Знак Знак,222 Знак,5 Знак,H2 Знак,Reset numbering Знак,h2 Знак,h21 Знак,Гоник_Заголовок 2 Знак,Заголовок пункта (1.1) Знак,Знак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43">
    <w:name w:val="Обычный4"/>
    <w:rsid w:val="00852B87"/>
    <w:rPr>
      <w:sz w:val="24"/>
      <w:szCs w:val="24"/>
    </w:rPr>
  </w:style>
  <w:style w:type="paragraph" w:customStyle="1" w:styleId="1ff">
    <w:name w:val="Заголовок1"/>
    <w:basedOn w:val="a"/>
    <w:next w:val="af8"/>
    <w:rsid w:val="00852B87"/>
    <w:pPr>
      <w:keepNext/>
      <w:spacing w:before="240" w:after="120"/>
    </w:pPr>
    <w:rPr>
      <w:rFonts w:ascii="Arial" w:eastAsia="SimSun" w:hAnsi="Arial" w:cs="Mangal"/>
      <w:sz w:val="28"/>
      <w:szCs w:val="28"/>
    </w:rPr>
  </w:style>
  <w:style w:type="paragraph" w:customStyle="1" w:styleId="BodyText21">
    <w:name w:val="Body Text 21"/>
    <w:basedOn w:val="a"/>
    <w:rsid w:val="00852B87"/>
    <w:pPr>
      <w:autoSpaceDE w:val="0"/>
      <w:jc w:val="both"/>
    </w:pPr>
    <w:rPr>
      <w:sz w:val="22"/>
      <w:szCs w:val="20"/>
    </w:rPr>
  </w:style>
  <w:style w:type="paragraph" w:customStyle="1" w:styleId="ConsCell">
    <w:name w:val="ConsCell"/>
    <w:rsid w:val="00852B87"/>
    <w:pPr>
      <w:widowControl w:val="0"/>
      <w:autoSpaceDE w:val="0"/>
      <w:autoSpaceDN w:val="0"/>
      <w:adjustRightInd w:val="0"/>
    </w:pPr>
    <w:rPr>
      <w:rFonts w:ascii="Arial" w:hAnsi="Arial" w:cs="Arial"/>
    </w:rPr>
  </w:style>
  <w:style w:type="character" w:customStyle="1" w:styleId="1f6">
    <w:name w:val="Абзац списка Знак1"/>
    <w:aliases w:val="Bullet List Знак,Bullet Number Знак,FooterText Знак,List Paragraph1 Знак,List Paragraph_0 Знак,List Paragraph_0_0 Знак,SL_Абзац списка Знак,f_Абзац 1 Знак1,lp1 Знак,numbered Знак,Абзац списка11 Знак1,Абзац списка2 Знак,Маркер Знак"/>
    <w:basedOn w:val="a0"/>
    <w:link w:val="aff6"/>
    <w:uiPriority w:val="34"/>
    <w:rsid w:val="00852B87"/>
    <w:rPr>
      <w:sz w:val="24"/>
      <w:szCs w:val="24"/>
      <w:lang w:eastAsia="ar-SA"/>
    </w:rPr>
  </w:style>
  <w:style w:type="paragraph" w:customStyle="1" w:styleId="50">
    <w:name w:val="Обычный5"/>
    <w:rsid w:val="00852B87"/>
    <w:pPr>
      <w:spacing w:after="200" w:line="276" w:lineRule="auto"/>
    </w:pPr>
    <w:rPr>
      <w:rFonts w:ascii="Calibri" w:eastAsia="Calibri" w:hAnsi="Calibri" w:cs="Calibri"/>
      <w:sz w:val="22"/>
      <w:szCs w:val="22"/>
    </w:rPr>
  </w:style>
  <w:style w:type="paragraph" w:customStyle="1" w:styleId="Style2">
    <w:name w:val="Style2"/>
    <w:basedOn w:val="a"/>
    <w:uiPriority w:val="99"/>
    <w:rsid w:val="00852B87"/>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4">
    <w:name w:val="Style4"/>
    <w:basedOn w:val="a"/>
    <w:uiPriority w:val="99"/>
    <w:rsid w:val="00852B87"/>
    <w:pPr>
      <w:widowControl w:val="0"/>
      <w:suppressAutoHyphens w:val="0"/>
      <w:autoSpaceDE w:val="0"/>
      <w:autoSpaceDN w:val="0"/>
      <w:adjustRightInd w:val="0"/>
      <w:spacing w:line="276" w:lineRule="exact"/>
      <w:jc w:val="both"/>
    </w:pPr>
    <w:rPr>
      <w:rFonts w:ascii="Arial" w:hAnsi="Arial" w:cs="Arial"/>
      <w:lang w:eastAsia="ru-RU"/>
    </w:rPr>
  </w:style>
  <w:style w:type="paragraph" w:customStyle="1" w:styleId="Style9">
    <w:name w:val="Style9"/>
    <w:basedOn w:val="a"/>
    <w:uiPriority w:val="99"/>
    <w:rsid w:val="00852B87"/>
    <w:pPr>
      <w:widowControl w:val="0"/>
      <w:suppressAutoHyphens w:val="0"/>
      <w:autoSpaceDE w:val="0"/>
      <w:autoSpaceDN w:val="0"/>
      <w:adjustRightInd w:val="0"/>
      <w:spacing w:line="322" w:lineRule="exact"/>
    </w:pPr>
    <w:rPr>
      <w:lang w:eastAsia="ru-RU"/>
    </w:rPr>
  </w:style>
  <w:style w:type="paragraph" w:customStyle="1" w:styleId="Style1">
    <w:name w:val="Style1"/>
    <w:basedOn w:val="a"/>
    <w:uiPriority w:val="99"/>
    <w:rsid w:val="00852B87"/>
    <w:pPr>
      <w:widowControl w:val="0"/>
      <w:suppressAutoHyphens w:val="0"/>
      <w:autoSpaceDE w:val="0"/>
      <w:autoSpaceDN w:val="0"/>
      <w:adjustRightInd w:val="0"/>
      <w:spacing w:line="211" w:lineRule="exact"/>
    </w:pPr>
    <w:rPr>
      <w:lang w:eastAsia="ru-RU"/>
    </w:rPr>
  </w:style>
  <w:style w:type="paragraph" w:customStyle="1" w:styleId="Style3">
    <w:name w:val="Style3"/>
    <w:basedOn w:val="a"/>
    <w:uiPriority w:val="99"/>
    <w:rsid w:val="00852B87"/>
    <w:pPr>
      <w:widowControl w:val="0"/>
      <w:suppressAutoHyphens w:val="0"/>
      <w:autoSpaceDE w:val="0"/>
      <w:autoSpaceDN w:val="0"/>
      <w:adjustRightInd w:val="0"/>
    </w:pPr>
    <w:rPr>
      <w:lang w:eastAsia="ru-RU"/>
    </w:rPr>
  </w:style>
  <w:style w:type="paragraph" w:customStyle="1" w:styleId="Style7">
    <w:name w:val="Style7"/>
    <w:basedOn w:val="a"/>
    <w:uiPriority w:val="99"/>
    <w:rsid w:val="00852B87"/>
    <w:pPr>
      <w:widowControl w:val="0"/>
      <w:suppressAutoHyphens w:val="0"/>
      <w:autoSpaceDE w:val="0"/>
      <w:autoSpaceDN w:val="0"/>
      <w:adjustRightInd w:val="0"/>
      <w:jc w:val="both"/>
    </w:pPr>
    <w:rPr>
      <w:lang w:eastAsia="ru-RU"/>
    </w:rPr>
  </w:style>
  <w:style w:type="paragraph" w:customStyle="1" w:styleId="Style8">
    <w:name w:val="Style8"/>
    <w:basedOn w:val="a"/>
    <w:uiPriority w:val="99"/>
    <w:rsid w:val="00852B87"/>
    <w:pPr>
      <w:widowControl w:val="0"/>
      <w:suppressAutoHyphens w:val="0"/>
      <w:autoSpaceDE w:val="0"/>
      <w:autoSpaceDN w:val="0"/>
      <w:adjustRightInd w:val="0"/>
      <w:spacing w:line="245" w:lineRule="exact"/>
      <w:jc w:val="center"/>
    </w:pPr>
    <w:rPr>
      <w:lang w:eastAsia="ru-RU"/>
    </w:rPr>
  </w:style>
  <w:style w:type="character" w:customStyle="1" w:styleId="FontStyle16">
    <w:name w:val="Font Style16"/>
    <w:basedOn w:val="a0"/>
    <w:uiPriority w:val="99"/>
    <w:rsid w:val="00852B87"/>
    <w:rPr>
      <w:rFonts w:ascii="Times New Roman" w:hAnsi="Times New Roman" w:cs="Times New Roman"/>
      <w:b/>
      <w:bCs/>
      <w:sz w:val="16"/>
      <w:szCs w:val="16"/>
    </w:rPr>
  </w:style>
  <w:style w:type="character" w:customStyle="1" w:styleId="FontStyle17">
    <w:name w:val="Font Style17"/>
    <w:basedOn w:val="a0"/>
    <w:uiPriority w:val="99"/>
    <w:rsid w:val="00852B87"/>
    <w:rPr>
      <w:rFonts w:ascii="Times New Roman" w:hAnsi="Times New Roman" w:cs="Times New Roman"/>
      <w:b/>
      <w:bCs/>
      <w:sz w:val="16"/>
      <w:szCs w:val="16"/>
    </w:rPr>
  </w:style>
  <w:style w:type="character" w:customStyle="1" w:styleId="FontStyle19">
    <w:name w:val="Font Style19"/>
    <w:basedOn w:val="a0"/>
    <w:uiPriority w:val="99"/>
    <w:rsid w:val="00852B87"/>
    <w:rPr>
      <w:rFonts w:ascii="Times New Roman" w:hAnsi="Times New Roman" w:cs="Times New Roman"/>
      <w:b/>
      <w:bCs/>
      <w:sz w:val="18"/>
      <w:szCs w:val="18"/>
    </w:rPr>
  </w:style>
  <w:style w:type="character" w:customStyle="1" w:styleId="FontStyle20">
    <w:name w:val="Font Style20"/>
    <w:basedOn w:val="a0"/>
    <w:uiPriority w:val="99"/>
    <w:rsid w:val="00852B87"/>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2.xml"/><Relationship Id="rId39"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footer" Target="footer4.xml"/><Relationship Id="rId42" Type="http://schemas.openxmlformats.org/officeDocument/2006/relationships/theme" Target="theme/theme1.xml"/><Relationship Id="rId47"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1.xml"/><Relationship Id="rId33" Type="http://schemas.openxmlformats.org/officeDocument/2006/relationships/footer" Target="footer3.xml"/><Relationship Id="rId38" Type="http://schemas.openxmlformats.org/officeDocument/2006/relationships/hyperlink" Target="mailto:anticorr@trcont.ru"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about:blank" TargetMode="External"/><Relationship Id="rId29" Type="http://schemas.openxmlformats.org/officeDocument/2006/relationships/hyperlink" Target="http://otc.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image" Target="media/image3.jpeg"/><Relationship Id="rId28" Type="http://schemas.openxmlformats.org/officeDocument/2006/relationships/hyperlink" Target="http://otc.ru/" TargetMode="Externa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2.xml"/><Relationship Id="rId44"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image" Target="media/image2.jpeg"/><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header" Target="header4.xml"/><Relationship Id="rId48"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42E7-9C46-48FA-8C0D-121BF8B7BF67}">
  <ds:schemaRefs>
    <ds:schemaRef ds:uri="http://schemas.microsoft.com/sharepoint/v3/contenttype/forms"/>
  </ds:schemaRefs>
</ds:datastoreItem>
</file>

<file path=customXml/itemProps2.xml><?xml version="1.0" encoding="utf-8"?>
<ds:datastoreItem xmlns:ds="http://schemas.openxmlformats.org/officeDocument/2006/customXml" ds:itemID="{C156309E-2FAA-4B53-B2A7-004DBE8A6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E3E2F9-DF65-4589-BA02-79BC1A2BAD41}">
  <ds:schemaRefs>
    <ds:schemaRef ds:uri="http://schemas.openxmlformats.org/officeDocument/2006/bibliography"/>
  </ds:schemaRefs>
</ds:datastoreItem>
</file>

<file path=customXml/itemProps5.xml><?xml version="1.0" encoding="utf-8"?>
<ds:datastoreItem xmlns:ds="http://schemas.openxmlformats.org/officeDocument/2006/customXml" ds:itemID="{DEC8C7F9-C7EF-48AA-BE57-D9AA0956ED45}">
  <ds:schemaRefs>
    <ds:schemaRef ds:uri="http://schemas.openxmlformats.org/officeDocument/2006/bibliography"/>
  </ds:schemaRefs>
</ds:datastoreItem>
</file>

<file path=customXml/itemProps6.xml><?xml version="1.0" encoding="utf-8"?>
<ds:datastoreItem xmlns:ds="http://schemas.openxmlformats.org/officeDocument/2006/customXml" ds:itemID="{51ADDEC5-A65A-4302-9955-BE0054A0D1AC}">
  <ds:schemaRefs>
    <ds:schemaRef ds:uri="http://schemas.openxmlformats.org/officeDocument/2006/bibliography"/>
  </ds:schemaRefs>
</ds:datastoreItem>
</file>

<file path=customXml/itemProps7.xml><?xml version="1.0" encoding="utf-8"?>
<ds:datastoreItem xmlns:ds="http://schemas.openxmlformats.org/officeDocument/2006/customXml" ds:itemID="{EED55FDE-694B-4565-8349-6EEC887A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30242</Words>
  <Characters>172380</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2</cp:revision>
  <cp:lastPrinted>2022-03-31T04:51:00Z</cp:lastPrinted>
  <dcterms:created xsi:type="dcterms:W3CDTF">2022-04-04T09:32:00Z</dcterms:created>
  <dcterms:modified xsi:type="dcterms:W3CDTF">2022-04-04T09:32:00Z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