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74E94" w:rsidRDefault="00F8137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74E94" w:rsidRDefault="00F81371">
      <w:pPr>
        <w:tabs>
          <w:tab w:val="left" w:pos="4962"/>
        </w:tabs>
        <w:ind w:left="4820"/>
        <w:rPr>
          <w:b/>
          <w:bCs/>
          <w:sz w:val="28"/>
          <w:szCs w:val="28"/>
        </w:rPr>
      </w:pPr>
      <w:r>
        <w:rPr>
          <w:b/>
          <w:bCs/>
          <w:sz w:val="28"/>
          <w:szCs w:val="28"/>
        </w:rPr>
        <w:t>Кудрявцев Кирилл Владимирович</w:t>
      </w:r>
    </w:p>
    <w:p w:rsidR="006F6D36" w:rsidRPr="006D2B87" w:rsidRDefault="006F6D36" w:rsidP="006F6D36">
      <w:pPr>
        <w:tabs>
          <w:tab w:val="left" w:pos="4962"/>
        </w:tabs>
        <w:ind w:left="4820"/>
        <w:rPr>
          <w:rFonts w:eastAsia="Arial Unicode MS"/>
        </w:rPr>
      </w:pPr>
    </w:p>
    <w:p w:rsidR="00C74E94" w:rsidRDefault="00F81371">
      <w:pPr>
        <w:tabs>
          <w:tab w:val="left" w:pos="4962"/>
        </w:tabs>
        <w:ind w:left="4820"/>
        <w:rPr>
          <w:b/>
          <w:bCs/>
          <w:sz w:val="28"/>
        </w:rPr>
      </w:pPr>
      <w:r>
        <w:rPr>
          <w:b/>
          <w:bCs/>
          <w:sz w:val="28"/>
        </w:rPr>
        <w:t>«06» мая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74E94" w:rsidRDefault="00F81371">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ОКэ-НКПЗАБ-22-0018 по предмету закупки "Поставка товара (Плиты железобетонные предварительно напряженные</w:t>
      </w:r>
      <w:proofErr w:type="gramEnd"/>
      <w:r>
        <w:t xml:space="preserve"> для аэродромных покрытий ПАГ-18) для нужд Контейнерного терминала Забайкальск                                 филиала ПАО "</w:t>
      </w:r>
      <w:proofErr w:type="spellStart"/>
      <w:r>
        <w:t>ТрансКонтейнер</w:t>
      </w:r>
      <w:proofErr w:type="spellEnd"/>
      <w:r>
        <w:t>"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a"/>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a"/>
        <w:numPr>
          <w:ilvl w:val="0"/>
          <w:numId w:val="39"/>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a"/>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a"/>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a"/>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a"/>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a"/>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a"/>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8"/>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a"/>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8"/>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8"/>
        <w:ind w:left="0" w:firstLine="709"/>
        <w:jc w:val="both"/>
        <w:rPr>
          <w:rFonts w:eastAsia="MS Mincho"/>
          <w:sz w:val="28"/>
          <w:szCs w:val="28"/>
        </w:rPr>
      </w:pPr>
    </w:p>
    <w:p w:rsidR="003A5E1F" w:rsidRPr="00D32FFA" w:rsidRDefault="003A5E1F"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a"/>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a"/>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a"/>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lastRenderedPageBreak/>
        <w:t>отдельными пакетами (файлами) с подтверждающими копиями документов, отнесенным к данному лоту.</w:t>
      </w:r>
    </w:p>
    <w:p w:rsidR="00BA6B0B" w:rsidRPr="00407088" w:rsidRDefault="0060696E" w:rsidP="006217BC">
      <w:pPr>
        <w:pStyle w:val="afa"/>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a"/>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a"/>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a"/>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a"/>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a"/>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74E94" w:rsidRDefault="00F81371">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F81371" w:rsidRPr="007E6DE4" w:rsidRDefault="00F81371" w:rsidP="008F6343">
                            <w:pPr>
                              <w:jc w:val="center"/>
                              <w:rPr>
                                <w:b/>
                                <w:sz w:val="28"/>
                                <w:szCs w:val="28"/>
                              </w:rPr>
                            </w:pPr>
                            <w:r w:rsidRPr="007E6DE4">
                              <w:rPr>
                                <w:b/>
                                <w:sz w:val="28"/>
                                <w:szCs w:val="28"/>
                              </w:rPr>
                              <w:t xml:space="preserve">_____________________________________________, </w:t>
                            </w:r>
                          </w:p>
                          <w:p w:rsidR="00F81371" w:rsidRDefault="00F813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81371" w:rsidRPr="007E6DE4" w:rsidRDefault="00F81371" w:rsidP="008F6343">
                            <w:pPr>
                              <w:jc w:val="center"/>
                              <w:rPr>
                                <w:b/>
                                <w:sz w:val="28"/>
                                <w:szCs w:val="28"/>
                              </w:rPr>
                            </w:pPr>
                            <w:r w:rsidRPr="007E6DE4">
                              <w:rPr>
                                <w:b/>
                                <w:sz w:val="28"/>
                                <w:szCs w:val="28"/>
                              </w:rPr>
                              <w:t>________________________________________</w:t>
                            </w:r>
                          </w:p>
                          <w:p w:rsidR="00F81371" w:rsidRPr="007E6DE4" w:rsidRDefault="00F81371" w:rsidP="008F6343">
                            <w:pPr>
                              <w:jc w:val="center"/>
                              <w:rPr>
                                <w:i/>
                                <w:sz w:val="20"/>
                                <w:szCs w:val="20"/>
                              </w:rPr>
                            </w:pPr>
                            <w:r w:rsidRPr="007E6DE4">
                              <w:rPr>
                                <w:i/>
                                <w:sz w:val="20"/>
                                <w:szCs w:val="20"/>
                              </w:rPr>
                              <w:t>государство регистрации претендента</w:t>
                            </w:r>
                          </w:p>
                          <w:p w:rsidR="00F81371" w:rsidRPr="007E6DE4" w:rsidRDefault="00F81371" w:rsidP="008F6343">
                            <w:pPr>
                              <w:jc w:val="center"/>
                              <w:rPr>
                                <w:b/>
                                <w:sz w:val="28"/>
                                <w:szCs w:val="28"/>
                              </w:rPr>
                            </w:pPr>
                            <w:r w:rsidRPr="007E6DE4">
                              <w:rPr>
                                <w:b/>
                                <w:sz w:val="28"/>
                                <w:szCs w:val="28"/>
                              </w:rPr>
                              <w:t>_____________________________</w:t>
                            </w:r>
                            <w:r>
                              <w:rPr>
                                <w:b/>
                                <w:sz w:val="28"/>
                                <w:szCs w:val="28"/>
                              </w:rPr>
                              <w:t>__________________</w:t>
                            </w:r>
                          </w:p>
                          <w:p w:rsidR="00F81371" w:rsidRPr="007E6DE4" w:rsidRDefault="00F813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F81371" w:rsidRDefault="00F81371" w:rsidP="008F6343">
                            <w:pPr>
                              <w:jc w:val="both"/>
                            </w:pPr>
                          </w:p>
                          <w:p w:rsidR="00F81371" w:rsidRDefault="00F81371">
                            <w:pPr>
                              <w:jc w:val="center"/>
                              <w:rPr>
                                <w:b/>
                              </w:rPr>
                            </w:pPr>
                            <w:r>
                              <w:rPr>
                                <w:b/>
                              </w:rPr>
                              <w:t>ОБЕСПЕЧЕНИЕ ЗАЯВКИ НА УЧАСТИЕ В ОТКРЫТОМ КОНКУРСЕ № ОКэ-НКПЗАБ-22-0018</w:t>
                            </w:r>
                          </w:p>
                          <w:p w:rsidR="00F81371" w:rsidRPr="003C6269" w:rsidRDefault="00F81371" w:rsidP="008F6343">
                            <w:pPr>
                              <w:jc w:val="center"/>
                              <w:rPr>
                                <w:b/>
                              </w:rPr>
                            </w:pPr>
                            <w:r w:rsidRPr="003C6269">
                              <w:rPr>
                                <w:b/>
                              </w:rPr>
                              <w:t xml:space="preserve">(лот № _________) </w:t>
                            </w:r>
                          </w:p>
                          <w:p w:rsidR="00F81371" w:rsidRPr="006471D1" w:rsidRDefault="00F813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81371" w:rsidRPr="007E6DE4" w:rsidRDefault="00F81371" w:rsidP="008F6343">
                      <w:pPr>
                        <w:jc w:val="center"/>
                        <w:rPr>
                          <w:b/>
                          <w:sz w:val="28"/>
                          <w:szCs w:val="28"/>
                        </w:rPr>
                      </w:pPr>
                      <w:r w:rsidRPr="007E6DE4">
                        <w:rPr>
                          <w:b/>
                          <w:sz w:val="28"/>
                          <w:szCs w:val="28"/>
                        </w:rPr>
                        <w:t xml:space="preserve">_____________________________________________, </w:t>
                      </w:r>
                    </w:p>
                    <w:p w:rsidR="00F81371" w:rsidRDefault="00F813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81371" w:rsidRPr="007E6DE4" w:rsidRDefault="00F81371" w:rsidP="008F6343">
                      <w:pPr>
                        <w:jc w:val="center"/>
                        <w:rPr>
                          <w:b/>
                          <w:sz w:val="28"/>
                          <w:szCs w:val="28"/>
                        </w:rPr>
                      </w:pPr>
                      <w:r w:rsidRPr="007E6DE4">
                        <w:rPr>
                          <w:b/>
                          <w:sz w:val="28"/>
                          <w:szCs w:val="28"/>
                        </w:rPr>
                        <w:t>________________________________________</w:t>
                      </w:r>
                    </w:p>
                    <w:p w:rsidR="00F81371" w:rsidRPr="007E6DE4" w:rsidRDefault="00F81371" w:rsidP="008F6343">
                      <w:pPr>
                        <w:jc w:val="center"/>
                        <w:rPr>
                          <w:i/>
                          <w:sz w:val="20"/>
                          <w:szCs w:val="20"/>
                        </w:rPr>
                      </w:pPr>
                      <w:r w:rsidRPr="007E6DE4">
                        <w:rPr>
                          <w:i/>
                          <w:sz w:val="20"/>
                          <w:szCs w:val="20"/>
                        </w:rPr>
                        <w:t>государство регистрации претендента</w:t>
                      </w:r>
                    </w:p>
                    <w:p w:rsidR="00F81371" w:rsidRPr="007E6DE4" w:rsidRDefault="00F81371" w:rsidP="008F6343">
                      <w:pPr>
                        <w:jc w:val="center"/>
                        <w:rPr>
                          <w:b/>
                          <w:sz w:val="28"/>
                          <w:szCs w:val="28"/>
                        </w:rPr>
                      </w:pPr>
                      <w:r w:rsidRPr="007E6DE4">
                        <w:rPr>
                          <w:b/>
                          <w:sz w:val="28"/>
                          <w:szCs w:val="28"/>
                        </w:rPr>
                        <w:t>_____________________________</w:t>
                      </w:r>
                      <w:r>
                        <w:rPr>
                          <w:b/>
                          <w:sz w:val="28"/>
                          <w:szCs w:val="28"/>
                        </w:rPr>
                        <w:t>__________________</w:t>
                      </w:r>
                    </w:p>
                    <w:p w:rsidR="00F81371" w:rsidRPr="007E6DE4" w:rsidRDefault="00F813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F81371" w:rsidRDefault="00F81371" w:rsidP="008F6343">
                      <w:pPr>
                        <w:jc w:val="both"/>
                      </w:pPr>
                    </w:p>
                    <w:p w:rsidR="00F81371" w:rsidRDefault="00F81371">
                      <w:pPr>
                        <w:jc w:val="center"/>
                        <w:rPr>
                          <w:b/>
                        </w:rPr>
                      </w:pPr>
                      <w:r>
                        <w:rPr>
                          <w:b/>
                        </w:rPr>
                        <w:t>ОБЕСПЕЧЕНИЕ ЗАЯВКИ НА УЧАСТИЕ В ОТКРЫТОМ КОНКУРСЕ № ОКэ-НКПЗАБ-22-0018</w:t>
                      </w:r>
                    </w:p>
                    <w:p w:rsidR="00F81371" w:rsidRPr="003C6269" w:rsidRDefault="00F81371" w:rsidP="008F6343">
                      <w:pPr>
                        <w:jc w:val="center"/>
                        <w:rPr>
                          <w:b/>
                        </w:rPr>
                      </w:pPr>
                      <w:r w:rsidRPr="003C6269">
                        <w:rPr>
                          <w:b/>
                        </w:rPr>
                        <w:t xml:space="preserve">(лот № _________) </w:t>
                      </w:r>
                    </w:p>
                    <w:p w:rsidR="00F81371" w:rsidRPr="006471D1" w:rsidRDefault="00F8137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lastRenderedPageBreak/>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 xml:space="preserve">ника от продления срока обеспечения Заявки, Заявка такого участника </w:t>
      </w:r>
      <w:r>
        <w:rPr>
          <w:color w:val="000000"/>
          <w:sz w:val="28"/>
          <w:szCs w:val="28"/>
          <w:lang w:eastAsia="ru-RU"/>
        </w:rPr>
        <w:lastRenderedPageBreak/>
        <w:t>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w:t>
      </w:r>
      <w:r>
        <w:rPr>
          <w:sz w:val="28"/>
          <w:szCs w:val="28"/>
        </w:rPr>
        <w:lastRenderedPageBreak/>
        <w:t>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74E94" w:rsidRDefault="00F81371">
      <w:pPr>
        <w:pStyle w:val="afa"/>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74E94" w:rsidRDefault="00C74E94">
      <w:pPr>
        <w:pStyle w:val="Default"/>
        <w:ind w:firstLine="709"/>
        <w:jc w:val="both"/>
        <w:rPr>
          <w:sz w:val="28"/>
          <w:szCs w:val="28"/>
        </w:rPr>
      </w:pPr>
    </w:p>
    <w:p w:rsidR="00856650" w:rsidRDefault="00425950" w:rsidP="00425950">
      <w:pPr>
        <w:pStyle w:val="afa"/>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a"/>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74E94" w:rsidRDefault="00F81371">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C74E94" w:rsidRDefault="00C74E94">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8"/>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 xml:space="preserve">требованиям, установленным в настоящей </w:t>
      </w:r>
      <w:r>
        <w:rPr>
          <w:rFonts w:eastAsia="Calibri"/>
          <w:sz w:val="28"/>
          <w:szCs w:val="28"/>
          <w:lang w:eastAsia="en-US"/>
        </w:rPr>
        <w:lastRenderedPageBreak/>
        <w:t>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74E94" w:rsidRDefault="00F8137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8"/>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8"/>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8"/>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8"/>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8"/>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8"/>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lastRenderedPageBreak/>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45708B">
      <w:pPr>
        <w:pStyle w:val="aff8"/>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8"/>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8"/>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8"/>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8"/>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8"/>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8"/>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8"/>
        <w:ind w:left="709"/>
        <w:jc w:val="both"/>
        <w:rPr>
          <w:sz w:val="28"/>
          <w:szCs w:val="28"/>
        </w:rPr>
      </w:pPr>
    </w:p>
    <w:p w:rsidR="00F81371" w:rsidRDefault="00F81371" w:rsidP="00D83DFB">
      <w:pPr>
        <w:spacing w:after="120"/>
        <w:jc w:val="center"/>
        <w:outlineLvl w:val="0"/>
        <w:rPr>
          <w:rFonts w:eastAsia="MS Mincho"/>
          <w:b/>
          <w:bCs/>
          <w:sz w:val="32"/>
          <w:szCs w:val="32"/>
        </w:rPr>
      </w:pPr>
    </w:p>
    <w:p w:rsidR="00F81371" w:rsidRDefault="00F81371" w:rsidP="00D83DFB">
      <w:pPr>
        <w:spacing w:after="120"/>
        <w:jc w:val="center"/>
        <w:outlineLvl w:val="0"/>
        <w:rPr>
          <w:rFonts w:eastAsia="MS Mincho"/>
          <w:b/>
          <w:bCs/>
          <w:sz w:val="32"/>
          <w:szCs w:val="32"/>
        </w:rPr>
      </w:pPr>
    </w:p>
    <w:p w:rsidR="00F81371" w:rsidRDefault="00F81371"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F81371" w:rsidRPr="0019444C" w:rsidRDefault="00F81371" w:rsidP="00F81371">
      <w:pPr>
        <w:ind w:firstLine="426"/>
        <w:rPr>
          <w:b/>
          <w:spacing w:val="1"/>
        </w:rPr>
      </w:pPr>
      <w:r>
        <w:rPr>
          <w:b/>
          <w:spacing w:val="1"/>
        </w:rPr>
        <w:t>4.1. Общие положения.</w:t>
      </w:r>
    </w:p>
    <w:p w:rsidR="00F81371" w:rsidRDefault="00F81371" w:rsidP="00F81371">
      <w:pPr>
        <w:pStyle w:val="19"/>
        <w:ind w:firstLine="426"/>
        <w:rPr>
          <w:sz w:val="24"/>
          <w:szCs w:val="24"/>
        </w:rPr>
      </w:pPr>
      <w:r>
        <w:rPr>
          <w:sz w:val="24"/>
          <w:szCs w:val="24"/>
        </w:rPr>
        <w:t>4.1. Предметом открытого конкурса является поставка товара (плиты железобетонные предварительно напряженные для аэродромных покрытий ПАГ-18), для нужд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p w:rsidR="00F81371" w:rsidRPr="0019444C" w:rsidRDefault="00F81371" w:rsidP="00F81371">
      <w:pPr>
        <w:pStyle w:val="19"/>
        <w:ind w:firstLine="426"/>
        <w:rPr>
          <w:sz w:val="24"/>
          <w:szCs w:val="24"/>
        </w:rPr>
      </w:pPr>
      <w:r>
        <w:rPr>
          <w:sz w:val="24"/>
          <w:szCs w:val="24"/>
        </w:rPr>
        <w:t>4.2. В заявке претендента должны быть изложены условия, соответствующие требованиям технического задания, либо более выгодные для заказчика.</w:t>
      </w:r>
    </w:p>
    <w:p w:rsidR="00F81371" w:rsidRDefault="00F81371" w:rsidP="00F81371">
      <w:pPr>
        <w:pStyle w:val="19"/>
        <w:ind w:firstLine="426"/>
        <w:rPr>
          <w:sz w:val="23"/>
          <w:szCs w:val="23"/>
        </w:rPr>
      </w:pPr>
      <w:r>
        <w:rPr>
          <w:sz w:val="24"/>
          <w:szCs w:val="24"/>
        </w:rPr>
        <w:t xml:space="preserve">4.3. </w:t>
      </w:r>
      <w:r>
        <w:rPr>
          <w:sz w:val="23"/>
          <w:szCs w:val="23"/>
        </w:rPr>
        <w:t>Плиты железобетонные предварительно напряженные для аэродромных покрытий ПАГ-18 предназначены для выполнения капитального ремонта бетонного покрытия контейнерного терминала Забайкальск.</w:t>
      </w:r>
    </w:p>
    <w:p w:rsidR="00F81371" w:rsidRPr="0019444C" w:rsidRDefault="00F81371" w:rsidP="00F81371">
      <w:pPr>
        <w:pStyle w:val="19"/>
        <w:ind w:firstLine="426"/>
        <w:rPr>
          <w:sz w:val="24"/>
          <w:szCs w:val="24"/>
        </w:rPr>
      </w:pPr>
      <w:r>
        <w:rPr>
          <w:sz w:val="24"/>
          <w:szCs w:val="24"/>
        </w:rPr>
        <w:t xml:space="preserve">4.4. Поставляемый товар должен быть новым, ранее в эксплуатации не находившимся. </w:t>
      </w:r>
    </w:p>
    <w:p w:rsidR="00F81371" w:rsidRPr="0019444C" w:rsidRDefault="00F81371" w:rsidP="00F81371">
      <w:pPr>
        <w:ind w:firstLine="426"/>
        <w:jc w:val="both"/>
      </w:pPr>
    </w:p>
    <w:p w:rsidR="00F81371" w:rsidRDefault="00F81371" w:rsidP="00F81371">
      <w:pPr>
        <w:pStyle w:val="19"/>
        <w:ind w:firstLine="0"/>
        <w:rPr>
          <w:rFonts w:eastAsia="Times New Roman"/>
          <w:b/>
          <w:sz w:val="24"/>
          <w:szCs w:val="24"/>
        </w:rPr>
      </w:pPr>
      <w:r>
        <w:rPr>
          <w:b/>
          <w:sz w:val="24"/>
          <w:szCs w:val="24"/>
        </w:rPr>
        <w:t xml:space="preserve">      4.2. Номенклатура и требуемое количество плит железобетонных</w:t>
      </w:r>
      <w:r>
        <w:rPr>
          <w:rFonts w:eastAsia="Times New Roman"/>
          <w:b/>
          <w:sz w:val="24"/>
          <w:szCs w:val="24"/>
        </w:rPr>
        <w:t>.</w:t>
      </w:r>
    </w:p>
    <w:p w:rsidR="00F81371" w:rsidRDefault="00F81371" w:rsidP="00F81371">
      <w:pPr>
        <w:pStyle w:val="19"/>
        <w:ind w:firstLine="0"/>
        <w:rPr>
          <w:b/>
          <w:sz w:val="24"/>
          <w:szCs w:val="24"/>
        </w:rPr>
      </w:pPr>
    </w:p>
    <w:tbl>
      <w:tblPr>
        <w:tblW w:w="4948" w:type="pct"/>
        <w:tblLayout w:type="fixed"/>
        <w:tblLook w:val="04A0" w:firstRow="1" w:lastRow="0" w:firstColumn="1" w:lastColumn="0" w:noHBand="0" w:noVBand="1"/>
      </w:tblPr>
      <w:tblGrid>
        <w:gridCol w:w="2802"/>
        <w:gridCol w:w="1559"/>
        <w:gridCol w:w="1984"/>
        <w:gridCol w:w="2127"/>
        <w:gridCol w:w="1842"/>
      </w:tblGrid>
      <w:tr w:rsidR="00F81371" w:rsidTr="00F81371">
        <w:trPr>
          <w:trHeight w:val="308"/>
        </w:trPr>
        <w:tc>
          <w:tcPr>
            <w:tcW w:w="13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81371" w:rsidRPr="00362713" w:rsidRDefault="00F81371" w:rsidP="00F81371">
            <w:pPr>
              <w:suppressAutoHyphens w:val="0"/>
              <w:jc w:val="center"/>
              <w:rPr>
                <w:b/>
                <w:bCs/>
                <w:color w:val="000000"/>
                <w:sz w:val="23"/>
                <w:szCs w:val="23"/>
              </w:rPr>
            </w:pPr>
            <w:r>
              <w:rPr>
                <w:b/>
                <w:bCs/>
                <w:color w:val="000000"/>
                <w:sz w:val="23"/>
                <w:szCs w:val="23"/>
              </w:rPr>
              <w:t>Наименование товара</w:t>
            </w:r>
          </w:p>
        </w:tc>
        <w:tc>
          <w:tcPr>
            <w:tcW w:w="75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F81371" w:rsidRPr="00362713" w:rsidRDefault="00F81371" w:rsidP="00F81371">
            <w:pPr>
              <w:suppressAutoHyphens w:val="0"/>
              <w:jc w:val="center"/>
              <w:rPr>
                <w:b/>
                <w:bCs/>
                <w:color w:val="000000"/>
                <w:sz w:val="23"/>
                <w:szCs w:val="23"/>
                <w:highlight w:val="yellow"/>
              </w:rPr>
            </w:pPr>
            <w:r>
              <w:rPr>
                <w:b/>
                <w:bCs/>
                <w:color w:val="000000"/>
                <w:sz w:val="23"/>
                <w:szCs w:val="23"/>
              </w:rPr>
              <w:t>Тип</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371" w:rsidRPr="00362713" w:rsidRDefault="00F81371" w:rsidP="00F81371">
            <w:pPr>
              <w:suppressAutoHyphens w:val="0"/>
              <w:jc w:val="center"/>
              <w:rPr>
                <w:b/>
                <w:bCs/>
                <w:color w:val="000000"/>
                <w:sz w:val="23"/>
                <w:szCs w:val="23"/>
              </w:rPr>
            </w:pPr>
            <w:r>
              <w:rPr>
                <w:b/>
                <w:bCs/>
                <w:color w:val="000000"/>
                <w:sz w:val="23"/>
                <w:szCs w:val="23"/>
              </w:rPr>
              <w:t>Размеры</w:t>
            </w:r>
          </w:p>
          <w:p w:rsidR="00F81371" w:rsidRPr="00362713" w:rsidRDefault="00F81371" w:rsidP="00F81371">
            <w:pPr>
              <w:suppressAutoHyphens w:val="0"/>
              <w:jc w:val="center"/>
              <w:rPr>
                <w:b/>
                <w:bCs/>
                <w:color w:val="000000"/>
                <w:sz w:val="23"/>
                <w:szCs w:val="23"/>
              </w:rPr>
            </w:pPr>
            <w:r>
              <w:rPr>
                <w:b/>
                <w:bCs/>
                <w:color w:val="000000"/>
                <w:sz w:val="23"/>
                <w:szCs w:val="23"/>
                <w:lang w:val="en-US"/>
              </w:rPr>
              <w:t>L</w:t>
            </w:r>
            <w:r>
              <w:rPr>
                <w:b/>
                <w:bCs/>
                <w:color w:val="000000"/>
                <w:sz w:val="23"/>
                <w:szCs w:val="23"/>
              </w:rPr>
              <w:t>*</w:t>
            </w:r>
            <w:r>
              <w:rPr>
                <w:b/>
                <w:bCs/>
                <w:color w:val="000000"/>
                <w:sz w:val="23"/>
                <w:szCs w:val="23"/>
                <w:lang w:val="en-US"/>
              </w:rPr>
              <w:t>B</w:t>
            </w:r>
            <w:r>
              <w:rPr>
                <w:b/>
                <w:bCs/>
                <w:color w:val="000000"/>
                <w:sz w:val="23"/>
                <w:szCs w:val="23"/>
              </w:rPr>
              <w:t>*</w:t>
            </w:r>
            <w:r>
              <w:rPr>
                <w:b/>
                <w:bCs/>
                <w:color w:val="000000"/>
                <w:sz w:val="23"/>
                <w:szCs w:val="23"/>
                <w:lang w:val="en-US"/>
              </w:rPr>
              <w:t>H</w:t>
            </w:r>
            <w:r>
              <w:rPr>
                <w:b/>
                <w:bCs/>
                <w:color w:val="000000"/>
                <w:sz w:val="23"/>
                <w:szCs w:val="23"/>
              </w:rPr>
              <w:t xml:space="preserve"> (мм)</w:t>
            </w:r>
          </w:p>
        </w:tc>
        <w:tc>
          <w:tcPr>
            <w:tcW w:w="10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371" w:rsidRPr="00362713" w:rsidRDefault="00F81371" w:rsidP="00F81371">
            <w:pPr>
              <w:suppressAutoHyphens w:val="0"/>
              <w:jc w:val="center"/>
              <w:rPr>
                <w:b/>
                <w:bCs/>
                <w:color w:val="000000"/>
                <w:sz w:val="23"/>
                <w:szCs w:val="23"/>
              </w:rPr>
            </w:pPr>
            <w:r>
              <w:rPr>
                <w:b/>
                <w:bCs/>
                <w:color w:val="000000"/>
                <w:sz w:val="23"/>
                <w:szCs w:val="23"/>
              </w:rPr>
              <w:t>Нормативный документ</w:t>
            </w:r>
          </w:p>
        </w:tc>
        <w:tc>
          <w:tcPr>
            <w:tcW w:w="8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371" w:rsidRPr="00362713" w:rsidRDefault="00F81371" w:rsidP="00F81371">
            <w:pPr>
              <w:suppressAutoHyphens w:val="0"/>
              <w:jc w:val="center"/>
              <w:rPr>
                <w:b/>
                <w:bCs/>
                <w:color w:val="000000"/>
                <w:sz w:val="23"/>
                <w:szCs w:val="23"/>
              </w:rPr>
            </w:pPr>
            <w:r>
              <w:rPr>
                <w:b/>
                <w:bCs/>
                <w:color w:val="000000"/>
                <w:sz w:val="23"/>
                <w:szCs w:val="23"/>
              </w:rPr>
              <w:t>Кол-во/</w:t>
            </w:r>
            <w:proofErr w:type="spellStart"/>
            <w:proofErr w:type="gramStart"/>
            <w:r>
              <w:rPr>
                <w:b/>
                <w:bCs/>
                <w:color w:val="000000"/>
                <w:sz w:val="23"/>
                <w:szCs w:val="23"/>
              </w:rPr>
              <w:t>шт</w:t>
            </w:r>
            <w:proofErr w:type="spellEnd"/>
            <w:proofErr w:type="gramEnd"/>
          </w:p>
        </w:tc>
      </w:tr>
      <w:tr w:rsidR="00F81371" w:rsidTr="00F81371">
        <w:trPr>
          <w:trHeight w:val="308"/>
        </w:trPr>
        <w:tc>
          <w:tcPr>
            <w:tcW w:w="1358" w:type="pct"/>
            <w:tcBorders>
              <w:top w:val="nil"/>
              <w:left w:val="single" w:sz="4" w:space="0" w:color="auto"/>
              <w:bottom w:val="single" w:sz="4" w:space="0" w:color="auto"/>
              <w:right w:val="single" w:sz="4" w:space="0" w:color="auto"/>
            </w:tcBorders>
            <w:shd w:val="clear" w:color="auto" w:fill="auto"/>
            <w:noWrap/>
            <w:hideMark/>
          </w:tcPr>
          <w:p w:rsidR="00F81371" w:rsidRPr="00362713" w:rsidRDefault="00F81371" w:rsidP="00F81371">
            <w:pPr>
              <w:suppressAutoHyphens w:val="0"/>
              <w:jc w:val="center"/>
              <w:rPr>
                <w:color w:val="000000"/>
                <w:sz w:val="23"/>
                <w:szCs w:val="23"/>
              </w:rPr>
            </w:pPr>
            <w:r>
              <w:rPr>
                <w:sz w:val="23"/>
                <w:szCs w:val="23"/>
              </w:rPr>
              <w:t>Плиты железобетонные предварительно напр</w:t>
            </w:r>
            <w:r>
              <w:rPr>
                <w:sz w:val="23"/>
                <w:szCs w:val="23"/>
              </w:rPr>
              <w:t>я</w:t>
            </w:r>
            <w:r>
              <w:rPr>
                <w:sz w:val="23"/>
                <w:szCs w:val="23"/>
              </w:rPr>
              <w:t xml:space="preserve">женные для аэродромных покрытий </w:t>
            </w:r>
            <w:r>
              <w:t>ПАГ-18</w:t>
            </w:r>
          </w:p>
        </w:tc>
        <w:tc>
          <w:tcPr>
            <w:tcW w:w="756" w:type="pct"/>
            <w:tcBorders>
              <w:top w:val="single" w:sz="4" w:space="0" w:color="auto"/>
              <w:left w:val="nil"/>
              <w:bottom w:val="single" w:sz="4" w:space="0" w:color="auto"/>
              <w:right w:val="single" w:sz="4" w:space="0" w:color="auto"/>
            </w:tcBorders>
            <w:shd w:val="clear" w:color="auto" w:fill="auto"/>
            <w:noWrap/>
            <w:hideMark/>
          </w:tcPr>
          <w:p w:rsidR="00F81371" w:rsidRPr="00362713" w:rsidRDefault="00F81371" w:rsidP="00F81371">
            <w:pPr>
              <w:pStyle w:val="a"/>
              <w:numPr>
                <w:ilvl w:val="0"/>
                <w:numId w:val="0"/>
              </w:numPr>
              <w:spacing w:after="0"/>
              <w:jc w:val="center"/>
              <w:rPr>
                <w:sz w:val="23"/>
                <w:szCs w:val="23"/>
              </w:rPr>
            </w:pPr>
            <w:r>
              <w:rPr>
                <w:sz w:val="23"/>
                <w:szCs w:val="23"/>
              </w:rPr>
              <w:t>ПАГ-18</w:t>
            </w:r>
          </w:p>
        </w:tc>
        <w:tc>
          <w:tcPr>
            <w:tcW w:w="962" w:type="pct"/>
            <w:tcBorders>
              <w:top w:val="single" w:sz="4" w:space="0" w:color="auto"/>
              <w:left w:val="single" w:sz="4" w:space="0" w:color="auto"/>
              <w:bottom w:val="single" w:sz="4" w:space="0" w:color="auto"/>
              <w:right w:val="single" w:sz="4" w:space="0" w:color="auto"/>
            </w:tcBorders>
          </w:tcPr>
          <w:p w:rsidR="00F81371" w:rsidRPr="00362713" w:rsidRDefault="00F81371" w:rsidP="00F81371">
            <w:pPr>
              <w:suppressAutoHyphens w:val="0"/>
              <w:jc w:val="center"/>
              <w:rPr>
                <w:color w:val="000000"/>
                <w:sz w:val="23"/>
                <w:szCs w:val="23"/>
                <w:lang w:val="en-US"/>
              </w:rPr>
            </w:pPr>
            <w:r>
              <w:rPr>
                <w:color w:val="000000"/>
                <w:sz w:val="23"/>
                <w:szCs w:val="23"/>
                <w:lang w:val="en-US"/>
              </w:rPr>
              <w:t>6000*2000*180</w:t>
            </w:r>
          </w:p>
        </w:tc>
        <w:tc>
          <w:tcPr>
            <w:tcW w:w="1031" w:type="pct"/>
            <w:tcBorders>
              <w:top w:val="single" w:sz="4" w:space="0" w:color="auto"/>
              <w:left w:val="single" w:sz="4" w:space="0" w:color="auto"/>
              <w:bottom w:val="single" w:sz="4" w:space="0" w:color="auto"/>
              <w:right w:val="single" w:sz="4" w:space="0" w:color="auto"/>
            </w:tcBorders>
          </w:tcPr>
          <w:p w:rsidR="00F81371" w:rsidRPr="00362713" w:rsidRDefault="00F81371" w:rsidP="00F81371">
            <w:pPr>
              <w:suppressAutoHyphens w:val="0"/>
              <w:jc w:val="center"/>
              <w:rPr>
                <w:color w:val="000000"/>
                <w:sz w:val="23"/>
                <w:szCs w:val="23"/>
              </w:rPr>
            </w:pPr>
            <w:r>
              <w:rPr>
                <w:sz w:val="23"/>
                <w:szCs w:val="23"/>
              </w:rPr>
              <w:t>ГОСТ 25912-2015</w:t>
            </w:r>
          </w:p>
        </w:tc>
        <w:tc>
          <w:tcPr>
            <w:tcW w:w="893" w:type="pct"/>
            <w:tcBorders>
              <w:top w:val="single" w:sz="4" w:space="0" w:color="auto"/>
              <w:left w:val="single" w:sz="4" w:space="0" w:color="auto"/>
              <w:bottom w:val="single" w:sz="4" w:space="0" w:color="auto"/>
              <w:right w:val="single" w:sz="4" w:space="0" w:color="auto"/>
            </w:tcBorders>
          </w:tcPr>
          <w:p w:rsidR="00F81371" w:rsidRPr="00362713" w:rsidRDefault="00F81371" w:rsidP="00F81371">
            <w:pPr>
              <w:suppressAutoHyphens w:val="0"/>
              <w:jc w:val="center"/>
              <w:rPr>
                <w:color w:val="000000"/>
                <w:sz w:val="23"/>
                <w:szCs w:val="23"/>
              </w:rPr>
            </w:pPr>
            <w:r>
              <w:rPr>
                <w:color w:val="000000"/>
                <w:sz w:val="23"/>
                <w:szCs w:val="23"/>
              </w:rPr>
              <w:t>120</w:t>
            </w:r>
          </w:p>
        </w:tc>
      </w:tr>
    </w:tbl>
    <w:p w:rsidR="00F81371" w:rsidRPr="0019444C" w:rsidRDefault="00F81371" w:rsidP="00F81371">
      <w:pPr>
        <w:pStyle w:val="19"/>
        <w:ind w:firstLine="0"/>
        <w:rPr>
          <w:b/>
          <w:sz w:val="24"/>
          <w:szCs w:val="24"/>
        </w:rPr>
      </w:pPr>
    </w:p>
    <w:p w:rsidR="00F81371" w:rsidRPr="0019444C" w:rsidRDefault="00F81371" w:rsidP="00F81371">
      <w:pPr>
        <w:widowControl w:val="0"/>
        <w:shd w:val="clear" w:color="auto" w:fill="FFFFFF"/>
        <w:tabs>
          <w:tab w:val="left" w:pos="0"/>
        </w:tabs>
        <w:suppressAutoHyphens w:val="0"/>
        <w:autoSpaceDE w:val="0"/>
        <w:autoSpaceDN w:val="0"/>
        <w:adjustRightInd w:val="0"/>
        <w:ind w:firstLine="426"/>
        <w:rPr>
          <w:b/>
        </w:rPr>
      </w:pPr>
      <w:r>
        <w:rPr>
          <w:b/>
        </w:rPr>
        <w:t>4.3. Место поставки Товара.</w:t>
      </w:r>
    </w:p>
    <w:p w:rsidR="00F81371" w:rsidRPr="0019444C" w:rsidRDefault="00F81371" w:rsidP="00F81371">
      <w:pPr>
        <w:ind w:firstLine="426"/>
        <w:jc w:val="both"/>
      </w:pPr>
      <w:r>
        <w:t xml:space="preserve">4.3.1. Поставка Товара Покупателю осуществляется Поставщиком: </w:t>
      </w:r>
    </w:p>
    <w:p w:rsidR="00F81371" w:rsidRPr="0019444C" w:rsidRDefault="00F81371" w:rsidP="00F81371">
      <w:pPr>
        <w:pStyle w:val="aff8"/>
        <w:ind w:left="0" w:firstLine="426"/>
        <w:contextualSpacing/>
        <w:jc w:val="both"/>
      </w:pPr>
      <w:r>
        <w:t xml:space="preserve">– Российская Федерация, Забайкальский край, станция Забайкальск – в случае железнодорожной поставки; </w:t>
      </w:r>
    </w:p>
    <w:p w:rsidR="00F81371" w:rsidRPr="0019444C" w:rsidRDefault="00F81371" w:rsidP="00F81371">
      <w:pPr>
        <w:pStyle w:val="aff8"/>
        <w:ind w:left="0" w:firstLine="426"/>
        <w:contextualSpacing/>
        <w:jc w:val="both"/>
      </w:pPr>
      <w:r>
        <w:t xml:space="preserve">– Российская Федерация, Забайкальский край, Забайкальский район, </w:t>
      </w:r>
      <w:proofErr w:type="spellStart"/>
      <w:r>
        <w:t>пгт</w:t>
      </w:r>
      <w:proofErr w:type="spellEnd"/>
      <w:r>
        <w:t>. Забайкальск, ул. 1-го Мая, 7, контейнерный терминал Забайкальск – в случае иного способа доставки.</w:t>
      </w:r>
    </w:p>
    <w:p w:rsidR="00F81371" w:rsidRPr="0019444C" w:rsidRDefault="00F81371" w:rsidP="00F81371">
      <w:pPr>
        <w:pStyle w:val="aff8"/>
        <w:ind w:left="0" w:firstLine="426"/>
        <w:contextualSpacing/>
        <w:jc w:val="both"/>
      </w:pPr>
      <w:r>
        <w:t>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p w:rsidR="00F81371" w:rsidRPr="0019444C" w:rsidRDefault="00F81371" w:rsidP="00F81371">
      <w:pPr>
        <w:suppressAutoHyphens w:val="0"/>
        <w:ind w:firstLine="426"/>
      </w:pPr>
    </w:p>
    <w:p w:rsidR="00F81371" w:rsidRPr="0019444C" w:rsidRDefault="00F81371" w:rsidP="00F81371">
      <w:pPr>
        <w:suppressAutoHyphens w:val="0"/>
        <w:ind w:firstLine="426"/>
        <w:rPr>
          <w:b/>
          <w:bCs/>
        </w:rPr>
      </w:pPr>
      <w:r>
        <w:rPr>
          <w:b/>
          <w:bCs/>
        </w:rPr>
        <w:t>4.4. Условия поставки Товара</w:t>
      </w:r>
    </w:p>
    <w:p w:rsidR="00F81371" w:rsidRPr="0019444C" w:rsidRDefault="00F81371" w:rsidP="00F81371">
      <w:pPr>
        <w:widowControl w:val="0"/>
        <w:autoSpaceDE w:val="0"/>
        <w:autoSpaceDN w:val="0"/>
        <w:adjustRightInd w:val="0"/>
        <w:ind w:firstLine="426"/>
        <w:jc w:val="both"/>
      </w:pPr>
      <w:r>
        <w:t>4.4.1.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F81371" w:rsidRPr="0019444C" w:rsidRDefault="00F81371" w:rsidP="00F81371">
      <w:pPr>
        <w:widowControl w:val="0"/>
        <w:autoSpaceDE w:val="0"/>
        <w:autoSpaceDN w:val="0"/>
        <w:adjustRightInd w:val="0"/>
        <w:ind w:firstLine="426"/>
        <w:jc w:val="both"/>
      </w:pPr>
      <w:r>
        <w:t xml:space="preserve">1)  документ, удостоверяющий личность представителя Покупателя;  </w:t>
      </w:r>
    </w:p>
    <w:p w:rsidR="00F81371" w:rsidRPr="0019444C" w:rsidRDefault="00F81371" w:rsidP="00F81371">
      <w:pPr>
        <w:widowControl w:val="0"/>
        <w:autoSpaceDE w:val="0"/>
        <w:autoSpaceDN w:val="0"/>
        <w:adjustRightInd w:val="0"/>
        <w:ind w:firstLine="426"/>
        <w:jc w:val="both"/>
        <w:rPr>
          <w:color w:val="222222"/>
          <w:highlight w:val="yellow"/>
          <w:lang w:eastAsia="ru-RU"/>
        </w:rPr>
      </w:pPr>
      <w:r>
        <w:t xml:space="preserve">2) </w:t>
      </w:r>
      <w:r>
        <w:rPr>
          <w:color w:val="222222"/>
          <w:lang w:eastAsia="ru-RU"/>
        </w:rPr>
        <w:t>доверенность на представителя Поставщика, оформленную надлежащим образом, либо иной документ;</w:t>
      </w:r>
    </w:p>
    <w:p w:rsidR="00F81371" w:rsidRPr="0019444C" w:rsidRDefault="00F81371" w:rsidP="00F81371">
      <w:pPr>
        <w:widowControl w:val="0"/>
        <w:autoSpaceDE w:val="0"/>
        <w:autoSpaceDN w:val="0"/>
        <w:adjustRightInd w:val="0"/>
        <w:ind w:firstLine="426"/>
        <w:jc w:val="both"/>
      </w:pPr>
      <w:r>
        <w:t>Представитель Поставщика перед приемкой доставленного Товара предъявляет Покупателю следующие документы:</w:t>
      </w:r>
    </w:p>
    <w:p w:rsidR="00F81371" w:rsidRPr="0019444C" w:rsidRDefault="00F81371" w:rsidP="00F81371">
      <w:pPr>
        <w:widowControl w:val="0"/>
        <w:autoSpaceDE w:val="0"/>
        <w:autoSpaceDN w:val="0"/>
        <w:adjustRightInd w:val="0"/>
        <w:ind w:firstLine="426"/>
        <w:jc w:val="both"/>
      </w:pPr>
      <w:r>
        <w:t xml:space="preserve">1)  документ, удостоверяющий личность представителя Поставщика;  </w:t>
      </w:r>
    </w:p>
    <w:p w:rsidR="00F81371" w:rsidRPr="0019444C" w:rsidRDefault="00F81371" w:rsidP="00F81371">
      <w:pPr>
        <w:widowControl w:val="0"/>
        <w:autoSpaceDE w:val="0"/>
        <w:autoSpaceDN w:val="0"/>
        <w:adjustRightInd w:val="0"/>
        <w:ind w:firstLine="426"/>
        <w:jc w:val="both"/>
      </w:pPr>
      <w:r>
        <w:t>2) доверенность на представителя Поставщика, оформленную надлежащим образом;</w:t>
      </w:r>
    </w:p>
    <w:p w:rsidR="00F81371" w:rsidRPr="0019444C" w:rsidRDefault="00F81371" w:rsidP="00F81371">
      <w:pPr>
        <w:widowControl w:val="0"/>
        <w:autoSpaceDE w:val="0"/>
        <w:autoSpaceDN w:val="0"/>
        <w:adjustRightInd w:val="0"/>
        <w:ind w:firstLine="426"/>
        <w:jc w:val="both"/>
      </w:pPr>
      <w:r>
        <w:t>3) Паспорт качества на Товар;</w:t>
      </w:r>
    </w:p>
    <w:p w:rsidR="00F81371" w:rsidRPr="0019444C" w:rsidRDefault="00F81371" w:rsidP="00F81371">
      <w:pPr>
        <w:widowControl w:val="0"/>
        <w:autoSpaceDE w:val="0"/>
        <w:autoSpaceDN w:val="0"/>
        <w:adjustRightInd w:val="0"/>
        <w:ind w:firstLine="426"/>
        <w:jc w:val="both"/>
      </w:pPr>
      <w:r>
        <w:t>4) Сертификат соответствия на товар.</w:t>
      </w:r>
    </w:p>
    <w:p w:rsidR="00F81371" w:rsidRPr="0019444C" w:rsidRDefault="00F81371" w:rsidP="00F81371">
      <w:pPr>
        <w:widowControl w:val="0"/>
        <w:autoSpaceDE w:val="0"/>
        <w:autoSpaceDN w:val="0"/>
        <w:adjustRightInd w:val="0"/>
        <w:ind w:firstLine="426"/>
        <w:jc w:val="both"/>
      </w:pPr>
      <w:r>
        <w:t xml:space="preserve">4.4.2. </w:t>
      </w:r>
      <w:proofErr w:type="gramStart"/>
      <w:r>
        <w:t xml:space="preserve">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w:t>
      </w:r>
      <w:r>
        <w:lastRenderedPageBreak/>
        <w:t>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F81371" w:rsidRPr="0019444C" w:rsidRDefault="00F81371" w:rsidP="00F81371">
      <w:pPr>
        <w:widowControl w:val="0"/>
        <w:autoSpaceDE w:val="0"/>
        <w:autoSpaceDN w:val="0"/>
        <w:adjustRightInd w:val="0"/>
        <w:ind w:firstLine="426"/>
        <w:jc w:val="both"/>
      </w:pPr>
      <w:r>
        <w:t xml:space="preserve">4.4.3. </w:t>
      </w:r>
      <w:r>
        <w:rPr>
          <w:bCs/>
        </w:rPr>
        <w:t>Покупатель</w:t>
      </w:r>
      <w:r>
        <w:t xml:space="preserve"> осуществляет сплошной входной контроль продукции в соответствии с ГОСТ 24297–2013. </w:t>
      </w:r>
      <w:r>
        <w:rPr>
          <w:bCs/>
        </w:rPr>
        <w:t>Покупатель</w:t>
      </w:r>
      <w:r>
        <w:t xml:space="preserve">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F81371" w:rsidRPr="0019444C" w:rsidRDefault="00F81371" w:rsidP="00F81371">
      <w:pPr>
        <w:widowControl w:val="0"/>
        <w:autoSpaceDE w:val="0"/>
        <w:autoSpaceDN w:val="0"/>
        <w:adjustRightInd w:val="0"/>
        <w:ind w:firstLine="426"/>
        <w:jc w:val="both"/>
        <w:rPr>
          <w:bCs/>
        </w:rPr>
      </w:pPr>
      <w:r>
        <w:t xml:space="preserve">4.4.4. </w:t>
      </w:r>
      <w:r>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F81371" w:rsidRPr="0019444C" w:rsidRDefault="00F81371" w:rsidP="00F81371">
      <w:pPr>
        <w:widowControl w:val="0"/>
        <w:autoSpaceDE w:val="0"/>
        <w:autoSpaceDN w:val="0"/>
        <w:adjustRightInd w:val="0"/>
        <w:ind w:firstLine="426"/>
        <w:jc w:val="both"/>
      </w:pPr>
      <w:r>
        <w:t xml:space="preserve">4.4.5.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F81371" w:rsidRPr="0019444C" w:rsidRDefault="00F81371" w:rsidP="00F81371">
      <w:pPr>
        <w:ind w:firstLine="426"/>
        <w:jc w:val="both"/>
      </w:pPr>
      <w:r>
        <w:t>4.4.6 Датой поставки Товара считается дата подписания Сторонами товарной накладной (ТОРГ-12), либо УПД.</w:t>
      </w:r>
    </w:p>
    <w:p w:rsidR="00F81371" w:rsidRPr="0019444C" w:rsidRDefault="00F81371" w:rsidP="00F81371">
      <w:pPr>
        <w:ind w:firstLine="426"/>
        <w:jc w:val="both"/>
      </w:pPr>
      <w:r>
        <w:t xml:space="preserve">4.4.7 Срок поставки – не более 45 (сорока пяти) календарных дней </w:t>
      </w:r>
      <w:proofErr w:type="gramStart"/>
      <w:r>
        <w:t>с даты подписания</w:t>
      </w:r>
      <w:proofErr w:type="gramEnd"/>
      <w:r>
        <w:t xml:space="preserve"> договора.</w:t>
      </w:r>
    </w:p>
    <w:p w:rsidR="00F81371" w:rsidRPr="0019444C" w:rsidRDefault="00F81371" w:rsidP="00F81371">
      <w:pPr>
        <w:tabs>
          <w:tab w:val="left" w:pos="1791"/>
        </w:tabs>
        <w:ind w:firstLine="426"/>
        <w:jc w:val="both"/>
        <w:rPr>
          <w:i/>
        </w:rPr>
      </w:pPr>
      <w:r>
        <w:rPr>
          <w:i/>
        </w:rPr>
        <w:tab/>
      </w:r>
    </w:p>
    <w:p w:rsidR="00F81371" w:rsidRPr="0019444C" w:rsidRDefault="00F81371" w:rsidP="00F81371">
      <w:pPr>
        <w:ind w:firstLine="426"/>
        <w:jc w:val="both"/>
        <w:outlineLvl w:val="1"/>
        <w:rPr>
          <w:b/>
          <w:spacing w:val="1"/>
        </w:rPr>
      </w:pPr>
      <w:r>
        <w:rPr>
          <w:b/>
          <w:spacing w:val="1"/>
        </w:rPr>
        <w:t>4.5. Гарантийный период.</w:t>
      </w:r>
    </w:p>
    <w:p w:rsidR="00F81371" w:rsidRPr="0019444C" w:rsidRDefault="00F81371" w:rsidP="00F81371">
      <w:pPr>
        <w:ind w:firstLine="426"/>
        <w:jc w:val="both"/>
        <w:outlineLvl w:val="1"/>
        <w:rPr>
          <w:spacing w:val="1"/>
        </w:rPr>
      </w:pPr>
      <w:r>
        <w:rPr>
          <w:spacing w:val="1"/>
        </w:rPr>
        <w:t xml:space="preserve">4.5.1. Гарантийный период на товар – не менее 36 (тридцать шесть) месяцев </w:t>
      </w:r>
      <w:proofErr w:type="gramStart"/>
      <w:r>
        <w:rPr>
          <w:spacing w:val="1"/>
        </w:rPr>
        <w:t>с даты подписания</w:t>
      </w:r>
      <w:proofErr w:type="gramEnd"/>
      <w:r>
        <w:rPr>
          <w:spacing w:val="1"/>
        </w:rPr>
        <w:t xml:space="preserve"> товарной накладной ТОРГ-12 или УПД.</w:t>
      </w:r>
    </w:p>
    <w:p w:rsidR="00F81371" w:rsidRPr="0019444C" w:rsidRDefault="00F81371" w:rsidP="00F81371">
      <w:pPr>
        <w:ind w:firstLine="426"/>
        <w:jc w:val="both"/>
        <w:outlineLvl w:val="1"/>
      </w:pPr>
    </w:p>
    <w:p w:rsidR="00F81371" w:rsidRPr="0019444C" w:rsidRDefault="00F81371" w:rsidP="00F81371">
      <w:pPr>
        <w:suppressAutoHyphens w:val="0"/>
        <w:ind w:firstLine="426"/>
        <w:rPr>
          <w:b/>
        </w:rPr>
      </w:pPr>
      <w:r>
        <w:rPr>
          <w:b/>
        </w:rPr>
        <w:t>4.6. Условия и порядок оплаты.</w:t>
      </w:r>
    </w:p>
    <w:p w:rsidR="00F81371" w:rsidRPr="0019444C" w:rsidRDefault="00F81371" w:rsidP="00F81371">
      <w:pPr>
        <w:ind w:firstLine="426"/>
        <w:jc w:val="both"/>
      </w:pPr>
      <w:r>
        <w:t xml:space="preserve">4.6.1. Оплата Товара производится Покупателем по безналичному расчету в следующем порядке (выбрать </w:t>
      </w:r>
      <w:proofErr w:type="gramStart"/>
      <w:r>
        <w:t>необходимое</w:t>
      </w:r>
      <w:proofErr w:type="gramEnd"/>
      <w:r>
        <w:t>):</w:t>
      </w:r>
    </w:p>
    <w:p w:rsidR="00F81371" w:rsidRPr="0019444C" w:rsidRDefault="00F81371" w:rsidP="00F81371">
      <w:pPr>
        <w:ind w:firstLine="426"/>
        <w:jc w:val="both"/>
      </w:pPr>
      <w:r>
        <w:t>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F81371" w:rsidRPr="00F44AFD" w:rsidRDefault="00F81371" w:rsidP="00F81371">
      <w:pPr>
        <w:pStyle w:val="xxmsobodytext"/>
        <w:shd w:val="clear" w:color="auto" w:fill="FFFFFF"/>
        <w:spacing w:before="0" w:beforeAutospacing="0" w:after="0" w:afterAutospacing="0"/>
        <w:ind w:firstLine="426"/>
        <w:jc w:val="both"/>
        <w:rPr>
          <w:color w:val="000000"/>
        </w:rPr>
      </w:pPr>
      <w:r>
        <w:rPr>
          <w:color w:val="000000"/>
          <w:bdr w:val="none" w:sz="0" w:space="0" w:color="auto" w:frame="1"/>
        </w:rPr>
        <w:t xml:space="preserve">Вариант 2. Может быть предусмотрен авансовый платеж в размере не более 25% (двадцати пяти процентов) от цены договора в течение 15 (пятнадцати) календарных дней </w:t>
      </w:r>
      <w:proofErr w:type="gramStart"/>
      <w:r>
        <w:rPr>
          <w:color w:val="000000"/>
          <w:bdr w:val="none" w:sz="0" w:space="0" w:color="auto" w:frame="1"/>
        </w:rPr>
        <w:t xml:space="preserve">с </w:t>
      </w:r>
      <w:r>
        <w:t>даты подписания</w:t>
      </w:r>
      <w:proofErr w:type="gramEnd"/>
      <w:r>
        <w:t xml:space="preserve"> договора;</w:t>
      </w:r>
    </w:p>
    <w:p w:rsidR="00F81371" w:rsidRPr="00F44AFD" w:rsidRDefault="00F81371" w:rsidP="00F81371">
      <w:pPr>
        <w:pStyle w:val="xmsonormal"/>
        <w:shd w:val="clear" w:color="auto" w:fill="FFFFFF"/>
        <w:spacing w:before="0" w:beforeAutospacing="0" w:after="0" w:afterAutospacing="0"/>
        <w:ind w:firstLine="426"/>
        <w:jc w:val="both"/>
        <w:rPr>
          <w:color w:val="000000"/>
        </w:rPr>
      </w:pPr>
      <w:r>
        <w:rPr>
          <w:color w:val="000000"/>
          <w:bdr w:val="none" w:sz="0" w:space="0" w:color="auto" w:frame="1"/>
        </w:rPr>
        <w:t> -  окончательный расчет в размере не менее 75 % (семьдесят пять) процентов от цены догов</w:t>
      </w:r>
      <w:r>
        <w:rPr>
          <w:color w:val="000000"/>
          <w:bdr w:val="none" w:sz="0" w:space="0" w:color="auto" w:frame="1"/>
        </w:rPr>
        <w:t>о</w:t>
      </w:r>
      <w:r>
        <w:rPr>
          <w:color w:val="000000"/>
          <w:bdr w:val="none" w:sz="0" w:space="0" w:color="auto" w:frame="1"/>
        </w:rPr>
        <w:t xml:space="preserve">ра, производится в течение 30 (Тридцати) календарных дней </w:t>
      </w:r>
      <w:proofErr w:type="gramStart"/>
      <w:r>
        <w:rPr>
          <w:color w:val="000000"/>
          <w:bdr w:val="none" w:sz="0" w:space="0" w:color="auto" w:frame="1"/>
        </w:rPr>
        <w:t>с даты подписания</w:t>
      </w:r>
      <w:proofErr w:type="gramEnd"/>
      <w:r>
        <w:rPr>
          <w:color w:val="000000"/>
          <w:bdr w:val="none" w:sz="0" w:space="0" w:color="auto" w:frame="1"/>
        </w:rPr>
        <w:t xml:space="preserve"> сторонами товарной накладной (ТОРГ-12) или УПД на основании счета и счета-фактуры.  </w:t>
      </w:r>
    </w:p>
    <w:p w:rsidR="00F81371" w:rsidRPr="0019444C" w:rsidRDefault="00F81371" w:rsidP="00F81371">
      <w:pPr>
        <w:ind w:firstLine="426"/>
        <w:jc w:val="both"/>
        <w:rPr>
          <w:b/>
        </w:rPr>
      </w:pPr>
    </w:p>
    <w:p w:rsidR="00F81371" w:rsidRPr="0019444C" w:rsidRDefault="00F81371" w:rsidP="00F81371">
      <w:pPr>
        <w:suppressAutoHyphens w:val="0"/>
        <w:ind w:firstLine="426"/>
        <w:rPr>
          <w:b/>
        </w:rPr>
      </w:pPr>
      <w:r>
        <w:rPr>
          <w:b/>
        </w:rPr>
        <w:t>4.7. Начальная (максимальная) цена договора.</w:t>
      </w:r>
    </w:p>
    <w:p w:rsidR="00F81371" w:rsidRPr="0019444C" w:rsidRDefault="00F81371" w:rsidP="00F81371">
      <w:pPr>
        <w:ind w:firstLine="426"/>
        <w:jc w:val="both"/>
      </w:pPr>
      <w:r>
        <w:t xml:space="preserve">4.7.1. </w:t>
      </w:r>
      <w:proofErr w:type="gramStart"/>
      <w:r>
        <w:t xml:space="preserve">Начальная (максимальная) цена договора составляет </w:t>
      </w:r>
      <w:r>
        <w:rPr>
          <w:b/>
        </w:rPr>
        <w:t xml:space="preserve">8 134 411 (Восемь миллионов сто тридцать четыре тысячи четыреста одиннадцать) </w:t>
      </w:r>
      <w:r>
        <w:rPr>
          <w:bCs/>
        </w:rPr>
        <w:t>рублей</w:t>
      </w:r>
      <w:r>
        <w:rPr>
          <w:b/>
        </w:rPr>
        <w:t xml:space="preserve"> 00 </w:t>
      </w:r>
      <w:r>
        <w:rPr>
          <w:bCs/>
        </w:rPr>
        <w:t xml:space="preserve">копеек </w:t>
      </w:r>
      <w:bookmarkStart w:id="16" w:name="_Hlk101261576"/>
      <w:r>
        <w:t xml:space="preserve">с учетом всех налогов (кроме НДС), стоимости Товара, расходов Поставщика связанных с изготовлением товара, расходов </w:t>
      </w:r>
      <w:r>
        <w:rPr>
          <w:bCs/>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t>а также иных расходов, связанных</w:t>
      </w:r>
      <w:proofErr w:type="gramEnd"/>
      <w:r>
        <w:t xml:space="preserve"> с поставкой товара. </w:t>
      </w:r>
    </w:p>
    <w:p w:rsidR="00F81371" w:rsidRDefault="00F81371" w:rsidP="00F81371">
      <w:pPr>
        <w:ind w:firstLine="426"/>
        <w:jc w:val="both"/>
      </w:pPr>
      <w:r>
        <w:lastRenderedPageBreak/>
        <w:t>Сумма НДС и условия начисления определяются в соответствии с законодательством Российской Федерации.</w:t>
      </w:r>
      <w:bookmarkEnd w:id="16"/>
    </w:p>
    <w:p w:rsidR="00F81371" w:rsidRDefault="00F81371" w:rsidP="00F81371">
      <w:pPr>
        <w:ind w:firstLine="426"/>
        <w:jc w:val="both"/>
      </w:pPr>
      <w:r>
        <w:t>4.7.2. Цена договора в процессе исполнения может быть увеличена по соглашению сторон без проведения дополнительных закупочных процедур не более чем на 30 (тридцать) % от цены договора за счет увеличения объема закупаемого Товара, при этом цена за единицу Товара остается неизменной.</w:t>
      </w:r>
    </w:p>
    <w:p w:rsidR="00F81371" w:rsidRDefault="00F81371"/>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74E94" w:rsidRDefault="00F81371" w:rsidP="000E177E">
            <w:pPr>
              <w:pStyle w:val="19"/>
              <w:ind w:firstLine="0"/>
              <w:rPr>
                <w:sz w:val="24"/>
                <w:szCs w:val="24"/>
              </w:rPr>
            </w:pPr>
            <w:r>
              <w:rPr>
                <w:sz w:val="24"/>
                <w:szCs w:val="24"/>
              </w:rPr>
              <w:t>Открытый конкурс в электронной форме № ОКэ-НКПЗАБ-22-0018 по предмету закупки "Поставка товара (Плиты железобетонные предварительно напряженные для аэродромных покрытий ПАГ-18) для нужд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74E94" w:rsidRDefault="00F81371">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74E94" w:rsidRDefault="00F81371">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C74E94" w:rsidRDefault="00F81371">
            <w:pPr>
              <w:pStyle w:val="19"/>
              <w:ind w:firstLine="0"/>
              <w:rPr>
                <w:sz w:val="24"/>
                <w:szCs w:val="24"/>
              </w:rPr>
            </w:pPr>
            <w:r>
              <w:rPr>
                <w:sz w:val="24"/>
                <w:szCs w:val="24"/>
              </w:rPr>
              <w:t>Адрес: Российская Федерация, 672000, г. Чита, ул. Анохина, д. 91, корпус 2</w:t>
            </w:r>
          </w:p>
          <w:p w:rsidR="00C74E94" w:rsidRDefault="00F81371">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Костюченко Екатерина Валерьевна, тел. +7(495)7881717(6356), электронный адрес kostyuchenkoev@trcont.ru.</w:t>
            </w:r>
          </w:p>
          <w:p w:rsidR="00C74E94" w:rsidRDefault="00C74E94">
            <w:pPr>
              <w:rPr>
                <w:rFonts w:ascii="Calibri" w:hAnsi="Calibri" w:cs="Calibri"/>
                <w:color w:val="000000"/>
                <w:sz w:val="22"/>
                <w:szCs w:val="22"/>
                <w:lang w:eastAsia="ru-RU"/>
              </w:rPr>
            </w:pPr>
          </w:p>
          <w:p w:rsidR="00C74E94" w:rsidRDefault="00F81371" w:rsidP="00F81371">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250AA" w:rsidRDefault="00F81371" w:rsidP="000250AA">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0250AA">
              <w:rPr>
                <w:sz w:val="24"/>
                <w:szCs w:val="24"/>
              </w:rPr>
              <w:t xml:space="preserve">аппарате управления </w:t>
            </w:r>
            <w:r>
              <w:rPr>
                <w:sz w:val="24"/>
                <w:szCs w:val="24"/>
              </w:rPr>
              <w:t>ПАО «</w:t>
            </w:r>
            <w:proofErr w:type="spellStart"/>
            <w:r>
              <w:rPr>
                <w:sz w:val="24"/>
                <w:szCs w:val="24"/>
              </w:rPr>
              <w:t>ТрансКонтейнер</w:t>
            </w:r>
            <w:proofErr w:type="spellEnd"/>
            <w:r>
              <w:rPr>
                <w:sz w:val="24"/>
                <w:szCs w:val="24"/>
              </w:rPr>
              <w:t>»</w:t>
            </w:r>
            <w:r w:rsidR="000250AA">
              <w:rPr>
                <w:sz w:val="24"/>
                <w:szCs w:val="24"/>
              </w:rPr>
              <w:t>.</w:t>
            </w:r>
            <w:bookmarkStart w:id="17" w:name="_GoBack"/>
            <w:bookmarkEnd w:id="17"/>
            <w:r>
              <w:rPr>
                <w:sz w:val="24"/>
                <w:szCs w:val="24"/>
              </w:rPr>
              <w:t xml:space="preserve"> </w:t>
            </w:r>
          </w:p>
          <w:p w:rsidR="00C74E94" w:rsidRDefault="00F81371" w:rsidP="000250AA">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81371" w:rsidRDefault="00F81371" w:rsidP="00F81371">
            <w:pPr>
              <w:pStyle w:val="19"/>
              <w:ind w:firstLine="397"/>
              <w:rPr>
                <w:sz w:val="24"/>
                <w:szCs w:val="24"/>
              </w:rPr>
            </w:pPr>
            <w:proofErr w:type="gramStart"/>
            <w:r>
              <w:rPr>
                <w:sz w:val="24"/>
                <w:szCs w:val="24"/>
              </w:rPr>
              <w:t>Начальная (максимальная) цена договора составляет 8134411 (восемь миллионов сто тридцать четыре тысячи четыреста одиннадцать)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w:t>
            </w:r>
            <w:proofErr w:type="gramEnd"/>
            <w:r>
              <w:rPr>
                <w:sz w:val="24"/>
                <w:szCs w:val="24"/>
              </w:rPr>
              <w:t xml:space="preserve"> </w:t>
            </w:r>
            <w:proofErr w:type="gramStart"/>
            <w:r>
              <w:rPr>
                <w:sz w:val="24"/>
                <w:szCs w:val="24"/>
              </w:rPr>
              <w:t>подрядных</w:t>
            </w:r>
            <w:proofErr w:type="gramEnd"/>
            <w:r>
              <w:rPr>
                <w:sz w:val="24"/>
                <w:szCs w:val="24"/>
              </w:rPr>
              <w:t xml:space="preserve"> (в случае наличия).</w:t>
            </w:r>
          </w:p>
          <w:p w:rsidR="00C74E94" w:rsidRDefault="00F81371" w:rsidP="00F81371">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74E94" w:rsidRDefault="00F81371">
            <w:pPr>
              <w:jc w:val="both"/>
              <w:rPr>
                <w:b/>
              </w:rPr>
            </w:pPr>
            <w:r>
              <w:t>«06» мая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74E94" w:rsidRDefault="00F81371" w:rsidP="00F81371">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«30» мая 2022 г. 18 час. 00 мин.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74E94" w:rsidRDefault="00F81371" w:rsidP="00F81371">
            <w:pPr>
              <w:pStyle w:val="19"/>
              <w:ind w:firstLine="397"/>
              <w:rPr>
                <w:sz w:val="24"/>
                <w:szCs w:val="24"/>
                <w:highlight w:val="cyan"/>
              </w:rPr>
            </w:pPr>
            <w:r>
              <w:rPr>
                <w:sz w:val="24"/>
                <w:szCs w:val="24"/>
              </w:rPr>
              <w:t>Рассмотрение, оценка и сопоставление Заявок состоится «31» мая 2022 г. 04 час. 00 мин. московского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74E94" w:rsidRPr="005E2BC3" w:rsidRDefault="00F81371" w:rsidP="005E2BC3">
            <w:pPr>
              <w:pStyle w:val="19"/>
              <w:ind w:firstLine="0"/>
              <w:rPr>
                <w:sz w:val="24"/>
                <w:szCs w:val="24"/>
              </w:rPr>
            </w:pPr>
            <w:r w:rsidRPr="005E2BC3">
              <w:rPr>
                <w:sz w:val="24"/>
                <w:szCs w:val="24"/>
              </w:rPr>
              <w:t xml:space="preserve">Подведение итогов состоится не позднее </w:t>
            </w:r>
            <w:bookmarkStart w:id="18" w:name="OLE_LINK14"/>
            <w:bookmarkStart w:id="19" w:name="OLE_LINK15"/>
            <w:bookmarkStart w:id="20" w:name="OLE_LINK28"/>
            <w:r w:rsidR="005E2BC3" w:rsidRPr="005E2BC3">
              <w:rPr>
                <w:sz w:val="24"/>
                <w:szCs w:val="24"/>
              </w:rPr>
              <w:t>«21» июл</w:t>
            </w:r>
            <w:r w:rsidRPr="005E2BC3">
              <w:rPr>
                <w:sz w:val="24"/>
                <w:szCs w:val="24"/>
              </w:rPr>
              <w:t>я 2022 г. 14 час. 00 мин.</w:t>
            </w:r>
            <w:bookmarkEnd w:id="18"/>
            <w:bookmarkEnd w:id="19"/>
            <w:bookmarkEnd w:id="20"/>
            <w:r w:rsidRPr="005E2BC3">
              <w:rPr>
                <w:sz w:val="24"/>
                <w:szCs w:val="24"/>
              </w:rPr>
              <w:t xml:space="preserve"> московского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74E94" w:rsidRDefault="00F8137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74E94" w:rsidRPr="00F81371" w:rsidRDefault="00F81371">
            <w:pPr>
              <w:pStyle w:val="aff"/>
              <w:jc w:val="both"/>
              <w:rPr>
                <w:sz w:val="24"/>
                <w:szCs w:val="24"/>
              </w:rPr>
            </w:pPr>
            <w:r w:rsidRPr="00F81371">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74E94" w:rsidRDefault="00F81371">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81371" w:rsidRDefault="00F81371">
            <w:pPr>
              <w:pStyle w:val="19"/>
              <w:ind w:firstLine="0"/>
              <w:rPr>
                <w:sz w:val="24"/>
                <w:szCs w:val="24"/>
              </w:rPr>
            </w:pPr>
            <w:r>
              <w:rPr>
                <w:sz w:val="24"/>
                <w:szCs w:val="24"/>
              </w:rPr>
              <w:t xml:space="preserve">Оплата Товара производится Покупателем по безналичному расчету в следующем порядке (выбрать </w:t>
            </w:r>
            <w:proofErr w:type="gramStart"/>
            <w:r>
              <w:rPr>
                <w:sz w:val="24"/>
                <w:szCs w:val="24"/>
              </w:rPr>
              <w:t>необходимое</w:t>
            </w:r>
            <w:proofErr w:type="gramEnd"/>
            <w:r>
              <w:rPr>
                <w:sz w:val="24"/>
                <w:szCs w:val="24"/>
              </w:rPr>
              <w:t>):</w:t>
            </w:r>
          </w:p>
          <w:p w:rsidR="006169FB" w:rsidRDefault="00F81371">
            <w:pPr>
              <w:pStyle w:val="19"/>
              <w:ind w:firstLine="0"/>
              <w:rPr>
                <w:sz w:val="24"/>
                <w:szCs w:val="24"/>
              </w:rPr>
            </w:pPr>
            <w:r w:rsidRPr="006169FB">
              <w:rPr>
                <w:b/>
                <w:sz w:val="24"/>
                <w:szCs w:val="24"/>
              </w:rPr>
              <w:t>Вариант 1.</w:t>
            </w:r>
            <w:r>
              <w:rPr>
                <w:sz w:val="24"/>
                <w:szCs w:val="24"/>
              </w:rPr>
              <w:t xml:space="preserve"> 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w:t>
            </w:r>
          </w:p>
          <w:p w:rsidR="006169FB" w:rsidRDefault="00F81371">
            <w:pPr>
              <w:pStyle w:val="19"/>
              <w:ind w:firstLine="0"/>
              <w:rPr>
                <w:sz w:val="24"/>
                <w:szCs w:val="24"/>
              </w:rPr>
            </w:pPr>
            <w:r w:rsidRPr="006169FB">
              <w:rPr>
                <w:b/>
                <w:sz w:val="24"/>
                <w:szCs w:val="24"/>
              </w:rPr>
              <w:t>Вариант 2.</w:t>
            </w:r>
            <w:r>
              <w:rPr>
                <w:sz w:val="24"/>
                <w:szCs w:val="24"/>
              </w:rPr>
              <w:t xml:space="preserve"> Может быть предусмотрен авансовый платеж в размере не более 25% (двадцати пяти процентов) от цены договора в течение 15 (пятнадцати) календарных дней  </w:t>
            </w:r>
            <w:proofErr w:type="gramStart"/>
            <w:r>
              <w:rPr>
                <w:sz w:val="24"/>
                <w:szCs w:val="24"/>
              </w:rPr>
              <w:t>с даты подписания</w:t>
            </w:r>
            <w:proofErr w:type="gramEnd"/>
            <w:r>
              <w:rPr>
                <w:sz w:val="24"/>
                <w:szCs w:val="24"/>
              </w:rPr>
              <w:t xml:space="preserve"> договора;</w:t>
            </w:r>
          </w:p>
          <w:p w:rsidR="00C74E94" w:rsidRDefault="00F81371" w:rsidP="006169FB">
            <w:pPr>
              <w:pStyle w:val="19"/>
              <w:ind w:firstLine="0"/>
              <w:rPr>
                <w:sz w:val="24"/>
                <w:szCs w:val="24"/>
              </w:rPr>
            </w:pPr>
            <w:r>
              <w:rPr>
                <w:sz w:val="24"/>
                <w:szCs w:val="24"/>
              </w:rPr>
              <w:t xml:space="preserve"> -  окончательный расчет в размере не менее 75 % (семьдесят пять) </w:t>
            </w:r>
            <w:r w:rsidR="006169FB">
              <w:rPr>
                <w:sz w:val="24"/>
                <w:szCs w:val="24"/>
              </w:rPr>
              <w:t>п</w:t>
            </w:r>
            <w:r>
              <w:rPr>
                <w:sz w:val="24"/>
                <w:szCs w:val="24"/>
              </w:rPr>
              <w:t xml:space="preserve">роцентов от цены договора,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УПД на основании счета и счета-фактуры.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74E94" w:rsidRDefault="00F8137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поставки – не более 45 (сорока пяти)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6169FB" w:rsidRDefault="00F81371">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6169FB" w:rsidRDefault="00F81371">
            <w:pPr>
              <w:pStyle w:val="Default"/>
              <w:jc w:val="both"/>
            </w:pPr>
            <w:r>
              <w:t>Поставка Товара Покупателю осуществляется Поставщиком:</w:t>
            </w:r>
          </w:p>
          <w:p w:rsidR="006169FB" w:rsidRDefault="00F81371">
            <w:pPr>
              <w:pStyle w:val="Default"/>
              <w:jc w:val="both"/>
            </w:pPr>
            <w:r>
              <w:t>– Российская Федерация, Забайкальский край, станция Забайкальск – в случае железнодорожной поставки;</w:t>
            </w:r>
          </w:p>
          <w:p w:rsidR="006169FB" w:rsidRDefault="00F81371">
            <w:pPr>
              <w:pStyle w:val="Default"/>
              <w:jc w:val="both"/>
            </w:pPr>
            <w:r>
              <w:t xml:space="preserve">– Российская Федерация, Забайкальский край, Забайкальский район, </w:t>
            </w:r>
            <w:proofErr w:type="spellStart"/>
            <w:r>
              <w:t>пгт</w:t>
            </w:r>
            <w:proofErr w:type="spellEnd"/>
            <w:r>
              <w:t>. Забайкальск, ул. 1-го Мая, 7, контейнерный терминал Забайкальск – в случае иного способа доставки.</w:t>
            </w:r>
          </w:p>
          <w:p w:rsidR="00C74E94" w:rsidRDefault="00F81371">
            <w:pPr>
              <w:pStyle w:val="Default"/>
              <w:jc w:val="both"/>
            </w:pPr>
            <w:r>
              <w:t>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74E94" w:rsidRDefault="00F81371">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74E94" w:rsidRDefault="00F8137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74E94" w:rsidRDefault="00F81371">
                  <w:pPr>
                    <w:snapToGrid w:val="0"/>
                    <w:rPr>
                      <w:sz w:val="22"/>
                      <w:szCs w:val="22"/>
                    </w:rPr>
                  </w:pPr>
                  <w:r>
                    <w:rPr>
                      <w:sz w:val="22"/>
                      <w:szCs w:val="22"/>
                    </w:rPr>
                    <w:t>23.61</w:t>
                  </w:r>
                </w:p>
              </w:tc>
              <w:tc>
                <w:tcPr>
                  <w:tcW w:w="1417" w:type="dxa"/>
                  <w:tcBorders>
                    <w:top w:val="single" w:sz="4" w:space="0" w:color="auto"/>
                    <w:left w:val="single" w:sz="4" w:space="0" w:color="auto"/>
                    <w:bottom w:val="single" w:sz="4" w:space="0" w:color="auto"/>
                    <w:right w:val="single" w:sz="4" w:space="0" w:color="auto"/>
                  </w:tcBorders>
                </w:tcPr>
                <w:p w:rsidR="00C74E94" w:rsidRDefault="00F81371">
                  <w:pPr>
                    <w:snapToGrid w:val="0"/>
                    <w:rPr>
                      <w:sz w:val="22"/>
                      <w:szCs w:val="22"/>
                    </w:rPr>
                  </w:pPr>
                  <w:r>
                    <w:rPr>
                      <w:sz w:val="22"/>
                      <w:szCs w:val="22"/>
                    </w:rPr>
                    <w:t>23.61</w:t>
                  </w:r>
                </w:p>
              </w:tc>
              <w:tc>
                <w:tcPr>
                  <w:tcW w:w="1134" w:type="dxa"/>
                  <w:tcBorders>
                    <w:top w:val="single" w:sz="4" w:space="0" w:color="auto"/>
                    <w:left w:val="single" w:sz="4" w:space="0" w:color="auto"/>
                    <w:bottom w:val="single" w:sz="4" w:space="0" w:color="auto"/>
                    <w:right w:val="single" w:sz="4" w:space="0" w:color="auto"/>
                  </w:tcBorders>
                </w:tcPr>
                <w:p w:rsidR="00C74E94" w:rsidRDefault="00F8137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74E94" w:rsidRDefault="00F8137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74E94" w:rsidRDefault="00F81371">
                  <w:pPr>
                    <w:snapToGrid w:val="0"/>
                    <w:rPr>
                      <w:sz w:val="22"/>
                      <w:szCs w:val="22"/>
                    </w:rPr>
                  </w:pPr>
                  <w:r>
                    <w:rPr>
                      <w:sz w:val="22"/>
                      <w:szCs w:val="22"/>
                    </w:rPr>
                    <w:t>171</w:t>
                  </w:r>
                </w:p>
              </w:tc>
            </w:tr>
          </w:tbl>
          <w:p w:rsidR="00C74E94" w:rsidRDefault="00C74E9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w:t>
            </w:r>
            <w:r>
              <w:rPr>
                <w:b/>
                <w:color w:val="auto"/>
              </w:rPr>
              <w:lastRenderedPageBreak/>
              <w:t xml:space="preserve">предъявляемые к претендентам и Заявке на участие в Открытом конкурсе </w:t>
            </w:r>
          </w:p>
        </w:tc>
        <w:tc>
          <w:tcPr>
            <w:tcW w:w="7200" w:type="dxa"/>
          </w:tcPr>
          <w:p w:rsidR="006D2B87" w:rsidRPr="00286B26" w:rsidRDefault="00856650" w:rsidP="00C1112E">
            <w:pPr>
              <w:pStyle w:val="aff8"/>
              <w:numPr>
                <w:ilvl w:val="0"/>
                <w:numId w:val="26"/>
              </w:numPr>
              <w:ind w:left="175" w:hanging="218"/>
              <w:jc w:val="both"/>
            </w:pPr>
            <w:r>
              <w:lastRenderedPageBreak/>
              <w:t xml:space="preserve">Помимо указанных в пунктах 2.1 и 2.2 настоящей документации </w:t>
            </w:r>
            <w:r>
              <w:lastRenderedPageBreak/>
              <w:t>о закупке требований к претенденту/участнику предъявляются следующие требования:</w:t>
            </w:r>
          </w:p>
          <w:p w:rsidR="00C74E94" w:rsidRPr="00F81371" w:rsidRDefault="00F81371">
            <w:pPr>
              <w:pStyle w:val="aff8"/>
              <w:numPr>
                <w:ilvl w:val="1"/>
                <w:numId w:val="26"/>
              </w:numPr>
              <w:ind w:left="601" w:hanging="426"/>
              <w:jc w:val="both"/>
            </w:pPr>
            <w:r w:rsidRPr="00F8137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74E94" w:rsidRPr="00F81371" w:rsidRDefault="00F81371">
            <w:pPr>
              <w:pStyle w:val="aff8"/>
              <w:numPr>
                <w:ilvl w:val="1"/>
                <w:numId w:val="26"/>
              </w:numPr>
              <w:ind w:left="601" w:hanging="426"/>
              <w:jc w:val="both"/>
            </w:pPr>
            <w:r w:rsidRPr="00F81371">
              <w:t>отсутствие за последние три года просроченной задолженности перед ПАО «</w:t>
            </w:r>
            <w:proofErr w:type="spellStart"/>
            <w:r w:rsidRPr="00F81371">
              <w:t>ТрансКонтейнер</w:t>
            </w:r>
            <w:proofErr w:type="spellEnd"/>
            <w:r w:rsidRPr="00F81371">
              <w:t>», фактов невыполнения обязательств перед ПАО «</w:t>
            </w:r>
            <w:proofErr w:type="spellStart"/>
            <w:r w:rsidRPr="00F81371">
              <w:t>ТрансКонтейнер</w:t>
            </w:r>
            <w:proofErr w:type="spellEnd"/>
            <w:r w:rsidRPr="00F81371">
              <w:t>» и причинения вреда имуществу ПАО «</w:t>
            </w:r>
            <w:proofErr w:type="spellStart"/>
            <w:r w:rsidRPr="00F81371">
              <w:t>ТрансКонтейнер</w:t>
            </w:r>
            <w:proofErr w:type="spellEnd"/>
            <w:r w:rsidRPr="00F81371">
              <w:t>»;</w:t>
            </w:r>
          </w:p>
          <w:p w:rsidR="00C74E94" w:rsidRPr="00F81371" w:rsidRDefault="00F81371">
            <w:pPr>
              <w:pStyle w:val="aff8"/>
              <w:numPr>
                <w:ilvl w:val="1"/>
                <w:numId w:val="26"/>
              </w:numPr>
              <w:ind w:left="601" w:hanging="426"/>
              <w:jc w:val="both"/>
            </w:pPr>
            <w:r w:rsidRPr="00F81371">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C1112E">
            <w:pPr>
              <w:pStyle w:val="aff8"/>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74E94" w:rsidRPr="00F81371" w:rsidRDefault="00F81371">
            <w:pPr>
              <w:pStyle w:val="aff8"/>
              <w:numPr>
                <w:ilvl w:val="1"/>
                <w:numId w:val="26"/>
              </w:numPr>
              <w:ind w:left="601" w:hanging="426"/>
              <w:jc w:val="both"/>
            </w:pPr>
            <w:r w:rsidRPr="00F8137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74E94" w:rsidRPr="00F81371" w:rsidRDefault="00F81371">
            <w:pPr>
              <w:pStyle w:val="aff8"/>
              <w:numPr>
                <w:ilvl w:val="1"/>
                <w:numId w:val="26"/>
              </w:numPr>
              <w:ind w:left="601" w:hanging="426"/>
              <w:jc w:val="both"/>
            </w:pPr>
            <w:proofErr w:type="gramStart"/>
            <w:r w:rsidRPr="00F8137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81371">
              <w:t>://</w:t>
            </w:r>
            <w:r>
              <w:rPr>
                <w:lang w:val="en-US"/>
              </w:rPr>
              <w:t>service</w:t>
            </w:r>
            <w:r w:rsidRPr="00F81371">
              <w:t>.</w:t>
            </w:r>
            <w:proofErr w:type="spellStart"/>
            <w:r>
              <w:rPr>
                <w:lang w:val="en-US"/>
              </w:rPr>
              <w:t>nalog</w:t>
            </w:r>
            <w:proofErr w:type="spellEnd"/>
            <w:r w:rsidRPr="00F81371">
              <w:t>.</w:t>
            </w:r>
            <w:proofErr w:type="spellStart"/>
            <w:r>
              <w:rPr>
                <w:lang w:val="en-US"/>
              </w:rPr>
              <w:t>ru</w:t>
            </w:r>
            <w:proofErr w:type="spellEnd"/>
            <w:r w:rsidRPr="00F81371">
              <w:t>/</w:t>
            </w:r>
            <w:proofErr w:type="spellStart"/>
            <w:r>
              <w:rPr>
                <w:lang w:val="en-US"/>
              </w:rPr>
              <w:t>zd</w:t>
            </w:r>
            <w:proofErr w:type="spellEnd"/>
            <w:r w:rsidRPr="00F81371">
              <w:t>.</w:t>
            </w:r>
            <w:r>
              <w:rPr>
                <w:lang w:val="en-US"/>
              </w:rPr>
              <w:t>do</w:t>
            </w:r>
            <w:r w:rsidRPr="00F81371">
              <w:t>).</w:t>
            </w:r>
            <w:proofErr w:type="gramEnd"/>
            <w:r w:rsidRPr="00F8137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F81371">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81371">
              <w:t>://</w:t>
            </w:r>
            <w:r>
              <w:rPr>
                <w:lang w:val="en-US"/>
              </w:rPr>
              <w:t>service</w:t>
            </w:r>
            <w:r w:rsidRPr="00F81371">
              <w:t>.</w:t>
            </w:r>
            <w:proofErr w:type="spellStart"/>
            <w:r>
              <w:rPr>
                <w:lang w:val="en-US"/>
              </w:rPr>
              <w:t>nalog</w:t>
            </w:r>
            <w:proofErr w:type="spellEnd"/>
            <w:r w:rsidRPr="00F81371">
              <w:t>.</w:t>
            </w:r>
            <w:proofErr w:type="spellStart"/>
            <w:r>
              <w:rPr>
                <w:lang w:val="en-US"/>
              </w:rPr>
              <w:t>ru</w:t>
            </w:r>
            <w:proofErr w:type="spellEnd"/>
            <w:r w:rsidRPr="00F81371">
              <w:t>/</w:t>
            </w:r>
            <w:proofErr w:type="spellStart"/>
            <w:r>
              <w:rPr>
                <w:lang w:val="en-US"/>
              </w:rPr>
              <w:t>zd</w:t>
            </w:r>
            <w:proofErr w:type="spellEnd"/>
            <w:r w:rsidRPr="00F81371">
              <w:t>.</w:t>
            </w:r>
            <w:r>
              <w:rPr>
                <w:lang w:val="en-US"/>
              </w:rPr>
              <w:t>do</w:t>
            </w:r>
            <w:r w:rsidRPr="00F81371">
              <w:t>) (далее в протоколах и иных документах - Информация о наличии/отсутствии у</w:t>
            </w:r>
            <w:proofErr w:type="gramEnd"/>
            <w:r w:rsidRPr="00F81371">
              <w:t xml:space="preserve"> претендента задолженности по уплате налогов, сборов и представленной налоговой отчетности);</w:t>
            </w:r>
          </w:p>
          <w:p w:rsidR="00C74E94" w:rsidRPr="00F81371" w:rsidRDefault="00F81371">
            <w:pPr>
              <w:pStyle w:val="aff8"/>
              <w:numPr>
                <w:ilvl w:val="1"/>
                <w:numId w:val="26"/>
              </w:numPr>
              <w:ind w:left="601" w:hanging="426"/>
              <w:jc w:val="both"/>
            </w:pPr>
            <w:proofErr w:type="gramStart"/>
            <w:r w:rsidRPr="00F8137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81371">
              <w:t>неприостановлении</w:t>
            </w:r>
            <w:proofErr w:type="spellEnd"/>
            <w:r w:rsidRPr="00F81371">
              <w:t xml:space="preserve"> деятельности претендента в административном порядке и/или задолженности, претендент осуществляет проверку информации о наличии/отсутствии </w:t>
            </w:r>
            <w:r w:rsidRPr="00F81371">
              <w:lastRenderedPageBreak/>
              <w:t>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81371">
              <w:t>://</w:t>
            </w:r>
            <w:proofErr w:type="spellStart"/>
            <w:r>
              <w:rPr>
                <w:lang w:val="en-US"/>
              </w:rPr>
              <w:t>fssprus</w:t>
            </w:r>
            <w:proofErr w:type="spellEnd"/>
            <w:r w:rsidRPr="00F81371">
              <w:t>.</w:t>
            </w:r>
            <w:proofErr w:type="spellStart"/>
            <w:r>
              <w:rPr>
                <w:lang w:val="en-US"/>
              </w:rPr>
              <w:t>ru</w:t>
            </w:r>
            <w:proofErr w:type="spellEnd"/>
            <w:r w:rsidRPr="00F81371">
              <w:t>/</w:t>
            </w:r>
            <w:proofErr w:type="spellStart"/>
            <w:r>
              <w:rPr>
                <w:lang w:val="en-US"/>
              </w:rPr>
              <w:t>iss</w:t>
            </w:r>
            <w:proofErr w:type="spellEnd"/>
            <w:r w:rsidRPr="00F81371">
              <w:t>/</w:t>
            </w:r>
            <w:proofErr w:type="spellStart"/>
            <w:r>
              <w:rPr>
                <w:lang w:val="en-US"/>
              </w:rPr>
              <w:t>ip</w:t>
            </w:r>
            <w:proofErr w:type="spellEnd"/>
            <w:r w:rsidRPr="00F81371">
              <w:t>), а также информации в едином</w:t>
            </w:r>
            <w:proofErr w:type="gramEnd"/>
            <w:r w:rsidRPr="00F81371">
              <w:t xml:space="preserve"> федеральном </w:t>
            </w:r>
            <w:proofErr w:type="gramStart"/>
            <w:r w:rsidRPr="00F81371">
              <w:t>реестре</w:t>
            </w:r>
            <w:proofErr w:type="gramEnd"/>
            <w:r w:rsidRPr="00F81371">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81371">
              <w:t>://</w:t>
            </w:r>
            <w:r>
              <w:rPr>
                <w:lang w:val="en-US"/>
              </w:rPr>
              <w:t>www</w:t>
            </w:r>
            <w:r w:rsidRPr="00F81371">
              <w:t>.</w:t>
            </w:r>
            <w:proofErr w:type="spellStart"/>
            <w:r>
              <w:rPr>
                <w:lang w:val="en-US"/>
              </w:rPr>
              <w:t>fedresurs</w:t>
            </w:r>
            <w:proofErr w:type="spellEnd"/>
            <w:r w:rsidRPr="00F81371">
              <w:t>.</w:t>
            </w:r>
            <w:proofErr w:type="spellStart"/>
            <w:r>
              <w:rPr>
                <w:lang w:val="en-US"/>
              </w:rPr>
              <w:t>ru</w:t>
            </w:r>
            <w:proofErr w:type="spellEnd"/>
            <w:r w:rsidRPr="00F8137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F81371">
              <w:t xml:space="preserve">Организатором на день рассмотрения Заявок проверяется информация о наличии исполнительных производств и/или </w:t>
            </w:r>
            <w:proofErr w:type="spellStart"/>
            <w:r w:rsidRPr="00F81371">
              <w:t>неприостановлении</w:t>
            </w:r>
            <w:proofErr w:type="spellEnd"/>
            <w:r w:rsidRPr="00F8137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F81371">
              <w:t xml:space="preserve"> производств и/или </w:t>
            </w:r>
            <w:proofErr w:type="spellStart"/>
            <w:r w:rsidRPr="00F81371">
              <w:t>неприостановлении</w:t>
            </w:r>
            <w:proofErr w:type="spellEnd"/>
            <w:r w:rsidRPr="00F81371">
              <w:t xml:space="preserve"> деятельности);</w:t>
            </w:r>
          </w:p>
          <w:p w:rsidR="00C74E94" w:rsidRPr="00F81371" w:rsidRDefault="00F81371">
            <w:pPr>
              <w:pStyle w:val="aff8"/>
              <w:numPr>
                <w:ilvl w:val="1"/>
                <w:numId w:val="26"/>
              </w:numPr>
              <w:ind w:left="601" w:hanging="426"/>
              <w:jc w:val="both"/>
            </w:pPr>
            <w:r w:rsidRPr="00F8137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C74E94" w:rsidRPr="00F81371" w:rsidRDefault="00F81371">
            <w:pPr>
              <w:pStyle w:val="aff8"/>
              <w:numPr>
                <w:ilvl w:val="1"/>
                <w:numId w:val="26"/>
              </w:numPr>
              <w:ind w:left="601" w:hanging="426"/>
              <w:jc w:val="both"/>
            </w:pPr>
            <w:proofErr w:type="gramStart"/>
            <w:r w:rsidRPr="00F81371">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F81371">
              <w:t>ов</w:t>
            </w:r>
            <w:proofErr w:type="spellEnd"/>
            <w:r w:rsidRPr="00F81371">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74E94" w:rsidRDefault="00F81371">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w:t>
            </w:r>
            <w:r>
              <w:lastRenderedPageBreak/>
              <w:t xml:space="preserve">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C74E94" w:rsidRDefault="00F81371">
                  <w:pPr>
                    <w:pStyle w:val="afa"/>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C74E94" w:rsidRDefault="00F81371">
                  <w:pPr>
                    <w:pStyle w:val="afa"/>
                    <w:ind w:firstLine="0"/>
                    <w:rPr>
                      <w:sz w:val="24"/>
                      <w:lang w:val="en-US"/>
                    </w:rPr>
                  </w:pPr>
                  <w:r>
                    <w:rPr>
                      <w:sz w:val="24"/>
                      <w:lang w:val="en-US"/>
                    </w:rPr>
                    <w:t>0,60</w:t>
                  </w:r>
                </w:p>
              </w:tc>
            </w:tr>
            <w:tr w:rsidR="006D2B87" w:rsidRPr="00514332" w:rsidTr="004D6B74">
              <w:tc>
                <w:tcPr>
                  <w:tcW w:w="4423" w:type="dxa"/>
                </w:tcPr>
                <w:p w:rsidR="00C74E94" w:rsidRDefault="00F81371">
                  <w:pPr>
                    <w:pStyle w:val="afa"/>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C74E94" w:rsidRDefault="00F81371">
                  <w:pPr>
                    <w:pStyle w:val="afa"/>
                    <w:ind w:firstLine="0"/>
                    <w:rPr>
                      <w:sz w:val="24"/>
                      <w:lang w:val="en-US"/>
                    </w:rPr>
                  </w:pPr>
                  <w:r>
                    <w:rPr>
                      <w:sz w:val="24"/>
                      <w:lang w:val="en-US"/>
                    </w:rPr>
                    <w:t>0,15</w:t>
                  </w:r>
                </w:p>
              </w:tc>
            </w:tr>
            <w:tr w:rsidR="006D2B87" w:rsidRPr="00514332" w:rsidTr="004D6B74">
              <w:tc>
                <w:tcPr>
                  <w:tcW w:w="4423" w:type="dxa"/>
                </w:tcPr>
                <w:p w:rsidR="00C74E94" w:rsidRDefault="00F81371">
                  <w:pPr>
                    <w:pStyle w:val="afa"/>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C74E94" w:rsidRDefault="00F81371">
                  <w:pPr>
                    <w:pStyle w:val="afa"/>
                    <w:ind w:firstLine="0"/>
                    <w:rPr>
                      <w:sz w:val="24"/>
                      <w:lang w:val="en-US"/>
                    </w:rPr>
                  </w:pPr>
                  <w:r>
                    <w:rPr>
                      <w:sz w:val="24"/>
                      <w:lang w:val="en-US"/>
                    </w:rPr>
                    <w:t>0,15</w:t>
                  </w:r>
                </w:p>
              </w:tc>
            </w:tr>
            <w:tr w:rsidR="006D2B87" w:rsidRPr="00514332" w:rsidTr="004D6B74">
              <w:tc>
                <w:tcPr>
                  <w:tcW w:w="4423" w:type="dxa"/>
                </w:tcPr>
                <w:p w:rsidR="00C74E94" w:rsidRDefault="00F81371">
                  <w:pPr>
                    <w:pStyle w:val="afa"/>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C74E94" w:rsidRDefault="00F81371">
                  <w:pPr>
                    <w:pStyle w:val="afa"/>
                    <w:ind w:firstLine="0"/>
                    <w:rPr>
                      <w:sz w:val="24"/>
                      <w:lang w:val="en-US"/>
                    </w:rPr>
                  </w:pPr>
                  <w:r>
                    <w:rPr>
                      <w:sz w:val="24"/>
                      <w:lang w:val="en-US"/>
                    </w:rPr>
                    <w:t>0,10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C74E94" w:rsidRDefault="00F8137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74E94" w:rsidRDefault="00F81371">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w:t>
                  </w:r>
                </w:p>
                <w:p w:rsidR="00C74E94" w:rsidRDefault="00C74E94">
                  <w:pPr>
                    <w:pStyle w:val="-3"/>
                    <w:tabs>
                      <w:tab w:val="clear" w:pos="1985"/>
                    </w:tabs>
                    <w:suppressAutoHyphens/>
                    <w:rPr>
                      <w:sz w:val="24"/>
                    </w:rPr>
                  </w:pPr>
                </w:p>
              </w:tc>
            </w:tr>
            <w:tr w:rsidR="000A15FB" w:rsidRPr="00E048E8" w:rsidTr="004D6B74">
              <w:tc>
                <w:tcPr>
                  <w:tcW w:w="6974" w:type="dxa"/>
                </w:tcPr>
                <w:p w:rsidR="00C74E94" w:rsidRDefault="00F81371">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C74E94" w:rsidRDefault="006169FB" w:rsidP="006169FB">
                  <w:pPr>
                    <w:ind w:firstLine="426"/>
                    <w:jc w:val="both"/>
                  </w:pPr>
                  <w:r>
                    <w:t>Цена договора в процессе исполнения может быть увеличена по соглашению сторон без проведения дополнительных закупочных процедур не более чем на 30 (тридцать) % от цены договора за счет увеличения объема закупаемого Товара, при этом цена за единицу Товара остается неизменной.</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74E94" w:rsidRDefault="00F81371">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74E94" w:rsidRDefault="00F8137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74E94" w:rsidRDefault="00C74E94">
            <w:pPr>
              <w:pStyle w:val="19"/>
              <w:ind w:firstLine="0"/>
              <w:rPr>
                <w:sz w:val="24"/>
                <w:szCs w:val="24"/>
              </w:rPr>
            </w:pPr>
          </w:p>
          <w:p w:rsidR="00C74E94" w:rsidRDefault="00C74E94">
            <w:pPr>
              <w:pStyle w:val="19"/>
              <w:ind w:firstLine="0"/>
              <w:rPr>
                <w:sz w:val="24"/>
                <w:szCs w:val="24"/>
              </w:rPr>
            </w:pPr>
          </w:p>
          <w:p w:rsidR="00C74E94" w:rsidRDefault="00F81371">
            <w:pPr>
              <w:pStyle w:val="19"/>
              <w:ind w:firstLine="0"/>
              <w:rPr>
                <w:sz w:val="24"/>
                <w:szCs w:val="24"/>
              </w:rPr>
            </w:pPr>
            <w:r>
              <w:rPr>
                <w:sz w:val="24"/>
                <w:szCs w:val="24"/>
              </w:rPr>
              <w:t>Не предусмотрено.</w:t>
            </w:r>
          </w:p>
          <w:p w:rsidR="00C74E94" w:rsidRDefault="00C74E94">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74E94" w:rsidRDefault="00C74E94">
            <w:pPr>
              <w:jc w:val="both"/>
              <w:rPr>
                <w:rFonts w:eastAsia="Arial"/>
              </w:rPr>
            </w:pPr>
          </w:p>
          <w:p w:rsidR="00C74E94" w:rsidRDefault="00C74E94">
            <w:pPr>
              <w:jc w:val="both"/>
              <w:rPr>
                <w:rFonts w:eastAsia="Arial"/>
              </w:rPr>
            </w:pPr>
          </w:p>
          <w:p w:rsidR="00C74E94" w:rsidRDefault="00F81371">
            <w:pPr>
              <w:jc w:val="both"/>
              <w:rPr>
                <w:rFonts w:eastAsia="Arial"/>
              </w:rPr>
            </w:pPr>
            <w:r>
              <w:rPr>
                <w:rFonts w:eastAsia="Arial"/>
              </w:rPr>
              <w:t>Не предусмотрено.</w:t>
            </w:r>
          </w:p>
          <w:p w:rsidR="00C74E94" w:rsidRDefault="00C74E94">
            <w:pPr>
              <w:ind w:firstLine="493"/>
              <w:jc w:val="both"/>
              <w:rPr>
                <w:rFonts w:eastAsia="Arial"/>
              </w:rPr>
            </w:pPr>
          </w:p>
          <w:p w:rsidR="00C74E94" w:rsidRDefault="00C74E94">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74E94" w:rsidRDefault="00F81371">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C74E94" w:rsidRDefault="00F8137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C878E0">
      <w:pPr>
        <w:pStyle w:val="afd"/>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d"/>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d"/>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d"/>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d"/>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78E0">
      <w:pPr>
        <w:pStyle w:val="afd"/>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d"/>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d"/>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C878E0">
      <w:pPr>
        <w:pStyle w:val="afd"/>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C878E0">
      <w:pPr>
        <w:pStyle w:val="afd"/>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d"/>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d"/>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C878E0">
      <w:pPr>
        <w:pStyle w:val="afd"/>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d"/>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d"/>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C878E0">
      <w:pPr>
        <w:pStyle w:val="afd"/>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C74E94" w:rsidRDefault="00F8137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42EF8" w:rsidRDefault="00142EF8" w:rsidP="00F356EB">
      <w:pPr>
        <w:pStyle w:val="afa"/>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8"/>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74E94" w:rsidRDefault="00F8137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F81371" w:rsidRPr="00EB4B4A" w:rsidRDefault="00F81371" w:rsidP="00F81371">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F81371" w:rsidRPr="0052184C" w:rsidRDefault="00F81371" w:rsidP="00F81371"/>
    <w:p w:rsidR="00F81371" w:rsidRPr="0052184C" w:rsidRDefault="00F81371" w:rsidP="00F81371">
      <w:pPr>
        <w:rPr>
          <w:sz w:val="28"/>
          <w:szCs w:val="28"/>
        </w:rPr>
      </w:pPr>
      <w:r>
        <w:rPr>
          <w:sz w:val="28"/>
          <w:szCs w:val="28"/>
        </w:rPr>
        <w:t xml:space="preserve"> «____» _________ 2022 г.                       Открытый конкурс № </w:t>
      </w:r>
      <w:proofErr w:type="spellStart"/>
      <w:r>
        <w:rPr>
          <w:sz w:val="28"/>
          <w:szCs w:val="28"/>
        </w:rPr>
        <w:t>ОКэ</w:t>
      </w:r>
      <w:proofErr w:type="spellEnd"/>
      <w:r>
        <w:rPr>
          <w:sz w:val="28"/>
          <w:szCs w:val="28"/>
        </w:rPr>
        <w:t xml:space="preserve">-________  </w:t>
      </w:r>
    </w:p>
    <w:p w:rsidR="00F81371" w:rsidRPr="0052184C" w:rsidRDefault="00F81371" w:rsidP="00F8137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F81371" w:rsidRPr="0052184C" w:rsidRDefault="00F81371" w:rsidP="00F81371">
      <w:pPr>
        <w:rPr>
          <w:sz w:val="28"/>
          <w:szCs w:val="28"/>
        </w:rPr>
      </w:pPr>
      <w:r>
        <w:rPr>
          <w:sz w:val="28"/>
          <w:szCs w:val="28"/>
        </w:rPr>
        <w:t>_________________________________________________________________</w:t>
      </w:r>
    </w:p>
    <w:p w:rsidR="00F81371" w:rsidRPr="0052184C" w:rsidRDefault="00F81371" w:rsidP="00F81371">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firstRow="0" w:lastRow="0" w:firstColumn="0" w:lastColumn="0" w:noHBand="0" w:noVBand="0"/>
      </w:tblPr>
      <w:tblGrid>
        <w:gridCol w:w="1948"/>
        <w:gridCol w:w="865"/>
        <w:gridCol w:w="512"/>
        <w:gridCol w:w="477"/>
        <w:gridCol w:w="751"/>
        <w:gridCol w:w="607"/>
        <w:gridCol w:w="733"/>
        <w:gridCol w:w="751"/>
        <w:gridCol w:w="855"/>
        <w:gridCol w:w="751"/>
        <w:gridCol w:w="1604"/>
      </w:tblGrid>
      <w:tr w:rsidR="00F81371" w:rsidRPr="0052184C" w:rsidTr="00F81371">
        <w:trPr>
          <w:trHeight w:val="2484"/>
        </w:trPr>
        <w:tc>
          <w:tcPr>
            <w:tcW w:w="988" w:type="pct"/>
            <w:tcBorders>
              <w:top w:val="single" w:sz="4" w:space="0" w:color="auto"/>
              <w:left w:val="single" w:sz="4" w:space="0" w:color="auto"/>
              <w:bottom w:val="single" w:sz="4" w:space="0" w:color="auto"/>
              <w:right w:val="single" w:sz="4" w:space="0" w:color="auto"/>
            </w:tcBorders>
            <w:vAlign w:val="center"/>
          </w:tcPr>
          <w:p w:rsidR="00F81371" w:rsidRPr="006169FB" w:rsidRDefault="00F81371" w:rsidP="00F81371">
            <w:pPr>
              <w:jc w:val="center"/>
              <w:rPr>
                <w:sz w:val="20"/>
                <w:szCs w:val="20"/>
              </w:rPr>
            </w:pPr>
            <w:r w:rsidRPr="006169FB">
              <w:rPr>
                <w:sz w:val="20"/>
                <w:szCs w:val="20"/>
              </w:rPr>
              <w:t>Наименование товаров, работ, услуг</w:t>
            </w:r>
          </w:p>
        </w:tc>
        <w:tc>
          <w:tcPr>
            <w:tcW w:w="439" w:type="pct"/>
            <w:tcBorders>
              <w:top w:val="single" w:sz="4" w:space="0" w:color="auto"/>
              <w:left w:val="single" w:sz="4" w:space="0" w:color="auto"/>
              <w:bottom w:val="single" w:sz="4" w:space="0" w:color="auto"/>
              <w:right w:val="single" w:sz="4" w:space="0" w:color="auto"/>
            </w:tcBorders>
          </w:tcPr>
          <w:p w:rsidR="00F81371" w:rsidRPr="006169FB" w:rsidRDefault="00F81371" w:rsidP="00F81371">
            <w:pPr>
              <w:jc w:val="center"/>
              <w:rPr>
                <w:sz w:val="20"/>
                <w:szCs w:val="20"/>
              </w:rPr>
            </w:pPr>
          </w:p>
          <w:p w:rsidR="00F81371" w:rsidRPr="006169FB" w:rsidRDefault="00F81371" w:rsidP="00F81371">
            <w:pPr>
              <w:jc w:val="center"/>
              <w:rPr>
                <w:sz w:val="20"/>
                <w:szCs w:val="20"/>
              </w:rPr>
            </w:pPr>
          </w:p>
          <w:p w:rsidR="00F81371" w:rsidRPr="006169FB" w:rsidRDefault="00F81371" w:rsidP="00F81371">
            <w:pPr>
              <w:jc w:val="center"/>
              <w:rPr>
                <w:sz w:val="20"/>
                <w:szCs w:val="20"/>
              </w:rPr>
            </w:pPr>
          </w:p>
          <w:p w:rsidR="00F81371" w:rsidRPr="006169FB" w:rsidRDefault="00F81371" w:rsidP="00F81371">
            <w:pPr>
              <w:jc w:val="center"/>
              <w:rPr>
                <w:sz w:val="20"/>
                <w:szCs w:val="20"/>
              </w:rPr>
            </w:pPr>
          </w:p>
          <w:p w:rsidR="00F81371" w:rsidRPr="006169FB" w:rsidRDefault="00F81371" w:rsidP="00F81371">
            <w:pPr>
              <w:jc w:val="center"/>
              <w:rPr>
                <w:sz w:val="20"/>
                <w:szCs w:val="20"/>
              </w:rPr>
            </w:pPr>
            <w:r w:rsidRPr="006169FB">
              <w:rPr>
                <w:sz w:val="20"/>
                <w:szCs w:val="20"/>
              </w:rPr>
              <w:t>Кол</w:t>
            </w:r>
            <w:r w:rsidRPr="006169FB">
              <w:rPr>
                <w:sz w:val="20"/>
                <w:szCs w:val="20"/>
                <w:lang w:val="en-US"/>
              </w:rPr>
              <w:t>-</w:t>
            </w:r>
            <w:r w:rsidRPr="006169FB">
              <w:rPr>
                <w:sz w:val="20"/>
                <w:szCs w:val="20"/>
              </w:rPr>
              <w:t xml:space="preserve">во, </w:t>
            </w:r>
            <w:proofErr w:type="spellStart"/>
            <w:proofErr w:type="gramStart"/>
            <w:r w:rsidRPr="006169FB">
              <w:rPr>
                <w:sz w:val="20"/>
                <w:szCs w:val="20"/>
              </w:rPr>
              <w:t>шт</w:t>
            </w:r>
            <w:proofErr w:type="spellEnd"/>
            <w:proofErr w:type="gramEnd"/>
          </w:p>
        </w:tc>
        <w:tc>
          <w:tcPr>
            <w:tcW w:w="502" w:type="pct"/>
            <w:gridSpan w:val="2"/>
            <w:tcBorders>
              <w:top w:val="single" w:sz="4" w:space="0" w:color="auto"/>
              <w:left w:val="single" w:sz="4" w:space="0" w:color="auto"/>
              <w:bottom w:val="single" w:sz="4" w:space="0" w:color="auto"/>
              <w:right w:val="single" w:sz="4" w:space="0" w:color="auto"/>
            </w:tcBorders>
            <w:vAlign w:val="center"/>
          </w:tcPr>
          <w:p w:rsidR="00F81371" w:rsidRPr="006169FB" w:rsidRDefault="00F81371" w:rsidP="00F81371">
            <w:pPr>
              <w:jc w:val="center"/>
              <w:rPr>
                <w:sz w:val="20"/>
                <w:szCs w:val="20"/>
              </w:rPr>
            </w:pPr>
            <w:r w:rsidRPr="006169FB">
              <w:rPr>
                <w:sz w:val="20"/>
                <w:szCs w:val="20"/>
              </w:rPr>
              <w:t xml:space="preserve">Цена за единицу товара в руб., без учета НДС </w:t>
            </w:r>
          </w:p>
        </w:tc>
        <w:tc>
          <w:tcPr>
            <w:tcW w:w="689" w:type="pct"/>
            <w:gridSpan w:val="2"/>
            <w:tcBorders>
              <w:top w:val="single" w:sz="4" w:space="0" w:color="auto"/>
              <w:left w:val="single" w:sz="4" w:space="0" w:color="auto"/>
              <w:bottom w:val="single" w:sz="4" w:space="0" w:color="auto"/>
              <w:right w:val="single" w:sz="4" w:space="0" w:color="auto"/>
            </w:tcBorders>
          </w:tcPr>
          <w:p w:rsidR="00F81371" w:rsidRPr="006169FB" w:rsidRDefault="00F81371" w:rsidP="00F81371">
            <w:pPr>
              <w:jc w:val="center"/>
              <w:rPr>
                <w:sz w:val="20"/>
                <w:szCs w:val="20"/>
              </w:rPr>
            </w:pPr>
          </w:p>
          <w:p w:rsidR="00F81371" w:rsidRPr="006169FB" w:rsidRDefault="00F81371" w:rsidP="00F81371">
            <w:pPr>
              <w:jc w:val="center"/>
              <w:rPr>
                <w:sz w:val="20"/>
                <w:szCs w:val="20"/>
              </w:rPr>
            </w:pPr>
          </w:p>
          <w:p w:rsidR="00F81371" w:rsidRPr="006169FB" w:rsidRDefault="00F81371" w:rsidP="00F81371">
            <w:pPr>
              <w:jc w:val="center"/>
              <w:rPr>
                <w:sz w:val="20"/>
                <w:szCs w:val="20"/>
              </w:rPr>
            </w:pPr>
            <w:r w:rsidRPr="006169FB">
              <w:rPr>
                <w:sz w:val="20"/>
                <w:szCs w:val="20"/>
              </w:rPr>
              <w:t>Цена за весь закупаемый объем товара в руб., без учета НДС</w:t>
            </w:r>
          </w:p>
        </w:tc>
        <w:tc>
          <w:tcPr>
            <w:tcW w:w="753" w:type="pct"/>
            <w:gridSpan w:val="2"/>
            <w:tcBorders>
              <w:top w:val="single" w:sz="4" w:space="0" w:color="auto"/>
              <w:left w:val="single" w:sz="4" w:space="0" w:color="auto"/>
              <w:bottom w:val="single" w:sz="4" w:space="0" w:color="auto"/>
              <w:right w:val="single" w:sz="4" w:space="0" w:color="auto"/>
            </w:tcBorders>
            <w:vAlign w:val="center"/>
          </w:tcPr>
          <w:p w:rsidR="00F81371" w:rsidRPr="006169FB" w:rsidRDefault="00F81371" w:rsidP="00F81371">
            <w:pPr>
              <w:jc w:val="center"/>
              <w:rPr>
                <w:sz w:val="20"/>
                <w:szCs w:val="20"/>
              </w:rPr>
            </w:pPr>
            <w:r w:rsidRPr="006169FB">
              <w:rPr>
                <w:sz w:val="20"/>
                <w:szCs w:val="20"/>
              </w:rPr>
              <w:t>Срок поставки товара (</w:t>
            </w:r>
            <w:r w:rsidRPr="006169FB">
              <w:rPr>
                <w:i/>
                <w:sz w:val="20"/>
                <w:szCs w:val="20"/>
              </w:rPr>
              <w:t xml:space="preserve">указать не более 45 календарных дней </w:t>
            </w:r>
            <w:proofErr w:type="gramStart"/>
            <w:r w:rsidRPr="006169FB">
              <w:rPr>
                <w:i/>
                <w:sz w:val="20"/>
                <w:szCs w:val="20"/>
              </w:rPr>
              <w:t>с даты подписания</w:t>
            </w:r>
            <w:proofErr w:type="gramEnd"/>
            <w:r w:rsidRPr="006169FB">
              <w:rPr>
                <w:i/>
                <w:sz w:val="20"/>
                <w:szCs w:val="20"/>
              </w:rPr>
              <w:t xml:space="preserve"> Договора</w:t>
            </w:r>
            <w:r w:rsidRPr="006169FB">
              <w:rPr>
                <w:sz w:val="20"/>
                <w:szCs w:val="20"/>
              </w:rPr>
              <w:t>)</w:t>
            </w:r>
          </w:p>
        </w:tc>
        <w:tc>
          <w:tcPr>
            <w:tcW w:w="815" w:type="pct"/>
            <w:gridSpan w:val="2"/>
            <w:tcBorders>
              <w:top w:val="single" w:sz="4" w:space="0" w:color="auto"/>
              <w:left w:val="single" w:sz="4" w:space="0" w:color="auto"/>
              <w:bottom w:val="single" w:sz="4" w:space="0" w:color="auto"/>
              <w:right w:val="single" w:sz="4" w:space="0" w:color="auto"/>
            </w:tcBorders>
          </w:tcPr>
          <w:p w:rsidR="00F81371" w:rsidRPr="006169FB" w:rsidRDefault="00F81371" w:rsidP="00F81371">
            <w:pPr>
              <w:pStyle w:val="ConsNormal"/>
              <w:ind w:firstLine="0"/>
              <w:jc w:val="center"/>
              <w:rPr>
                <w:rFonts w:ascii="Times New Roman" w:hAnsi="Times New Roman" w:cs="Times New Roman"/>
              </w:rPr>
            </w:pPr>
            <w:r w:rsidRPr="006169FB">
              <w:rPr>
                <w:rFonts w:ascii="Times New Roman" w:hAnsi="Times New Roman" w:cs="Times New Roman"/>
              </w:rPr>
              <w:t>Гарантийный срок (</w:t>
            </w:r>
            <w:r w:rsidRPr="006169FB">
              <w:rPr>
                <w:rFonts w:ascii="Times New Roman" w:hAnsi="Times New Roman" w:cs="Times New Roman"/>
                <w:i/>
              </w:rPr>
              <w:t xml:space="preserve">указать </w:t>
            </w:r>
            <w:r w:rsidRPr="006169FB">
              <w:rPr>
                <w:rFonts w:ascii="Times New Roman" w:hAnsi="Times New Roman" w:cs="Times New Roman"/>
                <w:bCs/>
                <w:i/>
              </w:rPr>
              <w:t xml:space="preserve">не менее </w:t>
            </w:r>
            <w:r w:rsidRPr="006169FB">
              <w:rPr>
                <w:rFonts w:ascii="Times New Roman" w:hAnsi="Times New Roman" w:cs="Times New Roman"/>
                <w:i/>
              </w:rPr>
              <w:t xml:space="preserve">36 месяцев </w:t>
            </w:r>
            <w:proofErr w:type="gramStart"/>
            <w:r w:rsidRPr="006169FB">
              <w:rPr>
                <w:rFonts w:ascii="Times New Roman" w:hAnsi="Times New Roman" w:cs="Times New Roman"/>
                <w:i/>
              </w:rPr>
              <w:t>с даты подписания</w:t>
            </w:r>
            <w:proofErr w:type="gramEnd"/>
            <w:r w:rsidRPr="006169FB">
              <w:rPr>
                <w:rFonts w:ascii="Times New Roman" w:hAnsi="Times New Roman" w:cs="Times New Roman"/>
                <w:i/>
              </w:rPr>
              <w:t xml:space="preserve"> товарной накладной ТОРГ-12 или УПД</w:t>
            </w:r>
            <w:r w:rsidRPr="006169FB">
              <w:rPr>
                <w:rFonts w:ascii="Times New Roman" w:hAnsi="Times New Roman" w:cs="Times New Roman"/>
              </w:rPr>
              <w:t>)</w:t>
            </w:r>
          </w:p>
        </w:tc>
        <w:tc>
          <w:tcPr>
            <w:tcW w:w="814" w:type="pct"/>
            <w:tcBorders>
              <w:top w:val="single" w:sz="4" w:space="0" w:color="auto"/>
              <w:left w:val="single" w:sz="4" w:space="0" w:color="auto"/>
              <w:bottom w:val="single" w:sz="4" w:space="0" w:color="auto"/>
              <w:right w:val="single" w:sz="4" w:space="0" w:color="auto"/>
            </w:tcBorders>
          </w:tcPr>
          <w:p w:rsidR="00F81371" w:rsidRPr="006169FB" w:rsidRDefault="00F81371" w:rsidP="00F81371">
            <w:pPr>
              <w:pStyle w:val="ConsNormal"/>
              <w:ind w:firstLine="0"/>
              <w:jc w:val="center"/>
              <w:rPr>
                <w:rFonts w:ascii="Times New Roman" w:hAnsi="Times New Roman" w:cs="Times New Roman"/>
              </w:rPr>
            </w:pPr>
            <w:r w:rsidRPr="006169FB">
              <w:rPr>
                <w:rFonts w:ascii="Times New Roman" w:hAnsi="Times New Roman" w:cs="Times New Roman"/>
              </w:rPr>
              <w:t>Размер аванса</w:t>
            </w:r>
            <w:proofErr w:type="gramStart"/>
            <w:r w:rsidRPr="006169FB">
              <w:rPr>
                <w:rFonts w:ascii="Times New Roman" w:hAnsi="Times New Roman" w:cs="Times New Roman"/>
              </w:rPr>
              <w:t xml:space="preserve"> (%),  </w:t>
            </w:r>
            <w:proofErr w:type="gramEnd"/>
            <w:r w:rsidRPr="006169FB">
              <w:rPr>
                <w:rFonts w:ascii="Times New Roman" w:hAnsi="Times New Roman" w:cs="Times New Roman"/>
              </w:rPr>
              <w:t>порядок оплаты (</w:t>
            </w:r>
            <w:r w:rsidRPr="006169FB">
              <w:rPr>
                <w:rFonts w:ascii="Times New Roman" w:hAnsi="Times New Roman" w:cs="Times New Roman"/>
                <w:i/>
              </w:rPr>
              <w:t>указать % аванса, вариант 1/ вариант 2</w:t>
            </w:r>
            <w:r w:rsidRPr="006169FB">
              <w:rPr>
                <w:rFonts w:ascii="Times New Roman" w:hAnsi="Times New Roman" w:cs="Times New Roman"/>
              </w:rPr>
              <w:t>)</w:t>
            </w:r>
          </w:p>
        </w:tc>
      </w:tr>
      <w:tr w:rsidR="00F81371" w:rsidRPr="0052184C" w:rsidTr="00F81371">
        <w:trPr>
          <w:trHeight w:val="255"/>
        </w:trPr>
        <w:tc>
          <w:tcPr>
            <w:tcW w:w="988" w:type="pct"/>
            <w:tcBorders>
              <w:top w:val="nil"/>
              <w:left w:val="single" w:sz="4" w:space="0" w:color="auto"/>
              <w:bottom w:val="single" w:sz="4" w:space="0" w:color="auto"/>
              <w:right w:val="single" w:sz="4" w:space="0" w:color="auto"/>
            </w:tcBorders>
            <w:noWrap/>
            <w:vAlign w:val="bottom"/>
          </w:tcPr>
          <w:p w:rsidR="00F81371" w:rsidRPr="006169FB" w:rsidRDefault="00F81371" w:rsidP="00F81371">
            <w:pPr>
              <w:jc w:val="center"/>
              <w:rPr>
                <w:sz w:val="20"/>
                <w:szCs w:val="20"/>
              </w:rPr>
            </w:pPr>
            <w:r w:rsidRPr="006169FB">
              <w:rPr>
                <w:sz w:val="20"/>
                <w:szCs w:val="20"/>
              </w:rPr>
              <w:t>1</w:t>
            </w:r>
          </w:p>
        </w:tc>
        <w:tc>
          <w:tcPr>
            <w:tcW w:w="439" w:type="pct"/>
            <w:tcBorders>
              <w:top w:val="nil"/>
              <w:left w:val="nil"/>
              <w:bottom w:val="single" w:sz="4" w:space="0" w:color="auto"/>
              <w:right w:val="single" w:sz="4" w:space="0" w:color="auto"/>
            </w:tcBorders>
          </w:tcPr>
          <w:p w:rsidR="00F81371" w:rsidRPr="006169FB" w:rsidRDefault="00F81371" w:rsidP="00F81371">
            <w:pPr>
              <w:jc w:val="center"/>
              <w:rPr>
                <w:sz w:val="20"/>
                <w:szCs w:val="20"/>
              </w:rPr>
            </w:pPr>
            <w:r w:rsidRPr="006169FB">
              <w:rPr>
                <w:sz w:val="20"/>
                <w:szCs w:val="20"/>
              </w:rPr>
              <w:t>2</w:t>
            </w:r>
          </w:p>
        </w:tc>
        <w:tc>
          <w:tcPr>
            <w:tcW w:w="502" w:type="pct"/>
            <w:gridSpan w:val="2"/>
            <w:tcBorders>
              <w:top w:val="single" w:sz="4" w:space="0" w:color="auto"/>
              <w:left w:val="single" w:sz="4" w:space="0" w:color="auto"/>
              <w:bottom w:val="single" w:sz="4" w:space="0" w:color="auto"/>
              <w:right w:val="single" w:sz="4" w:space="0" w:color="auto"/>
            </w:tcBorders>
          </w:tcPr>
          <w:p w:rsidR="00F81371" w:rsidRPr="006169FB" w:rsidRDefault="00F81371" w:rsidP="00F81371">
            <w:pPr>
              <w:jc w:val="center"/>
              <w:rPr>
                <w:sz w:val="20"/>
                <w:szCs w:val="20"/>
              </w:rPr>
            </w:pPr>
            <w:r w:rsidRPr="006169FB">
              <w:rPr>
                <w:sz w:val="20"/>
                <w:szCs w:val="20"/>
              </w:rPr>
              <w:t>3</w:t>
            </w:r>
          </w:p>
        </w:tc>
        <w:tc>
          <w:tcPr>
            <w:tcW w:w="689" w:type="pct"/>
            <w:gridSpan w:val="2"/>
            <w:tcBorders>
              <w:top w:val="single" w:sz="4" w:space="0" w:color="auto"/>
              <w:left w:val="nil"/>
              <w:bottom w:val="single" w:sz="4" w:space="0" w:color="auto"/>
              <w:right w:val="single" w:sz="4" w:space="0" w:color="auto"/>
            </w:tcBorders>
          </w:tcPr>
          <w:p w:rsidR="00F81371" w:rsidRPr="006169FB" w:rsidRDefault="00F81371" w:rsidP="00F81371">
            <w:pPr>
              <w:jc w:val="center"/>
              <w:rPr>
                <w:sz w:val="20"/>
                <w:szCs w:val="20"/>
              </w:rPr>
            </w:pPr>
            <w:r w:rsidRPr="006169FB">
              <w:rPr>
                <w:sz w:val="20"/>
                <w:szCs w:val="20"/>
              </w:rPr>
              <w:t>4</w:t>
            </w:r>
          </w:p>
        </w:tc>
        <w:tc>
          <w:tcPr>
            <w:tcW w:w="753" w:type="pct"/>
            <w:gridSpan w:val="2"/>
            <w:tcBorders>
              <w:top w:val="single" w:sz="4" w:space="0" w:color="auto"/>
              <w:left w:val="nil"/>
              <w:bottom w:val="single" w:sz="4" w:space="0" w:color="auto"/>
              <w:right w:val="single" w:sz="4" w:space="0" w:color="auto"/>
            </w:tcBorders>
          </w:tcPr>
          <w:p w:rsidR="00F81371" w:rsidRPr="006169FB" w:rsidRDefault="00F81371" w:rsidP="00F81371">
            <w:pPr>
              <w:jc w:val="center"/>
              <w:rPr>
                <w:sz w:val="20"/>
                <w:szCs w:val="20"/>
              </w:rPr>
            </w:pPr>
            <w:r w:rsidRPr="006169FB">
              <w:rPr>
                <w:sz w:val="20"/>
                <w:szCs w:val="20"/>
              </w:rPr>
              <w:t>5</w:t>
            </w:r>
          </w:p>
        </w:tc>
        <w:tc>
          <w:tcPr>
            <w:tcW w:w="815" w:type="pct"/>
            <w:gridSpan w:val="2"/>
            <w:tcBorders>
              <w:top w:val="single" w:sz="4" w:space="0" w:color="auto"/>
              <w:left w:val="nil"/>
              <w:bottom w:val="single" w:sz="4" w:space="0" w:color="auto"/>
              <w:right w:val="single" w:sz="4" w:space="0" w:color="auto"/>
            </w:tcBorders>
          </w:tcPr>
          <w:p w:rsidR="00F81371" w:rsidRPr="006169FB" w:rsidRDefault="00F81371" w:rsidP="00F81371">
            <w:pPr>
              <w:jc w:val="center"/>
              <w:rPr>
                <w:sz w:val="20"/>
                <w:szCs w:val="20"/>
              </w:rPr>
            </w:pPr>
            <w:r w:rsidRPr="006169FB">
              <w:rPr>
                <w:sz w:val="20"/>
                <w:szCs w:val="20"/>
              </w:rPr>
              <w:t>6</w:t>
            </w:r>
          </w:p>
        </w:tc>
        <w:tc>
          <w:tcPr>
            <w:tcW w:w="814" w:type="pct"/>
            <w:tcBorders>
              <w:top w:val="single" w:sz="4" w:space="0" w:color="auto"/>
              <w:left w:val="nil"/>
              <w:bottom w:val="single" w:sz="4" w:space="0" w:color="auto"/>
              <w:right w:val="single" w:sz="4" w:space="0" w:color="auto"/>
            </w:tcBorders>
          </w:tcPr>
          <w:p w:rsidR="00F81371" w:rsidRPr="006169FB" w:rsidRDefault="00F81371" w:rsidP="00F81371">
            <w:pPr>
              <w:jc w:val="center"/>
              <w:rPr>
                <w:sz w:val="20"/>
                <w:szCs w:val="20"/>
              </w:rPr>
            </w:pPr>
            <w:r w:rsidRPr="006169FB">
              <w:rPr>
                <w:sz w:val="20"/>
                <w:szCs w:val="20"/>
              </w:rPr>
              <w:t>7</w:t>
            </w:r>
          </w:p>
        </w:tc>
      </w:tr>
      <w:tr w:rsidR="00F81371" w:rsidRPr="0052184C" w:rsidTr="00F81371">
        <w:trPr>
          <w:trHeight w:val="80"/>
        </w:trPr>
        <w:tc>
          <w:tcPr>
            <w:tcW w:w="988" w:type="pct"/>
            <w:tcBorders>
              <w:left w:val="single" w:sz="4" w:space="0" w:color="auto"/>
              <w:bottom w:val="single" w:sz="4" w:space="0" w:color="auto"/>
              <w:right w:val="single" w:sz="4" w:space="0" w:color="auto"/>
            </w:tcBorders>
            <w:noWrap/>
            <w:vAlign w:val="center"/>
          </w:tcPr>
          <w:p w:rsidR="00F81371" w:rsidRPr="006169FB" w:rsidRDefault="00F81371" w:rsidP="00F81371">
            <w:pPr>
              <w:jc w:val="center"/>
              <w:rPr>
                <w:sz w:val="20"/>
                <w:szCs w:val="20"/>
              </w:rPr>
            </w:pPr>
            <w:r w:rsidRPr="006169FB">
              <w:rPr>
                <w:sz w:val="20"/>
                <w:szCs w:val="20"/>
              </w:rPr>
              <w:t>Плиты железобетонные предварительно напряженные для аэродромных покрытий ПАГ-18</w:t>
            </w:r>
          </w:p>
        </w:tc>
        <w:tc>
          <w:tcPr>
            <w:tcW w:w="439" w:type="pct"/>
            <w:tcBorders>
              <w:left w:val="single" w:sz="4" w:space="0" w:color="auto"/>
              <w:bottom w:val="single" w:sz="4" w:space="0" w:color="auto"/>
              <w:right w:val="single" w:sz="4" w:space="0" w:color="auto"/>
            </w:tcBorders>
            <w:vAlign w:val="center"/>
          </w:tcPr>
          <w:p w:rsidR="00F81371" w:rsidRPr="006169FB" w:rsidRDefault="00F81371" w:rsidP="00F81371">
            <w:pPr>
              <w:jc w:val="center"/>
              <w:rPr>
                <w:bCs/>
                <w:sz w:val="20"/>
                <w:szCs w:val="20"/>
              </w:rPr>
            </w:pPr>
            <w:r w:rsidRPr="006169FB">
              <w:rPr>
                <w:bCs/>
                <w:sz w:val="20"/>
                <w:szCs w:val="20"/>
              </w:rPr>
              <w:t>120</w:t>
            </w:r>
          </w:p>
        </w:tc>
        <w:tc>
          <w:tcPr>
            <w:tcW w:w="502" w:type="pct"/>
            <w:gridSpan w:val="2"/>
            <w:tcBorders>
              <w:left w:val="nil"/>
              <w:bottom w:val="single" w:sz="4" w:space="0" w:color="auto"/>
              <w:right w:val="single" w:sz="4" w:space="0" w:color="auto"/>
            </w:tcBorders>
          </w:tcPr>
          <w:p w:rsidR="00F81371" w:rsidRPr="006169FB" w:rsidRDefault="00F81371" w:rsidP="00F81371">
            <w:pPr>
              <w:jc w:val="center"/>
              <w:rPr>
                <w:sz w:val="20"/>
                <w:szCs w:val="20"/>
              </w:rPr>
            </w:pPr>
          </w:p>
        </w:tc>
        <w:tc>
          <w:tcPr>
            <w:tcW w:w="689" w:type="pct"/>
            <w:gridSpan w:val="2"/>
            <w:tcBorders>
              <w:left w:val="single" w:sz="4" w:space="0" w:color="auto"/>
              <w:bottom w:val="single" w:sz="4" w:space="0" w:color="auto"/>
              <w:right w:val="single" w:sz="4" w:space="0" w:color="auto"/>
            </w:tcBorders>
          </w:tcPr>
          <w:p w:rsidR="00F81371" w:rsidRPr="006169FB" w:rsidRDefault="00F81371" w:rsidP="00F81371">
            <w:pPr>
              <w:jc w:val="center"/>
              <w:rPr>
                <w:sz w:val="20"/>
                <w:szCs w:val="20"/>
              </w:rPr>
            </w:pPr>
          </w:p>
        </w:tc>
        <w:tc>
          <w:tcPr>
            <w:tcW w:w="753" w:type="pct"/>
            <w:gridSpan w:val="2"/>
            <w:tcBorders>
              <w:left w:val="single" w:sz="4" w:space="0" w:color="auto"/>
              <w:bottom w:val="single" w:sz="4" w:space="0" w:color="auto"/>
              <w:right w:val="single" w:sz="4" w:space="0" w:color="auto"/>
            </w:tcBorders>
          </w:tcPr>
          <w:p w:rsidR="00F81371" w:rsidRPr="006169FB" w:rsidRDefault="00F81371" w:rsidP="00F81371">
            <w:pPr>
              <w:jc w:val="center"/>
              <w:rPr>
                <w:sz w:val="20"/>
                <w:szCs w:val="20"/>
              </w:rPr>
            </w:pPr>
          </w:p>
        </w:tc>
        <w:tc>
          <w:tcPr>
            <w:tcW w:w="815" w:type="pct"/>
            <w:gridSpan w:val="2"/>
            <w:tcBorders>
              <w:left w:val="single" w:sz="4" w:space="0" w:color="auto"/>
              <w:bottom w:val="single" w:sz="4" w:space="0" w:color="auto"/>
              <w:right w:val="single" w:sz="4" w:space="0" w:color="auto"/>
            </w:tcBorders>
          </w:tcPr>
          <w:p w:rsidR="00F81371" w:rsidRPr="006169FB" w:rsidRDefault="00F81371" w:rsidP="00F81371">
            <w:pPr>
              <w:jc w:val="center"/>
              <w:rPr>
                <w:sz w:val="20"/>
                <w:szCs w:val="20"/>
              </w:rPr>
            </w:pPr>
          </w:p>
        </w:tc>
        <w:tc>
          <w:tcPr>
            <w:tcW w:w="814" w:type="pct"/>
            <w:tcBorders>
              <w:left w:val="single" w:sz="4" w:space="0" w:color="auto"/>
              <w:bottom w:val="single" w:sz="4" w:space="0" w:color="auto"/>
              <w:right w:val="single" w:sz="4" w:space="0" w:color="auto"/>
            </w:tcBorders>
          </w:tcPr>
          <w:p w:rsidR="00F81371" w:rsidRPr="006169FB" w:rsidRDefault="00F81371" w:rsidP="00F81371">
            <w:pPr>
              <w:jc w:val="center"/>
              <w:rPr>
                <w:sz w:val="20"/>
                <w:szCs w:val="20"/>
              </w:rPr>
            </w:pPr>
          </w:p>
        </w:tc>
      </w:tr>
      <w:tr w:rsidR="00F81371" w:rsidTr="00F81371">
        <w:tblPrEx>
          <w:tblBorders>
            <w:top w:val="single" w:sz="4" w:space="0" w:color="auto"/>
          </w:tblBorders>
        </w:tblPrEx>
        <w:trPr>
          <w:gridBefore w:val="3"/>
          <w:gridAfter w:val="2"/>
          <w:wBefore w:w="1687" w:type="pct"/>
          <w:wAfter w:w="1195" w:type="pct"/>
          <w:trHeight w:val="100"/>
        </w:trPr>
        <w:tc>
          <w:tcPr>
            <w:tcW w:w="623" w:type="pct"/>
            <w:gridSpan w:val="2"/>
            <w:tcBorders>
              <w:top w:val="single" w:sz="4" w:space="0" w:color="auto"/>
            </w:tcBorders>
          </w:tcPr>
          <w:p w:rsidR="00F81371" w:rsidRPr="003A0AAC" w:rsidRDefault="00F81371" w:rsidP="00F81371">
            <w:pPr>
              <w:pStyle w:val="afd"/>
              <w:ind w:firstLine="0"/>
              <w:jc w:val="both"/>
              <w:rPr>
                <w:szCs w:val="28"/>
              </w:rPr>
            </w:pPr>
          </w:p>
        </w:tc>
        <w:tc>
          <w:tcPr>
            <w:tcW w:w="680" w:type="pct"/>
            <w:gridSpan w:val="2"/>
            <w:tcBorders>
              <w:top w:val="single" w:sz="4" w:space="0" w:color="auto"/>
            </w:tcBorders>
          </w:tcPr>
          <w:p w:rsidR="00F81371" w:rsidRPr="003A0AAC" w:rsidRDefault="00F81371" w:rsidP="00F81371">
            <w:pPr>
              <w:pStyle w:val="afd"/>
              <w:ind w:firstLine="0"/>
              <w:jc w:val="both"/>
              <w:rPr>
                <w:szCs w:val="28"/>
              </w:rPr>
            </w:pPr>
          </w:p>
        </w:tc>
        <w:tc>
          <w:tcPr>
            <w:tcW w:w="815" w:type="pct"/>
            <w:gridSpan w:val="2"/>
            <w:tcBorders>
              <w:top w:val="single" w:sz="4" w:space="0" w:color="auto"/>
            </w:tcBorders>
          </w:tcPr>
          <w:p w:rsidR="00F81371" w:rsidRPr="003A0AAC" w:rsidRDefault="00F81371" w:rsidP="00F81371">
            <w:pPr>
              <w:pStyle w:val="afd"/>
              <w:ind w:firstLine="0"/>
              <w:jc w:val="both"/>
              <w:rPr>
                <w:szCs w:val="28"/>
              </w:rPr>
            </w:pPr>
          </w:p>
        </w:tc>
      </w:tr>
    </w:tbl>
    <w:p w:rsidR="00F81371" w:rsidRDefault="00F81371" w:rsidP="00F81371">
      <w:pPr>
        <w:pStyle w:val="afd"/>
        <w:jc w:val="both"/>
        <w:rPr>
          <w:i/>
          <w:sz w:val="24"/>
          <w:szCs w:val="24"/>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указана с учетом всех налогов (кроме НДС), стоимости Товара, расходов Поставщика  связанных с изготовлением товара, расходов </w:t>
      </w:r>
      <w:r>
        <w:rPr>
          <w:bCs/>
          <w:szCs w:val="28"/>
        </w:rPr>
        <w:t xml:space="preserve">связанных с поставкой Товара, стоимости доставки, тары и упаковки, затрат на оформление необходимой документации, стоимости страховки, сборов, пошлин и других обязательных платежей, </w:t>
      </w:r>
      <w:r>
        <w:rPr>
          <w:szCs w:val="28"/>
        </w:rPr>
        <w:t>а также иных расходов, связанных с поставкой товара.</w:t>
      </w:r>
      <w:proofErr w:type="gramEnd"/>
    </w:p>
    <w:p w:rsidR="00F81371" w:rsidRPr="0052184C" w:rsidRDefault="00F81371" w:rsidP="00F81371">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F81371" w:rsidRDefault="00F81371" w:rsidP="00F81371">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F81371" w:rsidRDefault="00F81371" w:rsidP="00F81371">
      <w:pPr>
        <w:ind w:firstLine="720"/>
        <w:rPr>
          <w:i/>
        </w:rPr>
      </w:pPr>
      <w:r>
        <w:rPr>
          <w:i/>
        </w:rPr>
        <w:t>(заполняется претендентом при необходимости).</w:t>
      </w:r>
    </w:p>
    <w:p w:rsidR="00F81371" w:rsidRPr="00907F12" w:rsidRDefault="00F81371" w:rsidP="00F81371">
      <w:pPr>
        <w:pStyle w:val="afd"/>
        <w:jc w:val="both"/>
        <w:rPr>
          <w:szCs w:val="28"/>
        </w:rPr>
      </w:pPr>
      <w:r>
        <w:rPr>
          <w:szCs w:val="28"/>
        </w:rPr>
        <w:t xml:space="preserve">3. Осуществлять электронный документооборот (ЭДО) на условиях, изложенных в приложениях № 2 и 2а проекта договора (приложение №4 к документации о закупке) </w:t>
      </w:r>
      <w:r>
        <w:rPr>
          <w:b/>
          <w:szCs w:val="28"/>
        </w:rPr>
        <w:t>согласны</w:t>
      </w:r>
      <w:r>
        <w:rPr>
          <w:rStyle w:val="af7"/>
          <w:b/>
          <w:szCs w:val="28"/>
        </w:rPr>
        <w:footnoteReference w:id="2"/>
      </w:r>
      <w:r>
        <w:rPr>
          <w:szCs w:val="28"/>
        </w:rPr>
        <w:t>.</w:t>
      </w:r>
    </w:p>
    <w:p w:rsidR="00F81371" w:rsidRPr="00750C4C" w:rsidRDefault="00F81371" w:rsidP="00F81371">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w:t>
      </w:r>
      <w:r>
        <w:rPr>
          <w:i/>
          <w:sz w:val="28"/>
          <w:szCs w:val="28"/>
          <w:highlight w:val="yellow"/>
        </w:rPr>
        <w:t xml:space="preserve">выбрать отчетные документы по договору, </w:t>
      </w:r>
      <w:proofErr w:type="gramStart"/>
      <w:r>
        <w:rPr>
          <w:i/>
          <w:sz w:val="28"/>
          <w:szCs w:val="28"/>
          <w:highlight w:val="yellow"/>
        </w:rPr>
        <w:t>ненужное</w:t>
      </w:r>
      <w:proofErr w:type="gramEnd"/>
      <w:r>
        <w:rPr>
          <w:i/>
          <w:sz w:val="28"/>
          <w:szCs w:val="28"/>
          <w:highlight w:val="yellow"/>
        </w:rPr>
        <w:t xml:space="preserve"> удалить)</w:t>
      </w:r>
      <w:r>
        <w:rPr>
          <w:sz w:val="28"/>
          <w:szCs w:val="28"/>
          <w:highlight w:val="yellow"/>
        </w:rPr>
        <w:t>:</w:t>
      </w:r>
    </w:p>
    <w:p w:rsidR="00F81371" w:rsidRPr="00750C4C" w:rsidRDefault="00F81371" w:rsidP="00F81371">
      <w:pPr>
        <w:pBdr>
          <w:top w:val="nil"/>
          <w:left w:val="nil"/>
          <w:bottom w:val="nil"/>
          <w:right w:val="nil"/>
          <w:between w:val="nil"/>
        </w:pBdr>
        <w:ind w:firstLine="709"/>
        <w:jc w:val="both"/>
        <w:rPr>
          <w:color w:val="000000"/>
          <w:sz w:val="28"/>
          <w:szCs w:val="28"/>
        </w:rPr>
      </w:pPr>
      <w:r>
        <w:rPr>
          <w:sz w:val="28"/>
          <w:szCs w:val="28"/>
        </w:rPr>
        <w:lastRenderedPageBreak/>
        <w:t xml:space="preserve">- </w:t>
      </w:r>
      <w:r>
        <w:rPr>
          <w:color w:val="000000"/>
          <w:sz w:val="28"/>
          <w:szCs w:val="28"/>
        </w:rPr>
        <w:t>Акт о выполненных работах (оказанных услугах);</w:t>
      </w:r>
    </w:p>
    <w:p w:rsidR="00F81371" w:rsidRPr="00750C4C" w:rsidRDefault="00F81371" w:rsidP="00F81371">
      <w:pPr>
        <w:ind w:firstLine="709"/>
        <w:jc w:val="both"/>
        <w:rPr>
          <w:sz w:val="28"/>
          <w:szCs w:val="28"/>
        </w:rPr>
      </w:pPr>
      <w:r>
        <w:rPr>
          <w:color w:val="000000"/>
          <w:sz w:val="28"/>
          <w:szCs w:val="28"/>
        </w:rPr>
        <w:t>- Универсальный передаточный документ УПД</w:t>
      </w:r>
      <w:r>
        <w:rPr>
          <w:sz w:val="28"/>
          <w:szCs w:val="28"/>
        </w:rPr>
        <w:t>;</w:t>
      </w:r>
    </w:p>
    <w:p w:rsidR="00F81371" w:rsidRPr="00750C4C" w:rsidRDefault="00F81371" w:rsidP="00F81371">
      <w:pPr>
        <w:ind w:firstLine="720"/>
        <w:jc w:val="both"/>
        <w:rPr>
          <w:sz w:val="28"/>
          <w:szCs w:val="28"/>
        </w:rPr>
      </w:pPr>
      <w:r>
        <w:rPr>
          <w:sz w:val="28"/>
          <w:szCs w:val="28"/>
        </w:rPr>
        <w:t xml:space="preserve">- Счет-фактура; </w:t>
      </w:r>
    </w:p>
    <w:p w:rsidR="00F81371" w:rsidRPr="00750C4C" w:rsidRDefault="00F81371" w:rsidP="00F81371">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F81371" w:rsidRPr="00750C4C" w:rsidRDefault="00F81371" w:rsidP="00F81371">
      <w:pPr>
        <w:ind w:firstLine="720"/>
        <w:jc w:val="both"/>
        <w:rPr>
          <w:sz w:val="28"/>
          <w:szCs w:val="28"/>
        </w:rPr>
      </w:pPr>
      <w:r>
        <w:rPr>
          <w:sz w:val="28"/>
          <w:szCs w:val="28"/>
        </w:rPr>
        <w:t xml:space="preserve">4.Срок действия настоящего финансово-коммерческого предложения составляет 90_______________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F81371" w:rsidRDefault="00F81371" w:rsidP="00F81371">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F81371" w:rsidRDefault="00F81371" w:rsidP="00F81371">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F81371" w:rsidRDefault="00F81371" w:rsidP="00F81371">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F81371" w:rsidRDefault="00F81371" w:rsidP="00F81371">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81371" w:rsidRDefault="00F81371" w:rsidP="00F81371">
      <w:pPr>
        <w:ind w:firstLine="720"/>
        <w:jc w:val="both"/>
        <w:rPr>
          <w:i/>
          <w:sz w:val="28"/>
          <w:szCs w:val="28"/>
        </w:rPr>
      </w:pPr>
    </w:p>
    <w:p w:rsidR="00F81371" w:rsidRDefault="00F81371" w:rsidP="00F81371">
      <w:pPr>
        <w:ind w:firstLine="720"/>
        <w:jc w:val="both"/>
        <w:rPr>
          <w:i/>
          <w:sz w:val="28"/>
          <w:szCs w:val="28"/>
        </w:rPr>
      </w:pPr>
    </w:p>
    <w:p w:rsidR="00F81371" w:rsidRPr="0052184C" w:rsidRDefault="00F81371" w:rsidP="00F8137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81371" w:rsidRPr="0052184C" w:rsidRDefault="00F81371" w:rsidP="00F81371">
      <w:pPr>
        <w:tabs>
          <w:tab w:val="left" w:pos="8640"/>
        </w:tabs>
        <w:jc w:val="center"/>
        <w:rPr>
          <w:i/>
        </w:rPr>
      </w:pPr>
      <w:r>
        <w:rPr>
          <w:i/>
        </w:rPr>
        <w:t>(наименование претендента)</w:t>
      </w:r>
    </w:p>
    <w:p w:rsidR="00F81371" w:rsidRPr="0052184C" w:rsidRDefault="00F81371" w:rsidP="00F81371">
      <w:pPr>
        <w:rPr>
          <w:sz w:val="28"/>
          <w:szCs w:val="28"/>
          <w:lang w:eastAsia="ru-RU"/>
        </w:rPr>
      </w:pPr>
      <w:r>
        <w:rPr>
          <w:sz w:val="28"/>
          <w:szCs w:val="28"/>
          <w:lang w:eastAsia="ru-RU"/>
        </w:rPr>
        <w:t>__________________________________________________________________</w:t>
      </w:r>
    </w:p>
    <w:p w:rsidR="00F81371" w:rsidRPr="0052184C" w:rsidRDefault="00F81371" w:rsidP="00F81371">
      <w:pPr>
        <w:rPr>
          <w:i/>
        </w:rPr>
      </w:pPr>
      <w:r>
        <w:rPr>
          <w:i/>
        </w:rPr>
        <w:t xml:space="preserve">       М.П.</w:t>
      </w:r>
      <w:r>
        <w:rPr>
          <w:i/>
        </w:rPr>
        <w:tab/>
      </w:r>
      <w:r>
        <w:rPr>
          <w:i/>
        </w:rPr>
        <w:tab/>
      </w:r>
      <w:r>
        <w:rPr>
          <w:i/>
        </w:rPr>
        <w:tab/>
        <w:t>(должность, подпись, ФИО)</w:t>
      </w:r>
    </w:p>
    <w:p w:rsidR="00F81371" w:rsidRDefault="00F81371" w:rsidP="00F81371">
      <w:pPr>
        <w:pStyle w:val="afa"/>
        <w:rPr>
          <w:sz w:val="28"/>
          <w:szCs w:val="28"/>
          <w:lang w:eastAsia="ru-RU"/>
        </w:rPr>
      </w:pPr>
    </w:p>
    <w:p w:rsidR="00F81371" w:rsidRPr="00ED1A34" w:rsidRDefault="00F81371" w:rsidP="00F81371">
      <w:pPr>
        <w:pStyle w:val="afa"/>
      </w:pPr>
      <w:r>
        <w:rPr>
          <w:sz w:val="28"/>
          <w:szCs w:val="28"/>
          <w:lang w:eastAsia="ru-RU"/>
        </w:rPr>
        <w:t>"____" _________ 2022 г.</w:t>
      </w:r>
    </w:p>
    <w:p w:rsidR="00F81371" w:rsidRDefault="00F81371"/>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C74E94" w:rsidRDefault="00C74E94">
      <w:pPr>
        <w:pStyle w:val="afa"/>
        <w:ind w:firstLine="0"/>
        <w:jc w:val="right"/>
        <w:rPr>
          <w:szCs w:val="28"/>
        </w:rPr>
      </w:pPr>
    </w:p>
    <w:p w:rsidR="00C74E94" w:rsidRDefault="00C74E94">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74E94" w:rsidRDefault="00F81371">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F81371" w:rsidRPr="00325E6E" w:rsidRDefault="00F81371" w:rsidP="00F81371">
      <w:pPr>
        <w:keepNext/>
        <w:keepLines/>
        <w:jc w:val="center"/>
        <w:outlineLvl w:val="0"/>
        <w:rPr>
          <w:b/>
          <w:bCs/>
        </w:rPr>
      </w:pPr>
      <w:r>
        <w:rPr>
          <w:b/>
          <w:bCs/>
        </w:rPr>
        <w:t>Проект договора №____________________</w:t>
      </w:r>
    </w:p>
    <w:p w:rsidR="00F81371" w:rsidRPr="00325E6E" w:rsidRDefault="00F81371" w:rsidP="00F81371">
      <w:pPr>
        <w:keepNext/>
        <w:keepLines/>
        <w:jc w:val="center"/>
        <w:outlineLvl w:val="0"/>
      </w:pPr>
      <w:r>
        <w:rPr>
          <w:b/>
          <w:bCs/>
        </w:rPr>
        <w:t>поставки</w:t>
      </w:r>
    </w:p>
    <w:p w:rsidR="00F81371" w:rsidRPr="00325E6E" w:rsidRDefault="00F81371" w:rsidP="00F81371">
      <w:pPr>
        <w:keepNext/>
        <w:keepLines/>
        <w:ind w:firstLine="426"/>
        <w:jc w:val="both"/>
      </w:pPr>
      <w:r>
        <w:t>г. Чита                                                                                                      «__»_______ 2022 г.</w:t>
      </w:r>
    </w:p>
    <w:p w:rsidR="00F81371" w:rsidRPr="00325E6E" w:rsidRDefault="00F81371" w:rsidP="00F81371">
      <w:pPr>
        <w:keepNext/>
        <w:keepLines/>
        <w:ind w:firstLine="426"/>
        <w:jc w:val="both"/>
      </w:pPr>
    </w:p>
    <w:p w:rsidR="00F81371" w:rsidRDefault="00F81371" w:rsidP="00F81371">
      <w:pPr>
        <w:keepNext/>
        <w:keepLines/>
        <w:ind w:firstLine="426"/>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xml:space="preserve">» на Забайкальской железной дороге Кудрявцева Кирилла Владимировича,  действующего на основании доверенности от 11.02.2022 г. № </w:t>
      </w:r>
      <w:proofErr w:type="gramStart"/>
      <w:r>
        <w:t>Ц</w:t>
      </w:r>
      <w:proofErr w:type="gramEnd"/>
      <w:r>
        <w:t>/2022/НКП ЗАБ-63г с одной стороны, и  _______________________, именуемый в дальнейшем «Поставщик», в лице__________________, действующего на основании___________________________, с другой стороны, именуемые в дальнейшем «Стороны», заключили настоящий договор поставки (далее – «Договор») о нижеследующем:</w:t>
      </w:r>
    </w:p>
    <w:p w:rsidR="00F81371" w:rsidRPr="00325E6E" w:rsidRDefault="00F81371" w:rsidP="00F81371">
      <w:pPr>
        <w:keepNext/>
        <w:keepLines/>
        <w:ind w:firstLine="426"/>
        <w:jc w:val="both"/>
      </w:pPr>
    </w:p>
    <w:p w:rsidR="00F81371" w:rsidRDefault="00F81371" w:rsidP="00F81371">
      <w:pPr>
        <w:keepNext/>
        <w:keepLines/>
        <w:suppressAutoHyphens w:val="0"/>
        <w:jc w:val="center"/>
        <w:rPr>
          <w:b/>
          <w:bCs/>
        </w:rPr>
      </w:pPr>
      <w:r>
        <w:rPr>
          <w:b/>
          <w:bCs/>
        </w:rPr>
        <w:t>1. Предмет Договора</w:t>
      </w:r>
    </w:p>
    <w:p w:rsidR="00F81371" w:rsidRPr="00276DE5" w:rsidRDefault="00F81371" w:rsidP="00F81371">
      <w:pPr>
        <w:keepNext/>
        <w:keepLines/>
        <w:suppressAutoHyphens w:val="0"/>
        <w:ind w:firstLine="426"/>
        <w:jc w:val="both"/>
        <w:rPr>
          <w:b/>
          <w:bCs/>
        </w:rPr>
      </w:pPr>
      <w:r>
        <w:t>1.1. По настоящему Договору Поставщик обязуется поставить, а Покупатель принять и оплатить товар (плиты железобетонные предварительно напряженные для аэродромных покрытий ПАГ-18) для нужд Контейнерного терминала Забайкальск филиала ПАО "</w:t>
      </w:r>
      <w:proofErr w:type="spellStart"/>
      <w:r>
        <w:t>Тран</w:t>
      </w:r>
      <w:r>
        <w:t>с</w:t>
      </w:r>
      <w:r>
        <w:t>Контейнер</w:t>
      </w:r>
      <w:proofErr w:type="spellEnd"/>
      <w:r>
        <w:t>" на Забайкальской железной дороге (далее – «Товар»).</w:t>
      </w:r>
    </w:p>
    <w:p w:rsidR="00F81371" w:rsidRPr="00325E6E" w:rsidRDefault="00F81371" w:rsidP="00F81371">
      <w:pPr>
        <w:keepNext/>
        <w:keepLines/>
        <w:ind w:right="-1" w:firstLine="426"/>
        <w:jc w:val="both"/>
      </w:pPr>
      <w:r>
        <w:t>1.2. Наименование, количество, стоимость, а также дополнительные требования к поставляемому Товару определяются Сторонами в Спецификации</w:t>
      </w:r>
      <w:r>
        <w:rPr>
          <w:spacing w:val="-1"/>
        </w:rPr>
        <w:t xml:space="preserve">, </w:t>
      </w:r>
      <w:r>
        <w:t>(</w:t>
      </w:r>
      <w:r>
        <w:rPr>
          <w:spacing w:val="-1"/>
        </w:rPr>
        <w:t xml:space="preserve">Приложение №1) к настоящему Договору, являющейся неотъемлемой частью </w:t>
      </w:r>
      <w:r>
        <w:t>настоящего Договора.</w:t>
      </w:r>
    </w:p>
    <w:p w:rsidR="00F81371" w:rsidRPr="00325E6E" w:rsidRDefault="00F81371" w:rsidP="00F81371">
      <w:pPr>
        <w:keepNext/>
        <w:keepLines/>
        <w:ind w:firstLine="426"/>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F81371" w:rsidRDefault="00F81371" w:rsidP="00F81371">
      <w:pPr>
        <w:keepNext/>
        <w:keepLines/>
        <w:autoSpaceDE w:val="0"/>
        <w:autoSpaceDN w:val="0"/>
        <w:adjustRightInd w:val="0"/>
        <w:ind w:firstLine="426"/>
        <w:jc w:val="both"/>
      </w:pPr>
      <w:r>
        <w:t>1.4. В случае обязательной сертификации Товар должен поставляться с сертификатом соответствия.</w:t>
      </w:r>
    </w:p>
    <w:p w:rsidR="00F81371" w:rsidRPr="00325E6E" w:rsidRDefault="00F81371" w:rsidP="00F81371">
      <w:pPr>
        <w:keepNext/>
        <w:keepLines/>
        <w:autoSpaceDE w:val="0"/>
        <w:autoSpaceDN w:val="0"/>
        <w:adjustRightInd w:val="0"/>
        <w:ind w:firstLine="426"/>
        <w:jc w:val="both"/>
      </w:pPr>
    </w:p>
    <w:p w:rsidR="00F81371" w:rsidRPr="00325E6E" w:rsidRDefault="00F81371" w:rsidP="00F81371">
      <w:pPr>
        <w:keepNext/>
        <w:keepLines/>
        <w:suppressAutoHyphens w:val="0"/>
        <w:jc w:val="center"/>
        <w:rPr>
          <w:b/>
          <w:bCs/>
        </w:rPr>
      </w:pPr>
      <w:r>
        <w:rPr>
          <w:b/>
          <w:bCs/>
        </w:rPr>
        <w:t>2. Цена Договора и порядок расчетов</w:t>
      </w:r>
    </w:p>
    <w:p w:rsidR="00F81371" w:rsidRDefault="00F81371" w:rsidP="00F81371">
      <w:pPr>
        <w:pStyle w:val="ConsNormal"/>
        <w:keepNext/>
        <w:keepLines/>
        <w:widowControl/>
        <w:suppressAutoHyphens w:val="0"/>
        <w:autoSpaceDE/>
        <w:ind w:firstLine="426"/>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2.1. </w:t>
      </w:r>
      <w:proofErr w:type="gramStart"/>
      <w:r>
        <w:rPr>
          <w:rFonts w:ascii="Times New Roman" w:hAnsi="Times New Roman" w:cs="Times New Roman"/>
          <w:color w:val="000000"/>
          <w:spacing w:val="-1"/>
          <w:sz w:val="24"/>
          <w:szCs w:val="24"/>
        </w:rPr>
        <w:t>Стоимость поставки Товара в соответствии со Спецификацией №1 составляет ____________________________________________</w:t>
      </w:r>
      <w:r>
        <w:rPr>
          <w:rFonts w:ascii="Times New Roman" w:hAnsi="Times New Roman" w:cs="Times New Roman"/>
          <w:sz w:val="24"/>
          <w:szCs w:val="24"/>
        </w:rPr>
        <w:t xml:space="preserve"> </w:t>
      </w:r>
      <w:r>
        <w:rPr>
          <w:rFonts w:ascii="Times New Roman" w:hAnsi="Times New Roman" w:cs="Times New Roman"/>
          <w:color w:val="000000"/>
          <w:spacing w:val="-1"/>
          <w:sz w:val="24"/>
          <w:szCs w:val="24"/>
        </w:rPr>
        <w:t>с учетом всех налогов (кроме НДС),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w:t>
      </w:r>
      <w:r>
        <w:rPr>
          <w:rFonts w:ascii="Times New Roman" w:hAnsi="Times New Roman" w:cs="Times New Roman"/>
          <w:color w:val="000000"/>
          <w:spacing w:val="-1"/>
          <w:sz w:val="24"/>
          <w:szCs w:val="24"/>
        </w:rPr>
        <w:t>и</w:t>
      </w:r>
      <w:r>
        <w:rPr>
          <w:rFonts w:ascii="Times New Roman" w:hAnsi="Times New Roman" w:cs="Times New Roman"/>
          <w:color w:val="000000"/>
          <w:spacing w:val="-1"/>
          <w:sz w:val="24"/>
          <w:szCs w:val="24"/>
        </w:rPr>
        <w:t>мой документации, стоимости страховки, сборов, пошлин и других обязательных платежей, а также иных расходов, связанных с поставкой товара.</w:t>
      </w:r>
      <w:proofErr w:type="gramEnd"/>
      <w:r>
        <w:rPr>
          <w:rFonts w:ascii="Times New Roman" w:hAnsi="Times New Roman" w:cs="Times New Roman"/>
          <w:color w:val="000000"/>
          <w:spacing w:val="-1"/>
          <w:sz w:val="24"/>
          <w:szCs w:val="24"/>
        </w:rPr>
        <w:t xml:space="preserve"> Сумма НДС и условия начисления определяются в соответствии с законодательством Российской Федерации.</w:t>
      </w:r>
    </w:p>
    <w:p w:rsidR="00F81371" w:rsidRDefault="00F81371" w:rsidP="00F81371">
      <w:pPr>
        <w:pStyle w:val="ConsNormal"/>
        <w:keepNext/>
        <w:keepLines/>
        <w:widowControl/>
        <w:suppressAutoHyphens w:val="0"/>
        <w:autoSpaceDE/>
        <w:ind w:firstLine="426"/>
        <w:jc w:val="both"/>
        <w:rPr>
          <w:rFonts w:ascii="Times New Roman" w:hAnsi="Times New Roman" w:cs="Times New Roman"/>
          <w:sz w:val="24"/>
          <w:szCs w:val="24"/>
        </w:rPr>
      </w:pPr>
      <w:r>
        <w:rPr>
          <w:rFonts w:ascii="Times New Roman" w:hAnsi="Times New Roman" w:cs="Times New Roman"/>
          <w:sz w:val="24"/>
          <w:szCs w:val="24"/>
        </w:rPr>
        <w:t xml:space="preserve">2.2. </w:t>
      </w:r>
    </w:p>
    <w:p w:rsidR="00F81371" w:rsidRPr="0019444C" w:rsidRDefault="00F81371" w:rsidP="00F81371">
      <w:pPr>
        <w:ind w:firstLine="426"/>
        <w:jc w:val="both"/>
      </w:pPr>
      <w:r>
        <w:t xml:space="preserve">Оплата Товара производится Покупателем по безналичному расчету в следующем порядке (выбрать </w:t>
      </w:r>
      <w:proofErr w:type="gramStart"/>
      <w:r>
        <w:t>необходимое</w:t>
      </w:r>
      <w:proofErr w:type="gramEnd"/>
      <w:r>
        <w:t>):</w:t>
      </w:r>
    </w:p>
    <w:p w:rsidR="00F81371" w:rsidRPr="0019444C" w:rsidRDefault="00F81371" w:rsidP="00F81371">
      <w:pPr>
        <w:ind w:firstLine="426"/>
        <w:jc w:val="both"/>
      </w:pPr>
      <w:r>
        <w:t>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F81371" w:rsidRPr="00F44AFD" w:rsidRDefault="00F81371" w:rsidP="00F81371">
      <w:pPr>
        <w:pStyle w:val="xxmsobodytext"/>
        <w:shd w:val="clear" w:color="auto" w:fill="FFFFFF"/>
        <w:spacing w:before="0" w:beforeAutospacing="0" w:after="0" w:afterAutospacing="0"/>
        <w:ind w:firstLine="426"/>
        <w:jc w:val="both"/>
        <w:rPr>
          <w:color w:val="000000"/>
        </w:rPr>
      </w:pPr>
      <w:r>
        <w:rPr>
          <w:color w:val="000000"/>
          <w:bdr w:val="none" w:sz="0" w:space="0" w:color="auto" w:frame="1"/>
        </w:rPr>
        <w:t>Вариант 2. Может быть предусмотрен авансовый платеж в размере не более</w:t>
      </w:r>
      <w:proofErr w:type="gramStart"/>
      <w:r>
        <w:rPr>
          <w:color w:val="000000"/>
          <w:bdr w:val="none" w:sz="0" w:space="0" w:color="auto" w:frame="1"/>
        </w:rPr>
        <w:t xml:space="preserve"> ___ (________________) </w:t>
      </w:r>
      <w:proofErr w:type="gramEnd"/>
      <w:r>
        <w:rPr>
          <w:color w:val="000000"/>
          <w:bdr w:val="none" w:sz="0" w:space="0" w:color="auto" w:frame="1"/>
        </w:rPr>
        <w:t xml:space="preserve">от цены договора в течение 15 (пятнадцати) календарных дней с </w:t>
      </w:r>
      <w:r>
        <w:t>даты подписания договора;</w:t>
      </w:r>
    </w:p>
    <w:p w:rsidR="00F81371" w:rsidRPr="00F44AFD" w:rsidRDefault="00F81371" w:rsidP="00F81371">
      <w:pPr>
        <w:pStyle w:val="xmsonormal"/>
        <w:shd w:val="clear" w:color="auto" w:fill="FFFFFF"/>
        <w:spacing w:before="0" w:beforeAutospacing="0" w:after="0" w:afterAutospacing="0"/>
        <w:ind w:firstLine="426"/>
        <w:jc w:val="both"/>
        <w:rPr>
          <w:color w:val="000000"/>
        </w:rPr>
      </w:pPr>
      <w:r>
        <w:rPr>
          <w:color w:val="000000"/>
          <w:bdr w:val="none" w:sz="0" w:space="0" w:color="auto" w:frame="1"/>
        </w:rPr>
        <w:t xml:space="preserve"> -  окончательный расчет в размере не менее 75 % (семьдесят пять) процентов от цены договора, производится в течение 30 (Тридцати) календарных дней </w:t>
      </w:r>
      <w:proofErr w:type="gramStart"/>
      <w:r>
        <w:rPr>
          <w:color w:val="000000"/>
          <w:bdr w:val="none" w:sz="0" w:space="0" w:color="auto" w:frame="1"/>
        </w:rPr>
        <w:t>с даты подписания</w:t>
      </w:r>
      <w:proofErr w:type="gramEnd"/>
      <w:r>
        <w:rPr>
          <w:color w:val="000000"/>
          <w:bdr w:val="none" w:sz="0" w:space="0" w:color="auto" w:frame="1"/>
        </w:rPr>
        <w:t xml:space="preserve"> сторонами товарной накладной (ТОРГ-12) или УПД на основании счета и счета-фактуры.  </w:t>
      </w:r>
    </w:p>
    <w:p w:rsidR="00F81371" w:rsidRPr="0019444C" w:rsidRDefault="00F81371" w:rsidP="00F81371">
      <w:pPr>
        <w:ind w:firstLine="426"/>
        <w:jc w:val="both"/>
        <w:rPr>
          <w:b/>
        </w:rPr>
      </w:pPr>
    </w:p>
    <w:p w:rsidR="00F81371" w:rsidRDefault="00F81371" w:rsidP="00F81371">
      <w:pPr>
        <w:pStyle w:val="ConsNormal"/>
        <w:keepNext/>
        <w:keepLines/>
        <w:widowControl/>
        <w:suppressAutoHyphens w:val="0"/>
        <w:autoSpaceDE/>
        <w:ind w:firstLine="426"/>
        <w:jc w:val="both"/>
        <w:rPr>
          <w:rFonts w:ascii="Times New Roman" w:hAnsi="Times New Roman" w:cs="Times New Roman"/>
          <w:sz w:val="24"/>
          <w:szCs w:val="24"/>
        </w:rPr>
      </w:pPr>
    </w:p>
    <w:p w:rsidR="00F81371" w:rsidRDefault="00F81371" w:rsidP="00F81371">
      <w:pPr>
        <w:ind w:firstLine="426"/>
        <w:jc w:val="both"/>
      </w:pPr>
      <w:r>
        <w:t xml:space="preserve">2.3. В цену настоящего Договора входят транспортные расходы по доставке Товара Покупателю. </w:t>
      </w:r>
    </w:p>
    <w:p w:rsidR="00F81371" w:rsidRDefault="00F81371" w:rsidP="00F81371">
      <w:pPr>
        <w:jc w:val="center"/>
        <w:rPr>
          <w:b/>
          <w:bCs/>
        </w:rPr>
      </w:pPr>
      <w:r>
        <w:rPr>
          <w:b/>
        </w:rPr>
        <w:t xml:space="preserve">3. </w:t>
      </w:r>
      <w:r>
        <w:rPr>
          <w:b/>
          <w:bCs/>
        </w:rPr>
        <w:t>Условия поставки Товара</w:t>
      </w:r>
    </w:p>
    <w:p w:rsidR="00F81371" w:rsidRDefault="00F81371" w:rsidP="00F81371">
      <w:pPr>
        <w:ind w:firstLine="426"/>
        <w:jc w:val="both"/>
      </w:pPr>
      <w:r>
        <w:t xml:space="preserve">3.1. Поставка Товара Покупателю осуществляется Поставщиком: </w:t>
      </w:r>
    </w:p>
    <w:p w:rsidR="00F81371" w:rsidRDefault="00F81371" w:rsidP="00F81371">
      <w:pPr>
        <w:ind w:firstLine="426"/>
        <w:jc w:val="both"/>
      </w:pPr>
      <w:r>
        <w:t>−</w:t>
      </w:r>
      <w:r>
        <w:tab/>
        <w:t xml:space="preserve">Российская Федерация, Забайкальский край, станция Забайкальск – в случае железнодорожной поставки; </w:t>
      </w:r>
    </w:p>
    <w:p w:rsidR="00F81371" w:rsidRDefault="00F81371" w:rsidP="00F81371">
      <w:pPr>
        <w:ind w:firstLine="426"/>
        <w:jc w:val="both"/>
      </w:pPr>
      <w:r>
        <w:t>−</w:t>
      </w:r>
      <w:r>
        <w:tab/>
        <w:t xml:space="preserve">Российская Федерация, Забайкальский край, Забайкальский район, </w:t>
      </w:r>
      <w:proofErr w:type="spellStart"/>
      <w:r>
        <w:t>пгт</w:t>
      </w:r>
      <w:proofErr w:type="spellEnd"/>
      <w:r>
        <w:t>. Забайкальск, ул. 1-го Мая, 7, контейнерный терминал Забайкальск – в случае иного способа доставки.</w:t>
      </w:r>
    </w:p>
    <w:p w:rsidR="00F81371" w:rsidRPr="0019444C" w:rsidRDefault="00F81371" w:rsidP="00F81371">
      <w:pPr>
        <w:pStyle w:val="aff8"/>
        <w:ind w:left="0" w:firstLine="426"/>
        <w:contextualSpacing/>
        <w:jc w:val="both"/>
      </w:pPr>
      <w:r>
        <w:t>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p w:rsidR="00F81371" w:rsidRDefault="00F81371" w:rsidP="00F81371">
      <w:pPr>
        <w:ind w:firstLine="426"/>
        <w:jc w:val="both"/>
      </w:pPr>
      <w:r>
        <w:t>3.2. Приемка Товара осуществляется представителями Поставщика и Покупателя с подписанием товарной накладной (ТОРГ-12) либо УПД в месте приемки Товара.</w:t>
      </w:r>
    </w:p>
    <w:p w:rsidR="00F81371" w:rsidRDefault="00F81371" w:rsidP="00F81371">
      <w:pPr>
        <w:ind w:firstLine="426"/>
        <w:jc w:val="both"/>
      </w:pPr>
      <w:r>
        <w:t>Представитель Покупателя перед приемкой доставленного Товара предъявляет Поставщику следующие документы:</w:t>
      </w:r>
    </w:p>
    <w:p w:rsidR="00F81371" w:rsidRDefault="00F81371" w:rsidP="00F81371">
      <w:pPr>
        <w:ind w:firstLine="426"/>
        <w:jc w:val="both"/>
      </w:pPr>
      <w:r>
        <w:t xml:space="preserve">1)  документ, удостоверяющий личность представителя Покупателя;  </w:t>
      </w:r>
    </w:p>
    <w:p w:rsidR="00F81371" w:rsidRDefault="00F81371" w:rsidP="00F81371">
      <w:pPr>
        <w:ind w:firstLine="426"/>
        <w:jc w:val="both"/>
      </w:pPr>
      <w:r>
        <w:t xml:space="preserve">2) доверенность на представителя Покупателя, оформленную надлежащим образом, либо иной документ. </w:t>
      </w:r>
    </w:p>
    <w:p w:rsidR="00F81371" w:rsidRDefault="00F81371" w:rsidP="00F81371">
      <w:pPr>
        <w:ind w:firstLine="426"/>
        <w:jc w:val="both"/>
      </w:pPr>
      <w:r>
        <w:t>Представитель Поставщика перед приемкой доставленного Товара предъявляет Покупателю следующие документы:</w:t>
      </w:r>
    </w:p>
    <w:p w:rsidR="00F81371" w:rsidRDefault="00F81371" w:rsidP="00F81371">
      <w:pPr>
        <w:ind w:firstLine="426"/>
        <w:jc w:val="both"/>
      </w:pPr>
      <w:r>
        <w:t xml:space="preserve">1)  документ, удостоверяющий личность представителя Поставщика; </w:t>
      </w:r>
    </w:p>
    <w:p w:rsidR="00F81371" w:rsidRDefault="00F81371" w:rsidP="00F81371">
      <w:pPr>
        <w:ind w:firstLine="426"/>
        <w:jc w:val="both"/>
      </w:pPr>
      <w:r>
        <w:t>2) доверенность на представителя Поставщика, оформленную надлежащим образом;</w:t>
      </w:r>
    </w:p>
    <w:p w:rsidR="00F81371" w:rsidRDefault="00F81371" w:rsidP="00F81371">
      <w:pPr>
        <w:ind w:firstLine="426"/>
        <w:jc w:val="both"/>
      </w:pPr>
      <w:r>
        <w:t>3) Паспорт качества на Товар;</w:t>
      </w:r>
    </w:p>
    <w:p w:rsidR="00F81371" w:rsidRDefault="00F81371" w:rsidP="00F81371">
      <w:pPr>
        <w:ind w:firstLine="426"/>
        <w:jc w:val="both"/>
      </w:pPr>
      <w:r>
        <w:t>4) Сертификат соответствия на товар.</w:t>
      </w:r>
    </w:p>
    <w:p w:rsidR="00F81371" w:rsidRDefault="00F81371" w:rsidP="00F81371">
      <w:pPr>
        <w:ind w:firstLine="426"/>
        <w:jc w:val="both"/>
      </w:pPr>
      <w:r>
        <w:t xml:space="preserve">3.3.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w:t>
      </w:r>
    </w:p>
    <w:p w:rsidR="00F81371" w:rsidRDefault="00F81371" w:rsidP="00F81371">
      <w:pPr>
        <w:ind w:firstLine="426"/>
        <w:jc w:val="both"/>
      </w:pPr>
      <w:r>
        <w:t>3.4. Покупатель осуществляет сплошной входной контроль продукции в соответствии с ГОСТ 24297–2013.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F81371" w:rsidRDefault="00F81371" w:rsidP="00F81371">
      <w:pPr>
        <w:ind w:firstLine="426"/>
        <w:jc w:val="both"/>
      </w:pPr>
      <w:r>
        <w:t>3.5.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F81371" w:rsidRDefault="00F81371" w:rsidP="00F81371">
      <w:pPr>
        <w:ind w:firstLine="426"/>
        <w:jc w:val="both"/>
      </w:pPr>
      <w:r>
        <w:t xml:space="preserve">3.6.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w:t>
      </w:r>
      <w:r>
        <w:lastRenderedPageBreak/>
        <w:t xml:space="preserve">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F81371" w:rsidRDefault="00F81371" w:rsidP="00F81371">
      <w:pPr>
        <w:keepNext/>
        <w:keepLines/>
        <w:autoSpaceDE w:val="0"/>
        <w:autoSpaceDN w:val="0"/>
        <w:adjustRightInd w:val="0"/>
        <w:ind w:firstLine="426"/>
        <w:jc w:val="both"/>
      </w:pPr>
      <w:r>
        <w:t>3.7. Датой поставки Товара считается дата подписания Сторонами товарной накладной (ТОРГ-12), либо УПД.</w:t>
      </w:r>
    </w:p>
    <w:p w:rsidR="00F81371" w:rsidRPr="00325E6E" w:rsidRDefault="00F81371" w:rsidP="00F81371">
      <w:pPr>
        <w:keepNext/>
        <w:keepLines/>
        <w:autoSpaceDE w:val="0"/>
        <w:autoSpaceDN w:val="0"/>
        <w:adjustRightInd w:val="0"/>
        <w:ind w:firstLine="426"/>
        <w:jc w:val="both"/>
      </w:pPr>
      <w:r>
        <w:t>3.8. Срок поставки</w:t>
      </w:r>
      <w:proofErr w:type="gramStart"/>
      <w:r>
        <w:t xml:space="preserve"> – (____________) </w:t>
      </w:r>
      <w:proofErr w:type="gramEnd"/>
      <w:r>
        <w:t>календарных дней со дня подписания договора.</w:t>
      </w:r>
    </w:p>
    <w:p w:rsidR="00F81371" w:rsidRPr="00325E6E" w:rsidRDefault="00F81371" w:rsidP="00F81371">
      <w:pPr>
        <w:keepNext/>
        <w:keepLines/>
        <w:ind w:firstLine="426"/>
        <w:jc w:val="both"/>
      </w:pPr>
      <w:r>
        <w:t xml:space="preserve">3.9. </w:t>
      </w:r>
      <w:r>
        <w:rPr>
          <w:snapToGrid w:val="0"/>
          <w:lang w:eastAsia="ru-RU"/>
        </w:rPr>
        <w:t>Стороны в рамках настоящего Договора оформляют документы только в электронной форме с применением усиленной квалифицированной электронной подписи (далее - «квалифицированная электронная подпись») и на условиях, предусмотренных приложением № 2 к настоящему Договору.</w:t>
      </w:r>
    </w:p>
    <w:p w:rsidR="00F81371" w:rsidRPr="00325E6E" w:rsidRDefault="00F81371" w:rsidP="00F81371">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3.10. В электронной форме составляются и подписываются квалифицированной эле</w:t>
      </w:r>
      <w:r>
        <w:rPr>
          <w:snapToGrid w:val="0"/>
          <w:lang w:eastAsia="ru-RU"/>
        </w:rPr>
        <w:t>к</w:t>
      </w:r>
      <w:r>
        <w:rPr>
          <w:snapToGrid w:val="0"/>
          <w:lang w:eastAsia="ru-RU"/>
        </w:rPr>
        <w:t>тронной подписью в соответствии с требованиями, предусмотренными в приложении № 2а к настоящему Договору, следующие формализованные документы: товарная накладная (ТОРГ-12) или УПД (далее – «первичные документы»).</w:t>
      </w:r>
    </w:p>
    <w:p w:rsidR="00F81371" w:rsidRPr="00325E6E" w:rsidRDefault="00F81371" w:rsidP="00F81371">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 xml:space="preserve">3.11. </w:t>
      </w:r>
      <w:proofErr w:type="gramStart"/>
      <w:r>
        <w:rPr>
          <w:snapToGrid w:val="0"/>
          <w:lang w:eastAsia="ru-RU"/>
        </w:rPr>
        <w:t>Каждая из Сторон признает, что электронные документы, подписанные квалифиц</w:t>
      </w:r>
      <w:r>
        <w:rPr>
          <w:snapToGrid w:val="0"/>
          <w:lang w:eastAsia="ru-RU"/>
        </w:rPr>
        <w:t>и</w:t>
      </w:r>
      <w:r>
        <w:rPr>
          <w:snapToGrid w:val="0"/>
          <w:lang w:eastAsia="ru-RU"/>
        </w:rPr>
        <w:t>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81371" w:rsidRPr="00325E6E" w:rsidRDefault="00F81371" w:rsidP="00F81371">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3.12. Сторона, использующая ключ квалифицированной электронной подписи, обязана соблюдать его конфиденциальность.</w:t>
      </w:r>
    </w:p>
    <w:p w:rsidR="00F81371" w:rsidRPr="00325E6E" w:rsidRDefault="00F81371" w:rsidP="00F81371">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3.13. Первичные документы должны быть оформлены электронной форме.</w:t>
      </w:r>
    </w:p>
    <w:p w:rsidR="00F81371" w:rsidRDefault="00F81371" w:rsidP="00F81371">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3.14.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81371" w:rsidRPr="00325E6E" w:rsidRDefault="00F81371" w:rsidP="00F81371">
      <w:pPr>
        <w:widowControl w:val="0"/>
        <w:tabs>
          <w:tab w:val="num" w:pos="142"/>
          <w:tab w:val="left" w:pos="709"/>
          <w:tab w:val="num" w:pos="862"/>
          <w:tab w:val="left" w:pos="1418"/>
        </w:tabs>
        <w:suppressAutoHyphens w:val="0"/>
        <w:ind w:firstLine="426"/>
        <w:jc w:val="both"/>
        <w:rPr>
          <w:snapToGrid w:val="0"/>
          <w:lang w:eastAsia="ru-RU"/>
        </w:rPr>
      </w:pPr>
    </w:p>
    <w:p w:rsidR="00F81371" w:rsidRPr="00325E6E" w:rsidRDefault="00F81371" w:rsidP="00F81371">
      <w:pPr>
        <w:widowControl w:val="0"/>
        <w:tabs>
          <w:tab w:val="num" w:pos="142"/>
          <w:tab w:val="left" w:pos="709"/>
          <w:tab w:val="num" w:pos="862"/>
          <w:tab w:val="left" w:pos="1418"/>
        </w:tabs>
        <w:suppressAutoHyphens w:val="0"/>
        <w:jc w:val="center"/>
        <w:rPr>
          <w:b/>
          <w:bCs/>
        </w:rPr>
      </w:pPr>
      <w:r>
        <w:rPr>
          <w:b/>
          <w:bCs/>
        </w:rPr>
        <w:t>4. Обязанности Сторон</w:t>
      </w:r>
    </w:p>
    <w:p w:rsidR="00F81371" w:rsidRPr="00325E6E" w:rsidRDefault="00F81371" w:rsidP="00F81371">
      <w:pPr>
        <w:widowControl w:val="0"/>
        <w:tabs>
          <w:tab w:val="num" w:pos="142"/>
          <w:tab w:val="left" w:pos="709"/>
          <w:tab w:val="num" w:pos="862"/>
          <w:tab w:val="left" w:pos="1418"/>
        </w:tabs>
        <w:suppressAutoHyphens w:val="0"/>
        <w:ind w:firstLine="426"/>
        <w:jc w:val="both"/>
        <w:rPr>
          <w:bCs/>
        </w:rPr>
      </w:pPr>
      <w:r>
        <w:rPr>
          <w:bCs/>
        </w:rPr>
        <w:t>4.1. Поставщик обязан:</w:t>
      </w:r>
    </w:p>
    <w:p w:rsidR="00F81371" w:rsidRPr="00325E6E" w:rsidRDefault="00F81371" w:rsidP="00F81371">
      <w:pPr>
        <w:widowControl w:val="0"/>
        <w:tabs>
          <w:tab w:val="num" w:pos="142"/>
          <w:tab w:val="left" w:pos="709"/>
          <w:tab w:val="num" w:pos="862"/>
          <w:tab w:val="left" w:pos="1418"/>
        </w:tabs>
        <w:suppressAutoHyphens w:val="0"/>
        <w:ind w:firstLine="426"/>
        <w:jc w:val="both"/>
        <w:rPr>
          <w:bCs/>
        </w:rPr>
      </w:pPr>
      <w:r>
        <w:rPr>
          <w:bCs/>
        </w:rPr>
        <w:t xml:space="preserve">4.1.1. Осуществлять поставку Товара в количестве и сроки, предусмотренные условиями настоящего Договора и Спецификацией. </w:t>
      </w:r>
    </w:p>
    <w:p w:rsidR="00F81371" w:rsidRPr="00325E6E" w:rsidRDefault="00F81371" w:rsidP="00F81371">
      <w:pPr>
        <w:widowControl w:val="0"/>
        <w:tabs>
          <w:tab w:val="num" w:pos="142"/>
          <w:tab w:val="left" w:pos="709"/>
          <w:tab w:val="num" w:pos="862"/>
          <w:tab w:val="left" w:pos="1418"/>
        </w:tabs>
        <w:suppressAutoHyphens w:val="0"/>
        <w:ind w:firstLine="426"/>
        <w:jc w:val="both"/>
      </w:pPr>
      <w:r>
        <w:rPr>
          <w:bCs/>
        </w:rPr>
        <w:t xml:space="preserve">4.1.2. </w:t>
      </w:r>
      <w: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F81371" w:rsidRPr="00325E6E" w:rsidRDefault="00F81371" w:rsidP="00F81371">
      <w:pPr>
        <w:widowControl w:val="0"/>
        <w:tabs>
          <w:tab w:val="num" w:pos="142"/>
          <w:tab w:val="left" w:pos="709"/>
          <w:tab w:val="num" w:pos="862"/>
          <w:tab w:val="left" w:pos="1418"/>
        </w:tabs>
        <w:suppressAutoHyphens w:val="0"/>
        <w:ind w:firstLine="426"/>
        <w:jc w:val="both"/>
        <w:rPr>
          <w:bCs/>
        </w:rPr>
      </w:pPr>
      <w:r>
        <w:rPr>
          <w:bCs/>
        </w:rPr>
        <w:t>4.1.3. Устранять за свой счет в период гарантийного срока недостатки, которые не позв</w:t>
      </w:r>
      <w:r>
        <w:rPr>
          <w:bCs/>
        </w:rPr>
        <w:t>о</w:t>
      </w:r>
      <w:r>
        <w:rPr>
          <w:bCs/>
        </w:rPr>
        <w:t>ляют продолжить нормальную эксплуатацию Товара. При этом гарантийный срок продлевается на период устранения недостатков.</w:t>
      </w:r>
    </w:p>
    <w:p w:rsidR="00F81371" w:rsidRPr="00325E6E" w:rsidRDefault="00F81371" w:rsidP="00F81371">
      <w:pPr>
        <w:widowControl w:val="0"/>
        <w:tabs>
          <w:tab w:val="num" w:pos="142"/>
          <w:tab w:val="left" w:pos="709"/>
          <w:tab w:val="num" w:pos="862"/>
          <w:tab w:val="left" w:pos="1418"/>
        </w:tabs>
        <w:suppressAutoHyphens w:val="0"/>
        <w:ind w:firstLine="426"/>
        <w:jc w:val="both"/>
        <w:rPr>
          <w:bCs/>
        </w:rPr>
      </w:pPr>
      <w:r>
        <w:rPr>
          <w:bCs/>
        </w:rPr>
        <w:t>4.2. Покупатель обязан:</w:t>
      </w:r>
    </w:p>
    <w:p w:rsidR="00F81371" w:rsidRPr="00325E6E" w:rsidRDefault="00F81371" w:rsidP="00F81371">
      <w:pPr>
        <w:widowControl w:val="0"/>
        <w:tabs>
          <w:tab w:val="num" w:pos="142"/>
          <w:tab w:val="left" w:pos="709"/>
          <w:tab w:val="num" w:pos="862"/>
          <w:tab w:val="left" w:pos="1418"/>
        </w:tabs>
        <w:suppressAutoHyphens w:val="0"/>
        <w:ind w:firstLine="426"/>
        <w:jc w:val="both"/>
        <w:rPr>
          <w:bCs/>
        </w:rPr>
      </w:pPr>
      <w:r>
        <w:rPr>
          <w:bCs/>
        </w:rPr>
        <w:t>4.2.1. Оплатить Товар в размерах и в сроки, установленные настоящим Договором.</w:t>
      </w:r>
    </w:p>
    <w:p w:rsidR="00F81371" w:rsidRPr="00325E6E" w:rsidRDefault="00F81371" w:rsidP="00F81371">
      <w:pPr>
        <w:widowControl w:val="0"/>
        <w:tabs>
          <w:tab w:val="num" w:pos="142"/>
          <w:tab w:val="left" w:pos="709"/>
          <w:tab w:val="num" w:pos="862"/>
          <w:tab w:val="left" w:pos="1418"/>
        </w:tabs>
        <w:suppressAutoHyphens w:val="0"/>
        <w:ind w:firstLine="426"/>
        <w:jc w:val="both"/>
        <w:rPr>
          <w:bCs/>
        </w:rPr>
      </w:pPr>
      <w:r>
        <w:rPr>
          <w:bCs/>
        </w:rPr>
        <w:t>4.2.2. Осуществлять проверку при приемке Товара по количеству и качеству в соотве</w:t>
      </w:r>
      <w:r>
        <w:rPr>
          <w:bCs/>
        </w:rPr>
        <w:t>т</w:t>
      </w:r>
      <w:r>
        <w:rPr>
          <w:bCs/>
        </w:rPr>
        <w:t>ствии со Спецификацией.</w:t>
      </w:r>
    </w:p>
    <w:p w:rsidR="00F81371" w:rsidRPr="00325E6E" w:rsidRDefault="00F81371" w:rsidP="00F81371">
      <w:pPr>
        <w:widowControl w:val="0"/>
        <w:tabs>
          <w:tab w:val="num" w:pos="142"/>
          <w:tab w:val="left" w:pos="709"/>
          <w:tab w:val="num" w:pos="862"/>
          <w:tab w:val="left" w:pos="1418"/>
        </w:tabs>
        <w:suppressAutoHyphens w:val="0"/>
        <w:ind w:firstLine="426"/>
        <w:jc w:val="both"/>
        <w:rPr>
          <w:snapToGrid w:val="0"/>
          <w:lang w:eastAsia="ru-RU"/>
        </w:rPr>
      </w:pPr>
      <w:r>
        <w:rPr>
          <w:bCs/>
        </w:rPr>
        <w:t>4.2.3. Обеспечить явку своего представителя во время приемки Товара.</w:t>
      </w:r>
    </w:p>
    <w:p w:rsidR="00F81371" w:rsidRPr="00325E6E" w:rsidRDefault="00F81371" w:rsidP="00F81371">
      <w:pPr>
        <w:pStyle w:val="ConsNormal"/>
        <w:keepNext/>
        <w:keepLines/>
        <w:widowControl/>
        <w:ind w:firstLine="426"/>
        <w:jc w:val="both"/>
        <w:rPr>
          <w:rFonts w:ascii="Times New Roman" w:hAnsi="Times New Roman" w:cs="Times New Roman"/>
          <w:bCs/>
          <w:sz w:val="24"/>
          <w:szCs w:val="24"/>
        </w:rPr>
      </w:pPr>
      <w:r>
        <w:rPr>
          <w:rFonts w:ascii="Times New Roman" w:hAnsi="Times New Roman" w:cs="Times New Roman"/>
          <w:bCs/>
          <w:sz w:val="24"/>
          <w:szCs w:val="24"/>
        </w:rPr>
        <w:t>4.3. Покупатель вправе:</w:t>
      </w:r>
    </w:p>
    <w:p w:rsidR="00F81371" w:rsidRDefault="00F81371" w:rsidP="00F81371">
      <w:pPr>
        <w:pStyle w:val="ConsNormal"/>
        <w:keepNext/>
        <w:keepLines/>
        <w:widowControl/>
        <w:ind w:firstLine="426"/>
        <w:jc w:val="both"/>
        <w:rPr>
          <w:rFonts w:ascii="Times New Roman" w:hAnsi="Times New Roman" w:cs="Times New Roman"/>
          <w:bCs/>
          <w:sz w:val="24"/>
          <w:szCs w:val="24"/>
        </w:rPr>
      </w:pPr>
      <w:r>
        <w:rPr>
          <w:rFonts w:ascii="Times New Roman" w:hAnsi="Times New Roman" w:cs="Times New Roman"/>
          <w:bCs/>
          <w:sz w:val="24"/>
          <w:szCs w:val="24"/>
        </w:rPr>
        <w:t>4.3.1.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 Покупатель осуществляет сплошной входной контроль продукции в соответствии с ГОСТ 24297–2013.</w:t>
      </w:r>
    </w:p>
    <w:p w:rsidR="00F81371" w:rsidRPr="00325E6E" w:rsidRDefault="00F81371" w:rsidP="00F81371">
      <w:pPr>
        <w:pStyle w:val="ConsNormal"/>
        <w:keepNext/>
        <w:keepLines/>
        <w:widowControl/>
        <w:ind w:firstLine="426"/>
        <w:jc w:val="both"/>
        <w:rPr>
          <w:snapToGrid w:val="0"/>
          <w:lang w:eastAsia="ru-RU"/>
        </w:rPr>
      </w:pPr>
    </w:p>
    <w:p w:rsidR="00F81371" w:rsidRPr="00325E6E" w:rsidRDefault="00F81371" w:rsidP="00F81371">
      <w:pPr>
        <w:widowControl w:val="0"/>
        <w:tabs>
          <w:tab w:val="num" w:pos="142"/>
          <w:tab w:val="left" w:pos="709"/>
          <w:tab w:val="num" w:pos="862"/>
          <w:tab w:val="left" w:pos="1418"/>
        </w:tabs>
        <w:suppressAutoHyphens w:val="0"/>
        <w:jc w:val="center"/>
        <w:rPr>
          <w:snapToGrid w:val="0"/>
          <w:lang w:eastAsia="ru-RU"/>
        </w:rPr>
      </w:pPr>
      <w:r>
        <w:rPr>
          <w:rFonts w:eastAsia="Arial"/>
          <w:b/>
          <w:bCs/>
        </w:rPr>
        <w:t>5. Упаковка Товара</w:t>
      </w:r>
    </w:p>
    <w:p w:rsidR="00F81371" w:rsidRDefault="00F81371" w:rsidP="00F81371">
      <w:pPr>
        <w:widowControl w:val="0"/>
        <w:tabs>
          <w:tab w:val="num" w:pos="142"/>
          <w:tab w:val="left" w:pos="709"/>
          <w:tab w:val="num" w:pos="862"/>
          <w:tab w:val="left" w:pos="1418"/>
        </w:tabs>
        <w:suppressAutoHyphens w:val="0"/>
        <w:ind w:firstLine="426"/>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F81371" w:rsidRDefault="00F81371" w:rsidP="00F81371">
      <w:pPr>
        <w:widowControl w:val="0"/>
        <w:tabs>
          <w:tab w:val="num" w:pos="142"/>
          <w:tab w:val="left" w:pos="709"/>
          <w:tab w:val="num" w:pos="862"/>
          <w:tab w:val="left" w:pos="1418"/>
        </w:tabs>
        <w:suppressAutoHyphens w:val="0"/>
        <w:ind w:firstLine="426"/>
        <w:jc w:val="center"/>
        <w:rPr>
          <w:rFonts w:eastAsia="Arial"/>
          <w:b/>
        </w:rPr>
      </w:pPr>
    </w:p>
    <w:p w:rsidR="00F81371" w:rsidRDefault="00F81371" w:rsidP="00F81371">
      <w:pPr>
        <w:widowControl w:val="0"/>
        <w:tabs>
          <w:tab w:val="num" w:pos="142"/>
          <w:tab w:val="left" w:pos="709"/>
          <w:tab w:val="num" w:pos="862"/>
          <w:tab w:val="left" w:pos="1418"/>
        </w:tabs>
        <w:suppressAutoHyphens w:val="0"/>
        <w:jc w:val="center"/>
        <w:rPr>
          <w:rFonts w:eastAsia="Arial"/>
          <w:b/>
        </w:rPr>
      </w:pPr>
      <w:r>
        <w:rPr>
          <w:rFonts w:eastAsia="Arial"/>
          <w:b/>
        </w:rPr>
        <w:t>6.   Переход права собственности и рисков</w:t>
      </w:r>
    </w:p>
    <w:p w:rsidR="00F81371" w:rsidRDefault="00F81371" w:rsidP="00F81371">
      <w:pPr>
        <w:widowControl w:val="0"/>
        <w:tabs>
          <w:tab w:val="num" w:pos="142"/>
          <w:tab w:val="left" w:pos="709"/>
          <w:tab w:val="num" w:pos="862"/>
          <w:tab w:val="left" w:pos="1418"/>
        </w:tabs>
        <w:suppressAutoHyphens w:val="0"/>
        <w:ind w:firstLine="426"/>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r>
        <w:rPr>
          <w:snapToGrid w:val="0"/>
          <w:lang w:eastAsia="ru-RU"/>
        </w:rPr>
        <w:t xml:space="preserve"> </w:t>
      </w:r>
      <w:r>
        <w:rPr>
          <w:snapToGrid w:val="0"/>
          <w:lang w:eastAsia="ru-RU"/>
        </w:rPr>
        <w:lastRenderedPageBreak/>
        <w:t>или УПД</w:t>
      </w:r>
      <w:r>
        <w:rPr>
          <w:rFonts w:eastAsia="Arial"/>
          <w:bCs/>
        </w:rPr>
        <w:t>.</w:t>
      </w:r>
    </w:p>
    <w:p w:rsidR="00F81371" w:rsidRDefault="00F81371" w:rsidP="00F81371">
      <w:pPr>
        <w:widowControl w:val="0"/>
        <w:tabs>
          <w:tab w:val="num" w:pos="142"/>
          <w:tab w:val="left" w:pos="709"/>
          <w:tab w:val="num" w:pos="862"/>
          <w:tab w:val="left" w:pos="1418"/>
        </w:tabs>
        <w:suppressAutoHyphens w:val="0"/>
        <w:ind w:firstLine="426"/>
        <w:jc w:val="both"/>
        <w:rPr>
          <w:rFonts w:eastAsia="Arial"/>
          <w:bCs/>
        </w:rPr>
      </w:pPr>
    </w:p>
    <w:p w:rsidR="00F81371" w:rsidRDefault="00F81371" w:rsidP="00F81371">
      <w:pPr>
        <w:widowControl w:val="0"/>
        <w:tabs>
          <w:tab w:val="num" w:pos="142"/>
          <w:tab w:val="left" w:pos="709"/>
          <w:tab w:val="num" w:pos="862"/>
          <w:tab w:val="left" w:pos="1418"/>
        </w:tabs>
        <w:suppressAutoHyphens w:val="0"/>
        <w:jc w:val="center"/>
        <w:rPr>
          <w:b/>
        </w:rPr>
      </w:pPr>
      <w:r>
        <w:rPr>
          <w:b/>
        </w:rPr>
        <w:t>7. Комплектность, качество и гарантии</w:t>
      </w:r>
    </w:p>
    <w:p w:rsidR="00F81371" w:rsidRDefault="00F81371" w:rsidP="00F81371">
      <w:pPr>
        <w:widowControl w:val="0"/>
        <w:tabs>
          <w:tab w:val="num" w:pos="142"/>
          <w:tab w:val="left" w:pos="709"/>
          <w:tab w:val="num" w:pos="862"/>
          <w:tab w:val="left" w:pos="1418"/>
        </w:tabs>
        <w:suppressAutoHyphens w:val="0"/>
        <w:ind w:firstLine="426"/>
        <w:jc w:val="both"/>
      </w:pPr>
      <w:r>
        <w:t>7.1. Комплектность и качество Товара должны соответствовать требованиям госуда</w:t>
      </w:r>
      <w:r>
        <w:t>р</w:t>
      </w:r>
      <w:r>
        <w:t>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F81371" w:rsidRDefault="00F81371" w:rsidP="00F81371">
      <w:pPr>
        <w:widowControl w:val="0"/>
        <w:tabs>
          <w:tab w:val="num" w:pos="142"/>
          <w:tab w:val="left" w:pos="709"/>
          <w:tab w:val="num" w:pos="862"/>
          <w:tab w:val="left" w:pos="1418"/>
        </w:tabs>
        <w:suppressAutoHyphens w:val="0"/>
        <w:ind w:firstLine="426"/>
        <w:jc w:val="both"/>
        <w:rPr>
          <w:bCs/>
        </w:rPr>
      </w:pPr>
      <w:r>
        <w:t xml:space="preserve">7.2. </w:t>
      </w:r>
      <w:r>
        <w:rPr>
          <w:bCs/>
        </w:rPr>
        <w:t>Срок гарантии нормального функционирования Товара в течение</w:t>
      </w:r>
      <w:proofErr w:type="gramStart"/>
      <w:r>
        <w:rPr>
          <w:bCs/>
        </w:rPr>
        <w:t xml:space="preserve"> __________(________________) </w:t>
      </w:r>
      <w:proofErr w:type="gramEnd"/>
      <w:r>
        <w:rPr>
          <w:bCs/>
        </w:rPr>
        <w:t xml:space="preserve">месяцев с даты подписания Сторонами </w:t>
      </w:r>
      <w:r>
        <w:rPr>
          <w:bCs/>
          <w:i/>
        </w:rPr>
        <w:t>товарной накладной (ТОРГ-12) или УПД</w:t>
      </w:r>
      <w:r>
        <w:rPr>
          <w:rStyle w:val="af7"/>
          <w:bCs/>
        </w:rPr>
        <w:footnoteReference w:id="3"/>
      </w:r>
      <w:r>
        <w:rPr>
          <w:bCs/>
        </w:rPr>
        <w:t>.</w:t>
      </w:r>
    </w:p>
    <w:p w:rsidR="00F81371" w:rsidRDefault="00F81371" w:rsidP="00F81371">
      <w:pPr>
        <w:widowControl w:val="0"/>
        <w:tabs>
          <w:tab w:val="num" w:pos="142"/>
          <w:tab w:val="left" w:pos="709"/>
          <w:tab w:val="num" w:pos="862"/>
          <w:tab w:val="left" w:pos="1418"/>
        </w:tabs>
        <w:suppressAutoHyphens w:val="0"/>
        <w:ind w:firstLine="426"/>
        <w:jc w:val="both"/>
      </w:pPr>
      <w:r>
        <w:t>7.3. В случае</w:t>
      </w:r>
      <w:proofErr w:type="gramStart"/>
      <w:r>
        <w:t>,</w:t>
      </w:r>
      <w:proofErr w:type="gramEnd"/>
      <w:r>
        <w:t xml:space="preserve"> если в течение гарантийного периода Товар станет непригодным для дал</w:t>
      </w:r>
      <w:r>
        <w:t>ь</w:t>
      </w:r>
      <w:r>
        <w:t>нейшего использования, Поставщик производит бесплатный гарантийный ремонт Товара.</w:t>
      </w:r>
    </w:p>
    <w:p w:rsidR="00F81371" w:rsidRDefault="00F81371" w:rsidP="00F81371">
      <w:pPr>
        <w:widowControl w:val="0"/>
        <w:tabs>
          <w:tab w:val="num" w:pos="142"/>
          <w:tab w:val="left" w:pos="709"/>
          <w:tab w:val="num" w:pos="862"/>
          <w:tab w:val="left" w:pos="1418"/>
        </w:tabs>
        <w:suppressAutoHyphens w:val="0"/>
        <w:ind w:firstLine="426"/>
        <w:jc w:val="both"/>
      </w:pPr>
      <w:r>
        <w:t>7.4. Покупатель направляет Поставщику уведомление о необходимости проведения г</w:t>
      </w:r>
      <w:r>
        <w:t>а</w:t>
      </w:r>
      <w:r>
        <w:t>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w:t>
      </w:r>
      <w:r>
        <w:t>е</w:t>
      </w:r>
      <w:r>
        <w:t>но уполномоченным представителем Поставщика.</w:t>
      </w:r>
    </w:p>
    <w:p w:rsidR="00F81371" w:rsidRDefault="00F81371" w:rsidP="00F81371">
      <w:pPr>
        <w:widowControl w:val="0"/>
        <w:tabs>
          <w:tab w:val="num" w:pos="142"/>
          <w:tab w:val="left" w:pos="709"/>
          <w:tab w:val="num" w:pos="862"/>
          <w:tab w:val="left" w:pos="1418"/>
        </w:tabs>
        <w:suppressAutoHyphens w:val="0"/>
        <w:ind w:firstLine="426"/>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F81371" w:rsidRDefault="00F81371" w:rsidP="00F81371">
      <w:pPr>
        <w:widowControl w:val="0"/>
        <w:tabs>
          <w:tab w:val="num" w:pos="142"/>
          <w:tab w:val="left" w:pos="709"/>
          <w:tab w:val="num" w:pos="862"/>
          <w:tab w:val="left" w:pos="1418"/>
        </w:tabs>
        <w:suppressAutoHyphens w:val="0"/>
        <w:ind w:firstLine="426"/>
        <w:jc w:val="both"/>
      </w:pPr>
      <w:r>
        <w:t>Транспортные расходы Поставщика, связанные с проведением гарантийного ремонта Товара, Покупателем не возмещаются.</w:t>
      </w:r>
    </w:p>
    <w:p w:rsidR="00F81371" w:rsidRDefault="00F81371" w:rsidP="00F81371">
      <w:pPr>
        <w:widowControl w:val="0"/>
        <w:tabs>
          <w:tab w:val="num" w:pos="142"/>
          <w:tab w:val="left" w:pos="709"/>
          <w:tab w:val="num" w:pos="862"/>
          <w:tab w:val="left" w:pos="1418"/>
        </w:tabs>
        <w:suppressAutoHyphens w:val="0"/>
        <w:ind w:firstLine="426"/>
        <w:jc w:val="both"/>
      </w:pPr>
      <w:r>
        <w:t>7.6. В случае устранения недостатков или замены Товара ненадлежащего качества, г</w:t>
      </w:r>
      <w:r>
        <w:t>а</w:t>
      </w:r>
      <w:r>
        <w:t>рантийный срок продлевается на период времени, в течение которого Покупатель не мог использовать Товар.</w:t>
      </w:r>
    </w:p>
    <w:p w:rsidR="00F81371" w:rsidRDefault="00F81371" w:rsidP="00F81371">
      <w:pPr>
        <w:widowControl w:val="0"/>
        <w:tabs>
          <w:tab w:val="num" w:pos="142"/>
          <w:tab w:val="left" w:pos="709"/>
          <w:tab w:val="num" w:pos="862"/>
          <w:tab w:val="left" w:pos="1418"/>
        </w:tabs>
        <w:suppressAutoHyphens w:val="0"/>
        <w:ind w:firstLine="426"/>
        <w:jc w:val="both"/>
      </w:pPr>
      <w:r>
        <w:t xml:space="preserve">7.7. Покупатель вправе произвести ремонт Товара своими силами с </w:t>
      </w:r>
      <w:proofErr w:type="gramStart"/>
      <w:r>
        <w:t>последующем</w:t>
      </w:r>
      <w:proofErr w:type="gramEnd"/>
      <w:r>
        <w:t xml:space="preserve"> во</w:t>
      </w:r>
      <w:r>
        <w:t>з</w:t>
      </w:r>
      <w:r>
        <w:t xml:space="preserve">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t>с даты направления</w:t>
      </w:r>
      <w:proofErr w:type="gramEnd"/>
      <w:r>
        <w:t xml:space="preserve"> Покупателем уведомления о возмещении понесенных расходов с приложением подтверждающих документов.</w:t>
      </w:r>
    </w:p>
    <w:p w:rsidR="00F81371" w:rsidRDefault="00F81371" w:rsidP="00F81371">
      <w:pPr>
        <w:widowControl w:val="0"/>
        <w:tabs>
          <w:tab w:val="num" w:pos="142"/>
          <w:tab w:val="left" w:pos="709"/>
          <w:tab w:val="num" w:pos="862"/>
          <w:tab w:val="left" w:pos="1418"/>
        </w:tabs>
        <w:suppressAutoHyphens w:val="0"/>
        <w:ind w:firstLine="426"/>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w:t>
      </w:r>
      <w:r>
        <w:t>я</w:t>
      </w:r>
      <w:r>
        <w:t>щего Договора денежные суммы, либо потребовать соразмерного уменьшения цены переданного в собственность Товара.</w:t>
      </w:r>
    </w:p>
    <w:p w:rsidR="00F81371" w:rsidRDefault="00F81371" w:rsidP="00F81371">
      <w:pPr>
        <w:widowControl w:val="0"/>
        <w:tabs>
          <w:tab w:val="num" w:pos="142"/>
          <w:tab w:val="left" w:pos="709"/>
          <w:tab w:val="num" w:pos="862"/>
          <w:tab w:val="left" w:pos="1418"/>
        </w:tabs>
        <w:suppressAutoHyphens w:val="0"/>
        <w:ind w:firstLine="426"/>
        <w:jc w:val="both"/>
      </w:pPr>
    </w:p>
    <w:p w:rsidR="00F81371" w:rsidRDefault="00F81371">
      <w:pPr>
        <w:suppressAutoHyphens w:val="0"/>
        <w:spacing w:after="160" w:line="259" w:lineRule="auto"/>
        <w:rPr>
          <w:b/>
          <w:bCs/>
        </w:rPr>
      </w:pPr>
      <w:r>
        <w:rPr>
          <w:b/>
          <w:bCs/>
        </w:rPr>
        <w:br w:type="page"/>
      </w:r>
    </w:p>
    <w:p w:rsidR="00F81371" w:rsidRDefault="00F81371" w:rsidP="00F81371">
      <w:pPr>
        <w:widowControl w:val="0"/>
        <w:tabs>
          <w:tab w:val="num" w:pos="142"/>
          <w:tab w:val="left" w:pos="709"/>
          <w:tab w:val="num" w:pos="862"/>
          <w:tab w:val="left" w:pos="1418"/>
        </w:tabs>
        <w:suppressAutoHyphens w:val="0"/>
        <w:jc w:val="center"/>
        <w:rPr>
          <w:b/>
          <w:bCs/>
        </w:rPr>
      </w:pPr>
      <w:r>
        <w:rPr>
          <w:b/>
          <w:bCs/>
        </w:rPr>
        <w:lastRenderedPageBreak/>
        <w:t>8. Ответственность Сторон</w:t>
      </w:r>
    </w:p>
    <w:p w:rsidR="00F81371" w:rsidRDefault="00F81371" w:rsidP="00F81371">
      <w:pPr>
        <w:widowControl w:val="0"/>
        <w:tabs>
          <w:tab w:val="num" w:pos="142"/>
          <w:tab w:val="left" w:pos="709"/>
          <w:tab w:val="num" w:pos="862"/>
          <w:tab w:val="left" w:pos="1418"/>
        </w:tabs>
        <w:suppressAutoHyphens w:val="0"/>
        <w:ind w:firstLine="426"/>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F81371" w:rsidRDefault="00F81371" w:rsidP="00F81371">
      <w:pPr>
        <w:widowControl w:val="0"/>
        <w:tabs>
          <w:tab w:val="num" w:pos="142"/>
          <w:tab w:val="left" w:pos="709"/>
          <w:tab w:val="num" w:pos="862"/>
          <w:tab w:val="left" w:pos="1418"/>
        </w:tabs>
        <w:suppressAutoHyphens w:val="0"/>
        <w:ind w:firstLine="426"/>
        <w:jc w:val="both"/>
      </w:pPr>
      <w:r>
        <w:t>8.2.</w:t>
      </w:r>
      <w:r>
        <w:rPr>
          <w:b/>
        </w:rPr>
        <w:t xml:space="preserve">  </w:t>
      </w:r>
      <w:r>
        <w:t>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стоимости Товара за каждый день просрочки.</w:t>
      </w:r>
    </w:p>
    <w:p w:rsidR="00F81371" w:rsidRDefault="00F81371" w:rsidP="00F81371">
      <w:pPr>
        <w:widowControl w:val="0"/>
        <w:tabs>
          <w:tab w:val="num" w:pos="142"/>
          <w:tab w:val="left" w:pos="709"/>
          <w:tab w:val="num" w:pos="862"/>
          <w:tab w:val="left" w:pos="1418"/>
        </w:tabs>
        <w:suppressAutoHyphens w:val="0"/>
        <w:ind w:firstLine="426"/>
        <w:jc w:val="both"/>
      </w:pPr>
      <w:r>
        <w:t>8.3. Указанная в пункте 8.2 настоящего Договора неустойка может быть взыскана Пок</w:t>
      </w:r>
      <w:r>
        <w:t>у</w:t>
      </w:r>
      <w:r>
        <w:t>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w:t>
      </w:r>
      <w:r>
        <w:t>а</w:t>
      </w:r>
      <w:r>
        <w:t>нию Покупателя.</w:t>
      </w:r>
    </w:p>
    <w:p w:rsidR="00F81371" w:rsidRDefault="00F81371" w:rsidP="00F81371">
      <w:pPr>
        <w:widowControl w:val="0"/>
        <w:tabs>
          <w:tab w:val="num" w:pos="142"/>
          <w:tab w:val="left" w:pos="709"/>
          <w:tab w:val="num" w:pos="862"/>
          <w:tab w:val="left" w:pos="1418"/>
        </w:tabs>
        <w:suppressAutoHyphens w:val="0"/>
        <w:ind w:firstLine="426"/>
        <w:jc w:val="both"/>
      </w:pPr>
    </w:p>
    <w:p w:rsidR="00F81371" w:rsidRDefault="00F81371" w:rsidP="00F81371">
      <w:pPr>
        <w:widowControl w:val="0"/>
        <w:tabs>
          <w:tab w:val="num" w:pos="142"/>
          <w:tab w:val="left" w:pos="709"/>
          <w:tab w:val="num" w:pos="862"/>
          <w:tab w:val="left" w:pos="1418"/>
        </w:tabs>
        <w:suppressAutoHyphens w:val="0"/>
        <w:ind w:firstLine="426"/>
        <w:jc w:val="center"/>
        <w:rPr>
          <w:b/>
        </w:rPr>
      </w:pPr>
      <w:r>
        <w:rPr>
          <w:b/>
        </w:rPr>
        <w:t>9. Обстоятельства непреодолимой силы</w:t>
      </w:r>
    </w:p>
    <w:p w:rsidR="00F81371" w:rsidRDefault="00F81371" w:rsidP="00F81371">
      <w:pPr>
        <w:widowControl w:val="0"/>
        <w:tabs>
          <w:tab w:val="num" w:pos="142"/>
          <w:tab w:val="left" w:pos="709"/>
          <w:tab w:val="num" w:pos="862"/>
          <w:tab w:val="left" w:pos="1418"/>
        </w:tabs>
        <w:suppressAutoHyphens w:val="0"/>
        <w:ind w:firstLine="426"/>
        <w:jc w:val="both"/>
      </w:pPr>
      <w:r>
        <w:t xml:space="preserve">9.1. </w:t>
      </w:r>
      <w:proofErr w:type="gramStart"/>
      <w:r>
        <w:t>Ни одна из Сторон не несет ответственности перед другой Стороной за неисполн</w:t>
      </w:r>
      <w:r>
        <w:t>е</w:t>
      </w:r>
      <w:r>
        <w:t>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w:t>
      </w:r>
      <w:r>
        <w:t>е</w:t>
      </w:r>
      <w:r>
        <w:t>ниями и другими природными стихийными бедствиями, а также изданием запретительных актов государственных органов.</w:t>
      </w:r>
      <w:proofErr w:type="gramEnd"/>
    </w:p>
    <w:p w:rsidR="00F81371" w:rsidRDefault="00F81371" w:rsidP="00F81371">
      <w:pPr>
        <w:widowControl w:val="0"/>
        <w:tabs>
          <w:tab w:val="num" w:pos="142"/>
          <w:tab w:val="left" w:pos="709"/>
          <w:tab w:val="num" w:pos="862"/>
          <w:tab w:val="left" w:pos="1418"/>
        </w:tabs>
        <w:suppressAutoHyphens w:val="0"/>
        <w:ind w:firstLine="426"/>
        <w:jc w:val="both"/>
      </w:pPr>
      <w: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81371" w:rsidRDefault="00F81371" w:rsidP="00F81371">
      <w:pPr>
        <w:widowControl w:val="0"/>
        <w:tabs>
          <w:tab w:val="num" w:pos="142"/>
          <w:tab w:val="left" w:pos="709"/>
          <w:tab w:val="num" w:pos="862"/>
          <w:tab w:val="left" w:pos="1418"/>
        </w:tabs>
        <w:suppressAutoHyphens w:val="0"/>
        <w:ind w:firstLine="426"/>
        <w:jc w:val="both"/>
      </w:pPr>
      <w:r>
        <w:t>9.3. Сторона, которая не исполняет свои обязательства вследствие действия обстоятел</w:t>
      </w:r>
      <w:r>
        <w:t>ь</w:t>
      </w:r>
      <w:r>
        <w:t>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81371" w:rsidRDefault="00F81371" w:rsidP="00F81371">
      <w:pPr>
        <w:widowControl w:val="0"/>
        <w:tabs>
          <w:tab w:val="num" w:pos="142"/>
          <w:tab w:val="left" w:pos="709"/>
          <w:tab w:val="num" w:pos="862"/>
          <w:tab w:val="left" w:pos="1418"/>
        </w:tabs>
        <w:suppressAutoHyphens w:val="0"/>
        <w:ind w:firstLine="426"/>
        <w:jc w:val="both"/>
      </w:pPr>
      <w:r>
        <w:t>9.4. Если обстоятельства непреодолимой силы действуют на протяжении 3 (трех) посл</w:t>
      </w:r>
      <w:r>
        <w:t>е</w:t>
      </w:r>
      <w:r>
        <w:t xml:space="preserve">довательных месяцев, настоящий </w:t>
      </w:r>
      <w:proofErr w:type="gramStart"/>
      <w:r>
        <w:t>Договор</w:t>
      </w:r>
      <w:proofErr w:type="gramEnd"/>
      <w:r>
        <w:t xml:space="preserve"> может быть расторгнут по соглашению Сторон.</w:t>
      </w:r>
    </w:p>
    <w:p w:rsidR="00F81371" w:rsidRDefault="00F81371" w:rsidP="00F81371">
      <w:pPr>
        <w:widowControl w:val="0"/>
        <w:tabs>
          <w:tab w:val="num" w:pos="142"/>
          <w:tab w:val="left" w:pos="709"/>
          <w:tab w:val="num" w:pos="862"/>
          <w:tab w:val="left" w:pos="1418"/>
        </w:tabs>
        <w:suppressAutoHyphens w:val="0"/>
        <w:ind w:firstLine="426"/>
        <w:jc w:val="both"/>
      </w:pPr>
    </w:p>
    <w:p w:rsidR="00F81371" w:rsidRDefault="00F81371" w:rsidP="00F81371">
      <w:pPr>
        <w:widowControl w:val="0"/>
        <w:tabs>
          <w:tab w:val="num" w:pos="142"/>
          <w:tab w:val="left" w:pos="709"/>
          <w:tab w:val="num" w:pos="862"/>
          <w:tab w:val="left" w:pos="1418"/>
        </w:tabs>
        <w:suppressAutoHyphens w:val="0"/>
        <w:ind w:firstLine="426"/>
        <w:jc w:val="center"/>
        <w:rPr>
          <w:b/>
        </w:rPr>
      </w:pPr>
      <w:r>
        <w:rPr>
          <w:b/>
        </w:rPr>
        <w:t>10. Разрешение споров</w:t>
      </w:r>
    </w:p>
    <w:p w:rsidR="00F81371" w:rsidRDefault="00F81371" w:rsidP="00F81371">
      <w:pPr>
        <w:widowControl w:val="0"/>
        <w:tabs>
          <w:tab w:val="num" w:pos="142"/>
          <w:tab w:val="left" w:pos="709"/>
          <w:tab w:val="num" w:pos="862"/>
          <w:tab w:val="left" w:pos="1418"/>
        </w:tabs>
        <w:suppressAutoHyphens w:val="0"/>
        <w:ind w:firstLine="426"/>
        <w:jc w:val="both"/>
      </w:pPr>
      <w:r>
        <w:t>10.1. Все споры, возникающие при исполнении настоящего Договора, решаются Стор</w:t>
      </w:r>
      <w:r>
        <w:t>о</w:t>
      </w:r>
      <w:r>
        <w:t>нами путем переговоров, которые могут проводиться как в устной, так и в письменной форме.</w:t>
      </w:r>
    </w:p>
    <w:p w:rsidR="00F81371" w:rsidRDefault="00F81371" w:rsidP="00F81371">
      <w:pPr>
        <w:widowControl w:val="0"/>
        <w:tabs>
          <w:tab w:val="num" w:pos="142"/>
          <w:tab w:val="left" w:pos="709"/>
          <w:tab w:val="num" w:pos="862"/>
          <w:tab w:val="left" w:pos="1418"/>
        </w:tabs>
        <w:suppressAutoHyphens w:val="0"/>
        <w:ind w:firstLine="426"/>
        <w:jc w:val="both"/>
      </w:pPr>
      <w:r>
        <w:t>Инициирование, вступление и проведение переговоров является правом Сторон.</w:t>
      </w:r>
    </w:p>
    <w:p w:rsidR="00F81371" w:rsidRDefault="00F81371" w:rsidP="00F81371">
      <w:pPr>
        <w:widowControl w:val="0"/>
        <w:tabs>
          <w:tab w:val="num" w:pos="142"/>
          <w:tab w:val="left" w:pos="709"/>
          <w:tab w:val="num" w:pos="862"/>
          <w:tab w:val="left" w:pos="1418"/>
        </w:tabs>
        <w:suppressAutoHyphens w:val="0"/>
        <w:ind w:firstLine="426"/>
        <w:jc w:val="both"/>
      </w:pPr>
      <w:r>
        <w:t>10.2. Если стороны не придут к соглашению путем переговоров, все споры рассматрив</w:t>
      </w:r>
      <w:r>
        <w:t>а</w:t>
      </w:r>
      <w:r>
        <w:t xml:space="preserve">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F81371" w:rsidRDefault="00F81371" w:rsidP="00F81371">
      <w:pPr>
        <w:widowControl w:val="0"/>
        <w:tabs>
          <w:tab w:val="num" w:pos="142"/>
          <w:tab w:val="left" w:pos="709"/>
          <w:tab w:val="num" w:pos="862"/>
          <w:tab w:val="left" w:pos="1418"/>
        </w:tabs>
        <w:suppressAutoHyphens w:val="0"/>
        <w:ind w:firstLine="426"/>
        <w:jc w:val="both"/>
      </w:pPr>
      <w: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F81371" w:rsidRDefault="00F81371" w:rsidP="00F81371">
      <w:pPr>
        <w:widowControl w:val="0"/>
        <w:tabs>
          <w:tab w:val="num" w:pos="142"/>
          <w:tab w:val="left" w:pos="709"/>
          <w:tab w:val="num" w:pos="862"/>
          <w:tab w:val="left" w:pos="1418"/>
        </w:tabs>
        <w:suppressAutoHyphens w:val="0"/>
        <w:ind w:firstLine="426"/>
        <w:jc w:val="both"/>
      </w:pPr>
      <w:r>
        <w:t>10.3.1.  Претензии направляются заказным письмом с уведомлением, нарочным по адр</w:t>
      </w:r>
      <w:r>
        <w:t>е</w:t>
      </w:r>
      <w:r>
        <w:t xml:space="preserve">су, указанному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F81371" w:rsidRDefault="00F81371" w:rsidP="00F81371">
      <w:pPr>
        <w:widowControl w:val="0"/>
        <w:tabs>
          <w:tab w:val="num" w:pos="142"/>
          <w:tab w:val="left" w:pos="709"/>
          <w:tab w:val="num" w:pos="862"/>
          <w:tab w:val="left" w:pos="1418"/>
        </w:tabs>
        <w:suppressAutoHyphens w:val="0"/>
        <w:ind w:firstLine="426"/>
        <w:jc w:val="both"/>
      </w:pPr>
      <w:r>
        <w:t xml:space="preserve">для Покупателя – </w:t>
      </w:r>
      <w:hyperlink r:id="rId34" w:history="1">
        <w:r>
          <w:rPr>
            <w:rStyle w:val="a8"/>
          </w:rPr>
          <w:t>zabzd@trcont.ru</w:t>
        </w:r>
      </w:hyperlink>
      <w:r>
        <w:t>;</w:t>
      </w:r>
    </w:p>
    <w:p w:rsidR="00F81371" w:rsidRDefault="00F81371" w:rsidP="00F81371">
      <w:pPr>
        <w:widowControl w:val="0"/>
        <w:tabs>
          <w:tab w:val="num" w:pos="142"/>
          <w:tab w:val="left" w:pos="709"/>
          <w:tab w:val="num" w:pos="862"/>
          <w:tab w:val="left" w:pos="1418"/>
        </w:tabs>
        <w:suppressAutoHyphens w:val="0"/>
        <w:ind w:firstLine="426"/>
        <w:jc w:val="both"/>
      </w:pPr>
      <w:r>
        <w:t>для Поставщика - ____________________.</w:t>
      </w:r>
    </w:p>
    <w:p w:rsidR="00F81371" w:rsidRDefault="00F81371" w:rsidP="00F81371">
      <w:pPr>
        <w:keepNext/>
        <w:keepLines/>
        <w:autoSpaceDE w:val="0"/>
        <w:autoSpaceDN w:val="0"/>
        <w:adjustRightInd w:val="0"/>
        <w:ind w:firstLine="426"/>
        <w:jc w:val="both"/>
      </w:pPr>
      <w:r>
        <w:lastRenderedPageBreak/>
        <w:t>10.3.2. В случае предъявления претензии в электронном виде посредством электронной почты:</w:t>
      </w:r>
    </w:p>
    <w:p w:rsidR="00F81371" w:rsidRDefault="00F81371" w:rsidP="00F81371">
      <w:pPr>
        <w:keepNext/>
        <w:keepLines/>
        <w:autoSpaceDE w:val="0"/>
        <w:autoSpaceDN w:val="0"/>
        <w:adjustRightInd w:val="0"/>
        <w:ind w:firstLine="426"/>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F81371" w:rsidRDefault="00F81371" w:rsidP="00F81371">
      <w:pPr>
        <w:keepNext/>
        <w:keepLines/>
        <w:autoSpaceDE w:val="0"/>
        <w:autoSpaceDN w:val="0"/>
        <w:adjustRightInd w:val="0"/>
        <w:ind w:firstLine="426"/>
        <w:jc w:val="both"/>
      </w:pPr>
      <w:r>
        <w:t>Стороны обязаны обеспечить актуальность адресов электронной почты, а также своевременность получения и обработки поступающих сообщений.</w:t>
      </w:r>
    </w:p>
    <w:p w:rsidR="00F81371" w:rsidRDefault="00F81371" w:rsidP="00F81371">
      <w:pPr>
        <w:keepNext/>
        <w:keepLines/>
        <w:autoSpaceDE w:val="0"/>
        <w:autoSpaceDN w:val="0"/>
        <w:adjustRightInd w:val="0"/>
        <w:ind w:firstLine="426"/>
        <w:jc w:val="both"/>
      </w:pPr>
      <w:r>
        <w:t>В случае не уведомления/несвоевременного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F81371" w:rsidRDefault="00F81371" w:rsidP="00F81371">
      <w:pPr>
        <w:keepNext/>
        <w:keepLines/>
        <w:autoSpaceDE w:val="0"/>
        <w:autoSpaceDN w:val="0"/>
        <w:adjustRightInd w:val="0"/>
        <w:ind w:firstLine="426"/>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F81371" w:rsidRDefault="00F81371" w:rsidP="00F81371">
      <w:pPr>
        <w:keepNext/>
        <w:keepLines/>
        <w:autoSpaceDE w:val="0"/>
        <w:autoSpaceDN w:val="0"/>
        <w:adjustRightInd w:val="0"/>
        <w:ind w:firstLine="426"/>
        <w:jc w:val="both"/>
      </w:pPr>
      <w: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F81371" w:rsidRDefault="00F81371" w:rsidP="00F81371">
      <w:pPr>
        <w:keepNext/>
        <w:keepLines/>
        <w:autoSpaceDE w:val="0"/>
        <w:autoSpaceDN w:val="0"/>
        <w:adjustRightInd w:val="0"/>
        <w:ind w:firstLine="426"/>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F81371" w:rsidRDefault="00F81371" w:rsidP="00F81371">
      <w:pPr>
        <w:keepNext/>
        <w:keepLines/>
        <w:autoSpaceDE w:val="0"/>
        <w:autoSpaceDN w:val="0"/>
        <w:adjustRightInd w:val="0"/>
        <w:ind w:firstLine="426"/>
        <w:jc w:val="both"/>
      </w:pPr>
      <w:r>
        <w:t xml:space="preserve">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F81371" w:rsidRPr="007026EA" w:rsidRDefault="00F81371" w:rsidP="00F81371">
      <w:pPr>
        <w:keepNext/>
        <w:keepLines/>
        <w:autoSpaceDE w:val="0"/>
        <w:autoSpaceDN w:val="0"/>
        <w:adjustRightInd w:val="0"/>
        <w:ind w:firstLine="426"/>
        <w:jc w:val="both"/>
      </w:pPr>
      <w:r>
        <w:t>е) во всех случаях Стороны сохраняют подлинные документы до разрешения спора.</w:t>
      </w:r>
    </w:p>
    <w:p w:rsidR="00F81371" w:rsidRDefault="00F81371"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10.3.3. Ответ на претензию, как правило, направляется в порядке, аналогичном порядку предъявления претензии.</w:t>
      </w:r>
    </w:p>
    <w:p w:rsidR="00F81371" w:rsidRDefault="00F81371"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К ответу на претензию, направляемому по электронной почте, применяются все положения о предъявлении претензии, изложенные в п. 10.2 настоящего Договора, по аналогии.</w:t>
      </w:r>
    </w:p>
    <w:p w:rsidR="00F81371" w:rsidRDefault="00F81371"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10.4.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F81371" w:rsidRPr="007026EA" w:rsidRDefault="00F81371" w:rsidP="00F81371">
      <w:pPr>
        <w:pStyle w:val="ConsNormal"/>
        <w:keepNext/>
        <w:keepLines/>
        <w:widowControl/>
        <w:ind w:firstLine="426"/>
        <w:jc w:val="both"/>
        <w:rPr>
          <w:rFonts w:ascii="Times New Roman" w:hAnsi="Times New Roman" w:cs="Times New Roman"/>
          <w:sz w:val="24"/>
          <w:szCs w:val="24"/>
        </w:rPr>
      </w:pPr>
    </w:p>
    <w:p w:rsidR="00F81371" w:rsidRPr="00325E6E" w:rsidRDefault="00F81371" w:rsidP="00F81371">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F81371" w:rsidRPr="00325E6E" w:rsidRDefault="00F81371" w:rsidP="00F81371">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F81371" w:rsidRPr="00325E6E" w:rsidRDefault="00F81371"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F81371" w:rsidRPr="00325E6E" w:rsidRDefault="00F81371"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F81371" w:rsidRPr="00325E6E" w:rsidRDefault="00F81371"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11.3. В случае досрочного расторжения настоящего Договора </w:t>
      </w:r>
      <w:r>
        <w:rPr>
          <w:rFonts w:ascii="Times New Roman" w:hAnsi="Times New Roman" w:cs="Times New Roman"/>
          <w:sz w:val="24"/>
          <w:szCs w:val="24"/>
        </w:rPr>
        <w:br/>
        <w:t>по основаниям, предусмотренным законодательством Российской</w:t>
      </w:r>
      <w:r>
        <w:rPr>
          <w:rFonts w:ascii="Times New Roman" w:hAnsi="Times New Roman" w:cs="Times New Roman"/>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w:t>
      </w:r>
      <w:proofErr w:type="gramStart"/>
      <w:r>
        <w:rPr>
          <w:rFonts w:ascii="Times New Roman" w:hAnsi="Times New Roman" w:cs="Times New Roman"/>
          <w:sz w:val="24"/>
          <w:szCs w:val="24"/>
        </w:rPr>
        <w:t>с даты расторжения</w:t>
      </w:r>
      <w:proofErr w:type="gramEnd"/>
      <w:r>
        <w:rPr>
          <w:rFonts w:ascii="Times New Roman" w:hAnsi="Times New Roman" w:cs="Times New Roman"/>
          <w:sz w:val="24"/>
          <w:szCs w:val="24"/>
        </w:rPr>
        <w:t xml:space="preserve"> настоящего Договора.</w:t>
      </w:r>
      <w:r>
        <w:rPr>
          <w:rFonts w:ascii="Times New Roman" w:hAnsi="Times New Roman" w:cs="Times New Roman"/>
          <w:iCs/>
          <w:sz w:val="24"/>
          <w:szCs w:val="24"/>
        </w:rPr>
        <w:t xml:space="preserve"> </w:t>
      </w:r>
    </w:p>
    <w:p w:rsidR="00F81371" w:rsidRDefault="00F81371" w:rsidP="00F81371">
      <w:pPr>
        <w:keepNext/>
        <w:keepLines/>
        <w:tabs>
          <w:tab w:val="left" w:pos="0"/>
        </w:tabs>
        <w:ind w:firstLine="426"/>
        <w:jc w:val="center"/>
        <w:rPr>
          <w:b/>
        </w:rPr>
      </w:pPr>
    </w:p>
    <w:p w:rsidR="00F81371" w:rsidRPr="00325E6E" w:rsidRDefault="00F81371" w:rsidP="00F81371">
      <w:pPr>
        <w:keepNext/>
        <w:keepLines/>
        <w:tabs>
          <w:tab w:val="left" w:pos="0"/>
        </w:tabs>
        <w:jc w:val="center"/>
        <w:rPr>
          <w:b/>
        </w:rPr>
      </w:pPr>
      <w:r>
        <w:rPr>
          <w:b/>
        </w:rPr>
        <w:t>12. Срок действия Договора</w:t>
      </w:r>
    </w:p>
    <w:p w:rsidR="00F81371" w:rsidRPr="00325E6E" w:rsidRDefault="00F81371" w:rsidP="00F81371">
      <w:pPr>
        <w:pStyle w:val="ConsNormal"/>
        <w:keepNext/>
        <w:keepLines/>
        <w:widowControl/>
        <w:ind w:firstLine="426"/>
        <w:jc w:val="both"/>
        <w:rPr>
          <w:rFonts w:ascii="Times New Roman" w:hAnsi="Times New Roman" w:cs="Times New Roman"/>
          <w:b/>
          <w:bCs/>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Сторонами своих обязательств.</w:t>
      </w:r>
    </w:p>
    <w:p w:rsidR="00F81371" w:rsidRDefault="00F81371" w:rsidP="00F81371">
      <w:pPr>
        <w:keepNext/>
        <w:keepLines/>
        <w:autoSpaceDE w:val="0"/>
        <w:autoSpaceDN w:val="0"/>
        <w:jc w:val="center"/>
        <w:rPr>
          <w:b/>
        </w:rPr>
      </w:pPr>
    </w:p>
    <w:p w:rsidR="00F81371" w:rsidRPr="003E6F23" w:rsidRDefault="00F81371" w:rsidP="00F81371">
      <w:pPr>
        <w:keepNext/>
        <w:keepLines/>
        <w:autoSpaceDE w:val="0"/>
        <w:autoSpaceDN w:val="0"/>
        <w:jc w:val="center"/>
      </w:pPr>
      <w:r>
        <w:rPr>
          <w:b/>
        </w:rPr>
        <w:t>13. Антикоррупционная оговорка</w:t>
      </w:r>
    </w:p>
    <w:p w:rsidR="00F81371" w:rsidRPr="00087F2A" w:rsidRDefault="00F81371"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F81371" w:rsidRPr="00087F2A" w:rsidRDefault="00F81371"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81371" w:rsidRPr="00087F2A" w:rsidRDefault="00F81371"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13.3. </w:t>
      </w:r>
      <w:proofErr w:type="gramStart"/>
      <w:r>
        <w:rPr>
          <w:rFonts w:ascii="Times New Roman" w:hAnsi="Times New Roman" w:cs="Times New Roman"/>
          <w:iCs/>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cs="Times New Roman"/>
          <w:iCs/>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81371" w:rsidRPr="00087F2A" w:rsidRDefault="00F81371"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13.4. </w:t>
      </w:r>
      <w:proofErr w:type="gramStart"/>
      <w:r>
        <w:rPr>
          <w:rFonts w:ascii="Times New Roman" w:hAnsi="Times New Roman" w:cs="Times New Roman"/>
          <w:iCs/>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F81371" w:rsidRPr="00087F2A" w:rsidRDefault="00F81371"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13.5. </w:t>
      </w:r>
      <w:proofErr w:type="gramStart"/>
      <w:r>
        <w:rPr>
          <w:rFonts w:ascii="Times New Roman" w:hAnsi="Times New Roman" w:cs="Times New Roman"/>
          <w:iCs/>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cs="Times New Roman"/>
          <w:iCs/>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F81371" w:rsidRPr="00087F2A" w:rsidRDefault="00F81371"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cs="Times New Roman"/>
          <w:iCs/>
          <w:sz w:val="24"/>
          <w:szCs w:val="24"/>
        </w:rPr>
        <w:t>позднее</w:t>
      </w:r>
      <w:proofErr w:type="gramEnd"/>
      <w:r>
        <w:rPr>
          <w:rFonts w:ascii="Times New Roman" w:hAnsi="Times New Roman" w:cs="Times New Roman"/>
          <w:iCs/>
          <w:sz w:val="24"/>
          <w:szCs w:val="24"/>
        </w:rPr>
        <w:t xml:space="preserve"> чем за 10 (десять) календарных дней до даты прекращения действия настоящего Договора в следующих случаях:</w:t>
      </w:r>
    </w:p>
    <w:p w:rsidR="00F81371" w:rsidRPr="00087F2A" w:rsidRDefault="00F81371"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81371" w:rsidRPr="00087F2A" w:rsidRDefault="00F81371"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13.6.2. если в результате нарушения другой Стороной антикоррупционных требований Стороне причинены убытки;</w:t>
      </w:r>
    </w:p>
    <w:p w:rsidR="00F81371" w:rsidRPr="00087F2A" w:rsidRDefault="00F81371"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cs="Times New Roman"/>
          <w:iCs/>
          <w:sz w:val="24"/>
          <w:szCs w:val="24"/>
        </w:rPr>
        <w:t>с даты получения</w:t>
      </w:r>
      <w:proofErr w:type="gramEnd"/>
      <w:r>
        <w:rPr>
          <w:rFonts w:ascii="Times New Roman" w:hAnsi="Times New Roman" w:cs="Times New Roman"/>
          <w:iCs/>
          <w:sz w:val="24"/>
          <w:szCs w:val="24"/>
        </w:rPr>
        <w:t xml:space="preserve"> соответствующего запроса.</w:t>
      </w:r>
    </w:p>
    <w:p w:rsidR="00F81371" w:rsidRPr="00087F2A" w:rsidRDefault="00F81371"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81371" w:rsidRPr="00087F2A" w:rsidRDefault="00F81371"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F81371" w:rsidRPr="00087F2A" w:rsidRDefault="00F81371"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F81371" w:rsidRPr="00087F2A" w:rsidRDefault="00F81371"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F81371" w:rsidRDefault="00F81371" w:rsidP="00F81371">
      <w:pPr>
        <w:tabs>
          <w:tab w:val="left" w:pos="567"/>
        </w:tabs>
        <w:ind w:firstLine="426"/>
        <w:jc w:val="center"/>
        <w:rPr>
          <w:b/>
          <w:bCs/>
        </w:rPr>
      </w:pPr>
    </w:p>
    <w:p w:rsidR="00F81371" w:rsidRDefault="00F81371" w:rsidP="00F81371">
      <w:pPr>
        <w:tabs>
          <w:tab w:val="left" w:pos="567"/>
        </w:tabs>
        <w:ind w:firstLine="426"/>
        <w:jc w:val="center"/>
        <w:rPr>
          <w:b/>
        </w:rPr>
      </w:pPr>
      <w:r>
        <w:rPr>
          <w:b/>
          <w:bCs/>
        </w:rPr>
        <w:t xml:space="preserve">14. </w:t>
      </w:r>
      <w:proofErr w:type="spellStart"/>
      <w:r>
        <w:rPr>
          <w:b/>
        </w:rPr>
        <w:t>Санкционная</w:t>
      </w:r>
      <w:proofErr w:type="spellEnd"/>
      <w:r>
        <w:rPr>
          <w:b/>
        </w:rPr>
        <w:t xml:space="preserve"> оговорка</w:t>
      </w:r>
    </w:p>
    <w:p w:rsidR="00F81371" w:rsidRDefault="00F81371" w:rsidP="00F81371">
      <w:pPr>
        <w:tabs>
          <w:tab w:val="left" w:pos="567"/>
        </w:tabs>
        <w:ind w:firstLine="426"/>
        <w:jc w:val="both"/>
        <w:rPr>
          <w:bCs/>
        </w:rPr>
      </w:pPr>
      <w:r>
        <w:rPr>
          <w:bCs/>
        </w:rPr>
        <w:t>14.1. Каждая из Сторон заявляет и гарантирует, что на дату заключения настоящего Договора:</w:t>
      </w:r>
    </w:p>
    <w:p w:rsidR="00F81371" w:rsidRDefault="00F81371" w:rsidP="00F81371">
      <w:pPr>
        <w:tabs>
          <w:tab w:val="left" w:pos="567"/>
        </w:tabs>
        <w:ind w:firstLine="426"/>
        <w:jc w:val="both"/>
        <w:rPr>
          <w:bCs/>
        </w:rPr>
      </w:pPr>
      <w:r>
        <w:rPr>
          <w:bCs/>
        </w:rPr>
        <w:t>соответствующая Сторона и ни одно из Связанных лиц:</w:t>
      </w:r>
    </w:p>
    <w:p w:rsidR="00F81371" w:rsidRPr="00303345" w:rsidRDefault="00F81371" w:rsidP="00F81371">
      <w:pPr>
        <w:tabs>
          <w:tab w:val="left" w:pos="567"/>
        </w:tabs>
        <w:ind w:firstLine="426"/>
        <w:jc w:val="both"/>
        <w:rPr>
          <w:bCs/>
        </w:rPr>
      </w:pPr>
      <w:r>
        <w:rPr>
          <w:bCs/>
        </w:rPr>
        <w:t>не является лицом, в отношении которого введены Санкции и/или</w:t>
      </w:r>
    </w:p>
    <w:p w:rsidR="00F81371" w:rsidRPr="00303345" w:rsidRDefault="00F81371" w:rsidP="00F81371">
      <w:pPr>
        <w:tabs>
          <w:tab w:val="left" w:pos="567"/>
        </w:tabs>
        <w:ind w:firstLine="426"/>
        <w:jc w:val="both"/>
        <w:rPr>
          <w:bCs/>
        </w:rPr>
      </w:pPr>
      <w:proofErr w:type="gramStart"/>
      <w:r>
        <w:rPr>
          <w:bCs/>
        </w:rPr>
        <w:t>которое</w:t>
      </w:r>
      <w:proofErr w:type="gramEnd"/>
      <w:r>
        <w:rPr>
          <w:bCs/>
        </w:rPr>
        <w:t xml:space="preserve"> включено в </w:t>
      </w:r>
      <w:proofErr w:type="spellStart"/>
      <w:r>
        <w:rPr>
          <w:bCs/>
        </w:rPr>
        <w:t>Санкционные</w:t>
      </w:r>
      <w:proofErr w:type="spellEnd"/>
      <w:r>
        <w:rPr>
          <w:bCs/>
        </w:rPr>
        <w:t xml:space="preserve"> списки, и/или не является каким-либо образом, связанным с лицом, включенным в </w:t>
      </w:r>
      <w:proofErr w:type="spellStart"/>
      <w:r>
        <w:rPr>
          <w:bCs/>
        </w:rPr>
        <w:t>Санкционные</w:t>
      </w:r>
      <w:proofErr w:type="spellEnd"/>
      <w:r>
        <w:rPr>
          <w:bCs/>
        </w:rPr>
        <w:t xml:space="preserve"> списки;</w:t>
      </w:r>
    </w:p>
    <w:p w:rsidR="00F81371" w:rsidRPr="00303345" w:rsidRDefault="00F81371" w:rsidP="00F81371">
      <w:pPr>
        <w:tabs>
          <w:tab w:val="left" w:pos="567"/>
        </w:tabs>
        <w:ind w:firstLine="426"/>
        <w:jc w:val="both"/>
        <w:rPr>
          <w:bCs/>
        </w:rPr>
      </w:pPr>
      <w:r>
        <w:rPr>
          <w:bCs/>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bCs/>
        </w:rPr>
        <w:t>Санкционные</w:t>
      </w:r>
      <w:proofErr w:type="spellEnd"/>
      <w:r>
        <w:rPr>
          <w:bCs/>
        </w:rPr>
        <w:t xml:space="preserve"> списки;</w:t>
      </w:r>
    </w:p>
    <w:p w:rsidR="00F81371" w:rsidRPr="00303345" w:rsidRDefault="00F81371" w:rsidP="00F81371">
      <w:pPr>
        <w:tabs>
          <w:tab w:val="left" w:pos="567"/>
        </w:tabs>
        <w:ind w:firstLine="426"/>
        <w:jc w:val="both"/>
        <w:rPr>
          <w:bCs/>
        </w:rPr>
      </w:pPr>
      <w:r>
        <w:rPr>
          <w:bCs/>
        </w:rPr>
        <w:t>заключает и/или исполняет настоящий Договор не с целью обхода каких-либо Санкций или ограничений.</w:t>
      </w:r>
    </w:p>
    <w:p w:rsidR="00F81371" w:rsidRPr="00303345" w:rsidRDefault="00F81371" w:rsidP="00F81371">
      <w:pPr>
        <w:tabs>
          <w:tab w:val="left" w:pos="567"/>
        </w:tabs>
        <w:ind w:firstLine="426"/>
        <w:jc w:val="both"/>
        <w:rPr>
          <w:bCs/>
        </w:rPr>
      </w:pPr>
      <w:r>
        <w:rPr>
          <w:bCs/>
        </w:rPr>
        <w:t>14.2.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F81371" w:rsidRPr="00303345" w:rsidRDefault="00F81371" w:rsidP="00F81371">
      <w:pPr>
        <w:tabs>
          <w:tab w:val="left" w:pos="567"/>
        </w:tabs>
        <w:ind w:firstLine="426"/>
        <w:jc w:val="both"/>
        <w:rPr>
          <w:bCs/>
        </w:rPr>
      </w:pPr>
      <w:r>
        <w:rPr>
          <w:bCs/>
        </w:rPr>
        <w:tab/>
      </w:r>
      <w:proofErr w:type="gramStart"/>
      <w:r>
        <w:rPr>
          <w:bCs/>
        </w:rPr>
        <w:t xml:space="preserve">становятся лицами, в отношении которых введены Санкции и/или которые включены в </w:t>
      </w:r>
      <w:proofErr w:type="spellStart"/>
      <w:r>
        <w:rPr>
          <w:bCs/>
        </w:rPr>
        <w:t>Санкционные</w:t>
      </w:r>
      <w:proofErr w:type="spellEnd"/>
      <w:r>
        <w:rPr>
          <w:bCs/>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bCs/>
        </w:rPr>
        <w:t>Санкционные</w:t>
      </w:r>
      <w:proofErr w:type="spellEnd"/>
      <w:r>
        <w:rPr>
          <w:bCs/>
        </w:rPr>
        <w:t xml:space="preserve"> списки;</w:t>
      </w:r>
      <w:proofErr w:type="gramEnd"/>
    </w:p>
    <w:p w:rsidR="00F81371" w:rsidRPr="00303345" w:rsidRDefault="00F81371" w:rsidP="00F81371">
      <w:pPr>
        <w:tabs>
          <w:tab w:val="left" w:pos="567"/>
        </w:tabs>
        <w:ind w:firstLine="426"/>
        <w:jc w:val="both"/>
        <w:rPr>
          <w:bCs/>
        </w:rPr>
      </w:pPr>
      <w:r>
        <w:rPr>
          <w:bCs/>
        </w:rPr>
        <w:tab/>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bCs/>
        </w:rPr>
        <w:t>Санкционные</w:t>
      </w:r>
      <w:proofErr w:type="spellEnd"/>
      <w:r>
        <w:rPr>
          <w:bCs/>
        </w:rPr>
        <w:t xml:space="preserve"> списки.</w:t>
      </w:r>
    </w:p>
    <w:p w:rsidR="00F81371" w:rsidRPr="00303345" w:rsidRDefault="00F81371" w:rsidP="00F81371">
      <w:pPr>
        <w:tabs>
          <w:tab w:val="left" w:pos="567"/>
        </w:tabs>
        <w:ind w:firstLine="426"/>
        <w:jc w:val="both"/>
        <w:rPr>
          <w:bCs/>
        </w:rPr>
      </w:pPr>
      <w:r>
        <w:rPr>
          <w:bCs/>
        </w:rPr>
        <w:t xml:space="preserve">14.3. Стороны подтверждают, что условия п. 14.1 и п.14.2 настоящей </w:t>
      </w:r>
      <w:proofErr w:type="spellStart"/>
      <w:r>
        <w:rPr>
          <w:bCs/>
        </w:rPr>
        <w:t>Санкционной</w:t>
      </w:r>
      <w:proofErr w:type="spellEnd"/>
      <w:r>
        <w:rPr>
          <w:bCs/>
        </w:rPr>
        <w:t xml:space="preserve"> оговорки являются существенными условиями настоящего Договора.</w:t>
      </w:r>
    </w:p>
    <w:p w:rsidR="00F81371" w:rsidRPr="00303345" w:rsidRDefault="00F81371" w:rsidP="00F81371">
      <w:pPr>
        <w:tabs>
          <w:tab w:val="left" w:pos="567"/>
        </w:tabs>
        <w:ind w:firstLine="426"/>
        <w:jc w:val="both"/>
        <w:rPr>
          <w:bCs/>
        </w:rPr>
      </w:pPr>
      <w:r>
        <w:rPr>
          <w:bCs/>
        </w:rPr>
        <w:tab/>
      </w:r>
      <w:proofErr w:type="gramStart"/>
      <w:r>
        <w:rPr>
          <w:bCs/>
        </w:rPr>
        <w:t xml:space="preserve">Если специальной нормой применимого законодательства не установлено иное, неисполнение Стороной обязательств, установленных в п. 14.2. настоящей Оговорки, наступление в отношении Стороны, ее Связанных лиц обстоятельств, указанных в п.14.2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w:t>
      </w:r>
      <w:r>
        <w:rPr>
          <w:bCs/>
        </w:rPr>
        <w:lastRenderedPageBreak/>
        <w:t xml:space="preserve">обстоятельствах, указанных в п.14.1 настоящей </w:t>
      </w:r>
      <w:proofErr w:type="spellStart"/>
      <w:r>
        <w:rPr>
          <w:bCs/>
        </w:rPr>
        <w:t>Санкционной</w:t>
      </w:r>
      <w:proofErr w:type="spellEnd"/>
      <w:r>
        <w:rPr>
          <w:bCs/>
        </w:rPr>
        <w:t xml:space="preserve"> оговорки, является основанием для одностороннего</w:t>
      </w:r>
      <w:proofErr w:type="gramEnd"/>
      <w:r>
        <w:rPr>
          <w:bCs/>
        </w:rPr>
        <w:t xml:space="preserve"> внесудебного отказа другой Стороны от исполнения настоящего Договора.</w:t>
      </w:r>
    </w:p>
    <w:p w:rsidR="00F81371" w:rsidRPr="00303345" w:rsidRDefault="00F81371" w:rsidP="00F81371">
      <w:pPr>
        <w:tabs>
          <w:tab w:val="left" w:pos="567"/>
        </w:tabs>
        <w:ind w:firstLine="426"/>
        <w:jc w:val="both"/>
        <w:rPr>
          <w:bCs/>
        </w:rPr>
      </w:pPr>
      <w:r>
        <w:rPr>
          <w:bCs/>
        </w:rPr>
        <w:t xml:space="preserve">Настоящий Договор считается расторгнутым </w:t>
      </w:r>
      <w:proofErr w:type="gramStart"/>
      <w:r>
        <w:rPr>
          <w:bCs/>
        </w:rPr>
        <w:t>с даты получения</w:t>
      </w:r>
      <w:proofErr w:type="gramEnd"/>
      <w:r>
        <w:rPr>
          <w:bCs/>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 п. в связи с таким расторжением от отказавшейся от исполнения Договора Стороны.</w:t>
      </w:r>
    </w:p>
    <w:p w:rsidR="00F81371" w:rsidRPr="00303345" w:rsidRDefault="00F81371" w:rsidP="00F81371">
      <w:pPr>
        <w:tabs>
          <w:tab w:val="left" w:pos="567"/>
        </w:tabs>
        <w:ind w:firstLine="426"/>
        <w:jc w:val="both"/>
        <w:rPr>
          <w:bCs/>
        </w:rPr>
      </w:pPr>
      <w:r>
        <w:rPr>
          <w:bCs/>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bCs/>
        </w:rPr>
        <w:t>Санкционные</w:t>
      </w:r>
      <w:proofErr w:type="spellEnd"/>
      <w:r>
        <w:rPr>
          <w:bCs/>
        </w:rPr>
        <w:t xml:space="preserve"> списки, не является обстоятельством непреодолимой силы для такой Стороны.</w:t>
      </w:r>
    </w:p>
    <w:p w:rsidR="00F81371" w:rsidRPr="00303345" w:rsidRDefault="00F81371" w:rsidP="00F81371">
      <w:pPr>
        <w:tabs>
          <w:tab w:val="left" w:pos="567"/>
        </w:tabs>
        <w:ind w:firstLine="426"/>
        <w:jc w:val="both"/>
        <w:rPr>
          <w:bCs/>
        </w:rPr>
      </w:pPr>
      <w:r>
        <w:rPr>
          <w:bCs/>
        </w:rPr>
        <w:t>14.4. Определения:</w:t>
      </w:r>
    </w:p>
    <w:p w:rsidR="00F81371" w:rsidRPr="00303345" w:rsidRDefault="00F81371" w:rsidP="00F81371">
      <w:pPr>
        <w:tabs>
          <w:tab w:val="left" w:pos="567"/>
        </w:tabs>
        <w:ind w:firstLine="426"/>
        <w:jc w:val="both"/>
        <w:rPr>
          <w:bCs/>
        </w:rPr>
      </w:pPr>
      <w:r>
        <w:rPr>
          <w:bCs/>
        </w:rPr>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F81371" w:rsidRDefault="00F81371" w:rsidP="00F81371">
      <w:pPr>
        <w:tabs>
          <w:tab w:val="left" w:pos="567"/>
        </w:tabs>
        <w:ind w:firstLine="426"/>
        <w:jc w:val="both"/>
        <w:rPr>
          <w:bCs/>
        </w:rPr>
      </w:pPr>
      <w:r>
        <w:rPr>
          <w:bCs/>
        </w:rPr>
        <w:t>«</w:t>
      </w:r>
      <w:proofErr w:type="spellStart"/>
      <w:r>
        <w:rPr>
          <w:bCs/>
        </w:rPr>
        <w:t>Санкционные</w:t>
      </w:r>
      <w:proofErr w:type="spellEnd"/>
      <w:r>
        <w:rPr>
          <w:bCs/>
        </w:rPr>
        <w:t xml:space="preserve"> списки» –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r>
        <w:rPr>
          <w:bCs/>
        </w:rPr>
        <w:tab/>
      </w:r>
    </w:p>
    <w:p w:rsidR="00F81371" w:rsidRDefault="00F81371" w:rsidP="00F81371">
      <w:pPr>
        <w:tabs>
          <w:tab w:val="left" w:pos="567"/>
        </w:tabs>
        <w:ind w:firstLine="426"/>
        <w:jc w:val="both"/>
        <w:rPr>
          <w:bCs/>
        </w:rPr>
      </w:pPr>
      <w:r>
        <w:rPr>
          <w:bCs/>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F81371" w:rsidRDefault="00F81371" w:rsidP="00F81371">
      <w:pPr>
        <w:tabs>
          <w:tab w:val="left" w:pos="567"/>
        </w:tabs>
        <w:ind w:firstLine="426"/>
        <w:jc w:val="center"/>
        <w:rPr>
          <w:b/>
        </w:rPr>
      </w:pPr>
    </w:p>
    <w:p w:rsidR="00F81371" w:rsidRDefault="00F81371" w:rsidP="00F81371">
      <w:pPr>
        <w:tabs>
          <w:tab w:val="left" w:pos="567"/>
        </w:tabs>
        <w:jc w:val="center"/>
        <w:rPr>
          <w:b/>
        </w:rPr>
      </w:pPr>
      <w:r>
        <w:rPr>
          <w:b/>
        </w:rPr>
        <w:t>15. Гарантии и заверения Поставщика</w:t>
      </w:r>
    </w:p>
    <w:p w:rsidR="00F81371" w:rsidRDefault="00F81371" w:rsidP="00F81371">
      <w:pPr>
        <w:tabs>
          <w:tab w:val="left" w:pos="567"/>
        </w:tabs>
        <w:ind w:firstLine="426"/>
        <w:jc w:val="both"/>
      </w:pPr>
      <w:r>
        <w:rPr>
          <w:b/>
        </w:rPr>
        <w:tab/>
      </w:r>
      <w:r>
        <w:t>15.1. Поставщик настоящим заверяет Покупателя и гарантирует, что на дату заключения настоящего Договора:</w:t>
      </w:r>
    </w:p>
    <w:p w:rsidR="00F81371" w:rsidRDefault="00F81371" w:rsidP="00F81371">
      <w:pPr>
        <w:tabs>
          <w:tab w:val="left" w:pos="567"/>
        </w:tabs>
        <w:ind w:firstLine="426"/>
        <w:jc w:val="both"/>
      </w:pPr>
      <w:r>
        <w:tab/>
        <w:t xml:space="preserve">15.1.1.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81371" w:rsidRDefault="00F81371" w:rsidP="00F81371">
      <w:pPr>
        <w:tabs>
          <w:tab w:val="left" w:pos="567"/>
        </w:tabs>
        <w:ind w:firstLine="426"/>
        <w:jc w:val="both"/>
      </w:pPr>
      <w:r>
        <w:tab/>
        <w:t>15.1.2.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81371" w:rsidRDefault="00F81371" w:rsidP="00F81371">
      <w:pPr>
        <w:tabs>
          <w:tab w:val="left" w:pos="567"/>
        </w:tabs>
        <w:ind w:firstLine="426"/>
        <w:jc w:val="both"/>
      </w:pPr>
      <w:r>
        <w:t>15.1.3. настоящий Договор от имени Поставщика подписан лицом, которое надлежащим образом уполномочено совершать такие действия;</w:t>
      </w:r>
    </w:p>
    <w:p w:rsidR="00F81371" w:rsidRDefault="00F81371" w:rsidP="00F81371">
      <w:pPr>
        <w:tabs>
          <w:tab w:val="left" w:pos="567"/>
        </w:tabs>
        <w:ind w:firstLine="426"/>
        <w:jc w:val="both"/>
      </w:pPr>
      <w:r>
        <w:t>15.1.4.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81371" w:rsidRDefault="00F81371" w:rsidP="00F81371">
      <w:pPr>
        <w:tabs>
          <w:tab w:val="left" w:pos="567"/>
        </w:tabs>
        <w:ind w:firstLine="426"/>
        <w:jc w:val="both"/>
      </w:pPr>
      <w:r>
        <w:t>15.1.5. не существует каких-либо обстоятельств, которые ограничивают, запрещают исполнение Поставщиком обязательств по настоящему Договору.</w:t>
      </w:r>
    </w:p>
    <w:p w:rsidR="00F81371" w:rsidRDefault="00F81371" w:rsidP="00F81371">
      <w:pPr>
        <w:tabs>
          <w:tab w:val="left" w:pos="567"/>
        </w:tabs>
        <w:ind w:firstLine="426"/>
        <w:jc w:val="both"/>
        <w:rPr>
          <w:color w:val="000000"/>
          <w:shd w:val="clear" w:color="auto" w:fill="FFFFFF"/>
        </w:rPr>
      </w:pPr>
      <w:r>
        <w:t xml:space="preserve">15.2. </w:t>
      </w: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№5 к настоящему Договору.</w:t>
      </w:r>
    </w:p>
    <w:p w:rsidR="00F81371" w:rsidRDefault="00F81371" w:rsidP="00F81371">
      <w:pPr>
        <w:tabs>
          <w:tab w:val="left" w:pos="567"/>
        </w:tabs>
        <w:ind w:firstLine="426"/>
        <w:jc w:val="both"/>
        <w:rPr>
          <w:color w:val="000000"/>
          <w:shd w:val="clear" w:color="auto" w:fill="FFFFFF"/>
        </w:rPr>
      </w:pPr>
    </w:p>
    <w:p w:rsidR="00F81371" w:rsidRDefault="00F81371" w:rsidP="00F81371">
      <w:pPr>
        <w:pStyle w:val="aff8"/>
        <w:keepNext/>
        <w:keepLines/>
        <w:suppressAutoHyphens w:val="0"/>
        <w:ind w:left="0" w:firstLine="426"/>
        <w:contextualSpacing/>
        <w:jc w:val="center"/>
        <w:rPr>
          <w:b/>
          <w:bCs/>
        </w:rPr>
      </w:pPr>
      <w:r>
        <w:rPr>
          <w:b/>
          <w:bCs/>
        </w:rPr>
        <w:lastRenderedPageBreak/>
        <w:t>16. Прочие условия</w:t>
      </w:r>
    </w:p>
    <w:p w:rsidR="00F81371" w:rsidRPr="00325E6E" w:rsidRDefault="00F81371" w:rsidP="00F81371">
      <w:pPr>
        <w:tabs>
          <w:tab w:val="left" w:pos="567"/>
        </w:tabs>
        <w:ind w:firstLine="426"/>
        <w:jc w:val="both"/>
      </w:pPr>
      <w:r>
        <w:rPr>
          <w:b/>
          <w:bCs/>
        </w:rPr>
        <w:tab/>
      </w:r>
      <w:r>
        <w:t xml:space="preserve">16.1.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81371" w:rsidRPr="00325E6E" w:rsidRDefault="00F81371"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16.2. Передача прав и обязанностей Поставщика третьим лицам не допускается без письменного согласия Покупателя.</w:t>
      </w:r>
    </w:p>
    <w:p w:rsidR="00F81371" w:rsidRPr="00325E6E" w:rsidRDefault="00F81371"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16.3. Все приложения к настоящему Договору являются его неотъемлемыми частями.</w:t>
      </w:r>
    </w:p>
    <w:p w:rsidR="00F81371" w:rsidRPr="00325E6E" w:rsidRDefault="00F81371"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16.4. Все вопросы, не предусмотренные настоящим Договором, регулируются законодательством Российской Федерации.</w:t>
      </w:r>
    </w:p>
    <w:p w:rsidR="00F81371" w:rsidRPr="00325E6E" w:rsidRDefault="00F81371"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16.5. Настоящий Договор составлен в двух экземплярах, имеющих одинаковую силу, по одному для каждой из Сторон.</w:t>
      </w:r>
    </w:p>
    <w:p w:rsidR="00F81371" w:rsidRPr="00325E6E" w:rsidRDefault="00F81371"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 К настоящему Договору прилагается:</w:t>
      </w:r>
    </w:p>
    <w:p w:rsidR="00F81371" w:rsidRPr="00667CE9" w:rsidRDefault="00F81371"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16.6.1. Спецификация №1 (Приложение №1);</w:t>
      </w:r>
    </w:p>
    <w:p w:rsidR="00F81371" w:rsidRPr="00667CE9" w:rsidRDefault="00F81371" w:rsidP="00F81371">
      <w:pPr>
        <w:ind w:firstLine="426"/>
        <w:jc w:val="both"/>
      </w:pPr>
      <w:r>
        <w:t>16.6.4.  Порядок электронного документооборота (приложение №2);</w:t>
      </w:r>
    </w:p>
    <w:p w:rsidR="00F81371" w:rsidRPr="00325E6E" w:rsidRDefault="00F81371" w:rsidP="00F81371">
      <w:pPr>
        <w:ind w:firstLine="426"/>
        <w:jc w:val="both"/>
      </w:pPr>
      <w:r>
        <w:t>16.6.5. Перечень и формат электронных документов (приложение №2а).</w:t>
      </w:r>
    </w:p>
    <w:p w:rsidR="00F81371" w:rsidRPr="00325E6E" w:rsidRDefault="00F81371"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16.6.6. Налоговая оговорка (Приложение №3).</w:t>
      </w:r>
    </w:p>
    <w:p w:rsidR="00F81371" w:rsidRPr="00325E6E" w:rsidRDefault="00F81371" w:rsidP="00F81371">
      <w:pPr>
        <w:pStyle w:val="ConsNormal"/>
        <w:keepNext/>
        <w:keepLines/>
        <w:widowControl/>
        <w:ind w:firstLine="426"/>
        <w:jc w:val="both"/>
        <w:rPr>
          <w:rFonts w:ascii="Times New Roman" w:hAnsi="Times New Roman" w:cs="Times New Roman"/>
          <w:sz w:val="24"/>
          <w:szCs w:val="24"/>
        </w:rPr>
      </w:pPr>
    </w:p>
    <w:p w:rsidR="00F81371" w:rsidRPr="00325E6E" w:rsidRDefault="00F81371" w:rsidP="00F81371">
      <w:pPr>
        <w:pStyle w:val="ConsNormal"/>
        <w:keepNext/>
        <w:keepLines/>
        <w:widowControl/>
        <w:ind w:left="1050" w:firstLine="426"/>
        <w:jc w:val="center"/>
        <w:rPr>
          <w:rFonts w:ascii="Times New Roman" w:hAnsi="Times New Roman" w:cs="Times New Roman"/>
          <w:b/>
          <w:sz w:val="24"/>
          <w:szCs w:val="24"/>
        </w:rPr>
      </w:pPr>
      <w:r>
        <w:rPr>
          <w:rFonts w:ascii="Times New Roman" w:hAnsi="Times New Roman" w:cs="Times New Roman"/>
          <w:b/>
          <w:bCs/>
          <w:sz w:val="24"/>
          <w:szCs w:val="24"/>
        </w:rPr>
        <w:t xml:space="preserve">17. </w:t>
      </w:r>
      <w:r>
        <w:rPr>
          <w:rFonts w:ascii="Times New Roman" w:hAnsi="Times New Roman" w:cs="Times New Roman"/>
          <w:b/>
          <w:sz w:val="24"/>
          <w:szCs w:val="24"/>
        </w:rPr>
        <w:t>Юридические адреса и платежные реквизиты Сторон</w:t>
      </w:r>
    </w:p>
    <w:tbl>
      <w:tblPr>
        <w:tblW w:w="9390" w:type="dxa"/>
        <w:tblInd w:w="250" w:type="dxa"/>
        <w:tblLayout w:type="fixed"/>
        <w:tblLook w:val="01E0" w:firstRow="1" w:lastRow="1" w:firstColumn="1" w:lastColumn="1" w:noHBand="0" w:noVBand="0"/>
      </w:tblPr>
      <w:tblGrid>
        <w:gridCol w:w="4756"/>
        <w:gridCol w:w="4634"/>
      </w:tblGrid>
      <w:tr w:rsidR="00F81371" w:rsidTr="00F81371">
        <w:trPr>
          <w:trHeight w:val="4566"/>
        </w:trPr>
        <w:tc>
          <w:tcPr>
            <w:tcW w:w="4756" w:type="dxa"/>
          </w:tcPr>
          <w:p w:rsidR="00F81371" w:rsidRPr="00325E6E" w:rsidRDefault="00F81371" w:rsidP="00F81371">
            <w:pPr>
              <w:ind w:firstLine="34"/>
              <w:rPr>
                <w:b/>
              </w:rPr>
            </w:pPr>
            <w:r>
              <w:rPr>
                <w:b/>
              </w:rPr>
              <w:t xml:space="preserve">Покупатель: </w:t>
            </w:r>
          </w:p>
          <w:p w:rsidR="00F81371" w:rsidRPr="00325E6E" w:rsidRDefault="00F81371" w:rsidP="00F81371">
            <w:pPr>
              <w:ind w:firstLine="34"/>
            </w:pPr>
            <w:r>
              <w:t xml:space="preserve">Публичное акционерное общество </w:t>
            </w:r>
          </w:p>
          <w:p w:rsidR="00F81371" w:rsidRPr="00325E6E" w:rsidRDefault="00F81371" w:rsidP="00F81371">
            <w:pPr>
              <w:ind w:firstLine="34"/>
            </w:pPr>
            <w:r>
              <w:t>«Центр по перевозке грузов в контейнерах «</w:t>
            </w:r>
            <w:proofErr w:type="spellStart"/>
            <w:r>
              <w:t>ТрансКонтейнер</w:t>
            </w:r>
            <w:proofErr w:type="spellEnd"/>
            <w:r>
              <w:t xml:space="preserve">» </w:t>
            </w:r>
          </w:p>
          <w:p w:rsidR="00F81371" w:rsidRPr="003E6F23" w:rsidRDefault="00F81371" w:rsidP="00F81371">
            <w:pPr>
              <w:ind w:firstLine="34"/>
            </w:pPr>
            <w:r>
              <w:t>Юридический адрес/Покупатель:</w:t>
            </w:r>
          </w:p>
          <w:p w:rsidR="00F81371" w:rsidRDefault="00F81371" w:rsidP="00F81371">
            <w:pPr>
              <w:ind w:firstLine="34"/>
            </w:pPr>
            <w:r>
              <w:t>141402, Московская область, Г. О. Химки,</w:t>
            </w:r>
          </w:p>
          <w:p w:rsidR="00F81371" w:rsidRDefault="00F81371" w:rsidP="00F81371">
            <w:pPr>
              <w:ind w:firstLine="34"/>
            </w:pPr>
            <w:r>
              <w:t xml:space="preserve">г. Химки, ул. </w:t>
            </w:r>
            <w:proofErr w:type="gramStart"/>
            <w:r>
              <w:t>Ленинградская</w:t>
            </w:r>
            <w:proofErr w:type="gramEnd"/>
            <w:r>
              <w:t xml:space="preserve">, </w:t>
            </w:r>
            <w:proofErr w:type="spellStart"/>
            <w:r>
              <w:t>влд</w:t>
            </w:r>
            <w:proofErr w:type="spellEnd"/>
            <w:r>
              <w:t xml:space="preserve">. 39, </w:t>
            </w:r>
          </w:p>
          <w:p w:rsidR="00F81371" w:rsidRDefault="00F81371" w:rsidP="00F81371">
            <w:pPr>
              <w:ind w:firstLine="34"/>
            </w:pPr>
            <w:r>
              <w:t>стр. 6, офис 3 (этаж 6)</w:t>
            </w:r>
          </w:p>
          <w:p w:rsidR="00F81371" w:rsidRPr="003E6F23" w:rsidRDefault="00F81371" w:rsidP="00F81371">
            <w:pPr>
              <w:ind w:firstLine="34"/>
            </w:pPr>
            <w:r>
              <w:t>Местонахождение/Грузополучатель:</w:t>
            </w:r>
          </w:p>
          <w:p w:rsidR="00F81371" w:rsidRPr="003E6F23" w:rsidRDefault="00F81371" w:rsidP="00F81371">
            <w:pPr>
              <w:ind w:firstLine="34"/>
            </w:pPr>
            <w:r>
              <w:t>Филиал ПАО «</w:t>
            </w:r>
            <w:proofErr w:type="spellStart"/>
            <w:r>
              <w:t>ТрансКонтейнер</w:t>
            </w:r>
            <w:proofErr w:type="spellEnd"/>
            <w:r>
              <w:t xml:space="preserve">» на </w:t>
            </w:r>
            <w:proofErr w:type="gramStart"/>
            <w:r>
              <w:t>Забайкальской</w:t>
            </w:r>
            <w:proofErr w:type="gramEnd"/>
            <w:r>
              <w:t xml:space="preserve"> </w:t>
            </w:r>
            <w:proofErr w:type="spellStart"/>
            <w:r>
              <w:t>ж.д</w:t>
            </w:r>
            <w:proofErr w:type="spellEnd"/>
            <w:r>
              <w:t>.</w:t>
            </w:r>
          </w:p>
          <w:p w:rsidR="00F81371" w:rsidRPr="003E6F23" w:rsidRDefault="00F81371" w:rsidP="00F81371">
            <w:pPr>
              <w:ind w:firstLine="34"/>
            </w:pPr>
            <w:r>
              <w:t>672000, г. Чита, ул. Анохина, 91</w:t>
            </w:r>
          </w:p>
          <w:p w:rsidR="00F81371" w:rsidRPr="003E6F23" w:rsidRDefault="00F81371" w:rsidP="00F81371">
            <w:pPr>
              <w:ind w:firstLine="34"/>
            </w:pPr>
            <w:r>
              <w:t>Тел.: (3022) 22-70-49; факс (3022) 32-51-58</w:t>
            </w:r>
          </w:p>
          <w:p w:rsidR="00F81371" w:rsidRPr="003E6F23" w:rsidRDefault="00F81371" w:rsidP="00F81371">
            <w:pPr>
              <w:ind w:firstLine="34"/>
            </w:pPr>
            <w:r>
              <w:t>ИНН 7708591995/КПП 997650001</w:t>
            </w:r>
          </w:p>
          <w:p w:rsidR="00F81371" w:rsidRPr="00325E6E" w:rsidRDefault="00F81371" w:rsidP="00F81371">
            <w:pPr>
              <w:ind w:firstLine="34"/>
              <w:rPr>
                <w:b/>
              </w:rPr>
            </w:pPr>
            <w:r>
              <w:rPr>
                <w:b/>
              </w:rPr>
              <w:t>Банковские реквизиты:</w:t>
            </w:r>
          </w:p>
          <w:p w:rsidR="00F81371" w:rsidRPr="003A2102" w:rsidRDefault="00F81371" w:rsidP="00F81371">
            <w:pPr>
              <w:ind w:firstLine="34"/>
            </w:pPr>
            <w:r>
              <w:t>Банк: ЧИТИНСКОЕ ОТДЕЛЕНИЕ N8600 ПАО СБЕРБАНК;</w:t>
            </w:r>
          </w:p>
          <w:p w:rsidR="00F81371" w:rsidRDefault="00F81371" w:rsidP="00F81371">
            <w:pPr>
              <w:ind w:firstLine="34"/>
            </w:pPr>
            <w:proofErr w:type="gramStart"/>
            <w:r>
              <w:t>Р</w:t>
            </w:r>
            <w:proofErr w:type="gramEnd"/>
            <w:r>
              <w:t xml:space="preserve">/счет 40702810674000007114 </w:t>
            </w:r>
          </w:p>
          <w:p w:rsidR="00F81371" w:rsidRPr="003A2102" w:rsidRDefault="00F81371" w:rsidP="00F81371">
            <w:pPr>
              <w:ind w:firstLine="34"/>
            </w:pPr>
            <w:proofErr w:type="gramStart"/>
            <w:r>
              <w:t>К</w:t>
            </w:r>
            <w:proofErr w:type="gramEnd"/>
            <w:r>
              <w:t xml:space="preserve">/счет 30101810200000000777; </w:t>
            </w:r>
          </w:p>
          <w:p w:rsidR="00F81371" w:rsidRPr="003A2102" w:rsidRDefault="00F81371" w:rsidP="00F81371">
            <w:pPr>
              <w:keepNext/>
              <w:keepLines/>
              <w:ind w:firstLine="34"/>
              <w:rPr>
                <w:rFonts w:eastAsia="Arial"/>
              </w:rPr>
            </w:pPr>
            <w:r>
              <w:rPr>
                <w:rFonts w:eastAsia="Arial"/>
              </w:rPr>
              <w:t>БИК 047601637.</w:t>
            </w:r>
          </w:p>
          <w:p w:rsidR="00F81371" w:rsidRDefault="00F81371" w:rsidP="00F81371">
            <w:pPr>
              <w:widowControl w:val="0"/>
              <w:overflowPunct w:val="0"/>
              <w:autoSpaceDE w:val="0"/>
              <w:autoSpaceDN w:val="0"/>
              <w:adjustRightInd w:val="0"/>
              <w:ind w:firstLine="426"/>
              <w:rPr>
                <w:kern w:val="28"/>
              </w:rPr>
            </w:pPr>
          </w:p>
          <w:p w:rsidR="00F81371" w:rsidRDefault="00F81371" w:rsidP="00F81371">
            <w:pPr>
              <w:widowControl w:val="0"/>
              <w:overflowPunct w:val="0"/>
              <w:autoSpaceDE w:val="0"/>
              <w:autoSpaceDN w:val="0"/>
              <w:adjustRightInd w:val="0"/>
              <w:ind w:firstLine="426"/>
              <w:rPr>
                <w:kern w:val="28"/>
              </w:rPr>
            </w:pPr>
          </w:p>
          <w:p w:rsidR="00F81371" w:rsidRPr="00325E6E" w:rsidRDefault="00F81371" w:rsidP="00F81371">
            <w:pPr>
              <w:widowControl w:val="0"/>
              <w:overflowPunct w:val="0"/>
              <w:autoSpaceDE w:val="0"/>
              <w:autoSpaceDN w:val="0"/>
              <w:adjustRightInd w:val="0"/>
              <w:ind w:firstLine="426"/>
              <w:rPr>
                <w:kern w:val="28"/>
              </w:rPr>
            </w:pPr>
          </w:p>
        </w:tc>
        <w:tc>
          <w:tcPr>
            <w:tcW w:w="4634" w:type="dxa"/>
          </w:tcPr>
          <w:p w:rsidR="00F81371" w:rsidRPr="00325E6E" w:rsidRDefault="00F81371" w:rsidP="00F81371">
            <w:pPr>
              <w:ind w:firstLine="426"/>
              <w:rPr>
                <w:b/>
              </w:rPr>
            </w:pPr>
            <w:r>
              <w:rPr>
                <w:b/>
              </w:rPr>
              <w:t>Поставщик:</w:t>
            </w:r>
          </w:p>
          <w:p w:rsidR="00F81371" w:rsidRPr="00325E6E" w:rsidRDefault="00F81371" w:rsidP="00F81371">
            <w:pPr>
              <w:ind w:firstLine="426"/>
            </w:pPr>
          </w:p>
        </w:tc>
      </w:tr>
      <w:tr w:rsidR="00F81371" w:rsidTr="00F81371">
        <w:trPr>
          <w:trHeight w:val="1691"/>
        </w:trPr>
        <w:tc>
          <w:tcPr>
            <w:tcW w:w="4756" w:type="dxa"/>
          </w:tcPr>
          <w:p w:rsidR="00F81371" w:rsidRPr="00325E6E" w:rsidRDefault="00F81371" w:rsidP="00F81371">
            <w:pPr>
              <w:ind w:firstLine="34"/>
            </w:pPr>
            <w:r>
              <w:t>От «Покупателя»</w:t>
            </w:r>
          </w:p>
          <w:p w:rsidR="00F81371" w:rsidRPr="00325E6E" w:rsidRDefault="00F81371" w:rsidP="00F81371">
            <w:pPr>
              <w:ind w:firstLine="34"/>
            </w:pPr>
            <w:r>
              <w:t xml:space="preserve">Директор филиала </w:t>
            </w:r>
          </w:p>
          <w:p w:rsidR="00F81371" w:rsidRPr="00325E6E" w:rsidRDefault="00F81371" w:rsidP="00F81371">
            <w:pPr>
              <w:ind w:firstLine="34"/>
            </w:pPr>
            <w:r>
              <w:t>ПАО «</w:t>
            </w:r>
            <w:proofErr w:type="spellStart"/>
            <w:r>
              <w:t>ТрансКонтейнер</w:t>
            </w:r>
            <w:proofErr w:type="spellEnd"/>
            <w:r>
              <w:t>»</w:t>
            </w:r>
          </w:p>
          <w:p w:rsidR="00F81371" w:rsidRPr="00325E6E" w:rsidRDefault="00F81371" w:rsidP="00F81371">
            <w:pPr>
              <w:ind w:firstLine="34"/>
              <w:rPr>
                <w:b/>
              </w:rPr>
            </w:pPr>
            <w:r>
              <w:t>____________________К. В. Кудрявцев</w:t>
            </w:r>
          </w:p>
        </w:tc>
        <w:tc>
          <w:tcPr>
            <w:tcW w:w="4634" w:type="dxa"/>
          </w:tcPr>
          <w:p w:rsidR="00F81371" w:rsidRPr="00325E6E" w:rsidRDefault="00F81371" w:rsidP="00F81371">
            <w:pPr>
              <w:ind w:firstLine="426"/>
              <w:rPr>
                <w:b/>
              </w:rPr>
            </w:pPr>
            <w:r>
              <w:t>От «Поставщика»</w:t>
            </w:r>
          </w:p>
        </w:tc>
      </w:tr>
    </w:tbl>
    <w:p w:rsidR="00F81371" w:rsidRPr="00325E6E" w:rsidRDefault="00F81371" w:rsidP="00F81371">
      <w:pPr>
        <w:pStyle w:val="ConsNormal"/>
        <w:keepNext/>
        <w:keepLines/>
        <w:widowControl/>
        <w:ind w:firstLine="426"/>
        <w:jc w:val="right"/>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Приложение №1 </w:t>
      </w:r>
    </w:p>
    <w:p w:rsidR="00F81371" w:rsidRPr="00325E6E" w:rsidRDefault="00F81371" w:rsidP="00F81371">
      <w:pPr>
        <w:keepNext/>
        <w:keepLines/>
        <w:ind w:firstLine="426"/>
        <w:jc w:val="right"/>
      </w:pPr>
      <w:r>
        <w:t>к договору поставки №___________________</w:t>
      </w:r>
    </w:p>
    <w:p w:rsidR="00F81371" w:rsidRPr="00325E6E" w:rsidRDefault="00F81371" w:rsidP="00F81371">
      <w:pPr>
        <w:keepNext/>
        <w:keepLines/>
        <w:ind w:firstLine="426"/>
        <w:jc w:val="right"/>
      </w:pPr>
      <w:r>
        <w:t>от «___»_________2022 г.</w:t>
      </w:r>
    </w:p>
    <w:p w:rsidR="00F81371" w:rsidRPr="00325E6E" w:rsidRDefault="00F81371" w:rsidP="00F81371">
      <w:pPr>
        <w:ind w:firstLine="426"/>
        <w:jc w:val="center"/>
        <w:rPr>
          <w:b/>
        </w:rPr>
      </w:pPr>
    </w:p>
    <w:p w:rsidR="00F81371" w:rsidRPr="00325E6E" w:rsidRDefault="00F81371" w:rsidP="00F81371">
      <w:pPr>
        <w:ind w:firstLine="426"/>
        <w:jc w:val="center"/>
        <w:rPr>
          <w:b/>
        </w:rPr>
      </w:pPr>
    </w:p>
    <w:p w:rsidR="00F81371" w:rsidRDefault="00F81371" w:rsidP="00F81371">
      <w:pPr>
        <w:ind w:firstLine="426"/>
        <w:jc w:val="center"/>
        <w:rPr>
          <w:b/>
        </w:rPr>
      </w:pPr>
      <w:r>
        <w:rPr>
          <w:b/>
        </w:rPr>
        <w:t>Спецификация №1</w:t>
      </w:r>
    </w:p>
    <w:p w:rsidR="00CE2EC7" w:rsidRDefault="00CE2EC7" w:rsidP="00F81371">
      <w:pPr>
        <w:ind w:firstLine="426"/>
        <w:jc w:val="center"/>
        <w:rPr>
          <w:b/>
        </w:rPr>
      </w:pPr>
    </w:p>
    <w:tbl>
      <w:tblPr>
        <w:tblW w:w="4858" w:type="pct"/>
        <w:tblLayout w:type="fixed"/>
        <w:tblLook w:val="04A0" w:firstRow="1" w:lastRow="0" w:firstColumn="1" w:lastColumn="0" w:noHBand="0" w:noVBand="1"/>
      </w:tblPr>
      <w:tblGrid>
        <w:gridCol w:w="2436"/>
        <w:gridCol w:w="1495"/>
        <w:gridCol w:w="1899"/>
        <w:gridCol w:w="2072"/>
        <w:gridCol w:w="1672"/>
      </w:tblGrid>
      <w:tr w:rsidR="00F81371" w:rsidTr="00F81371">
        <w:trPr>
          <w:trHeight w:val="298"/>
        </w:trPr>
        <w:tc>
          <w:tcPr>
            <w:tcW w:w="12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81371" w:rsidRPr="00362713" w:rsidRDefault="00F81371" w:rsidP="00F81371">
            <w:pPr>
              <w:suppressAutoHyphens w:val="0"/>
              <w:jc w:val="center"/>
              <w:rPr>
                <w:b/>
                <w:bCs/>
                <w:color w:val="000000"/>
                <w:sz w:val="23"/>
                <w:szCs w:val="23"/>
              </w:rPr>
            </w:pPr>
            <w:r>
              <w:rPr>
                <w:b/>
                <w:bCs/>
                <w:color w:val="000000"/>
                <w:sz w:val="23"/>
                <w:szCs w:val="23"/>
              </w:rPr>
              <w:t>Наименование товара</w:t>
            </w:r>
          </w:p>
        </w:tc>
        <w:tc>
          <w:tcPr>
            <w:tcW w:w="78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F81371" w:rsidRPr="00362713" w:rsidRDefault="00F81371" w:rsidP="00F81371">
            <w:pPr>
              <w:suppressAutoHyphens w:val="0"/>
              <w:jc w:val="center"/>
              <w:rPr>
                <w:b/>
                <w:bCs/>
                <w:color w:val="000000"/>
                <w:sz w:val="23"/>
                <w:szCs w:val="23"/>
                <w:highlight w:val="yellow"/>
              </w:rPr>
            </w:pPr>
            <w:r>
              <w:rPr>
                <w:b/>
                <w:bCs/>
                <w:color w:val="000000"/>
                <w:sz w:val="23"/>
                <w:szCs w:val="23"/>
              </w:rPr>
              <w:t>Тип</w:t>
            </w:r>
          </w:p>
        </w:tc>
        <w:tc>
          <w:tcPr>
            <w:tcW w:w="9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371" w:rsidRPr="00362713" w:rsidRDefault="00F81371" w:rsidP="00F81371">
            <w:pPr>
              <w:suppressAutoHyphens w:val="0"/>
              <w:jc w:val="center"/>
              <w:rPr>
                <w:b/>
                <w:bCs/>
                <w:color w:val="000000"/>
                <w:sz w:val="23"/>
                <w:szCs w:val="23"/>
              </w:rPr>
            </w:pPr>
            <w:r>
              <w:rPr>
                <w:b/>
                <w:bCs/>
                <w:color w:val="000000"/>
                <w:sz w:val="23"/>
                <w:szCs w:val="23"/>
              </w:rPr>
              <w:t>Размеры</w:t>
            </w:r>
          </w:p>
          <w:p w:rsidR="00F81371" w:rsidRPr="00362713" w:rsidRDefault="00F81371" w:rsidP="00F81371">
            <w:pPr>
              <w:suppressAutoHyphens w:val="0"/>
              <w:jc w:val="center"/>
              <w:rPr>
                <w:b/>
                <w:bCs/>
                <w:color w:val="000000"/>
                <w:sz w:val="23"/>
                <w:szCs w:val="23"/>
              </w:rPr>
            </w:pPr>
            <w:r>
              <w:rPr>
                <w:b/>
                <w:bCs/>
                <w:color w:val="000000"/>
                <w:sz w:val="23"/>
                <w:szCs w:val="23"/>
                <w:lang w:val="en-US"/>
              </w:rPr>
              <w:t>L</w:t>
            </w:r>
            <w:r>
              <w:rPr>
                <w:b/>
                <w:bCs/>
                <w:color w:val="000000"/>
                <w:sz w:val="23"/>
                <w:szCs w:val="23"/>
              </w:rPr>
              <w:t>*</w:t>
            </w:r>
            <w:r>
              <w:rPr>
                <w:b/>
                <w:bCs/>
                <w:color w:val="000000"/>
                <w:sz w:val="23"/>
                <w:szCs w:val="23"/>
                <w:lang w:val="en-US"/>
              </w:rPr>
              <w:t>B</w:t>
            </w:r>
            <w:r>
              <w:rPr>
                <w:b/>
                <w:bCs/>
                <w:color w:val="000000"/>
                <w:sz w:val="23"/>
                <w:szCs w:val="23"/>
              </w:rPr>
              <w:t>*</w:t>
            </w:r>
            <w:r>
              <w:rPr>
                <w:b/>
                <w:bCs/>
                <w:color w:val="000000"/>
                <w:sz w:val="23"/>
                <w:szCs w:val="23"/>
                <w:lang w:val="en-US"/>
              </w:rPr>
              <w:t>H</w:t>
            </w:r>
            <w:r>
              <w:rPr>
                <w:b/>
                <w:bCs/>
                <w:color w:val="000000"/>
                <w:sz w:val="23"/>
                <w:szCs w:val="23"/>
              </w:rPr>
              <w:t xml:space="preserve"> (мм)</w:t>
            </w:r>
          </w:p>
        </w:tc>
        <w:tc>
          <w:tcPr>
            <w:tcW w:w="10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371" w:rsidRPr="00362713" w:rsidRDefault="00F81371" w:rsidP="00F81371">
            <w:pPr>
              <w:suppressAutoHyphens w:val="0"/>
              <w:jc w:val="center"/>
              <w:rPr>
                <w:b/>
                <w:bCs/>
                <w:color w:val="000000"/>
                <w:sz w:val="23"/>
                <w:szCs w:val="23"/>
              </w:rPr>
            </w:pPr>
            <w:r>
              <w:rPr>
                <w:b/>
                <w:bCs/>
                <w:color w:val="000000"/>
                <w:sz w:val="23"/>
                <w:szCs w:val="23"/>
              </w:rPr>
              <w:t>Нормативный документ</w:t>
            </w:r>
          </w:p>
        </w:tc>
        <w:tc>
          <w:tcPr>
            <w:tcW w:w="8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371" w:rsidRPr="00362713" w:rsidRDefault="00F81371" w:rsidP="00F81371">
            <w:pPr>
              <w:suppressAutoHyphens w:val="0"/>
              <w:jc w:val="center"/>
              <w:rPr>
                <w:b/>
                <w:bCs/>
                <w:color w:val="000000"/>
                <w:sz w:val="23"/>
                <w:szCs w:val="23"/>
              </w:rPr>
            </w:pPr>
            <w:r>
              <w:rPr>
                <w:b/>
                <w:bCs/>
                <w:color w:val="000000"/>
                <w:sz w:val="23"/>
                <w:szCs w:val="23"/>
              </w:rPr>
              <w:t>Кол-во/</w:t>
            </w:r>
            <w:proofErr w:type="spellStart"/>
            <w:proofErr w:type="gramStart"/>
            <w:r>
              <w:rPr>
                <w:b/>
                <w:bCs/>
                <w:color w:val="000000"/>
                <w:sz w:val="23"/>
                <w:szCs w:val="23"/>
              </w:rPr>
              <w:t>шт</w:t>
            </w:r>
            <w:proofErr w:type="spellEnd"/>
            <w:proofErr w:type="gramEnd"/>
          </w:p>
        </w:tc>
      </w:tr>
      <w:tr w:rsidR="00F81371" w:rsidTr="00F81371">
        <w:trPr>
          <w:trHeight w:val="298"/>
        </w:trPr>
        <w:tc>
          <w:tcPr>
            <w:tcW w:w="1272" w:type="pct"/>
            <w:tcBorders>
              <w:top w:val="nil"/>
              <w:left w:val="single" w:sz="4" w:space="0" w:color="auto"/>
              <w:bottom w:val="single" w:sz="4" w:space="0" w:color="auto"/>
              <w:right w:val="single" w:sz="4" w:space="0" w:color="auto"/>
            </w:tcBorders>
            <w:shd w:val="clear" w:color="auto" w:fill="auto"/>
            <w:noWrap/>
            <w:hideMark/>
          </w:tcPr>
          <w:p w:rsidR="00F81371" w:rsidRPr="00362713" w:rsidRDefault="00F81371" w:rsidP="00F81371">
            <w:pPr>
              <w:suppressAutoHyphens w:val="0"/>
              <w:jc w:val="center"/>
              <w:rPr>
                <w:color w:val="000000"/>
                <w:sz w:val="23"/>
                <w:szCs w:val="23"/>
              </w:rPr>
            </w:pPr>
            <w:r>
              <w:rPr>
                <w:sz w:val="23"/>
                <w:szCs w:val="23"/>
              </w:rPr>
              <w:t>Плиты железобето</w:t>
            </w:r>
            <w:r>
              <w:rPr>
                <w:sz w:val="23"/>
                <w:szCs w:val="23"/>
              </w:rPr>
              <w:t>н</w:t>
            </w:r>
            <w:r>
              <w:rPr>
                <w:sz w:val="23"/>
                <w:szCs w:val="23"/>
              </w:rPr>
              <w:t xml:space="preserve">ные предварительно напряженные для аэродромных покрытий </w:t>
            </w:r>
            <w:r>
              <w:t>ПАГ-18</w:t>
            </w:r>
          </w:p>
        </w:tc>
        <w:tc>
          <w:tcPr>
            <w:tcW w:w="781" w:type="pct"/>
            <w:tcBorders>
              <w:top w:val="single" w:sz="4" w:space="0" w:color="auto"/>
              <w:left w:val="nil"/>
              <w:bottom w:val="single" w:sz="4" w:space="0" w:color="auto"/>
              <w:right w:val="single" w:sz="4" w:space="0" w:color="auto"/>
            </w:tcBorders>
            <w:shd w:val="clear" w:color="auto" w:fill="auto"/>
            <w:noWrap/>
            <w:hideMark/>
          </w:tcPr>
          <w:p w:rsidR="00F81371" w:rsidRPr="00362713" w:rsidRDefault="00F81371" w:rsidP="00F81371">
            <w:pPr>
              <w:pStyle w:val="a"/>
              <w:numPr>
                <w:ilvl w:val="0"/>
                <w:numId w:val="0"/>
              </w:numPr>
              <w:spacing w:after="0"/>
              <w:jc w:val="center"/>
              <w:rPr>
                <w:sz w:val="23"/>
                <w:szCs w:val="23"/>
              </w:rPr>
            </w:pPr>
            <w:r>
              <w:rPr>
                <w:sz w:val="23"/>
                <w:szCs w:val="23"/>
              </w:rPr>
              <w:t>ПАГ-18</w:t>
            </w:r>
          </w:p>
        </w:tc>
        <w:tc>
          <w:tcPr>
            <w:tcW w:w="992" w:type="pct"/>
            <w:tcBorders>
              <w:top w:val="single" w:sz="4" w:space="0" w:color="auto"/>
              <w:left w:val="single" w:sz="4" w:space="0" w:color="auto"/>
              <w:bottom w:val="single" w:sz="4" w:space="0" w:color="auto"/>
              <w:right w:val="single" w:sz="4" w:space="0" w:color="auto"/>
            </w:tcBorders>
          </w:tcPr>
          <w:p w:rsidR="00F81371" w:rsidRPr="00362713" w:rsidRDefault="00F81371" w:rsidP="00F81371">
            <w:pPr>
              <w:suppressAutoHyphens w:val="0"/>
              <w:jc w:val="center"/>
              <w:rPr>
                <w:color w:val="000000"/>
                <w:sz w:val="23"/>
                <w:szCs w:val="23"/>
                <w:lang w:val="en-US"/>
              </w:rPr>
            </w:pPr>
            <w:r>
              <w:rPr>
                <w:color w:val="000000"/>
                <w:sz w:val="23"/>
                <w:szCs w:val="23"/>
                <w:lang w:val="en-US"/>
              </w:rPr>
              <w:t>6000*2000*180</w:t>
            </w:r>
          </w:p>
        </w:tc>
        <w:tc>
          <w:tcPr>
            <w:tcW w:w="1082" w:type="pct"/>
            <w:tcBorders>
              <w:top w:val="single" w:sz="4" w:space="0" w:color="auto"/>
              <w:left w:val="single" w:sz="4" w:space="0" w:color="auto"/>
              <w:bottom w:val="single" w:sz="4" w:space="0" w:color="auto"/>
              <w:right w:val="single" w:sz="4" w:space="0" w:color="auto"/>
            </w:tcBorders>
          </w:tcPr>
          <w:p w:rsidR="00F81371" w:rsidRPr="00362713" w:rsidRDefault="00F81371" w:rsidP="00F81371">
            <w:pPr>
              <w:suppressAutoHyphens w:val="0"/>
              <w:jc w:val="center"/>
              <w:rPr>
                <w:color w:val="000000"/>
                <w:sz w:val="23"/>
                <w:szCs w:val="23"/>
              </w:rPr>
            </w:pPr>
            <w:r>
              <w:rPr>
                <w:sz w:val="23"/>
                <w:szCs w:val="23"/>
              </w:rPr>
              <w:t>ГОСТ 25912-2015</w:t>
            </w:r>
          </w:p>
        </w:tc>
        <w:tc>
          <w:tcPr>
            <w:tcW w:w="874" w:type="pct"/>
            <w:tcBorders>
              <w:top w:val="single" w:sz="4" w:space="0" w:color="auto"/>
              <w:left w:val="single" w:sz="4" w:space="0" w:color="auto"/>
              <w:bottom w:val="single" w:sz="4" w:space="0" w:color="auto"/>
              <w:right w:val="single" w:sz="4" w:space="0" w:color="auto"/>
            </w:tcBorders>
          </w:tcPr>
          <w:p w:rsidR="00F81371" w:rsidRPr="00362713" w:rsidRDefault="00F81371" w:rsidP="00F81371">
            <w:pPr>
              <w:suppressAutoHyphens w:val="0"/>
              <w:jc w:val="center"/>
              <w:rPr>
                <w:color w:val="000000"/>
                <w:sz w:val="23"/>
                <w:szCs w:val="23"/>
              </w:rPr>
            </w:pPr>
            <w:r>
              <w:rPr>
                <w:color w:val="000000"/>
                <w:sz w:val="23"/>
                <w:szCs w:val="23"/>
              </w:rPr>
              <w:t>120</w:t>
            </w:r>
          </w:p>
        </w:tc>
      </w:tr>
    </w:tbl>
    <w:p w:rsidR="00F81371" w:rsidRDefault="00F81371" w:rsidP="00F81371">
      <w:pPr>
        <w:ind w:firstLine="426"/>
        <w:jc w:val="center"/>
        <w:rPr>
          <w:b/>
        </w:rPr>
      </w:pPr>
    </w:p>
    <w:p w:rsidR="00F81371" w:rsidRPr="00CE2EC7" w:rsidRDefault="00F81371" w:rsidP="00F81371">
      <w:pPr>
        <w:ind w:firstLine="426"/>
        <w:jc w:val="both"/>
      </w:pPr>
      <w:r w:rsidRPr="00CE2EC7">
        <w:t xml:space="preserve">Дополнительные требования к поставляемому Товару: плиты железобетонные, предварительно напряженные для аэродромных покрытий толщиной 180 мм, </w:t>
      </w:r>
      <w:r w:rsidRPr="00CE2EC7">
        <w:rPr>
          <w:bCs/>
          <w:iCs/>
        </w:rPr>
        <w:t>изготовленные по</w:t>
      </w:r>
      <w:r w:rsidRPr="00CE2EC7">
        <w:rPr>
          <w:b/>
          <w:bCs/>
          <w:i/>
          <w:iCs/>
        </w:rPr>
        <w:t xml:space="preserve"> </w:t>
      </w:r>
      <w:r w:rsidRPr="00CE2EC7">
        <w:t>ГОСТ 25912–2015.</w:t>
      </w:r>
    </w:p>
    <w:p w:rsidR="00F81371" w:rsidRPr="00CE2EC7" w:rsidRDefault="00F81371" w:rsidP="00F81371">
      <w:pPr>
        <w:ind w:firstLine="426"/>
        <w:jc w:val="both"/>
      </w:pPr>
      <w:proofErr w:type="gramStart"/>
      <w:r w:rsidRPr="00CE2EC7">
        <w:t xml:space="preserve">Общая стоимость Товара составляет: </w:t>
      </w:r>
      <w:r w:rsidRPr="00CE2EC7">
        <w:rPr>
          <w:b/>
        </w:rPr>
        <w:t xml:space="preserve">___________ () рублей 00 копеек, </w:t>
      </w:r>
      <w:r w:rsidRPr="00CE2EC7">
        <w:rPr>
          <w:bCs/>
        </w:rPr>
        <w:t>без НДС,</w:t>
      </w:r>
      <w:r w:rsidRPr="00CE2EC7">
        <w:rPr>
          <w:b/>
        </w:rPr>
        <w:t xml:space="preserve"> </w:t>
      </w:r>
      <w:r w:rsidRPr="00CE2EC7">
        <w:t xml:space="preserve">с учетом всех налогов (кроме НДС), стоимости Товара, расходов Поставщика связанных с изготовлением товара, расходов </w:t>
      </w:r>
      <w:r w:rsidRPr="00CE2EC7">
        <w:rPr>
          <w:bCs/>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rsidRPr="00CE2EC7">
        <w:t xml:space="preserve">а также иных расходов, связанных с поставкой товара. </w:t>
      </w:r>
      <w:proofErr w:type="gramEnd"/>
    </w:p>
    <w:p w:rsidR="00F81371" w:rsidRPr="00CE2EC7" w:rsidRDefault="00F81371" w:rsidP="00F81371">
      <w:pPr>
        <w:ind w:firstLine="426"/>
        <w:jc w:val="both"/>
      </w:pPr>
      <w:r w:rsidRPr="00CE2EC7">
        <w:t>Сумма НДС и условия начисления определяются в соответствии с законодательством Российской Федерации.</w:t>
      </w:r>
    </w:p>
    <w:p w:rsidR="00F81371" w:rsidRPr="00CE2EC7" w:rsidRDefault="00F81371" w:rsidP="00F81371">
      <w:pPr>
        <w:ind w:firstLine="426"/>
        <w:jc w:val="both"/>
      </w:pPr>
      <w:r w:rsidRPr="00CE2EC7">
        <w:t>Срок поставки</w:t>
      </w:r>
      <w:proofErr w:type="gramStart"/>
      <w:r w:rsidRPr="00CE2EC7">
        <w:t xml:space="preserve">: _________ () </w:t>
      </w:r>
      <w:proofErr w:type="gramEnd"/>
      <w:r w:rsidRPr="00CE2EC7">
        <w:t>календарных дней с даты подписания договора.</w:t>
      </w:r>
    </w:p>
    <w:p w:rsidR="00F81371" w:rsidRPr="00CE2EC7" w:rsidRDefault="00F81371" w:rsidP="00F81371">
      <w:pPr>
        <w:keepNext/>
        <w:keepLines/>
        <w:ind w:firstLine="426"/>
        <w:jc w:val="center"/>
        <w:rPr>
          <w:b/>
          <w:bCs/>
        </w:rPr>
      </w:pPr>
    </w:p>
    <w:p w:rsidR="00F81371" w:rsidRPr="00325E6E" w:rsidRDefault="00F81371" w:rsidP="00F81371">
      <w:pPr>
        <w:keepNext/>
        <w:keepLines/>
        <w:ind w:firstLine="426"/>
        <w:jc w:val="center"/>
        <w:rPr>
          <w:b/>
          <w:bCs/>
        </w:rPr>
      </w:pPr>
    </w:p>
    <w:p w:rsidR="00F81371" w:rsidRPr="00325E6E" w:rsidRDefault="00F81371" w:rsidP="00F81371">
      <w:pPr>
        <w:keepNext/>
        <w:keepLines/>
        <w:ind w:firstLine="426"/>
        <w:jc w:val="center"/>
        <w:rPr>
          <w:b/>
          <w:bCs/>
        </w:rPr>
      </w:pPr>
    </w:p>
    <w:p w:rsidR="00F81371" w:rsidRPr="00325E6E" w:rsidRDefault="00F81371" w:rsidP="00F81371">
      <w:pPr>
        <w:keepNext/>
        <w:keepLines/>
        <w:ind w:firstLine="426"/>
        <w:jc w:val="center"/>
        <w:rPr>
          <w:b/>
          <w:bCs/>
        </w:rPr>
      </w:pPr>
    </w:p>
    <w:tbl>
      <w:tblPr>
        <w:tblW w:w="9640" w:type="dxa"/>
        <w:tblLook w:val="01E0" w:firstRow="1" w:lastRow="1" w:firstColumn="1" w:lastColumn="1" w:noHBand="0" w:noVBand="0"/>
      </w:tblPr>
      <w:tblGrid>
        <w:gridCol w:w="5006"/>
        <w:gridCol w:w="4634"/>
      </w:tblGrid>
      <w:tr w:rsidR="00F81371" w:rsidTr="00F81371">
        <w:trPr>
          <w:trHeight w:val="1176"/>
        </w:trPr>
        <w:tc>
          <w:tcPr>
            <w:tcW w:w="5006" w:type="dxa"/>
            <w:shd w:val="clear" w:color="auto" w:fill="auto"/>
          </w:tcPr>
          <w:p w:rsidR="00F81371" w:rsidRPr="00325E6E" w:rsidRDefault="00F81371" w:rsidP="00F81371">
            <w:pPr>
              <w:jc w:val="both"/>
            </w:pPr>
          </w:p>
          <w:p w:rsidR="00F81371" w:rsidRPr="00325E6E" w:rsidRDefault="00F81371" w:rsidP="00F81371">
            <w:pPr>
              <w:jc w:val="both"/>
            </w:pPr>
            <w:r>
              <w:t>От «Покупателя»</w:t>
            </w:r>
          </w:p>
          <w:p w:rsidR="00F81371" w:rsidRPr="00325E6E" w:rsidRDefault="00F81371" w:rsidP="00F81371">
            <w:pPr>
              <w:jc w:val="both"/>
            </w:pPr>
            <w:r>
              <w:t xml:space="preserve">Директор филиала </w:t>
            </w:r>
          </w:p>
          <w:p w:rsidR="00F81371" w:rsidRPr="00325E6E" w:rsidRDefault="00F81371" w:rsidP="00F81371">
            <w:pPr>
              <w:jc w:val="both"/>
            </w:pPr>
            <w:r>
              <w:t>ПАО «</w:t>
            </w:r>
            <w:proofErr w:type="spellStart"/>
            <w:r>
              <w:t>ТрансКонтейнер</w:t>
            </w:r>
            <w:proofErr w:type="spellEnd"/>
            <w:r>
              <w:t>»</w:t>
            </w:r>
          </w:p>
          <w:p w:rsidR="00F81371" w:rsidRPr="00325E6E" w:rsidRDefault="00F81371" w:rsidP="00F81371">
            <w:pPr>
              <w:jc w:val="both"/>
            </w:pPr>
          </w:p>
          <w:p w:rsidR="00F81371" w:rsidRPr="00325E6E" w:rsidRDefault="00F81371" w:rsidP="00F81371">
            <w:pPr>
              <w:jc w:val="both"/>
            </w:pPr>
          </w:p>
          <w:p w:rsidR="00F81371" w:rsidRPr="00325E6E" w:rsidRDefault="00F81371" w:rsidP="00F81371">
            <w:pPr>
              <w:pStyle w:val="3"/>
              <w:spacing w:before="0" w:after="0"/>
              <w:ind w:firstLine="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F81371" w:rsidRPr="00325E6E" w:rsidRDefault="00F81371" w:rsidP="00F81371">
            <w:pPr>
              <w:ind w:firstLine="426"/>
              <w:rPr>
                <w:lang w:eastAsia="ru-RU"/>
              </w:rPr>
            </w:pPr>
          </w:p>
          <w:p w:rsidR="00F81371" w:rsidRPr="00325E6E" w:rsidRDefault="00F81371" w:rsidP="00F81371">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F81371" w:rsidRPr="00325E6E" w:rsidRDefault="00F81371" w:rsidP="00F81371">
            <w:pPr>
              <w:ind w:firstLine="426"/>
              <w:jc w:val="both"/>
            </w:pPr>
          </w:p>
        </w:tc>
      </w:tr>
    </w:tbl>
    <w:p w:rsidR="00F81371" w:rsidRPr="00325E6E" w:rsidRDefault="00F81371" w:rsidP="00F81371">
      <w:pPr>
        <w:keepNext/>
        <w:keepLines/>
        <w:ind w:firstLine="426"/>
        <w:jc w:val="right"/>
        <w:outlineLvl w:val="0"/>
      </w:pPr>
    </w:p>
    <w:p w:rsidR="00F81371" w:rsidRPr="00325E6E" w:rsidRDefault="00F81371" w:rsidP="00F81371">
      <w:pPr>
        <w:keepNext/>
        <w:keepLines/>
        <w:ind w:firstLine="426"/>
        <w:jc w:val="right"/>
        <w:outlineLvl w:val="0"/>
      </w:pPr>
      <w:r>
        <w:br w:type="page"/>
      </w:r>
      <w:r>
        <w:lastRenderedPageBreak/>
        <w:t xml:space="preserve">Приложение №2 </w:t>
      </w:r>
    </w:p>
    <w:p w:rsidR="00F81371" w:rsidRPr="00325E6E" w:rsidRDefault="00F81371" w:rsidP="00F81371">
      <w:pPr>
        <w:keepNext/>
        <w:keepLines/>
        <w:ind w:firstLine="426"/>
        <w:jc w:val="right"/>
      </w:pPr>
      <w:r>
        <w:t>к договору поставки №___________________</w:t>
      </w:r>
    </w:p>
    <w:p w:rsidR="00F81371" w:rsidRPr="00325E6E" w:rsidRDefault="00F81371" w:rsidP="00F81371">
      <w:pPr>
        <w:keepNext/>
        <w:keepLines/>
        <w:ind w:firstLine="426"/>
        <w:jc w:val="right"/>
      </w:pPr>
      <w:r>
        <w:t>от «___»_________2022 г.</w:t>
      </w:r>
    </w:p>
    <w:p w:rsidR="00F81371" w:rsidRPr="00325E6E" w:rsidRDefault="00F81371" w:rsidP="00F81371">
      <w:pPr>
        <w:keepNext/>
        <w:keepLines/>
        <w:ind w:firstLine="426"/>
        <w:jc w:val="right"/>
      </w:pPr>
    </w:p>
    <w:p w:rsidR="00F81371" w:rsidRPr="00325E6E" w:rsidRDefault="00F81371" w:rsidP="00F81371">
      <w:pPr>
        <w:keepNext/>
        <w:keepLines/>
        <w:ind w:firstLine="426"/>
        <w:jc w:val="right"/>
        <w:outlineLvl w:val="0"/>
      </w:pPr>
    </w:p>
    <w:p w:rsidR="00F81371" w:rsidRPr="00325E6E" w:rsidRDefault="00F81371" w:rsidP="00F81371">
      <w:pPr>
        <w:pStyle w:val="ConsNormal"/>
        <w:widowControl/>
        <w:ind w:firstLine="426"/>
        <w:jc w:val="right"/>
        <w:rPr>
          <w:rFonts w:ascii="Times New Roman" w:hAnsi="Times New Roman" w:cs="Times New Roman"/>
          <w:sz w:val="24"/>
          <w:szCs w:val="24"/>
        </w:rPr>
      </w:pPr>
    </w:p>
    <w:p w:rsidR="00F81371" w:rsidRPr="00325E6E" w:rsidRDefault="00F81371" w:rsidP="00F81371">
      <w:pPr>
        <w:pStyle w:val="aff8"/>
        <w:numPr>
          <w:ilvl w:val="0"/>
          <w:numId w:val="58"/>
        </w:numPr>
        <w:suppressAutoHyphens w:val="0"/>
        <w:ind w:left="0" w:firstLine="426"/>
        <w:contextualSpacing/>
        <w:jc w:val="both"/>
      </w:pPr>
      <w:r>
        <w:t>Настоящее Приложение устанавливает порядок и условия организации между Ст</w:t>
      </w:r>
      <w:r>
        <w:t>о</w:t>
      </w:r>
      <w:r>
        <w:t xml:space="preserve">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F81371" w:rsidRPr="00325E6E" w:rsidRDefault="00F81371" w:rsidP="00F81371">
      <w:pPr>
        <w:pStyle w:val="aff8"/>
        <w:numPr>
          <w:ilvl w:val="0"/>
          <w:numId w:val="58"/>
        </w:numPr>
        <w:pBdr>
          <w:top w:val="nil"/>
          <w:left w:val="nil"/>
          <w:bottom w:val="nil"/>
          <w:right w:val="nil"/>
          <w:between w:val="nil"/>
        </w:pBdr>
        <w:suppressAutoHyphens w:val="0"/>
        <w:ind w:left="0" w:firstLine="426"/>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w:t>
      </w:r>
      <w:r>
        <w:rPr>
          <w:snapToGrid w:val="0"/>
        </w:rPr>
        <w:t>н</w:t>
      </w:r>
      <w:r>
        <w:rPr>
          <w:snapToGrid w:val="0"/>
        </w:rPr>
        <w:t>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F81371" w:rsidRPr="00325E6E" w:rsidRDefault="00F81371" w:rsidP="00F81371">
      <w:pPr>
        <w:numPr>
          <w:ilvl w:val="0"/>
          <w:numId w:val="58"/>
        </w:numPr>
        <w:suppressAutoHyphens w:val="0"/>
        <w:autoSpaceDE w:val="0"/>
        <w:autoSpaceDN w:val="0"/>
        <w:ind w:left="0" w:firstLine="426"/>
        <w:jc w:val="both"/>
      </w:pPr>
      <w:r>
        <w:t>Обмен электронными документами между Сторонами производится с помощью о</w:t>
      </w:r>
      <w:r>
        <w:t>д</w:t>
      </w:r>
      <w:r>
        <w:t>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8"/>
          </w:rPr>
          <w:t>https://www.nalog.ru/rn77/taxation/submission_statements/operations/</w:t>
        </w:r>
      </w:hyperlink>
      <w:r>
        <w:t>).</w:t>
      </w:r>
    </w:p>
    <w:p w:rsidR="00F81371" w:rsidRPr="00325E6E" w:rsidRDefault="00F81371" w:rsidP="00F81371">
      <w:pPr>
        <w:pStyle w:val="aff8"/>
        <w:numPr>
          <w:ilvl w:val="0"/>
          <w:numId w:val="59"/>
        </w:numPr>
        <w:suppressAutoHyphens w:val="0"/>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w:t>
      </w:r>
      <w:r>
        <w:t>д</w:t>
      </w:r>
      <w:r>
        <w:t xml:space="preserve">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F81371" w:rsidRPr="00325E6E" w:rsidRDefault="00F81371" w:rsidP="00F81371">
      <w:pPr>
        <w:pStyle w:val="aff8"/>
        <w:numPr>
          <w:ilvl w:val="0"/>
          <w:numId w:val="59"/>
        </w:numPr>
        <w:suppressAutoHyphens w:val="0"/>
        <w:ind w:left="0" w:firstLine="426"/>
        <w:contextualSpacing/>
        <w:jc w:val="both"/>
      </w:pPr>
      <w:r>
        <w:rPr>
          <w:snapToGrid w:val="0"/>
        </w:rPr>
        <w:t>Квалифицированная электронная подпись</w:t>
      </w:r>
      <w:r>
        <w:t xml:space="preserve"> документа признается равнозначной со</w:t>
      </w:r>
      <w:r>
        <w:t>б</w:t>
      </w:r>
      <w:r>
        <w:t xml:space="preserve">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w:t>
      </w:r>
      <w:r>
        <w:t>т</w:t>
      </w:r>
      <w:r>
        <w:t>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81371" w:rsidRPr="00325E6E" w:rsidRDefault="00F81371" w:rsidP="00F81371">
      <w:pPr>
        <w:pStyle w:val="aff8"/>
        <w:numPr>
          <w:ilvl w:val="0"/>
          <w:numId w:val="59"/>
        </w:numPr>
        <w:suppressAutoHyphens w:val="0"/>
        <w:ind w:left="0" w:firstLine="426"/>
        <w:contextualSpacing/>
        <w:jc w:val="both"/>
      </w:pPr>
      <w:r>
        <w:t>При соблюдении условий, приведенных в настоящем Приложении, первичные док</w:t>
      </w:r>
      <w:r>
        <w:t>у</w:t>
      </w:r>
      <w:r>
        <w:t>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81371" w:rsidRPr="00325E6E" w:rsidRDefault="00F81371" w:rsidP="00F81371">
      <w:pPr>
        <w:pStyle w:val="aff8"/>
        <w:numPr>
          <w:ilvl w:val="0"/>
          <w:numId w:val="59"/>
        </w:numPr>
        <w:suppressAutoHyphens w:val="0"/>
        <w:ind w:left="0" w:firstLine="426"/>
        <w:contextualSpacing/>
        <w:jc w:val="both"/>
      </w:pPr>
      <w:r>
        <w:t>Каждая из Сторон несет ответственность за обеспечение конфиденциальности кл</w:t>
      </w:r>
      <w:r>
        <w:t>ю</w:t>
      </w:r>
      <w:r>
        <w:t xml:space="preserve">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F81371" w:rsidRPr="00325E6E" w:rsidRDefault="00F81371" w:rsidP="00F81371">
      <w:pPr>
        <w:pStyle w:val="aff8"/>
        <w:numPr>
          <w:ilvl w:val="0"/>
          <w:numId w:val="59"/>
        </w:numPr>
        <w:suppressAutoHyphens w:val="0"/>
        <w:ind w:left="0" w:firstLine="426"/>
        <w:contextualSpacing/>
        <w:jc w:val="both"/>
      </w:pPr>
      <w:r>
        <w:t>Стороны осуществляют ЭДО в соответствии с законодательством с учетом полож</w:t>
      </w:r>
      <w:r>
        <w:t>е</w:t>
      </w:r>
      <w:r>
        <w:t>ний, устанавливаемых нормативными актами исполнительных органов государственной власти Российской Федерации.</w:t>
      </w:r>
    </w:p>
    <w:p w:rsidR="00F81371" w:rsidRPr="00325E6E" w:rsidRDefault="00F81371" w:rsidP="00F81371">
      <w:pPr>
        <w:pStyle w:val="aff8"/>
        <w:numPr>
          <w:ilvl w:val="0"/>
          <w:numId w:val="59"/>
        </w:numPr>
        <w:suppressAutoHyphens w:val="0"/>
        <w:ind w:left="0" w:firstLine="426"/>
        <w:contextualSpacing/>
        <w:jc w:val="both"/>
      </w:pPr>
      <w:r>
        <w:lastRenderedPageBreak/>
        <w:t>Стороны обязаны в течение 3 (трех) рабочих дней информировать друг друга о н</w:t>
      </w:r>
      <w:r>
        <w:t>е</w:t>
      </w:r>
      <w:r>
        <w:t xml:space="preserve">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F81371" w:rsidRPr="00325E6E" w:rsidRDefault="00F81371" w:rsidP="00F81371">
      <w:pPr>
        <w:pStyle w:val="1fd"/>
        <w:numPr>
          <w:ilvl w:val="0"/>
          <w:numId w:val="59"/>
        </w:numPr>
        <w:shd w:val="clear" w:color="auto" w:fill="auto"/>
        <w:spacing w:before="0" w:after="0" w:line="240" w:lineRule="auto"/>
        <w:ind w:left="0" w:firstLine="426"/>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руково</w:t>
      </w:r>
      <w:r>
        <w:rPr>
          <w:rFonts w:ascii="Times New Roman" w:hAnsi="Times New Roman"/>
          <w:sz w:val="24"/>
          <w:szCs w:val="24"/>
        </w:rPr>
        <w:t>д</w:t>
      </w:r>
      <w:r>
        <w:rPr>
          <w:rFonts w:ascii="Times New Roman" w:hAnsi="Times New Roman"/>
          <w:sz w:val="24"/>
          <w:szCs w:val="24"/>
        </w:rPr>
        <w:t xml:space="preserve">ствуются законодательством Российской Федерации. </w:t>
      </w:r>
    </w:p>
    <w:p w:rsidR="00F81371" w:rsidRPr="00325E6E" w:rsidRDefault="00F81371" w:rsidP="00F81371">
      <w:pPr>
        <w:pStyle w:val="1fd"/>
        <w:shd w:val="clear" w:color="auto" w:fill="auto"/>
        <w:spacing w:before="0" w:after="0" w:line="240" w:lineRule="auto"/>
        <w:ind w:firstLine="426"/>
        <w:rPr>
          <w:rFonts w:ascii="Times New Roman" w:hAnsi="Times New Roman"/>
          <w:sz w:val="24"/>
          <w:szCs w:val="24"/>
        </w:rPr>
      </w:pPr>
    </w:p>
    <w:p w:rsidR="00F81371" w:rsidRPr="00325E6E" w:rsidRDefault="00F81371" w:rsidP="00F81371">
      <w:pPr>
        <w:pStyle w:val="1fd"/>
        <w:shd w:val="clear" w:color="auto" w:fill="auto"/>
        <w:spacing w:before="0" w:after="0" w:line="240" w:lineRule="auto"/>
        <w:ind w:firstLine="426"/>
        <w:rPr>
          <w:rFonts w:ascii="Times New Roman" w:hAnsi="Times New Roman"/>
          <w:sz w:val="24"/>
          <w:szCs w:val="24"/>
        </w:rPr>
      </w:pPr>
    </w:p>
    <w:p w:rsidR="00F81371" w:rsidRPr="00325E6E" w:rsidRDefault="00F81371" w:rsidP="00F81371">
      <w:pPr>
        <w:pStyle w:val="1fd"/>
        <w:shd w:val="clear" w:color="auto" w:fill="auto"/>
        <w:spacing w:before="0" w:after="0" w:line="240" w:lineRule="auto"/>
        <w:ind w:firstLine="426"/>
        <w:rPr>
          <w:rFonts w:ascii="Times New Roman" w:hAnsi="Times New Roman"/>
          <w:sz w:val="24"/>
          <w:szCs w:val="24"/>
        </w:rPr>
      </w:pPr>
    </w:p>
    <w:p w:rsidR="00F81371" w:rsidRPr="00325E6E" w:rsidRDefault="00F81371" w:rsidP="00F81371">
      <w:pPr>
        <w:pStyle w:val="aff8"/>
        <w:ind w:left="426" w:firstLine="426"/>
        <w:jc w:val="both"/>
      </w:pPr>
      <w:bookmarkStart w:id="21" w:name="_gjdgxs" w:colFirst="0" w:colLast="0"/>
      <w:bookmarkEnd w:id="21"/>
    </w:p>
    <w:tbl>
      <w:tblPr>
        <w:tblW w:w="9640" w:type="dxa"/>
        <w:tblLayout w:type="fixed"/>
        <w:tblLook w:val="01E0" w:firstRow="1" w:lastRow="1" w:firstColumn="1" w:lastColumn="1" w:noHBand="0" w:noVBand="0"/>
      </w:tblPr>
      <w:tblGrid>
        <w:gridCol w:w="5006"/>
        <w:gridCol w:w="4634"/>
      </w:tblGrid>
      <w:tr w:rsidR="00F81371" w:rsidTr="00F81371">
        <w:trPr>
          <w:trHeight w:val="1176"/>
        </w:trPr>
        <w:tc>
          <w:tcPr>
            <w:tcW w:w="5006" w:type="dxa"/>
            <w:shd w:val="clear" w:color="auto" w:fill="auto"/>
          </w:tcPr>
          <w:p w:rsidR="00F81371" w:rsidRPr="00325E6E" w:rsidRDefault="00F81371" w:rsidP="00F81371">
            <w:pPr>
              <w:jc w:val="both"/>
            </w:pPr>
            <w:r>
              <w:t>От «Покупателя»</w:t>
            </w:r>
          </w:p>
          <w:p w:rsidR="00F81371" w:rsidRPr="00325E6E" w:rsidRDefault="00F81371" w:rsidP="00F81371">
            <w:pPr>
              <w:jc w:val="both"/>
            </w:pPr>
            <w:r>
              <w:t xml:space="preserve">Директор филиала </w:t>
            </w:r>
          </w:p>
          <w:p w:rsidR="00F81371" w:rsidRPr="00325E6E" w:rsidRDefault="00F81371" w:rsidP="00F81371">
            <w:pPr>
              <w:jc w:val="both"/>
            </w:pPr>
            <w:r>
              <w:t>ПАО «</w:t>
            </w:r>
            <w:proofErr w:type="spellStart"/>
            <w:r>
              <w:t>ТрансКонтейнер</w:t>
            </w:r>
            <w:proofErr w:type="spellEnd"/>
            <w:r>
              <w:t>»</w:t>
            </w:r>
          </w:p>
          <w:p w:rsidR="00F81371" w:rsidRPr="00325E6E" w:rsidRDefault="00F81371" w:rsidP="00F81371">
            <w:pPr>
              <w:jc w:val="both"/>
            </w:pPr>
          </w:p>
          <w:p w:rsidR="00F81371" w:rsidRPr="00325E6E" w:rsidRDefault="00F81371" w:rsidP="00F81371">
            <w:pPr>
              <w:jc w:val="both"/>
            </w:pPr>
          </w:p>
          <w:p w:rsidR="00F81371" w:rsidRPr="00325E6E" w:rsidRDefault="00F81371" w:rsidP="00F81371">
            <w:pPr>
              <w:pStyle w:val="3"/>
              <w:spacing w:before="0" w:after="0"/>
              <w:ind w:firstLine="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F81371" w:rsidRPr="00325E6E" w:rsidRDefault="00F81371" w:rsidP="00F81371">
            <w:pPr>
              <w:pStyle w:val="3"/>
              <w:spacing w:before="0" w:after="0"/>
              <w:ind w:firstLine="0"/>
              <w:rPr>
                <w:rFonts w:ascii="Times New Roman" w:hAnsi="Times New Roman"/>
                <w:b w:val="0"/>
                <w:sz w:val="24"/>
                <w:szCs w:val="24"/>
              </w:rPr>
            </w:pPr>
            <w:r>
              <w:rPr>
                <w:rFonts w:ascii="Times New Roman" w:hAnsi="Times New Roman"/>
                <w:b w:val="0"/>
                <w:sz w:val="24"/>
                <w:szCs w:val="24"/>
              </w:rPr>
              <w:t>От «Поставщика»</w:t>
            </w:r>
          </w:p>
          <w:p w:rsidR="00F81371" w:rsidRPr="00325E6E" w:rsidRDefault="00F81371" w:rsidP="00F81371">
            <w:pPr>
              <w:jc w:val="both"/>
            </w:pPr>
          </w:p>
        </w:tc>
      </w:tr>
    </w:tbl>
    <w:p w:rsidR="00F81371" w:rsidRPr="00325E6E" w:rsidRDefault="00F81371" w:rsidP="00F81371"/>
    <w:p w:rsidR="00F81371" w:rsidRPr="00325E6E" w:rsidRDefault="00F81371" w:rsidP="00F81371">
      <w:pPr>
        <w:suppressAutoHyphens w:val="0"/>
        <w:ind w:firstLine="426"/>
      </w:pPr>
    </w:p>
    <w:p w:rsidR="00F81371" w:rsidRPr="00325E6E" w:rsidRDefault="00F81371" w:rsidP="00F81371">
      <w:pPr>
        <w:suppressAutoHyphens w:val="0"/>
        <w:ind w:firstLine="426"/>
      </w:pPr>
    </w:p>
    <w:p w:rsidR="00F81371" w:rsidRPr="00325E6E" w:rsidRDefault="00F81371" w:rsidP="00F81371">
      <w:pPr>
        <w:suppressAutoHyphens w:val="0"/>
        <w:ind w:firstLine="426"/>
      </w:pPr>
    </w:p>
    <w:p w:rsidR="00F81371" w:rsidRPr="00325E6E" w:rsidRDefault="00F81371" w:rsidP="00F81371">
      <w:pPr>
        <w:suppressAutoHyphens w:val="0"/>
        <w:ind w:firstLine="426"/>
      </w:pPr>
    </w:p>
    <w:p w:rsidR="00F81371" w:rsidRPr="00325E6E" w:rsidRDefault="00F81371" w:rsidP="00F81371">
      <w:pPr>
        <w:suppressAutoHyphens w:val="0"/>
        <w:ind w:firstLine="426"/>
      </w:pPr>
    </w:p>
    <w:p w:rsidR="00F81371" w:rsidRPr="00325E6E" w:rsidRDefault="00F81371" w:rsidP="00F81371">
      <w:pPr>
        <w:keepNext/>
        <w:keepLines/>
        <w:ind w:firstLine="426"/>
        <w:jc w:val="right"/>
        <w:outlineLvl w:val="0"/>
      </w:pPr>
      <w:r>
        <w:br w:type="page"/>
      </w:r>
      <w:r>
        <w:lastRenderedPageBreak/>
        <w:t xml:space="preserve">Приложение №2а </w:t>
      </w:r>
    </w:p>
    <w:p w:rsidR="00F81371" w:rsidRPr="00325E6E" w:rsidRDefault="00F81371" w:rsidP="00F81371">
      <w:pPr>
        <w:keepNext/>
        <w:keepLines/>
        <w:ind w:firstLine="426"/>
        <w:jc w:val="right"/>
      </w:pPr>
      <w:r>
        <w:t>к договору поставки №___________________</w:t>
      </w:r>
    </w:p>
    <w:p w:rsidR="00F81371" w:rsidRPr="00325E6E" w:rsidRDefault="00F81371" w:rsidP="00F81371">
      <w:pPr>
        <w:keepNext/>
        <w:keepLines/>
        <w:ind w:firstLine="426"/>
        <w:jc w:val="right"/>
      </w:pPr>
      <w:r>
        <w:t>от «___»_________2022 г.</w:t>
      </w:r>
    </w:p>
    <w:p w:rsidR="00F81371" w:rsidRPr="00325E6E" w:rsidRDefault="00F81371" w:rsidP="00F81371">
      <w:pPr>
        <w:pStyle w:val="ConsNormal"/>
        <w:widowControl/>
        <w:ind w:firstLine="426"/>
        <w:jc w:val="right"/>
        <w:rPr>
          <w:rFonts w:ascii="Times New Roman" w:hAnsi="Times New Roman" w:cs="Times New Roman"/>
          <w:b/>
          <w:color w:val="000000"/>
          <w:sz w:val="24"/>
          <w:szCs w:val="24"/>
        </w:rPr>
      </w:pPr>
    </w:p>
    <w:p w:rsidR="00F81371" w:rsidRPr="00325E6E" w:rsidRDefault="00F81371" w:rsidP="00F81371">
      <w:pPr>
        <w:pBdr>
          <w:top w:val="nil"/>
          <w:left w:val="nil"/>
          <w:bottom w:val="nil"/>
          <w:right w:val="nil"/>
          <w:between w:val="nil"/>
        </w:pBdr>
        <w:ind w:left="720" w:firstLine="426"/>
        <w:jc w:val="center"/>
        <w:rPr>
          <w:color w:val="000000"/>
        </w:rPr>
      </w:pPr>
      <w:r>
        <w:rPr>
          <w:b/>
          <w:color w:val="000000"/>
        </w:rPr>
        <w:t>Перечень и формат электронных документов</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5244"/>
      </w:tblGrid>
      <w:tr w:rsidR="00F81371" w:rsidTr="00F81371">
        <w:trPr>
          <w:trHeight w:val="760"/>
        </w:trPr>
        <w:tc>
          <w:tcPr>
            <w:tcW w:w="709" w:type="dxa"/>
            <w:tcBorders>
              <w:top w:val="single" w:sz="4" w:space="0" w:color="000000"/>
              <w:left w:val="single" w:sz="4" w:space="0" w:color="000000"/>
              <w:bottom w:val="single" w:sz="4" w:space="0" w:color="000000"/>
              <w:right w:val="single" w:sz="4" w:space="0" w:color="000000"/>
            </w:tcBorders>
            <w:vAlign w:val="center"/>
          </w:tcPr>
          <w:p w:rsidR="00F81371" w:rsidRPr="00325E6E" w:rsidRDefault="00F81371" w:rsidP="00F81371">
            <w:pPr>
              <w:jc w:val="center"/>
              <w:rPr>
                <w:color w:val="000000"/>
              </w:rPr>
            </w:pPr>
            <w:r>
              <w:t>№</w:t>
            </w:r>
          </w:p>
        </w:tc>
        <w:tc>
          <w:tcPr>
            <w:tcW w:w="3544" w:type="dxa"/>
            <w:tcBorders>
              <w:top w:val="single" w:sz="4" w:space="0" w:color="000000"/>
              <w:left w:val="single" w:sz="4" w:space="0" w:color="000000"/>
              <w:bottom w:val="single" w:sz="4" w:space="0" w:color="000000"/>
              <w:right w:val="single" w:sz="4" w:space="0" w:color="000000"/>
            </w:tcBorders>
            <w:vAlign w:val="center"/>
          </w:tcPr>
          <w:p w:rsidR="00F81371" w:rsidRPr="00325E6E" w:rsidRDefault="00F81371" w:rsidP="00F81371">
            <w:pPr>
              <w:pBdr>
                <w:top w:val="nil"/>
                <w:left w:val="nil"/>
                <w:bottom w:val="nil"/>
                <w:right w:val="nil"/>
                <w:between w:val="nil"/>
              </w:pBdr>
              <w:jc w:val="center"/>
              <w:rPr>
                <w:color w:val="000000"/>
              </w:rPr>
            </w:pPr>
            <w:r>
              <w:rPr>
                <w:color w:val="000000"/>
              </w:rPr>
              <w:t>Наименование</w:t>
            </w:r>
          </w:p>
          <w:p w:rsidR="00F81371" w:rsidRPr="00325E6E" w:rsidRDefault="00F81371" w:rsidP="00F81371">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4"/>
            </w:r>
          </w:p>
        </w:tc>
        <w:tc>
          <w:tcPr>
            <w:tcW w:w="5244" w:type="dxa"/>
            <w:tcBorders>
              <w:top w:val="single" w:sz="4" w:space="0" w:color="000000"/>
              <w:left w:val="single" w:sz="4" w:space="0" w:color="000000"/>
              <w:bottom w:val="single" w:sz="4" w:space="0" w:color="000000"/>
              <w:right w:val="single" w:sz="4" w:space="0" w:color="000000"/>
            </w:tcBorders>
            <w:vAlign w:val="center"/>
          </w:tcPr>
          <w:p w:rsidR="00F81371" w:rsidRPr="00325E6E" w:rsidRDefault="00F81371" w:rsidP="00F81371">
            <w:pPr>
              <w:pBdr>
                <w:top w:val="nil"/>
                <w:left w:val="nil"/>
                <w:bottom w:val="nil"/>
                <w:right w:val="nil"/>
                <w:between w:val="nil"/>
              </w:pBdr>
              <w:ind w:firstLine="33"/>
              <w:jc w:val="center"/>
              <w:rPr>
                <w:color w:val="000000"/>
              </w:rPr>
            </w:pPr>
            <w:r>
              <w:rPr>
                <w:color w:val="000000"/>
              </w:rPr>
              <w:t>Формат электронного документа</w:t>
            </w:r>
          </w:p>
        </w:tc>
      </w:tr>
      <w:tr w:rsidR="00F81371" w:rsidTr="00F81371">
        <w:trPr>
          <w:trHeight w:val="3780"/>
        </w:trPr>
        <w:tc>
          <w:tcPr>
            <w:tcW w:w="709" w:type="dxa"/>
            <w:tcBorders>
              <w:top w:val="single" w:sz="4" w:space="0" w:color="000000"/>
              <w:left w:val="single" w:sz="4" w:space="0" w:color="000000"/>
              <w:bottom w:val="single" w:sz="4" w:space="0" w:color="000000"/>
              <w:right w:val="single" w:sz="4" w:space="0" w:color="000000"/>
            </w:tcBorders>
          </w:tcPr>
          <w:p w:rsidR="00F81371" w:rsidRPr="00325E6E" w:rsidRDefault="00F81371" w:rsidP="00F81371">
            <w:pPr>
              <w:pBdr>
                <w:top w:val="nil"/>
                <w:left w:val="nil"/>
                <w:bottom w:val="nil"/>
                <w:right w:val="nil"/>
                <w:between w:val="nil"/>
              </w:pBdr>
              <w:ind w:left="720"/>
              <w:rPr>
                <w:color w:val="000000"/>
              </w:rPr>
            </w:pPr>
            <w:r>
              <w:rPr>
                <w:color w:val="000000"/>
              </w:rPr>
              <w:t>1.</w:t>
            </w:r>
          </w:p>
        </w:tc>
        <w:tc>
          <w:tcPr>
            <w:tcW w:w="3544" w:type="dxa"/>
            <w:tcBorders>
              <w:top w:val="single" w:sz="4" w:space="0" w:color="000000"/>
              <w:left w:val="single" w:sz="4" w:space="0" w:color="000000"/>
              <w:bottom w:val="single" w:sz="4" w:space="0" w:color="000000"/>
              <w:right w:val="single" w:sz="4" w:space="0" w:color="000000"/>
            </w:tcBorders>
          </w:tcPr>
          <w:p w:rsidR="00F81371" w:rsidRPr="00325E6E" w:rsidRDefault="00F81371" w:rsidP="00F81371">
            <w:pPr>
              <w:pBdr>
                <w:top w:val="nil"/>
                <w:left w:val="nil"/>
                <w:bottom w:val="nil"/>
                <w:right w:val="nil"/>
                <w:between w:val="nil"/>
              </w:pBdr>
              <w:jc w:val="both"/>
              <w:rPr>
                <w:i/>
                <w:color w:val="000000"/>
              </w:rPr>
            </w:pPr>
            <w:r>
              <w:rPr>
                <w:i/>
                <w:color w:val="000000"/>
              </w:rPr>
              <w:t>Товарная накладная ТОРГ-12</w:t>
            </w:r>
          </w:p>
          <w:p w:rsidR="00F81371" w:rsidRPr="00325E6E" w:rsidRDefault="00F81371" w:rsidP="00F81371">
            <w:pPr>
              <w:pBdr>
                <w:top w:val="nil"/>
                <w:left w:val="nil"/>
                <w:bottom w:val="nil"/>
                <w:right w:val="nil"/>
                <w:between w:val="nil"/>
              </w:pBdr>
              <w:jc w:val="both"/>
              <w:rPr>
                <w:i/>
                <w:color w:val="000000"/>
              </w:rPr>
            </w:pPr>
            <w:r>
              <w:rPr>
                <w:i/>
                <w:color w:val="000000"/>
              </w:rPr>
              <w:t>Универсальный передаточный документ УПД</w:t>
            </w:r>
          </w:p>
          <w:p w:rsidR="00F81371" w:rsidRPr="00325E6E" w:rsidRDefault="00F81371" w:rsidP="00F81371">
            <w:pPr>
              <w:pBdr>
                <w:top w:val="nil"/>
                <w:left w:val="nil"/>
                <w:bottom w:val="nil"/>
                <w:right w:val="nil"/>
                <w:between w:val="nil"/>
              </w:pBdr>
              <w:jc w:val="both"/>
              <w:rPr>
                <w:color w:val="000000"/>
              </w:rPr>
            </w:pPr>
          </w:p>
        </w:tc>
        <w:tc>
          <w:tcPr>
            <w:tcW w:w="5244" w:type="dxa"/>
            <w:tcBorders>
              <w:top w:val="single" w:sz="4" w:space="0" w:color="000000"/>
              <w:left w:val="single" w:sz="4" w:space="0" w:color="000000"/>
              <w:bottom w:val="single" w:sz="4" w:space="0" w:color="000000"/>
              <w:right w:val="single" w:sz="4" w:space="0" w:color="000000"/>
            </w:tcBorders>
          </w:tcPr>
          <w:p w:rsidR="00F81371" w:rsidRPr="00325E6E" w:rsidRDefault="00F81371" w:rsidP="00F81371">
            <w:pPr>
              <w:pBdr>
                <w:top w:val="nil"/>
                <w:left w:val="nil"/>
                <w:bottom w:val="nil"/>
                <w:right w:val="nil"/>
                <w:between w:val="nil"/>
              </w:pBdr>
              <w:ind w:firstLine="33"/>
              <w:rPr>
                <w:color w:val="000000"/>
              </w:rPr>
            </w:pPr>
            <w:r>
              <w:rPr>
                <w:color w:val="000000"/>
              </w:rPr>
              <w:t xml:space="preserve">XML, утв. приказом ФНС России от 19.12.2018 №ММВ-7-15/820@ с уточнениями. </w:t>
            </w:r>
          </w:p>
          <w:p w:rsidR="00F81371" w:rsidRPr="00325E6E" w:rsidRDefault="00F81371" w:rsidP="00F81371">
            <w:pPr>
              <w:pBdr>
                <w:top w:val="nil"/>
                <w:left w:val="nil"/>
                <w:bottom w:val="nil"/>
                <w:right w:val="nil"/>
                <w:between w:val="nil"/>
              </w:pBdr>
              <w:ind w:firstLine="33"/>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F81371" w:rsidRPr="00325E6E" w:rsidRDefault="00F81371" w:rsidP="00F81371">
            <w:pPr>
              <w:pBdr>
                <w:top w:val="nil"/>
                <w:left w:val="nil"/>
                <w:bottom w:val="nil"/>
                <w:right w:val="nil"/>
                <w:between w:val="nil"/>
              </w:pBdr>
              <w:ind w:firstLine="33"/>
              <w:rPr>
                <w:color w:val="000000"/>
              </w:rPr>
            </w:pPr>
          </w:p>
          <w:p w:rsidR="00F81371" w:rsidRPr="00325E6E" w:rsidRDefault="00F81371" w:rsidP="00F81371">
            <w:pPr>
              <w:pBdr>
                <w:top w:val="nil"/>
                <w:left w:val="nil"/>
                <w:bottom w:val="nil"/>
                <w:right w:val="nil"/>
                <w:between w:val="nil"/>
              </w:pBdr>
              <w:ind w:firstLine="33"/>
              <w:rPr>
                <w:color w:val="000000"/>
              </w:rPr>
            </w:pPr>
            <w:r>
              <w:rPr>
                <w:color w:val="000000"/>
              </w:rPr>
              <w:t>1. элемента «</w:t>
            </w:r>
            <w:proofErr w:type="spellStart"/>
            <w:r>
              <w:rPr>
                <w:color w:val="000000"/>
              </w:rPr>
              <w:t>ОснПер</w:t>
            </w:r>
            <w:proofErr w:type="spellEnd"/>
            <w:r>
              <w:rPr>
                <w:color w:val="000000"/>
              </w:rPr>
              <w:t>»:</w:t>
            </w:r>
          </w:p>
          <w:p w:rsidR="00F81371" w:rsidRPr="00325E6E" w:rsidRDefault="00F81371" w:rsidP="00F81371">
            <w:pPr>
              <w:pBdr>
                <w:top w:val="nil"/>
                <w:left w:val="nil"/>
                <w:bottom w:val="nil"/>
                <w:right w:val="nil"/>
                <w:between w:val="nil"/>
              </w:pBdr>
              <w:ind w:firstLine="33"/>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F81371" w:rsidRPr="00325E6E" w:rsidRDefault="00F81371" w:rsidP="00F81371">
            <w:pPr>
              <w:pBdr>
                <w:top w:val="nil"/>
                <w:left w:val="nil"/>
                <w:bottom w:val="nil"/>
                <w:right w:val="nil"/>
                <w:between w:val="nil"/>
              </w:pBdr>
              <w:ind w:firstLine="33"/>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F81371" w:rsidRPr="00325E6E" w:rsidRDefault="00F81371" w:rsidP="00F81371">
            <w:pPr>
              <w:pBdr>
                <w:top w:val="nil"/>
                <w:left w:val="nil"/>
                <w:bottom w:val="nil"/>
                <w:right w:val="nil"/>
                <w:between w:val="nil"/>
              </w:pBdr>
              <w:ind w:firstLine="33"/>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F81371" w:rsidTr="00F81371">
        <w:trPr>
          <w:trHeight w:val="720"/>
        </w:trPr>
        <w:tc>
          <w:tcPr>
            <w:tcW w:w="709" w:type="dxa"/>
            <w:tcBorders>
              <w:top w:val="single" w:sz="4" w:space="0" w:color="000000"/>
              <w:left w:val="single" w:sz="4" w:space="0" w:color="000000"/>
              <w:bottom w:val="single" w:sz="4" w:space="0" w:color="000000"/>
              <w:right w:val="single" w:sz="4" w:space="0" w:color="000000"/>
            </w:tcBorders>
          </w:tcPr>
          <w:p w:rsidR="00F81371" w:rsidRPr="00325E6E" w:rsidRDefault="00F81371" w:rsidP="00F81371">
            <w:pPr>
              <w:pBdr>
                <w:top w:val="nil"/>
                <w:left w:val="nil"/>
                <w:bottom w:val="nil"/>
                <w:right w:val="nil"/>
                <w:between w:val="nil"/>
              </w:pBdr>
              <w:ind w:left="720"/>
              <w:rPr>
                <w:color w:val="000000"/>
              </w:rPr>
            </w:pPr>
            <w:r>
              <w:rPr>
                <w:color w:val="000000"/>
              </w:rPr>
              <w:t>2.</w:t>
            </w:r>
          </w:p>
        </w:tc>
        <w:tc>
          <w:tcPr>
            <w:tcW w:w="3544" w:type="dxa"/>
            <w:tcBorders>
              <w:top w:val="single" w:sz="4" w:space="0" w:color="000000"/>
              <w:left w:val="single" w:sz="4" w:space="0" w:color="000000"/>
              <w:bottom w:val="single" w:sz="4" w:space="0" w:color="000000"/>
              <w:right w:val="single" w:sz="4" w:space="0" w:color="000000"/>
            </w:tcBorders>
          </w:tcPr>
          <w:p w:rsidR="00F81371" w:rsidRPr="00325E6E" w:rsidRDefault="00F81371" w:rsidP="00F81371">
            <w:pPr>
              <w:pBdr>
                <w:top w:val="nil"/>
                <w:left w:val="nil"/>
                <w:bottom w:val="nil"/>
                <w:right w:val="nil"/>
                <w:between w:val="nil"/>
              </w:pBdr>
              <w:rPr>
                <w:i/>
                <w:color w:val="000000"/>
              </w:rPr>
            </w:pP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F81371" w:rsidRPr="00325E6E" w:rsidRDefault="00F81371" w:rsidP="00F81371">
            <w:pPr>
              <w:pBdr>
                <w:top w:val="nil"/>
                <w:left w:val="nil"/>
                <w:bottom w:val="nil"/>
                <w:right w:val="nil"/>
                <w:between w:val="nil"/>
              </w:pBdr>
              <w:ind w:firstLine="33"/>
              <w:rPr>
                <w:color w:val="000000"/>
              </w:rPr>
            </w:pPr>
            <w:r>
              <w:rPr>
                <w:color w:val="000000"/>
              </w:rPr>
              <w:t xml:space="preserve">XML, утв. приказом ФНС России от 19.12.2018 №ММВ-7-15/820@ с уточнениями. </w:t>
            </w:r>
          </w:p>
        </w:tc>
      </w:tr>
      <w:tr w:rsidR="00F81371" w:rsidTr="00F81371">
        <w:trPr>
          <w:trHeight w:val="1420"/>
        </w:trPr>
        <w:tc>
          <w:tcPr>
            <w:tcW w:w="709" w:type="dxa"/>
            <w:tcBorders>
              <w:top w:val="single" w:sz="4" w:space="0" w:color="000000"/>
              <w:left w:val="single" w:sz="4" w:space="0" w:color="000000"/>
              <w:bottom w:val="single" w:sz="4" w:space="0" w:color="000000"/>
              <w:right w:val="single" w:sz="4" w:space="0" w:color="000000"/>
            </w:tcBorders>
          </w:tcPr>
          <w:p w:rsidR="00F81371" w:rsidRPr="00325E6E" w:rsidRDefault="00F81371" w:rsidP="00F81371">
            <w:pPr>
              <w:pBdr>
                <w:top w:val="nil"/>
                <w:left w:val="nil"/>
                <w:bottom w:val="nil"/>
                <w:right w:val="nil"/>
                <w:between w:val="nil"/>
              </w:pBdr>
              <w:ind w:left="720"/>
              <w:rPr>
                <w:color w:val="000000"/>
              </w:rPr>
            </w:pPr>
            <w:r>
              <w:rPr>
                <w:color w:val="000000"/>
              </w:rPr>
              <w:t>3.</w:t>
            </w:r>
          </w:p>
        </w:tc>
        <w:tc>
          <w:tcPr>
            <w:tcW w:w="3544" w:type="dxa"/>
            <w:tcBorders>
              <w:top w:val="single" w:sz="4" w:space="0" w:color="000000"/>
              <w:left w:val="single" w:sz="4" w:space="0" w:color="000000"/>
              <w:bottom w:val="single" w:sz="4" w:space="0" w:color="000000"/>
              <w:right w:val="single" w:sz="4" w:space="0" w:color="000000"/>
            </w:tcBorders>
          </w:tcPr>
          <w:p w:rsidR="00F81371" w:rsidRPr="00325E6E" w:rsidRDefault="00F81371" w:rsidP="00F81371">
            <w:pPr>
              <w:pBdr>
                <w:top w:val="nil"/>
                <w:left w:val="nil"/>
                <w:bottom w:val="nil"/>
                <w:right w:val="nil"/>
                <w:between w:val="nil"/>
              </w:pBdr>
              <w:rPr>
                <w:color w:val="000000"/>
              </w:rPr>
            </w:pPr>
            <w:r>
              <w:rPr>
                <w:i/>
                <w:color w:val="000000"/>
              </w:rPr>
              <w:t xml:space="preserve">Универсальный корректировочный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F81371" w:rsidRPr="00325E6E" w:rsidRDefault="00F81371" w:rsidP="00F81371">
            <w:pPr>
              <w:pBdr>
                <w:top w:val="nil"/>
                <w:left w:val="nil"/>
                <w:bottom w:val="nil"/>
                <w:right w:val="nil"/>
                <w:between w:val="nil"/>
              </w:pBdr>
              <w:ind w:firstLine="33"/>
              <w:rPr>
                <w:color w:val="000000"/>
              </w:rPr>
            </w:pPr>
            <w:r>
              <w:rPr>
                <w:color w:val="000000"/>
              </w:rPr>
              <w:t>XML, утв. приказом ФНС России от 13.04.2016 № ММВ-7-15/189@ с уточнениями.</w:t>
            </w:r>
          </w:p>
        </w:tc>
      </w:tr>
    </w:tbl>
    <w:p w:rsidR="00F81371" w:rsidRPr="00325E6E" w:rsidRDefault="00F81371" w:rsidP="00F81371">
      <w:pPr>
        <w:suppressAutoHyphens w:val="0"/>
        <w:ind w:firstLine="426"/>
      </w:pPr>
    </w:p>
    <w:p w:rsidR="00F81371" w:rsidRPr="00325E6E" w:rsidRDefault="00F81371" w:rsidP="00F81371">
      <w:pPr>
        <w:suppressAutoHyphens w:val="0"/>
        <w:ind w:firstLine="426"/>
      </w:pPr>
    </w:p>
    <w:p w:rsidR="00F81371" w:rsidRPr="00325E6E" w:rsidRDefault="00F81371" w:rsidP="00F81371">
      <w:pPr>
        <w:suppressAutoHyphens w:val="0"/>
        <w:ind w:firstLine="426"/>
      </w:pPr>
    </w:p>
    <w:tbl>
      <w:tblPr>
        <w:tblW w:w="9640" w:type="dxa"/>
        <w:tblLayout w:type="fixed"/>
        <w:tblLook w:val="01E0" w:firstRow="1" w:lastRow="1" w:firstColumn="1" w:lastColumn="1" w:noHBand="0" w:noVBand="0"/>
      </w:tblPr>
      <w:tblGrid>
        <w:gridCol w:w="5006"/>
        <w:gridCol w:w="4634"/>
      </w:tblGrid>
      <w:tr w:rsidR="00F81371" w:rsidTr="00F81371">
        <w:trPr>
          <w:trHeight w:val="1176"/>
        </w:trPr>
        <w:tc>
          <w:tcPr>
            <w:tcW w:w="5006" w:type="dxa"/>
            <w:shd w:val="clear" w:color="auto" w:fill="auto"/>
          </w:tcPr>
          <w:p w:rsidR="00F81371" w:rsidRPr="00325E6E" w:rsidRDefault="00F81371" w:rsidP="00F81371">
            <w:pPr>
              <w:jc w:val="both"/>
            </w:pPr>
            <w:r>
              <w:t>От «Покупателя»</w:t>
            </w:r>
          </w:p>
          <w:p w:rsidR="00F81371" w:rsidRPr="00325E6E" w:rsidRDefault="00F81371" w:rsidP="00F81371">
            <w:pPr>
              <w:jc w:val="both"/>
            </w:pPr>
            <w:r>
              <w:t xml:space="preserve">Директор филиала </w:t>
            </w:r>
          </w:p>
          <w:p w:rsidR="00F81371" w:rsidRPr="00325E6E" w:rsidRDefault="00F81371" w:rsidP="00F81371">
            <w:pPr>
              <w:jc w:val="both"/>
            </w:pPr>
            <w:r>
              <w:t>ПАО «</w:t>
            </w:r>
            <w:proofErr w:type="spellStart"/>
            <w:r>
              <w:t>ТрансКонтейнер</w:t>
            </w:r>
            <w:proofErr w:type="spellEnd"/>
            <w:r>
              <w:t>»</w:t>
            </w:r>
          </w:p>
          <w:p w:rsidR="00F81371" w:rsidRPr="00325E6E" w:rsidRDefault="00F81371" w:rsidP="00F81371">
            <w:pPr>
              <w:jc w:val="both"/>
            </w:pPr>
          </w:p>
          <w:p w:rsidR="00F81371" w:rsidRPr="00325E6E" w:rsidRDefault="00F81371" w:rsidP="00F81371">
            <w:pPr>
              <w:jc w:val="both"/>
            </w:pPr>
          </w:p>
          <w:p w:rsidR="00F81371" w:rsidRPr="00325E6E" w:rsidRDefault="00F81371" w:rsidP="00F81371">
            <w:pPr>
              <w:pStyle w:val="3"/>
              <w:spacing w:before="0" w:after="0"/>
              <w:ind w:firstLine="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F81371" w:rsidRPr="00325E6E" w:rsidRDefault="00F81371" w:rsidP="00F81371">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F81371" w:rsidRPr="00325E6E" w:rsidRDefault="00F81371" w:rsidP="00F81371">
            <w:pPr>
              <w:ind w:firstLine="426"/>
            </w:pPr>
          </w:p>
          <w:p w:rsidR="00F81371" w:rsidRPr="00325E6E" w:rsidRDefault="00F81371" w:rsidP="00F81371">
            <w:pPr>
              <w:ind w:firstLine="426"/>
              <w:jc w:val="both"/>
            </w:pPr>
          </w:p>
          <w:p w:rsidR="00F81371" w:rsidRPr="00325E6E" w:rsidRDefault="00F81371" w:rsidP="00F81371">
            <w:pPr>
              <w:ind w:firstLine="426"/>
              <w:jc w:val="both"/>
            </w:pPr>
          </w:p>
          <w:p w:rsidR="00F81371" w:rsidRPr="00325E6E" w:rsidRDefault="00F81371" w:rsidP="00F81371">
            <w:pPr>
              <w:ind w:firstLine="426"/>
              <w:jc w:val="both"/>
            </w:pPr>
          </w:p>
          <w:p w:rsidR="00F81371" w:rsidRPr="00325E6E" w:rsidRDefault="00F81371" w:rsidP="00F81371">
            <w:pPr>
              <w:ind w:firstLine="426"/>
              <w:jc w:val="both"/>
            </w:pPr>
            <w:r>
              <w:t xml:space="preserve">____________________ </w:t>
            </w:r>
          </w:p>
        </w:tc>
      </w:tr>
    </w:tbl>
    <w:p w:rsidR="00F81371" w:rsidRPr="00325E6E" w:rsidRDefault="00F81371" w:rsidP="00F81371">
      <w:pPr>
        <w:suppressAutoHyphens w:val="0"/>
        <w:ind w:firstLine="426"/>
      </w:pPr>
    </w:p>
    <w:p w:rsidR="00F81371" w:rsidRPr="00325E6E" w:rsidRDefault="00F81371" w:rsidP="00F81371">
      <w:pPr>
        <w:suppressAutoHyphens w:val="0"/>
        <w:ind w:firstLine="426"/>
      </w:pPr>
    </w:p>
    <w:p w:rsidR="00F81371" w:rsidRPr="00325E6E" w:rsidRDefault="00F81371" w:rsidP="00F81371">
      <w:pPr>
        <w:suppressAutoHyphens w:val="0"/>
        <w:ind w:firstLine="426"/>
      </w:pPr>
    </w:p>
    <w:p w:rsidR="00F81371" w:rsidRPr="00325E6E" w:rsidRDefault="00F81371" w:rsidP="00F81371">
      <w:pPr>
        <w:suppressAutoHyphens w:val="0"/>
        <w:ind w:firstLine="426"/>
      </w:pPr>
    </w:p>
    <w:p w:rsidR="00F81371" w:rsidRPr="00325E6E" w:rsidRDefault="00F81371" w:rsidP="00F81371">
      <w:pPr>
        <w:suppressAutoHyphens w:val="0"/>
        <w:ind w:firstLine="426"/>
      </w:pPr>
    </w:p>
    <w:p w:rsidR="00F81371" w:rsidRPr="00325E6E" w:rsidRDefault="00F81371" w:rsidP="00F81371">
      <w:pPr>
        <w:suppressAutoHyphens w:val="0"/>
        <w:ind w:firstLine="426"/>
      </w:pPr>
    </w:p>
    <w:p w:rsidR="00F81371" w:rsidRPr="00325E6E" w:rsidRDefault="00F81371" w:rsidP="00F81371">
      <w:pPr>
        <w:suppressAutoHyphens w:val="0"/>
        <w:ind w:firstLine="426"/>
      </w:pPr>
    </w:p>
    <w:p w:rsidR="00F81371" w:rsidRPr="00325E6E" w:rsidRDefault="00F81371" w:rsidP="00F81371">
      <w:pPr>
        <w:suppressAutoHyphens w:val="0"/>
        <w:ind w:firstLine="426"/>
      </w:pPr>
    </w:p>
    <w:p w:rsidR="00F81371" w:rsidRPr="00325E6E" w:rsidRDefault="00F81371" w:rsidP="00F81371">
      <w:pPr>
        <w:keepNext/>
        <w:keepLines/>
        <w:ind w:firstLine="426"/>
        <w:jc w:val="right"/>
        <w:outlineLvl w:val="0"/>
      </w:pPr>
      <w:r>
        <w:lastRenderedPageBreak/>
        <w:t>Приложение №3</w:t>
      </w:r>
    </w:p>
    <w:p w:rsidR="00F81371" w:rsidRPr="00325E6E" w:rsidRDefault="00F81371" w:rsidP="00F81371">
      <w:pPr>
        <w:keepNext/>
        <w:keepLines/>
        <w:ind w:firstLine="426"/>
        <w:jc w:val="right"/>
      </w:pPr>
      <w:r>
        <w:t>к договору поставки №___________________</w:t>
      </w:r>
    </w:p>
    <w:p w:rsidR="00F81371" w:rsidRPr="00864776" w:rsidRDefault="00F81371" w:rsidP="00F81371">
      <w:pPr>
        <w:keepNext/>
        <w:keepLines/>
        <w:ind w:firstLine="426"/>
        <w:jc w:val="right"/>
        <w:rPr>
          <w:rStyle w:val="FontStyle12"/>
        </w:rPr>
      </w:pPr>
      <w:r>
        <w:t>от «___»_________2022 г.</w:t>
      </w:r>
    </w:p>
    <w:p w:rsidR="00F81371" w:rsidRPr="00325E6E" w:rsidRDefault="00F81371" w:rsidP="00F81371">
      <w:pPr>
        <w:pStyle w:val="Style3"/>
        <w:keepNext/>
        <w:keepLines/>
        <w:widowControl/>
        <w:ind w:right="10" w:firstLine="426"/>
        <w:jc w:val="center"/>
        <w:outlineLvl w:val="0"/>
        <w:rPr>
          <w:rStyle w:val="FontStyle12"/>
        </w:rPr>
      </w:pPr>
    </w:p>
    <w:p w:rsidR="00F81371" w:rsidRPr="00325E6E" w:rsidRDefault="00F81371" w:rsidP="00F81371">
      <w:pPr>
        <w:pStyle w:val="Style3"/>
        <w:keepNext/>
        <w:keepLines/>
        <w:widowControl/>
        <w:ind w:firstLine="426"/>
        <w:jc w:val="center"/>
        <w:outlineLvl w:val="0"/>
        <w:rPr>
          <w:rStyle w:val="FontStyle12"/>
        </w:rPr>
      </w:pPr>
      <w:r>
        <w:rPr>
          <w:rStyle w:val="FontStyle12"/>
        </w:rPr>
        <w:t>НАЛОГОВАЯ ОГОВОРКА</w:t>
      </w:r>
    </w:p>
    <w:p w:rsidR="00F81371" w:rsidRPr="00325E6E" w:rsidRDefault="00F81371" w:rsidP="00F81371">
      <w:pPr>
        <w:pStyle w:val="Style2"/>
        <w:keepNext/>
        <w:keepLines/>
        <w:widowControl/>
        <w:spacing w:line="240" w:lineRule="auto"/>
        <w:ind w:firstLine="426"/>
        <w:jc w:val="both"/>
      </w:pPr>
    </w:p>
    <w:p w:rsidR="00F81371" w:rsidRPr="00325E6E" w:rsidRDefault="00F81371" w:rsidP="00F81371">
      <w:pPr>
        <w:pStyle w:val="Style2"/>
        <w:keepNext/>
        <w:keepLines/>
        <w:widowControl/>
        <w:spacing w:line="240" w:lineRule="auto"/>
        <w:ind w:firstLine="426"/>
        <w:jc w:val="both"/>
        <w:rPr>
          <w:rStyle w:val="FontStyle12"/>
        </w:rPr>
      </w:pPr>
      <w:r>
        <w:rPr>
          <w:rStyle w:val="FontStyle12"/>
        </w:rPr>
        <w:t xml:space="preserve">1. </w:t>
      </w:r>
      <w:r>
        <w:rPr>
          <w:rStyle w:val="FontStyle12"/>
          <w:i/>
        </w:rPr>
        <w:t>Поставщик</w:t>
      </w:r>
      <w:r>
        <w:rPr>
          <w:rStyle w:val="FontStyle13"/>
          <w:rFonts w:eastAsia="MS Mincho"/>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2022 </w:t>
      </w:r>
      <w:r>
        <w:rPr>
          <w:rStyle w:val="FontStyle11"/>
          <w:rFonts w:hint="default"/>
        </w:rPr>
        <w:t>г</w:t>
      </w:r>
      <w:r>
        <w:rPr>
          <w:rStyle w:val="FontStyle11"/>
          <w:rFonts w:hint="default"/>
        </w:rPr>
        <w:t xml:space="preserve">. </w:t>
      </w:r>
      <w:r>
        <w:rPr>
          <w:rStyle w:val="FontStyle12"/>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Покупатель</w:t>
      </w:r>
      <w:r>
        <w:rPr>
          <w:rStyle w:val="FontStyle11"/>
          <w:rFonts w:hint="default"/>
        </w:rPr>
        <w:t xml:space="preserve">), </w:t>
      </w:r>
      <w:r>
        <w:rPr>
          <w:rStyle w:val="FontStyle12"/>
        </w:rPr>
        <w:t>гарантирует (заверяет), что:</w:t>
      </w:r>
    </w:p>
    <w:p w:rsidR="00F81371" w:rsidRPr="00325E6E" w:rsidRDefault="00F81371" w:rsidP="00F81371">
      <w:pPr>
        <w:pStyle w:val="Style1"/>
        <w:keepNext/>
        <w:keepLines/>
        <w:widowControl/>
        <w:spacing w:line="240" w:lineRule="auto"/>
        <w:ind w:firstLine="426"/>
        <w:rPr>
          <w:rStyle w:val="FontStyle12"/>
        </w:rPr>
      </w:pPr>
      <w:r>
        <w:t xml:space="preserve">Поставщик является надлежащим </w:t>
      </w:r>
      <w:proofErr w:type="gramStart"/>
      <w:r>
        <w:t>образом</w:t>
      </w:r>
      <w:proofErr w:type="gramEnd"/>
      <w:r>
        <w:t xml:space="preserve"> созданным юридическим лицом, действу</w:t>
      </w:r>
      <w:r>
        <w:t>ю</w:t>
      </w:r>
      <w:r>
        <w:t>щим в соответствии с законодательством Российской Федерации;</w:t>
      </w:r>
    </w:p>
    <w:p w:rsidR="00F81371" w:rsidRPr="00325E6E" w:rsidRDefault="00F81371" w:rsidP="00F81371">
      <w:pPr>
        <w:pStyle w:val="Style1"/>
        <w:keepNext/>
        <w:keepLines/>
        <w:widowControl/>
        <w:spacing w:line="240" w:lineRule="auto"/>
        <w:ind w:left="5" w:right="10" w:firstLine="426"/>
        <w:rPr>
          <w:rStyle w:val="FontStyle12"/>
        </w:rPr>
      </w:pPr>
      <w:r>
        <w:rPr>
          <w:rStyle w:val="FontStyle12"/>
        </w:rPr>
        <w:t>его исполнительный орган находится и осуществляет функции управления по м</w:t>
      </w:r>
      <w:r>
        <w:rPr>
          <w:rStyle w:val="FontStyle12"/>
        </w:rPr>
        <w:t>е</w:t>
      </w:r>
      <w:r>
        <w:rPr>
          <w:rStyle w:val="FontStyle12"/>
        </w:rPr>
        <w:t>сту регистрации юридического лица, и в нем нет дисквалифицированных лиц;</w:t>
      </w:r>
    </w:p>
    <w:p w:rsidR="00F81371" w:rsidRPr="00325E6E" w:rsidRDefault="00F81371" w:rsidP="00F81371">
      <w:pPr>
        <w:pStyle w:val="Style1"/>
        <w:keepNext/>
        <w:keepLines/>
        <w:widowControl/>
        <w:spacing w:line="240" w:lineRule="auto"/>
        <w:ind w:left="10" w:right="14" w:firstLine="426"/>
        <w:rPr>
          <w:rStyle w:val="FontStyle12"/>
        </w:rPr>
      </w:pPr>
      <w:r>
        <w:rPr>
          <w:rStyle w:val="FontStyle12"/>
        </w:rPr>
        <w:t>располагает персоналом, имуществом и материальными ресурсами, необходим</w:t>
      </w:r>
      <w:r>
        <w:rPr>
          <w:rStyle w:val="FontStyle12"/>
        </w:rPr>
        <w:t>ы</w:t>
      </w:r>
      <w:r>
        <w:rPr>
          <w:rStyle w:val="FontStyle12"/>
        </w:rPr>
        <w:t>ми для выполнения своих обязательств по Договору, а в случае привлечения подрядных организаций (соисполнителей) принимает все меры должной осмотр</w:t>
      </w:r>
      <w:r>
        <w:rPr>
          <w:rStyle w:val="FontStyle12"/>
        </w:rPr>
        <w:t>и</w:t>
      </w:r>
      <w:r>
        <w:rPr>
          <w:rStyle w:val="FontStyle12"/>
        </w:rPr>
        <w:t>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81371" w:rsidRPr="00325E6E" w:rsidRDefault="00F81371" w:rsidP="00F81371">
      <w:pPr>
        <w:pStyle w:val="Style1"/>
        <w:keepNext/>
        <w:keepLines/>
        <w:widowControl/>
        <w:spacing w:line="240" w:lineRule="auto"/>
        <w:ind w:left="10" w:right="10" w:firstLine="426"/>
        <w:rPr>
          <w:rStyle w:val="FontStyle12"/>
        </w:rPr>
      </w:pPr>
      <w:r>
        <w:rPr>
          <w:rStyle w:val="FontStyle12"/>
        </w:rPr>
        <w:t>располагает лицензиями, необходимыми для осуществления деятельности и и</w:t>
      </w:r>
      <w:r>
        <w:rPr>
          <w:rStyle w:val="FontStyle12"/>
        </w:rPr>
        <w:t>с</w:t>
      </w:r>
      <w:r>
        <w:rPr>
          <w:rStyle w:val="FontStyle12"/>
        </w:rPr>
        <w:t>полнения обязательств по Договору, если осуществляемая по Договору деятельность является лицензируемой;</w:t>
      </w:r>
    </w:p>
    <w:p w:rsidR="00F81371" w:rsidRPr="00325E6E" w:rsidRDefault="00F81371" w:rsidP="00F81371">
      <w:pPr>
        <w:pStyle w:val="Style1"/>
        <w:keepNext/>
        <w:keepLines/>
        <w:widowControl/>
        <w:spacing w:line="240" w:lineRule="auto"/>
        <w:ind w:left="19" w:right="10" w:firstLine="426"/>
        <w:rPr>
          <w:rStyle w:val="FontStyle12"/>
        </w:rPr>
      </w:pPr>
      <w:r>
        <w:rPr>
          <w:rStyle w:val="FontStyle12"/>
        </w:rPr>
        <w:t>является членом саморегулируемой организации, если осуществляемая по Дог</w:t>
      </w:r>
      <w:r>
        <w:rPr>
          <w:rStyle w:val="FontStyle12"/>
        </w:rPr>
        <w:t>о</w:t>
      </w:r>
      <w:r>
        <w:rPr>
          <w:rStyle w:val="FontStyle12"/>
        </w:rPr>
        <w:t>вору деятельность требует членства в саморегулируемой организации;</w:t>
      </w:r>
    </w:p>
    <w:p w:rsidR="00F81371" w:rsidRPr="00325E6E" w:rsidRDefault="00F81371" w:rsidP="00F81371">
      <w:pPr>
        <w:pStyle w:val="Style1"/>
        <w:keepNext/>
        <w:keepLines/>
        <w:widowControl/>
        <w:spacing w:line="240" w:lineRule="auto"/>
        <w:ind w:left="19" w:right="10" w:firstLine="426"/>
        <w:rPr>
          <w:rStyle w:val="FontStyle12"/>
        </w:rPr>
      </w:pPr>
      <w:proofErr w:type="gramStart"/>
      <w:r>
        <w:rPr>
          <w:rStyle w:val="FontStyle12"/>
        </w:rPr>
        <w:t>не совершает сделок (операций) основной целью которых являются неуплата (н</w:t>
      </w:r>
      <w:r>
        <w:rPr>
          <w:rStyle w:val="FontStyle12"/>
        </w:rPr>
        <w:t>е</w:t>
      </w:r>
      <w:r>
        <w:rPr>
          <w:rStyle w:val="FontStyle12"/>
        </w:rPr>
        <w:t>полная уплата) и (или) зачет (возврат) суммы налога;</w:t>
      </w:r>
      <w:proofErr w:type="gramEnd"/>
    </w:p>
    <w:p w:rsidR="00F81371" w:rsidRPr="00325E6E" w:rsidRDefault="00F81371" w:rsidP="00F81371">
      <w:pPr>
        <w:pStyle w:val="Style1"/>
        <w:keepNext/>
        <w:keepLines/>
        <w:widowControl/>
        <w:spacing w:line="240" w:lineRule="auto"/>
        <w:ind w:left="19" w:right="10" w:firstLine="426"/>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81371" w:rsidRPr="00325E6E" w:rsidRDefault="00F81371" w:rsidP="00F81371">
      <w:pPr>
        <w:pStyle w:val="Style1"/>
        <w:keepNext/>
        <w:keepLines/>
        <w:widowControl/>
        <w:spacing w:line="240" w:lineRule="auto"/>
        <w:ind w:left="24" w:right="5" w:firstLine="426"/>
        <w:rPr>
          <w:rStyle w:val="FontStyle12"/>
        </w:rPr>
      </w:pPr>
      <w:r>
        <w:rPr>
          <w:rStyle w:val="FontStyle12"/>
        </w:rPr>
        <w:t>ведет налоговый учет и составляет налоговую отчетность в соответствии с зак</w:t>
      </w:r>
      <w:r>
        <w:rPr>
          <w:rStyle w:val="FontStyle12"/>
        </w:rPr>
        <w:t>о</w:t>
      </w:r>
      <w:r>
        <w:rPr>
          <w:rStyle w:val="FontStyle12"/>
        </w:rPr>
        <w:t>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81371" w:rsidRPr="00325E6E" w:rsidRDefault="00F81371" w:rsidP="00F81371">
      <w:pPr>
        <w:pStyle w:val="Style1"/>
        <w:keepNext/>
        <w:keepLines/>
        <w:widowControl/>
        <w:spacing w:line="240" w:lineRule="auto"/>
        <w:ind w:left="24" w:firstLine="426"/>
        <w:rPr>
          <w:rStyle w:val="FontStyle12"/>
        </w:rPr>
      </w:pPr>
      <w:proofErr w:type="gramStart"/>
      <w:r>
        <w:rPr>
          <w:rStyle w:val="FontStyle12"/>
        </w:rPr>
        <w:t>не допускает искажения сведений о фактах хозяйственной деятельности (сов</w:t>
      </w:r>
      <w:r>
        <w:rPr>
          <w:rStyle w:val="FontStyle12"/>
        </w:rPr>
        <w:t>о</w:t>
      </w:r>
      <w:r>
        <w:rPr>
          <w:rStyle w:val="FontStyle12"/>
        </w:rPr>
        <w:t>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w:t>
      </w:r>
      <w:r>
        <w:rPr>
          <w:rStyle w:val="FontStyle12"/>
        </w:rPr>
        <w:t>т</w:t>
      </w:r>
      <w:r>
        <w:rPr>
          <w:rStyle w:val="FontStyle12"/>
        </w:rPr>
        <w:t>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F81371" w:rsidRPr="00325E6E" w:rsidRDefault="00F81371" w:rsidP="00F81371">
      <w:pPr>
        <w:pStyle w:val="Style1"/>
        <w:keepNext/>
        <w:keepLines/>
        <w:widowControl/>
        <w:spacing w:line="240" w:lineRule="auto"/>
        <w:ind w:left="24" w:firstLine="426"/>
        <w:rPr>
          <w:rStyle w:val="FontStyle12"/>
        </w:rPr>
      </w:pPr>
      <w:r>
        <w:rPr>
          <w:rStyle w:val="FontStyle12"/>
        </w:rPr>
        <w:t>принимает исполнения обязательств по сделкам лишь от лиц, являющихся стор</w:t>
      </w:r>
      <w:r>
        <w:rPr>
          <w:rStyle w:val="FontStyle12"/>
        </w:rPr>
        <w:t>о</w:t>
      </w:r>
      <w:r>
        <w:rPr>
          <w:rStyle w:val="FontStyle12"/>
        </w:rPr>
        <w:t xml:space="preserve">ной договора, заключенного с </w:t>
      </w:r>
      <w:r>
        <w:t>Поставщиком</w:t>
      </w:r>
      <w:r>
        <w:rPr>
          <w:rStyle w:val="FontStyle12"/>
        </w:rPr>
        <w:t xml:space="preserve"> и (или) лиц, которым обязательство по исполнению сделки (операции) передано по договору или закону;</w:t>
      </w:r>
    </w:p>
    <w:p w:rsidR="00F81371" w:rsidRPr="00325E6E" w:rsidRDefault="00F81371" w:rsidP="00F81371">
      <w:pPr>
        <w:pStyle w:val="Style1"/>
        <w:keepNext/>
        <w:keepLines/>
        <w:widowControl/>
        <w:spacing w:line="240" w:lineRule="auto"/>
        <w:ind w:left="24" w:firstLine="426"/>
        <w:rPr>
          <w:rStyle w:val="FontStyle13"/>
          <w:rFonts w:eastAsia="MS Mincho"/>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Покупат</w:t>
      </w:r>
      <w:r>
        <w:t>е</w:t>
      </w:r>
      <w:r>
        <w:t>лю</w:t>
      </w:r>
      <w:r>
        <w:rPr>
          <w:rStyle w:val="FontStyle13"/>
          <w:rFonts w:eastAsia="MS Mincho"/>
        </w:rPr>
        <w:t>;</w:t>
      </w:r>
    </w:p>
    <w:p w:rsidR="00F81371" w:rsidRPr="00325E6E" w:rsidRDefault="00F81371" w:rsidP="00F81371">
      <w:pPr>
        <w:pStyle w:val="Style1"/>
        <w:keepNext/>
        <w:keepLines/>
        <w:widowControl/>
        <w:spacing w:line="240" w:lineRule="auto"/>
        <w:ind w:left="14" w:right="19" w:firstLine="426"/>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rsidR="00F81371" w:rsidRPr="00325E6E" w:rsidRDefault="00F81371" w:rsidP="00F81371">
      <w:pPr>
        <w:pStyle w:val="Style5"/>
        <w:keepNext/>
        <w:keepLines/>
        <w:widowControl/>
        <w:tabs>
          <w:tab w:val="left" w:pos="1272"/>
        </w:tabs>
        <w:spacing w:line="240" w:lineRule="auto"/>
        <w:ind w:right="14" w:firstLine="426"/>
        <w:rPr>
          <w:rStyle w:val="FontStyle12"/>
        </w:rPr>
      </w:pPr>
      <w:r>
        <w:rPr>
          <w:rStyle w:val="FontStyle12"/>
        </w:rPr>
        <w:t>2. В соответствии со ст. 406.1 Гражданского кодекса Российской Федерации (д</w:t>
      </w:r>
      <w:r>
        <w:rPr>
          <w:rStyle w:val="FontStyle12"/>
        </w:rPr>
        <w:t>а</w:t>
      </w:r>
      <w:r>
        <w:rPr>
          <w:rStyle w:val="FontStyle12"/>
        </w:rPr>
        <w:t xml:space="preserve">лее </w:t>
      </w:r>
      <w:r>
        <w:rPr>
          <w:rStyle w:val="FontStyle11"/>
          <w:rFonts w:hint="default"/>
        </w:rPr>
        <w:t>–</w:t>
      </w:r>
      <w:r>
        <w:rPr>
          <w:rStyle w:val="FontStyle11"/>
          <w:rFonts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rStyle w:val="FontStyle12"/>
        </w:rPr>
        <w:t xml:space="preserve"> налоговый орган:</w:t>
      </w:r>
    </w:p>
    <w:p w:rsidR="00F81371" w:rsidRPr="00325E6E" w:rsidRDefault="00F81371" w:rsidP="00F81371">
      <w:pPr>
        <w:pStyle w:val="Style5"/>
        <w:keepNext/>
        <w:keepLines/>
        <w:widowControl/>
        <w:tabs>
          <w:tab w:val="left" w:pos="1272"/>
        </w:tabs>
        <w:spacing w:line="240" w:lineRule="auto"/>
        <w:ind w:right="14" w:firstLine="426"/>
        <w:rPr>
          <w:rStyle w:val="FontStyle12"/>
        </w:rPr>
      </w:pPr>
      <w:r>
        <w:rPr>
          <w:rStyle w:val="FontStyle12"/>
        </w:rPr>
        <w:t>2.1.</w:t>
      </w:r>
      <w:r>
        <w:rPr>
          <w:rStyle w:val="FontStyle12"/>
        </w:rPr>
        <w:tab/>
        <w:t xml:space="preserve"> установит получение </w:t>
      </w:r>
      <w:r>
        <w:t>Покупателем</w:t>
      </w:r>
      <w:r>
        <w:rPr>
          <w:rStyle w:val="FontStyle12"/>
        </w:rPr>
        <w:t xml:space="preserve"> необоснованной налоговой выгоды в связи с исполнением Договора и/или</w:t>
      </w:r>
    </w:p>
    <w:p w:rsidR="00F81371" w:rsidRPr="00325E6E" w:rsidRDefault="00F81371" w:rsidP="00F81371">
      <w:pPr>
        <w:pStyle w:val="Style5"/>
        <w:keepNext/>
        <w:keepLines/>
        <w:widowControl/>
        <w:tabs>
          <w:tab w:val="left" w:pos="1272"/>
        </w:tabs>
        <w:spacing w:line="240" w:lineRule="auto"/>
        <w:ind w:right="14" w:firstLine="426"/>
        <w:rPr>
          <w:rStyle w:val="FontStyle12"/>
        </w:rPr>
      </w:pPr>
      <w:r>
        <w:rPr>
          <w:rStyle w:val="FontStyle12"/>
        </w:rPr>
        <w:t>2.2.</w:t>
      </w:r>
      <w:r>
        <w:rPr>
          <w:rStyle w:val="FontStyle12"/>
        </w:rPr>
        <w:tab/>
        <w:t xml:space="preserve"> признает неправомерным учет расходов </w:t>
      </w:r>
      <w:r>
        <w:t>Покупателя</w:t>
      </w:r>
      <w:r>
        <w:rPr>
          <w:rStyle w:val="FontStyle12"/>
        </w:rPr>
        <w:t xml:space="preserve"> на приобретение т</w:t>
      </w:r>
      <w:r>
        <w:rPr>
          <w:rStyle w:val="FontStyle12"/>
        </w:rPr>
        <w:t>о</w:t>
      </w:r>
      <w:r>
        <w:rPr>
          <w:rStyle w:val="FontStyle12"/>
        </w:rPr>
        <w:t>варов, работ, услуг или иных объектов гражданских прав по Договору и/или</w:t>
      </w:r>
    </w:p>
    <w:p w:rsidR="00F81371" w:rsidRPr="00325E6E" w:rsidRDefault="00F81371" w:rsidP="00F81371">
      <w:pPr>
        <w:pStyle w:val="Style5"/>
        <w:keepNext/>
        <w:keepLines/>
        <w:widowControl/>
        <w:tabs>
          <w:tab w:val="left" w:pos="1272"/>
        </w:tabs>
        <w:spacing w:line="240" w:lineRule="auto"/>
        <w:ind w:right="14" w:firstLine="426"/>
        <w:rPr>
          <w:rStyle w:val="FontStyle12"/>
        </w:rPr>
      </w:pPr>
      <w:r>
        <w:rPr>
          <w:rStyle w:val="FontStyle12"/>
        </w:rPr>
        <w:t>2.3.</w:t>
      </w:r>
      <w:r>
        <w:rPr>
          <w:rStyle w:val="FontStyle12"/>
        </w:rPr>
        <w:tab/>
        <w:t xml:space="preserve"> признает неправомерным применение</w:t>
      </w:r>
      <w:r>
        <w:rPr>
          <w:rStyle w:val="FontStyle12"/>
          <w:i/>
        </w:rPr>
        <w:t xml:space="preserve"> </w:t>
      </w:r>
      <w:r>
        <w:t>Покупателем</w:t>
      </w:r>
      <w:r>
        <w:rPr>
          <w:rStyle w:val="FontStyle12"/>
        </w:rPr>
        <w:t xml:space="preserve"> налоговых вычетов в отношении сумм НДС</w:t>
      </w:r>
    </w:p>
    <w:p w:rsidR="00F81371" w:rsidRPr="00325E6E" w:rsidRDefault="00F81371" w:rsidP="00F81371">
      <w:pPr>
        <w:pStyle w:val="Style5"/>
        <w:keepNext/>
        <w:keepLines/>
        <w:widowControl/>
        <w:tabs>
          <w:tab w:val="left" w:pos="1272"/>
        </w:tabs>
        <w:spacing w:line="240" w:lineRule="auto"/>
        <w:ind w:right="14" w:firstLine="426"/>
        <w:rPr>
          <w:rStyle w:val="FontStyle13"/>
          <w:rFonts w:eastAsia="MS Mincho"/>
          <w:i w:val="0"/>
        </w:rPr>
      </w:pPr>
      <w:r>
        <w:rPr>
          <w:rStyle w:val="FontStyle12"/>
        </w:rPr>
        <w:t xml:space="preserve">в связи с тем, что </w:t>
      </w:r>
      <w:r>
        <w:t>Поставщик</w:t>
      </w:r>
      <w:r>
        <w:rPr>
          <w:rStyle w:val="FontStyle13"/>
          <w:rFonts w:eastAsia="MS Mincho"/>
        </w:rPr>
        <w:t>:</w:t>
      </w:r>
    </w:p>
    <w:p w:rsidR="00F81371" w:rsidRPr="00325E6E" w:rsidRDefault="00F81371" w:rsidP="00F81371">
      <w:pPr>
        <w:pStyle w:val="Style5"/>
        <w:keepNext/>
        <w:keepLines/>
        <w:widowControl/>
        <w:tabs>
          <w:tab w:val="left" w:pos="1272"/>
        </w:tabs>
        <w:spacing w:line="240" w:lineRule="auto"/>
        <w:ind w:right="14" w:firstLine="426"/>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t>Покупателя</w:t>
      </w:r>
      <w:r>
        <w:rPr>
          <w:rStyle w:val="FontStyle12"/>
        </w:rPr>
        <w:t xml:space="preserve"> </w:t>
      </w:r>
      <w:r>
        <w:rPr>
          <w:rStyle w:val="FontStyle13"/>
          <w:rFonts w:eastAsia="MS Mincho"/>
        </w:rPr>
        <w:t>по Договору, а равно по исчислению и перечислению в бюджет НДС и/или</w:t>
      </w:r>
    </w:p>
    <w:p w:rsidR="00F81371" w:rsidRPr="00325E6E" w:rsidRDefault="00F81371" w:rsidP="00F81371">
      <w:pPr>
        <w:pStyle w:val="Style5"/>
        <w:keepNext/>
        <w:keepLines/>
        <w:widowControl/>
        <w:tabs>
          <w:tab w:val="left" w:pos="1272"/>
        </w:tabs>
        <w:spacing w:line="240" w:lineRule="auto"/>
        <w:ind w:right="14" w:firstLine="426"/>
        <w:rPr>
          <w:rStyle w:val="FontStyle12"/>
        </w:rPr>
      </w:pPr>
      <w:r>
        <w:rPr>
          <w:rStyle w:val="FontStyle13"/>
          <w:rFonts w:eastAsia="MS Mincho"/>
        </w:rPr>
        <w:t>2.5.</w:t>
      </w:r>
      <w:r>
        <w:rPr>
          <w:rStyle w:val="FontStyle13"/>
          <w:rFonts w:eastAsia="MS Mincho"/>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81371" w:rsidRPr="00325E6E" w:rsidRDefault="00F81371" w:rsidP="00F81371">
      <w:pPr>
        <w:pStyle w:val="Style5"/>
        <w:keepNext/>
        <w:keepLines/>
        <w:widowControl/>
        <w:tabs>
          <w:tab w:val="left" w:pos="1272"/>
        </w:tabs>
        <w:spacing w:line="240" w:lineRule="auto"/>
        <w:ind w:right="14" w:firstLine="426"/>
        <w:rPr>
          <w:rStyle w:val="FontStyle12"/>
        </w:rPr>
      </w:pPr>
      <w:proofErr w:type="gramStart"/>
      <w:r>
        <w:rPr>
          <w:rStyle w:val="FontStyle12"/>
        </w:rPr>
        <w:t>(обстоятельства, перечисленные в пунктах 2.1 - 2.3, возникшие в связи с обсто</w:t>
      </w:r>
      <w:r>
        <w:rPr>
          <w:rStyle w:val="FontStyle12"/>
        </w:rPr>
        <w:t>я</w:t>
      </w:r>
      <w:r>
        <w:rPr>
          <w:rStyle w:val="FontStyle12"/>
        </w:rPr>
        <w:t xml:space="preserve">тельствами, перечисленными в пунктах 2.4 - 2.5, 1 настоящей Налоговой оговорки – Эпизоды, связанные с </w:t>
      </w:r>
      <w:r>
        <w:t>Поставщиком</w:t>
      </w:r>
      <w:r>
        <w:rPr>
          <w:rStyle w:val="FontStyle12"/>
        </w:rPr>
        <w:t xml:space="preserve">, то </w:t>
      </w:r>
      <w:r>
        <w:t>Поставщик</w:t>
      </w:r>
      <w:r>
        <w:rPr>
          <w:rStyle w:val="FontStyle12"/>
        </w:rPr>
        <w:t xml:space="preserve"> </w:t>
      </w:r>
      <w:r>
        <w:rPr>
          <w:rStyle w:val="FontStyle13"/>
          <w:rFonts w:eastAsia="MS Mincho"/>
        </w:rPr>
        <w:t xml:space="preserve">вправе в течение 10 (десяти) рабочих дней с даты письменного предложения </w:t>
      </w:r>
      <w:r>
        <w:t>Покупатель</w:t>
      </w:r>
      <w:r>
        <w:rPr>
          <w:rStyle w:val="FontStyle12"/>
        </w:rPr>
        <w:t xml:space="preserve"> возместить последнему имущественные потери (далее также – Имущественные потери, связанные с налог</w:t>
      </w:r>
      <w:r>
        <w:rPr>
          <w:rStyle w:val="FontStyle12"/>
        </w:rPr>
        <w:t>о</w:t>
      </w:r>
      <w:r>
        <w:rPr>
          <w:rStyle w:val="FontStyle12"/>
        </w:rPr>
        <w:t>вой проверкой), определяемые как:</w:t>
      </w:r>
      <w:proofErr w:type="gramEnd"/>
    </w:p>
    <w:p w:rsidR="00F81371" w:rsidRPr="00325E6E" w:rsidRDefault="00F81371" w:rsidP="00F81371">
      <w:pPr>
        <w:pStyle w:val="Style5"/>
        <w:keepNext/>
        <w:keepLines/>
        <w:widowControl/>
        <w:tabs>
          <w:tab w:val="left" w:pos="1272"/>
        </w:tabs>
        <w:spacing w:line="240" w:lineRule="auto"/>
        <w:ind w:right="14" w:firstLine="426"/>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w:t>
      </w:r>
      <w:r>
        <w:t>Покупателю</w:t>
      </w:r>
      <w:r>
        <w:rPr>
          <w:rStyle w:val="FontStyle12"/>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 xml:space="preserve">язи с Эпизодами, связанными с </w:t>
      </w:r>
      <w:r>
        <w:t xml:space="preserve">Поставщиком </w:t>
      </w:r>
      <w:r>
        <w:rPr>
          <w:rStyle w:val="FontStyle12"/>
        </w:rPr>
        <w:t xml:space="preserve">(далее – </w:t>
      </w:r>
      <w:proofErr w:type="spellStart"/>
      <w:r>
        <w:rPr>
          <w:rStyle w:val="FontStyle12"/>
        </w:rPr>
        <w:t>Доначисленные</w:t>
      </w:r>
      <w:proofErr w:type="spellEnd"/>
      <w:r>
        <w:rPr>
          <w:rStyle w:val="FontStyle12"/>
        </w:rPr>
        <w:t xml:space="preserve"> налоги); плюс</w:t>
      </w:r>
    </w:p>
    <w:p w:rsidR="00F81371" w:rsidRPr="00325E6E" w:rsidRDefault="00F81371" w:rsidP="00F81371">
      <w:pPr>
        <w:pStyle w:val="Style5"/>
        <w:keepNext/>
        <w:keepLines/>
        <w:widowControl/>
        <w:tabs>
          <w:tab w:val="left" w:pos="1272"/>
        </w:tabs>
        <w:spacing w:line="240" w:lineRule="auto"/>
        <w:ind w:right="14" w:firstLine="426"/>
        <w:rPr>
          <w:rStyle w:val="FontStyle12"/>
        </w:rPr>
      </w:pPr>
      <w:r>
        <w:rPr>
          <w:rStyle w:val="FontStyle12"/>
        </w:rPr>
        <w:t>2.7.</w:t>
      </w:r>
      <w:r>
        <w:rPr>
          <w:rStyle w:val="FontStyle12"/>
        </w:rPr>
        <w:tab/>
        <w:t xml:space="preserve"> сумма начисленных </w:t>
      </w:r>
      <w:r>
        <w:t>Покупателю</w:t>
      </w:r>
      <w:r>
        <w:rPr>
          <w:rStyle w:val="FontStyle12"/>
        </w:rPr>
        <w:t xml:space="preserve"> пеней на сумму </w:t>
      </w:r>
      <w:proofErr w:type="spellStart"/>
      <w:r>
        <w:rPr>
          <w:rStyle w:val="FontStyle12"/>
        </w:rPr>
        <w:t>Доначисленных</w:t>
      </w:r>
      <w:proofErr w:type="spellEnd"/>
      <w:r>
        <w:rPr>
          <w:rStyle w:val="FontStyle12"/>
        </w:rPr>
        <w:t xml:space="preserve"> налогов (далее – Пени); плюс</w:t>
      </w:r>
    </w:p>
    <w:p w:rsidR="00F81371" w:rsidRPr="00325E6E" w:rsidRDefault="00F81371" w:rsidP="00F81371">
      <w:pPr>
        <w:pStyle w:val="Style1"/>
        <w:keepNext/>
        <w:keepLines/>
        <w:widowControl/>
        <w:spacing w:line="240" w:lineRule="auto"/>
        <w:ind w:left="10" w:right="10" w:firstLine="426"/>
        <w:rPr>
          <w:rStyle w:val="FontStyle12"/>
        </w:rPr>
      </w:pPr>
      <w:r>
        <w:rPr>
          <w:rStyle w:val="FontStyle12"/>
        </w:rPr>
        <w:t>2.8.</w:t>
      </w:r>
      <w:r>
        <w:rPr>
          <w:rStyle w:val="FontStyle12"/>
        </w:rPr>
        <w:tab/>
        <w:t xml:space="preserve">штрафы, начисленные </w:t>
      </w:r>
      <w:r>
        <w:t>Покупателю</w:t>
      </w:r>
      <w:r>
        <w:rPr>
          <w:rStyle w:val="FontStyle12"/>
        </w:rPr>
        <w:t xml:space="preserve"> за соответствующие налоговые наруш</w:t>
      </w:r>
      <w:r>
        <w:rPr>
          <w:rStyle w:val="FontStyle12"/>
        </w:rPr>
        <w:t>е</w:t>
      </w:r>
      <w:r>
        <w:rPr>
          <w:rStyle w:val="FontStyle12"/>
        </w:rPr>
        <w:t xml:space="preserve">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F81371" w:rsidRPr="00325E6E" w:rsidRDefault="00F81371" w:rsidP="00F81371">
      <w:pPr>
        <w:pStyle w:val="Style1"/>
        <w:keepNext/>
        <w:keepLines/>
        <w:widowControl/>
        <w:spacing w:line="240" w:lineRule="auto"/>
        <w:ind w:left="10" w:right="10" w:firstLine="426"/>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t>Покупателю</w:t>
      </w:r>
      <w:r>
        <w:rPr>
          <w:rStyle w:val="FontStyle12"/>
        </w:rPr>
        <w:t xml:space="preserve"> третьими лицами (для целей настоящего Договора) – лицами, приобретавшими у </w:t>
      </w:r>
      <w:r>
        <w:t>Покупателя</w:t>
      </w:r>
      <w:r>
        <w:rPr>
          <w:rStyle w:val="FontStyle12"/>
        </w:rPr>
        <w:t xml:space="preserve"> товары результаты работ, (услуг), имущ</w:t>
      </w:r>
      <w:r>
        <w:rPr>
          <w:rStyle w:val="FontStyle12"/>
        </w:rPr>
        <w:t>е</w:t>
      </w:r>
      <w:r>
        <w:rPr>
          <w:rStyle w:val="FontStyle12"/>
        </w:rPr>
        <w:t>ственные права, являющиеся объектом настоящего Договора, имущественных требований:</w:t>
      </w:r>
    </w:p>
    <w:p w:rsidR="00F81371" w:rsidRPr="00325E6E" w:rsidRDefault="00F81371" w:rsidP="00F81371">
      <w:pPr>
        <w:pStyle w:val="Style5"/>
        <w:keepNext/>
        <w:keepLines/>
        <w:widowControl/>
        <w:tabs>
          <w:tab w:val="left" w:pos="1272"/>
        </w:tabs>
        <w:spacing w:line="240" w:lineRule="auto"/>
        <w:ind w:right="14" w:firstLine="426"/>
        <w:rPr>
          <w:rStyle w:val="FontStyle12"/>
        </w:rPr>
      </w:pPr>
      <w:proofErr w:type="gramStart"/>
      <w:r>
        <w:rPr>
          <w:rStyle w:val="FontStyle12"/>
        </w:rPr>
        <w:t>3.1.</w:t>
      </w:r>
      <w:r>
        <w:rPr>
          <w:rStyle w:val="FontStyle12"/>
        </w:rPr>
        <w:tab/>
        <w:t xml:space="preserve">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F81371" w:rsidRPr="00325E6E" w:rsidRDefault="00F81371" w:rsidP="00F81371">
      <w:pPr>
        <w:pStyle w:val="Style5"/>
        <w:keepNext/>
        <w:keepLines/>
        <w:widowControl/>
        <w:tabs>
          <w:tab w:val="left" w:pos="1272"/>
        </w:tabs>
        <w:spacing w:line="240" w:lineRule="auto"/>
        <w:ind w:right="14" w:firstLine="426"/>
        <w:rPr>
          <w:rStyle w:val="FontStyle12"/>
        </w:rPr>
      </w:pPr>
      <w:r>
        <w:rPr>
          <w:rStyle w:val="FontStyle12"/>
        </w:rPr>
        <w:lastRenderedPageBreak/>
        <w:t>(обстоятельства, перечисленные в пункте 3, возникшие в связи с обстоятельств</w:t>
      </w:r>
      <w:r>
        <w:rPr>
          <w:rStyle w:val="FontStyle12"/>
        </w:rPr>
        <w:t>а</w:t>
      </w:r>
      <w:r>
        <w:rPr>
          <w:rStyle w:val="FontStyle12"/>
        </w:rPr>
        <w:t xml:space="preserve">ми, перечисленными в пункте 3.1 настоящей Налоговой оговорки – Эпизоды, связанные с третьими лицами – контрагентами </w:t>
      </w:r>
      <w:r>
        <w:t>Покупателя</w:t>
      </w:r>
      <w:r>
        <w:rPr>
          <w:rStyle w:val="FontStyle12"/>
        </w:rPr>
        <w:t xml:space="preserve">), то </w:t>
      </w:r>
      <w:r>
        <w:t xml:space="preserve">Поставщик </w:t>
      </w:r>
      <w:r>
        <w:rPr>
          <w:rStyle w:val="FontStyle13"/>
          <w:rFonts w:eastAsia="MS Mincho"/>
        </w:rPr>
        <w:t xml:space="preserve">обязан в течение 10 (десять) рабочих дней </w:t>
      </w:r>
      <w:proofErr w:type="gramStart"/>
      <w:r>
        <w:rPr>
          <w:rStyle w:val="FontStyle13"/>
          <w:rFonts w:eastAsia="MS Mincho"/>
        </w:rPr>
        <w:t>с даты</w:t>
      </w:r>
      <w:proofErr w:type="gramEnd"/>
      <w:r>
        <w:rPr>
          <w:rStyle w:val="FontStyle13"/>
          <w:rFonts w:eastAsia="MS Mincho"/>
        </w:rPr>
        <w:t xml:space="preserve"> письменного требования</w:t>
      </w:r>
      <w:r>
        <w:t xml:space="preserve"> Покупателя</w:t>
      </w:r>
      <w:r>
        <w:rPr>
          <w:rStyle w:val="FontStyle12"/>
        </w:rPr>
        <w:t xml:space="preserve"> возместить последнему Имущественные потери, связанные с нарушением имущ</w:t>
      </w:r>
      <w:r>
        <w:rPr>
          <w:rStyle w:val="FontStyle12"/>
        </w:rPr>
        <w:t>е</w:t>
      </w:r>
      <w:r>
        <w:rPr>
          <w:rStyle w:val="FontStyle12"/>
        </w:rPr>
        <w:t>ственных прав третьих лиц.</w:t>
      </w:r>
    </w:p>
    <w:p w:rsidR="00F81371" w:rsidRPr="00325E6E" w:rsidRDefault="00F81371" w:rsidP="00F81371">
      <w:pPr>
        <w:pStyle w:val="Style5"/>
        <w:keepNext/>
        <w:keepLines/>
        <w:widowControl/>
        <w:tabs>
          <w:tab w:val="left" w:pos="1133"/>
        </w:tabs>
        <w:spacing w:line="240" w:lineRule="auto"/>
        <w:ind w:left="5" w:firstLine="426"/>
        <w:rPr>
          <w:rStyle w:val="FontStyle12"/>
        </w:rPr>
      </w:pPr>
      <w:r>
        <w:rPr>
          <w:rStyle w:val="FontStyle12"/>
        </w:rPr>
        <w:t>4.</w:t>
      </w:r>
      <w:r>
        <w:rPr>
          <w:rStyle w:val="FontStyle12"/>
        </w:rPr>
        <w:tab/>
      </w:r>
      <w:proofErr w:type="gramStart"/>
      <w:r>
        <w:rPr>
          <w:rStyle w:val="FontStyle12"/>
        </w:rPr>
        <w:t xml:space="preserve">В соответствии со ст. 406.1 ГК РФ Стороны также предусмотрели, что в случае не реализации </w:t>
      </w:r>
      <w:r>
        <w:t xml:space="preserve">Поставщик </w:t>
      </w:r>
      <w:r>
        <w:rPr>
          <w:rStyle w:val="FontStyle12"/>
        </w:rPr>
        <w:t xml:space="preserve">права, указанного в пункте 2.5 настоящей Налоговой оговорки, на возмещение </w:t>
      </w:r>
      <w:r>
        <w:t xml:space="preserve">Покупателю </w:t>
      </w:r>
      <w:r>
        <w:rPr>
          <w:rStyle w:val="FontStyle12"/>
        </w:rPr>
        <w:t xml:space="preserve">Имущественных потерь, связанных с налоговой проверкой, </w:t>
      </w:r>
      <w:r>
        <w:t>Покупатель</w:t>
      </w:r>
      <w:r>
        <w:rPr>
          <w:rStyle w:val="FontStyle12"/>
        </w:rPr>
        <w:t xml:space="preserve"> вправе оспорить Решение налогового органа в установленном законом порядке и в этом случае </w:t>
      </w:r>
      <w:r>
        <w:t xml:space="preserve">Поставщик </w:t>
      </w:r>
      <w:r>
        <w:rPr>
          <w:rStyle w:val="FontStyle12"/>
          <w:u w:val="single"/>
        </w:rPr>
        <w:t>будет обязан</w:t>
      </w:r>
      <w:r>
        <w:rPr>
          <w:rStyle w:val="FontStyle12"/>
        </w:rPr>
        <w:t xml:space="preserve"> возместить </w:t>
      </w:r>
      <w:r>
        <w:t>Покупателю</w:t>
      </w:r>
      <w:r>
        <w:rPr>
          <w:rStyle w:val="FontStyle12"/>
        </w:rPr>
        <w:t xml:space="preserve"> имущественные потери, в течение 10 (десяти) рабочих дней</w:t>
      </w:r>
      <w:proofErr w:type="gramEnd"/>
      <w:r>
        <w:rPr>
          <w:rStyle w:val="FontStyle12"/>
        </w:rPr>
        <w:t xml:space="preserve"> с даты письменного требования </w:t>
      </w:r>
      <w:r>
        <w:t>Покупателя</w:t>
      </w:r>
      <w:r>
        <w:rPr>
          <w:rStyle w:val="FontStyle12"/>
        </w:rPr>
        <w:t xml:space="preserve"> об этом (с приложением копии Решения налогового органа и копии вступившего в силу судебного акта</w:t>
      </w:r>
      <w:proofErr w:type="gramStart"/>
      <w:r>
        <w:rPr>
          <w:rStyle w:val="FontStyle12"/>
        </w:rPr>
        <w:t xml:space="preserve"> (-</w:t>
      </w:r>
      <w:proofErr w:type="spellStart"/>
      <w:proofErr w:type="gramEnd"/>
      <w:r>
        <w:rPr>
          <w:rStyle w:val="FontStyle12"/>
        </w:rPr>
        <w:t>ов</w:t>
      </w:r>
      <w:proofErr w:type="spellEnd"/>
      <w:r>
        <w:rPr>
          <w:rStyle w:val="FontStyle12"/>
        </w:rPr>
        <w:t xml:space="preserve">), принятого (-ых) по результатам оспаривания </w:t>
      </w:r>
      <w:r>
        <w:t>Покупателем</w:t>
      </w:r>
      <w:r>
        <w:rPr>
          <w:rStyle w:val="FontStyle12"/>
        </w:rPr>
        <w:t xml:space="preserve"> Решения налогового органа и подтверждающего предпр</w:t>
      </w:r>
      <w:r>
        <w:rPr>
          <w:rStyle w:val="FontStyle12"/>
        </w:rPr>
        <w:t>и</w:t>
      </w:r>
      <w:r>
        <w:rPr>
          <w:rStyle w:val="FontStyle12"/>
        </w:rPr>
        <w:t xml:space="preserve">нятые им усилия по оспариванию Решения налогового органа как минимум в части Эпизодов, связанных с </w:t>
      </w:r>
      <w:r>
        <w:t>Поставщиком</w:t>
      </w:r>
      <w:r>
        <w:rPr>
          <w:rStyle w:val="FontStyle12"/>
        </w:rPr>
        <w:t>), определяемые как:</w:t>
      </w:r>
    </w:p>
    <w:p w:rsidR="00F81371" w:rsidRPr="00325E6E" w:rsidRDefault="00F81371" w:rsidP="00F81371">
      <w:pPr>
        <w:pStyle w:val="Style5"/>
        <w:keepNext/>
        <w:keepLines/>
        <w:widowControl/>
        <w:tabs>
          <w:tab w:val="left" w:pos="1133"/>
        </w:tabs>
        <w:spacing w:line="240" w:lineRule="auto"/>
        <w:ind w:left="5" w:firstLine="426"/>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w:t>
      </w:r>
      <w:r>
        <w:rPr>
          <w:rStyle w:val="FontStyle12"/>
        </w:rPr>
        <w:t>р</w:t>
      </w:r>
      <w:r>
        <w:rPr>
          <w:rStyle w:val="FontStyle12"/>
        </w:rPr>
        <w:t>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w:t>
      </w:r>
      <w:proofErr w:type="gramStart"/>
      <w:r>
        <w:rPr>
          <w:rStyle w:val="FontStyle12"/>
        </w:rPr>
        <w:t xml:space="preserve"> (-</w:t>
      </w:r>
      <w:proofErr w:type="gramEnd"/>
      <w:r>
        <w:rPr>
          <w:rStyle w:val="FontStyle12"/>
        </w:rPr>
        <w:t xml:space="preserve">ых) </w:t>
      </w:r>
      <w:r>
        <w:t>Покупатель</w:t>
      </w:r>
      <w:r>
        <w:rPr>
          <w:rStyle w:val="FontStyle12"/>
        </w:rPr>
        <w:t xml:space="preserve"> предпринял добросовестные усилия по оспариванию Решения налогового органа, а также</w:t>
      </w:r>
    </w:p>
    <w:p w:rsidR="00F81371" w:rsidRPr="00325E6E" w:rsidRDefault="00F81371" w:rsidP="00F81371">
      <w:pPr>
        <w:pStyle w:val="Style5"/>
        <w:keepNext/>
        <w:keepLines/>
        <w:widowControl/>
        <w:tabs>
          <w:tab w:val="left" w:pos="1133"/>
        </w:tabs>
        <w:spacing w:line="240" w:lineRule="auto"/>
        <w:ind w:left="5" w:firstLine="426"/>
        <w:rPr>
          <w:rStyle w:val="FontStyle12"/>
        </w:rPr>
      </w:pPr>
      <w:r>
        <w:rPr>
          <w:rStyle w:val="FontStyle12"/>
        </w:rPr>
        <w:t>4.2.</w:t>
      </w:r>
      <w:r>
        <w:rPr>
          <w:rStyle w:val="FontStyle12"/>
        </w:rPr>
        <w:tab/>
        <w:t xml:space="preserve">судебные расходы </w:t>
      </w:r>
      <w:r>
        <w:t>Покупателя</w:t>
      </w:r>
      <w:r>
        <w:rPr>
          <w:rStyle w:val="FontStyle12"/>
        </w:rPr>
        <w:t xml:space="preserve"> в связи с оспариванием Решения налогового органа в полном размере.</w:t>
      </w:r>
    </w:p>
    <w:p w:rsidR="00F81371" w:rsidRPr="00325E6E" w:rsidRDefault="00F81371" w:rsidP="00F81371">
      <w:pPr>
        <w:pStyle w:val="Style5"/>
        <w:keepNext/>
        <w:keepLines/>
        <w:widowControl/>
        <w:tabs>
          <w:tab w:val="left" w:pos="1133"/>
        </w:tabs>
        <w:spacing w:line="240" w:lineRule="auto"/>
        <w:ind w:left="5" w:firstLine="426"/>
        <w:rPr>
          <w:rStyle w:val="FontStyle12"/>
        </w:rPr>
      </w:pPr>
      <w:r>
        <w:rPr>
          <w:rStyle w:val="FontStyle12"/>
        </w:rPr>
        <w:t>5.</w:t>
      </w:r>
      <w:r>
        <w:rPr>
          <w:rStyle w:val="FontStyle12"/>
        </w:rPr>
        <w:tab/>
      </w:r>
      <w:r>
        <w:t xml:space="preserve">Поставщик </w:t>
      </w:r>
      <w:r>
        <w:rPr>
          <w:rStyle w:val="FontStyle12"/>
        </w:rPr>
        <w:t xml:space="preserve">признает и соглашается, что </w:t>
      </w:r>
      <w:r>
        <w:t xml:space="preserve">Покупатель </w:t>
      </w:r>
      <w:r>
        <w:rPr>
          <w:rStyle w:val="FontStyle12"/>
        </w:rPr>
        <w:t>вправе по своему усмо</w:t>
      </w:r>
      <w:r>
        <w:rPr>
          <w:rStyle w:val="FontStyle12"/>
        </w:rPr>
        <w:t>т</w:t>
      </w:r>
      <w:r>
        <w:rPr>
          <w:rStyle w:val="FontStyle12"/>
        </w:rPr>
        <w:t xml:space="preserve">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rStyle w:val="FontStyle12"/>
        </w:rPr>
        <w:t xml:space="preserve">оспаривает Решение налогового органа, содержащее Эпизоды, связанные с </w:t>
      </w:r>
      <w:r>
        <w:t>Поставщиком</w:t>
      </w:r>
      <w:r>
        <w:rPr>
          <w:rStyle w:val="FontStyle12"/>
        </w:rPr>
        <w:t xml:space="preserve">. </w:t>
      </w:r>
      <w:r>
        <w:t xml:space="preserve">Поставщик </w:t>
      </w:r>
      <w:r>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Покупателя</w:t>
      </w:r>
      <w:r>
        <w:rPr>
          <w:rStyle w:val="FontStyle12"/>
        </w:rPr>
        <w:t xml:space="preserve"> и в обоснование своего отказа или задержки возмещать </w:t>
      </w:r>
      <w:r>
        <w:t>Покуп</w:t>
      </w:r>
      <w:r>
        <w:t>а</w:t>
      </w:r>
      <w:r>
        <w:t>телю</w:t>
      </w:r>
      <w:r>
        <w:rPr>
          <w:rStyle w:val="FontStyle12"/>
        </w:rPr>
        <w:t xml:space="preserve"> Имущественные потери, связанные с налоговой проверкой.</w:t>
      </w:r>
    </w:p>
    <w:p w:rsidR="00F81371" w:rsidRPr="00325E6E" w:rsidRDefault="00F81371" w:rsidP="00F81371">
      <w:pPr>
        <w:pStyle w:val="Style5"/>
        <w:keepNext/>
        <w:keepLines/>
        <w:widowControl/>
        <w:tabs>
          <w:tab w:val="left" w:pos="1133"/>
        </w:tabs>
        <w:spacing w:line="240" w:lineRule="auto"/>
        <w:ind w:left="5" w:firstLine="426"/>
        <w:rPr>
          <w:rStyle w:val="FontStyle12"/>
        </w:rPr>
      </w:pPr>
      <w:r>
        <w:rPr>
          <w:rStyle w:val="FontStyle12"/>
        </w:rPr>
        <w:t>6.</w:t>
      </w:r>
      <w:r>
        <w:rPr>
          <w:rStyle w:val="FontStyle12"/>
        </w:rPr>
        <w:tab/>
      </w:r>
      <w:proofErr w:type="gramStart"/>
      <w:r>
        <w:rPr>
          <w:rStyle w:val="FontStyle12"/>
        </w:rPr>
        <w:t xml:space="preserve">В случае если </w:t>
      </w:r>
      <w:r>
        <w:t xml:space="preserve">Поставщик </w:t>
      </w:r>
      <w:r>
        <w:rPr>
          <w:rStyle w:val="FontStyle12"/>
        </w:rPr>
        <w:t xml:space="preserve">возместит </w:t>
      </w:r>
      <w:r>
        <w:t>Покупателю</w:t>
      </w:r>
      <w:r>
        <w:rPr>
          <w:rStyle w:val="FontStyle12"/>
        </w:rPr>
        <w:t xml:space="preserve"> Имущественные потери, связанные с налоговой проверкой, а </w:t>
      </w:r>
      <w:r>
        <w:t>Покупатель</w:t>
      </w:r>
      <w:r>
        <w:rPr>
          <w:rStyle w:val="FontStyle12"/>
        </w:rPr>
        <w:t xml:space="preserve"> впоследствии продолжит оспаривание Решения налогового органа в части Эпизодов, связанных с </w:t>
      </w:r>
      <w:r>
        <w:t>Поставщиком</w:t>
      </w:r>
      <w:r>
        <w:rPr>
          <w:rStyle w:val="FontStyle12"/>
        </w:rPr>
        <w:t xml:space="preserve">,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w:t>
      </w:r>
      <w:r>
        <w:t>Покупатель</w:t>
      </w:r>
      <w:r>
        <w:rPr>
          <w:rStyle w:val="FontStyle12"/>
        </w:rPr>
        <w:t xml:space="preserve"> обязуется уведомить </w:t>
      </w:r>
      <w:r>
        <w:t xml:space="preserve">Поставщика </w:t>
      </w:r>
      <w:r>
        <w:rPr>
          <w:rStyle w:val="FontStyle12"/>
        </w:rPr>
        <w:t>об этом не позднее 30 (тридцати) рабочих дней с даты фактического получения Возвр</w:t>
      </w:r>
      <w:r>
        <w:rPr>
          <w:rStyle w:val="FontStyle12"/>
        </w:rPr>
        <w:t>а</w:t>
      </w:r>
      <w:r>
        <w:rPr>
          <w:rStyle w:val="FontStyle12"/>
        </w:rPr>
        <w:t>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w:t>
      </w:r>
      <w:r>
        <w:t>Поставщика</w:t>
      </w:r>
      <w:r>
        <w:rPr>
          <w:rStyle w:val="FontStyle12"/>
          <w:i/>
        </w:rPr>
        <w:t xml:space="preserve"> </w:t>
      </w:r>
      <w:r>
        <w:rPr>
          <w:rStyle w:val="FontStyle12"/>
        </w:rPr>
        <w:t>об этом.</w:t>
      </w:r>
    </w:p>
    <w:p w:rsidR="00F81371" w:rsidRPr="00325E6E" w:rsidRDefault="00F81371" w:rsidP="00F81371">
      <w:pPr>
        <w:pStyle w:val="Style5"/>
        <w:keepNext/>
        <w:keepLines/>
        <w:widowControl/>
        <w:tabs>
          <w:tab w:val="left" w:pos="1133"/>
        </w:tabs>
        <w:spacing w:line="240" w:lineRule="auto"/>
        <w:ind w:left="5" w:firstLine="426"/>
        <w:rPr>
          <w:rStyle w:val="FontStyle12"/>
        </w:rPr>
      </w:pPr>
      <w:r>
        <w:rPr>
          <w:rStyle w:val="FontStyle12"/>
        </w:rPr>
        <w:lastRenderedPageBreak/>
        <w:t>7.</w:t>
      </w:r>
      <w:r>
        <w:rPr>
          <w:rStyle w:val="FontStyle12"/>
        </w:rPr>
        <w:tab/>
      </w:r>
      <w:proofErr w:type="gramStart"/>
      <w:r>
        <w:t>Поставщик</w:t>
      </w:r>
      <w:r>
        <w:rPr>
          <w:rStyle w:val="FontStyle12"/>
        </w:rPr>
        <w:t xml:space="preserve"> обязан предпринять максимальные усилия для содействия </w:t>
      </w:r>
      <w:r>
        <w:t>Пок</w:t>
      </w:r>
      <w:r>
        <w:t>у</w:t>
      </w:r>
      <w:r>
        <w:t>пателю</w:t>
      </w:r>
      <w:r>
        <w:rPr>
          <w:rStyle w:val="FontStyle12"/>
          <w:i/>
        </w:rPr>
        <w:t xml:space="preserve"> </w:t>
      </w:r>
      <w:r>
        <w:rPr>
          <w:rStyle w:val="FontStyle12"/>
        </w:rPr>
        <w:t xml:space="preserve">в предотвращении доначисления налогов, штрафов и пеней по Эпизодам, связанным с </w:t>
      </w:r>
      <w:r>
        <w:t xml:space="preserve">Поставщиком </w:t>
      </w:r>
      <w:r>
        <w:rPr>
          <w:rStyle w:val="FontStyle12"/>
        </w:rPr>
        <w:t xml:space="preserve">а также в досудебном и судебном обжаловании Решения налогового органа в части Эпизодов, связанных с </w:t>
      </w:r>
      <w:r>
        <w:t>Поставщиком</w:t>
      </w:r>
      <w:r>
        <w:rPr>
          <w:rStyle w:val="FontStyle12"/>
        </w:rPr>
        <w:t>, в частности, пре</w:t>
      </w:r>
      <w:r>
        <w:rPr>
          <w:rStyle w:val="FontStyle12"/>
        </w:rPr>
        <w:t>д</w:t>
      </w:r>
      <w:r>
        <w:rPr>
          <w:rStyle w:val="FontStyle12"/>
        </w:rPr>
        <w:t>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Pr>
        <w:t xml:space="preserve"> </w:t>
      </w:r>
      <w:r>
        <w:t>Покупателю</w:t>
      </w:r>
      <w:r>
        <w:rPr>
          <w:rStyle w:val="FontStyle12"/>
        </w:rPr>
        <w:t xml:space="preserve"> в сборе таких доказательств в ходе досудебного и судебного обжалования Эпизодов, связанных с </w:t>
      </w:r>
      <w:r>
        <w:t>Поставщиком</w:t>
      </w:r>
      <w:r>
        <w:rPr>
          <w:rStyle w:val="FontStyle12"/>
        </w:rPr>
        <w:t>, обеспечивать, где необходимо, явку своих свидетелей-сотрудников для дачи показ</w:t>
      </w:r>
      <w:r>
        <w:rPr>
          <w:rStyle w:val="FontStyle12"/>
        </w:rPr>
        <w:t>а</w:t>
      </w:r>
      <w:r>
        <w:rPr>
          <w:rStyle w:val="FontStyle12"/>
        </w:rPr>
        <w:t>ний налоговому органу, суду и прочее.</w:t>
      </w:r>
    </w:p>
    <w:p w:rsidR="00F81371" w:rsidRPr="00325E6E" w:rsidRDefault="00F81371" w:rsidP="00F81371">
      <w:pPr>
        <w:pStyle w:val="Style5"/>
        <w:keepNext/>
        <w:keepLines/>
        <w:widowControl/>
        <w:tabs>
          <w:tab w:val="left" w:pos="1133"/>
        </w:tabs>
        <w:spacing w:line="240" w:lineRule="auto"/>
        <w:ind w:left="5" w:firstLine="426"/>
        <w:rPr>
          <w:i/>
        </w:rPr>
      </w:pPr>
      <w:r>
        <w:rPr>
          <w:rStyle w:val="FontStyle12"/>
        </w:rPr>
        <w:t>8.</w:t>
      </w:r>
      <w:r>
        <w:rPr>
          <w:rStyle w:val="FontStyle12"/>
        </w:rPr>
        <w:tab/>
      </w:r>
      <w:r>
        <w:t>Поставщик</w:t>
      </w:r>
      <w:r>
        <w:rPr>
          <w:rStyle w:val="FontStyle12"/>
          <w:i/>
        </w:rPr>
        <w:t xml:space="preserve"> </w:t>
      </w:r>
      <w:r>
        <w:rPr>
          <w:rStyle w:val="FontStyle12"/>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w:t>
      </w:r>
      <w:r>
        <w:rPr>
          <w:rStyle w:val="FontStyle12"/>
        </w:rPr>
        <w:t>о</w:t>
      </w:r>
      <w:r>
        <w:rPr>
          <w:rStyle w:val="FontStyle12"/>
        </w:rPr>
        <w:t xml:space="preserve">ра, его исполнения или прекращения (статья 431.2 ГК РФ), при нарушении которых </w:t>
      </w:r>
      <w:r>
        <w:t xml:space="preserve">Поставщик </w:t>
      </w:r>
      <w:r>
        <w:rPr>
          <w:rStyle w:val="FontStyle13"/>
          <w:rFonts w:eastAsia="MS Mincho"/>
        </w:rPr>
        <w:t xml:space="preserve">обязан возместить </w:t>
      </w:r>
      <w:r>
        <w:t>Покупателю</w:t>
      </w:r>
      <w:r>
        <w:rPr>
          <w:rStyle w:val="FontStyle12"/>
        </w:rPr>
        <w:t xml:space="preserve"> </w:t>
      </w:r>
      <w:r>
        <w:rPr>
          <w:rStyle w:val="FontStyle13"/>
          <w:rFonts w:eastAsia="MS Mincho"/>
        </w:rPr>
        <w:t>по его требованию убытки, причиненные недостоверностью таких заверений</w:t>
      </w:r>
      <w:r>
        <w:rPr>
          <w:rStyle w:val="FontStyle12"/>
          <w:i/>
        </w:rPr>
        <w:t>.</w:t>
      </w:r>
    </w:p>
    <w:p w:rsidR="00F81371" w:rsidRPr="00325E6E" w:rsidRDefault="00F81371" w:rsidP="00F81371">
      <w:pPr>
        <w:keepNext/>
        <w:keepLines/>
        <w:ind w:firstLine="426"/>
      </w:pPr>
    </w:p>
    <w:p w:rsidR="00F81371" w:rsidRPr="00325E6E" w:rsidRDefault="00F81371" w:rsidP="00F81371">
      <w:pPr>
        <w:keepNext/>
        <w:keepLines/>
        <w:ind w:firstLine="426"/>
      </w:pPr>
    </w:p>
    <w:p w:rsidR="00F81371" w:rsidRPr="00325E6E" w:rsidRDefault="00F81371" w:rsidP="00F81371">
      <w:pPr>
        <w:keepNext/>
        <w:keepLines/>
        <w:ind w:firstLine="426"/>
      </w:pPr>
    </w:p>
    <w:p w:rsidR="00F81371" w:rsidRPr="00325E6E" w:rsidRDefault="00F81371" w:rsidP="00F81371">
      <w:pPr>
        <w:keepNext/>
        <w:keepLines/>
        <w:ind w:firstLine="426"/>
      </w:pPr>
    </w:p>
    <w:p w:rsidR="00F81371" w:rsidRPr="00325E6E" w:rsidRDefault="00F81371" w:rsidP="00F81371">
      <w:pPr>
        <w:keepNext/>
        <w:keepLines/>
        <w:ind w:firstLine="426"/>
      </w:pPr>
    </w:p>
    <w:p w:rsidR="00F81371" w:rsidRPr="00325E6E" w:rsidRDefault="00F81371" w:rsidP="00F81371">
      <w:pPr>
        <w:keepNext/>
        <w:keepLines/>
        <w:ind w:left="567" w:firstLine="426"/>
      </w:pPr>
    </w:p>
    <w:p w:rsidR="00F81371" w:rsidRPr="00325E6E" w:rsidRDefault="00F81371" w:rsidP="00F81371">
      <w:pPr>
        <w:ind w:firstLine="426"/>
      </w:pPr>
    </w:p>
    <w:tbl>
      <w:tblPr>
        <w:tblW w:w="9640" w:type="dxa"/>
        <w:tblLayout w:type="fixed"/>
        <w:tblLook w:val="01E0" w:firstRow="1" w:lastRow="1" w:firstColumn="1" w:lastColumn="1" w:noHBand="0" w:noVBand="0"/>
      </w:tblPr>
      <w:tblGrid>
        <w:gridCol w:w="5006"/>
        <w:gridCol w:w="4634"/>
      </w:tblGrid>
      <w:tr w:rsidR="00F81371" w:rsidTr="00F81371">
        <w:trPr>
          <w:trHeight w:val="1176"/>
        </w:trPr>
        <w:tc>
          <w:tcPr>
            <w:tcW w:w="5006" w:type="dxa"/>
            <w:shd w:val="clear" w:color="auto" w:fill="auto"/>
          </w:tcPr>
          <w:p w:rsidR="00F81371" w:rsidRPr="00325E6E" w:rsidRDefault="00F81371" w:rsidP="00F81371">
            <w:pPr>
              <w:jc w:val="both"/>
            </w:pPr>
            <w:r>
              <w:t>От «Покупателя»</w:t>
            </w:r>
          </w:p>
          <w:p w:rsidR="00F81371" w:rsidRPr="00325E6E" w:rsidRDefault="00F81371" w:rsidP="00F81371">
            <w:pPr>
              <w:jc w:val="both"/>
            </w:pPr>
            <w:r>
              <w:t xml:space="preserve">Директор филиала </w:t>
            </w:r>
          </w:p>
          <w:p w:rsidR="00F81371" w:rsidRPr="00325E6E" w:rsidRDefault="00F81371" w:rsidP="00F81371">
            <w:pPr>
              <w:jc w:val="both"/>
            </w:pPr>
            <w:r>
              <w:t>ПАО «</w:t>
            </w:r>
            <w:proofErr w:type="spellStart"/>
            <w:r>
              <w:t>ТрансКонтейнер</w:t>
            </w:r>
            <w:proofErr w:type="spellEnd"/>
            <w:r>
              <w:t>»</w:t>
            </w:r>
          </w:p>
          <w:p w:rsidR="00F81371" w:rsidRPr="00325E6E" w:rsidRDefault="00F81371" w:rsidP="00F81371">
            <w:pPr>
              <w:jc w:val="both"/>
            </w:pPr>
          </w:p>
          <w:p w:rsidR="00F81371" w:rsidRPr="00325E6E" w:rsidRDefault="00F81371" w:rsidP="00F81371">
            <w:pPr>
              <w:jc w:val="both"/>
            </w:pPr>
          </w:p>
          <w:p w:rsidR="00F81371" w:rsidRPr="00325E6E" w:rsidRDefault="00F81371" w:rsidP="00F81371">
            <w:pPr>
              <w:pStyle w:val="3"/>
              <w:spacing w:before="0" w:after="0"/>
              <w:ind w:firstLine="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F81371" w:rsidRPr="00325E6E" w:rsidRDefault="00F81371" w:rsidP="00F81371">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F81371" w:rsidRPr="00325E6E" w:rsidRDefault="00F81371" w:rsidP="00F81371">
            <w:pPr>
              <w:ind w:firstLine="426"/>
              <w:jc w:val="both"/>
            </w:pPr>
          </w:p>
        </w:tc>
      </w:tr>
    </w:tbl>
    <w:p w:rsidR="00F81371" w:rsidRPr="00325E6E" w:rsidRDefault="00F81371" w:rsidP="00F81371">
      <w:pPr>
        <w:suppressAutoHyphens w:val="0"/>
        <w:ind w:firstLine="426"/>
      </w:pPr>
    </w:p>
    <w:p w:rsidR="00F81371" w:rsidRPr="00325E6E" w:rsidRDefault="00F81371" w:rsidP="00F81371">
      <w:pPr>
        <w:suppressAutoHyphens w:val="0"/>
        <w:ind w:firstLine="426"/>
      </w:pPr>
    </w:p>
    <w:p w:rsidR="00F81371" w:rsidRPr="00325E6E" w:rsidRDefault="00F81371" w:rsidP="00F81371">
      <w:pPr>
        <w:suppressAutoHyphens w:val="0"/>
        <w:ind w:firstLine="426"/>
      </w:pPr>
    </w:p>
    <w:p w:rsidR="00F81371" w:rsidRPr="00325E6E" w:rsidRDefault="00F81371" w:rsidP="00F81371">
      <w:pPr>
        <w:ind w:firstLine="426"/>
      </w:pPr>
    </w:p>
    <w:p w:rsidR="00F81371" w:rsidRPr="00001197" w:rsidRDefault="00F81371" w:rsidP="00F81371">
      <w:pPr>
        <w:ind w:firstLine="426"/>
      </w:pPr>
    </w:p>
    <w:p w:rsidR="00F81371" w:rsidRDefault="00F81371" w:rsidP="00F81371">
      <w:pPr>
        <w:ind w:firstLine="426"/>
      </w:pPr>
    </w:p>
    <w:p w:rsidR="00F81371" w:rsidRPr="00B41595" w:rsidRDefault="00F81371" w:rsidP="00F81371">
      <w:pPr>
        <w:pStyle w:val="ConsNormal"/>
        <w:keepNext/>
        <w:keepLines/>
        <w:widowControl/>
        <w:suppressAutoHyphens w:val="0"/>
        <w:ind w:firstLine="426"/>
        <w:jc w:val="both"/>
        <w:rPr>
          <w:rFonts w:ascii="Times New Roman" w:hAnsi="Times New Roman"/>
          <w:sz w:val="24"/>
          <w:szCs w:val="24"/>
        </w:rPr>
      </w:pPr>
    </w:p>
    <w:p w:rsidR="00F81371" w:rsidRDefault="00F81371" w:rsidP="00F81371">
      <w:pPr>
        <w:ind w:firstLine="426"/>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C74E94" w:rsidRDefault="00F81371">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735" w:rsidRDefault="007B3735">
      <w:r>
        <w:separator/>
      </w:r>
    </w:p>
  </w:endnote>
  <w:endnote w:type="continuationSeparator" w:id="0">
    <w:p w:rsidR="007B3735" w:rsidRDefault="007B3735">
      <w:r>
        <w:continuationSeparator/>
      </w:r>
    </w:p>
  </w:endnote>
  <w:endnote w:type="continuationNotice" w:id="1">
    <w:p w:rsidR="007B3735" w:rsidRDefault="007B3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71" w:rsidRDefault="00F8137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81371" w:rsidRDefault="00F81371"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71" w:rsidRDefault="00F81371">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71" w:rsidRDefault="00F8137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81371" w:rsidRDefault="00F81371"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71" w:rsidRDefault="00F81371">
    <w:pPr>
      <w:pStyle w:val="afe"/>
      <w:jc w:val="center"/>
    </w:pPr>
  </w:p>
  <w:p w:rsidR="00F81371" w:rsidRDefault="00F81371"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71" w:rsidRDefault="00F81371">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735" w:rsidRDefault="007B3735">
      <w:r>
        <w:separator/>
      </w:r>
    </w:p>
  </w:footnote>
  <w:footnote w:type="continuationSeparator" w:id="0">
    <w:p w:rsidR="007B3735" w:rsidRDefault="007B3735">
      <w:r>
        <w:continuationSeparator/>
      </w:r>
    </w:p>
  </w:footnote>
  <w:footnote w:type="continuationNotice" w:id="1">
    <w:p w:rsidR="007B3735" w:rsidRDefault="007B3735"/>
  </w:footnote>
  <w:footnote w:id="2">
    <w:p w:rsidR="00F81371" w:rsidRDefault="00F81371" w:rsidP="00F81371">
      <w:pPr>
        <w:pStyle w:val="aff"/>
      </w:pPr>
      <w:r>
        <w:rPr>
          <w:rStyle w:val="af7"/>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F81371" w:rsidRDefault="00F81371" w:rsidP="00F81371">
      <w:pPr>
        <w:pStyle w:val="aff"/>
      </w:pPr>
      <w:r>
        <w:rPr>
          <w:rStyle w:val="af7"/>
        </w:rPr>
        <w:footnoteRef/>
      </w:r>
      <w:r>
        <w:t xml:space="preserve"> выбрать необходимое</w:t>
      </w:r>
    </w:p>
  </w:footnote>
  <w:footnote w:id="4">
    <w:p w:rsidR="00F81371" w:rsidRDefault="00F81371" w:rsidP="00F8137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F81371" w:rsidRDefault="00F81371" w:rsidP="00F8137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rsidR="00F81371" w:rsidRDefault="00F81371" w:rsidP="00F81371">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rsidR="00F81371" w:rsidRDefault="00F81371"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71" w:rsidRDefault="00F81371">
    <w:pPr>
      <w:pStyle w:val="afc"/>
      <w:jc w:val="center"/>
    </w:pPr>
    <w:r>
      <w:fldChar w:fldCharType="begin"/>
    </w:r>
    <w:r>
      <w:instrText xml:space="preserve"> PAGE   \* MERGEFORMAT </w:instrText>
    </w:r>
    <w:r>
      <w:fldChar w:fldCharType="separate"/>
    </w:r>
    <w:r w:rsidR="005E2BC3">
      <w:rPr>
        <w:noProof/>
      </w:rPr>
      <w:t>30</w:t>
    </w:r>
    <w:r>
      <w:rPr>
        <w:noProof/>
      </w:rPr>
      <w:fldChar w:fldCharType="end"/>
    </w:r>
  </w:p>
  <w:p w:rsidR="00F81371" w:rsidRDefault="00F81371">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71" w:rsidRDefault="00F81371">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71" w:rsidRDefault="00F81371" w:rsidP="00510148">
    <w:pPr>
      <w:pStyle w:val="afc"/>
      <w:jc w:val="center"/>
    </w:pPr>
    <w:r>
      <w:fldChar w:fldCharType="begin"/>
    </w:r>
    <w:r>
      <w:instrText xml:space="preserve"> PAGE   \* MERGEFORMAT </w:instrText>
    </w:r>
    <w:r>
      <w:fldChar w:fldCharType="separate"/>
    </w:r>
    <w:r w:rsidR="000250AA">
      <w:rPr>
        <w:noProof/>
      </w:rPr>
      <w:t>32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71" w:rsidRDefault="00F81371">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1E3A06C8">
      <w:start w:val="4"/>
      <w:numFmt w:val="decimal"/>
      <w:lvlText w:val="%1."/>
      <w:lvlJc w:val="left"/>
      <w:pPr>
        <w:ind w:left="720" w:hanging="360"/>
      </w:pPr>
      <w:rPr>
        <w:rFonts w:hint="default"/>
        <w:sz w:val="24"/>
        <w:szCs w:val="24"/>
      </w:rPr>
    </w:lvl>
    <w:lvl w:ilvl="1" w:tplc="7836161C">
      <w:start w:val="1"/>
      <w:numFmt w:val="lowerLetter"/>
      <w:lvlText w:val="%2."/>
      <w:lvlJc w:val="left"/>
      <w:pPr>
        <w:ind w:left="1440" w:hanging="360"/>
      </w:pPr>
    </w:lvl>
    <w:lvl w:ilvl="2" w:tplc="965A5E28" w:tentative="1">
      <w:start w:val="1"/>
      <w:numFmt w:val="lowerRoman"/>
      <w:lvlText w:val="%3."/>
      <w:lvlJc w:val="right"/>
      <w:pPr>
        <w:ind w:left="2160" w:hanging="180"/>
      </w:pPr>
    </w:lvl>
    <w:lvl w:ilvl="3" w:tplc="99549736" w:tentative="1">
      <w:start w:val="1"/>
      <w:numFmt w:val="decimal"/>
      <w:lvlText w:val="%4."/>
      <w:lvlJc w:val="left"/>
      <w:pPr>
        <w:ind w:left="2880" w:hanging="360"/>
      </w:pPr>
    </w:lvl>
    <w:lvl w:ilvl="4" w:tplc="78DE547E" w:tentative="1">
      <w:start w:val="1"/>
      <w:numFmt w:val="lowerLetter"/>
      <w:lvlText w:val="%5."/>
      <w:lvlJc w:val="left"/>
      <w:pPr>
        <w:ind w:left="3600" w:hanging="360"/>
      </w:pPr>
    </w:lvl>
    <w:lvl w:ilvl="5" w:tplc="CD9445E6" w:tentative="1">
      <w:start w:val="1"/>
      <w:numFmt w:val="lowerRoman"/>
      <w:lvlText w:val="%6."/>
      <w:lvlJc w:val="right"/>
      <w:pPr>
        <w:ind w:left="4320" w:hanging="180"/>
      </w:pPr>
    </w:lvl>
    <w:lvl w:ilvl="6" w:tplc="F5BA60EE" w:tentative="1">
      <w:start w:val="1"/>
      <w:numFmt w:val="decimal"/>
      <w:lvlText w:val="%7."/>
      <w:lvlJc w:val="left"/>
      <w:pPr>
        <w:ind w:left="5040" w:hanging="360"/>
      </w:pPr>
    </w:lvl>
    <w:lvl w:ilvl="7" w:tplc="DF5AFF76" w:tentative="1">
      <w:start w:val="1"/>
      <w:numFmt w:val="lowerLetter"/>
      <w:lvlText w:val="%8."/>
      <w:lvlJc w:val="left"/>
      <w:pPr>
        <w:ind w:left="5760" w:hanging="360"/>
      </w:pPr>
    </w:lvl>
    <w:lvl w:ilvl="8" w:tplc="EC528E0E"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9D40F6"/>
    <w:multiLevelType w:val="hybridMultilevel"/>
    <w:tmpl w:val="9DF67494"/>
    <w:lvl w:ilvl="0" w:tplc="5A7CB002">
      <w:start w:val="1"/>
      <w:numFmt w:val="upperRoman"/>
      <w:pStyle w:val="a"/>
      <w:lvlText w:val="%1."/>
      <w:lvlJc w:val="right"/>
      <w:pPr>
        <w:ind w:left="1260" w:hanging="360"/>
      </w:pPr>
      <w:rPr>
        <w:rFonts w:cs="Times New Roman"/>
        <w:b/>
        <w:bCs/>
      </w:rPr>
    </w:lvl>
    <w:lvl w:ilvl="1" w:tplc="B478F804">
      <w:start w:val="1"/>
      <w:numFmt w:val="lowerLetter"/>
      <w:lvlText w:val="%2."/>
      <w:lvlJc w:val="left"/>
      <w:pPr>
        <w:ind w:left="1980" w:hanging="360"/>
      </w:pPr>
      <w:rPr>
        <w:rFonts w:cs="Times New Roman"/>
      </w:rPr>
    </w:lvl>
    <w:lvl w:ilvl="2" w:tplc="3B0CCE2C">
      <w:start w:val="1"/>
      <w:numFmt w:val="lowerRoman"/>
      <w:lvlText w:val="%3."/>
      <w:lvlJc w:val="right"/>
      <w:pPr>
        <w:ind w:left="2700" w:hanging="180"/>
      </w:pPr>
      <w:rPr>
        <w:rFonts w:cs="Times New Roman"/>
      </w:rPr>
    </w:lvl>
    <w:lvl w:ilvl="3" w:tplc="F5D45362">
      <w:start w:val="1"/>
      <w:numFmt w:val="decimal"/>
      <w:lvlText w:val="%4."/>
      <w:lvlJc w:val="left"/>
      <w:pPr>
        <w:tabs>
          <w:tab w:val="num" w:pos="3420"/>
        </w:tabs>
        <w:ind w:left="3420" w:hanging="360"/>
      </w:pPr>
      <w:rPr>
        <w:rFonts w:cs="Times New Roman" w:hint="default"/>
      </w:rPr>
    </w:lvl>
    <w:lvl w:ilvl="4" w:tplc="547CA5E2">
      <w:start w:val="1"/>
      <w:numFmt w:val="lowerLetter"/>
      <w:lvlText w:val="%5."/>
      <w:lvlJc w:val="left"/>
      <w:pPr>
        <w:ind w:left="4140" w:hanging="360"/>
      </w:pPr>
      <w:rPr>
        <w:rFonts w:cs="Times New Roman"/>
      </w:rPr>
    </w:lvl>
    <w:lvl w:ilvl="5" w:tplc="628AD58C">
      <w:start w:val="1"/>
      <w:numFmt w:val="lowerRoman"/>
      <w:lvlText w:val="%6."/>
      <w:lvlJc w:val="right"/>
      <w:pPr>
        <w:ind w:left="4860" w:hanging="180"/>
      </w:pPr>
      <w:rPr>
        <w:rFonts w:cs="Times New Roman"/>
      </w:rPr>
    </w:lvl>
    <w:lvl w:ilvl="6" w:tplc="D980B88C">
      <w:start w:val="1"/>
      <w:numFmt w:val="decimal"/>
      <w:lvlText w:val="%7."/>
      <w:lvlJc w:val="left"/>
      <w:pPr>
        <w:ind w:left="5580" w:hanging="360"/>
      </w:pPr>
      <w:rPr>
        <w:rFonts w:cs="Times New Roman"/>
      </w:rPr>
    </w:lvl>
    <w:lvl w:ilvl="7" w:tplc="6E18F5EE">
      <w:start w:val="1"/>
      <w:numFmt w:val="lowerLetter"/>
      <w:lvlText w:val="%8."/>
      <w:lvlJc w:val="left"/>
      <w:pPr>
        <w:ind w:left="6300" w:hanging="360"/>
      </w:pPr>
      <w:rPr>
        <w:rFonts w:cs="Times New Roman"/>
      </w:rPr>
    </w:lvl>
    <w:lvl w:ilvl="8" w:tplc="2E2EF016">
      <w:start w:val="1"/>
      <w:numFmt w:val="lowerRoman"/>
      <w:lvlText w:val="%9."/>
      <w:lvlJc w:val="right"/>
      <w:pPr>
        <w:ind w:left="7020" w:hanging="180"/>
      </w:pPr>
      <w:rPr>
        <w:rFonts w:cs="Times New Roman"/>
      </w:r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3"/>
  </w:num>
  <w:num w:numId="11">
    <w:abstractNumId w:val="54"/>
  </w:num>
  <w:num w:numId="12">
    <w:abstractNumId w:val="45"/>
  </w:num>
  <w:num w:numId="13">
    <w:abstractNumId w:val="56"/>
  </w:num>
  <w:num w:numId="14">
    <w:abstractNumId w:val="60"/>
  </w:num>
  <w:num w:numId="15">
    <w:abstractNumId w:val="42"/>
  </w:num>
  <w:num w:numId="16">
    <w:abstractNumId w:val="44"/>
  </w:num>
  <w:num w:numId="17">
    <w:abstractNumId w:val="40"/>
  </w:num>
  <w:num w:numId="18">
    <w:abstractNumId w:val="35"/>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3"/>
  </w:num>
  <w:num w:numId="31">
    <w:abstractNumId w:val="55"/>
  </w:num>
  <w:num w:numId="32">
    <w:abstractNumId w:val="36"/>
  </w:num>
  <w:num w:numId="33">
    <w:abstractNumId w:val="51"/>
  </w:num>
  <w:num w:numId="34">
    <w:abstractNumId w:val="41"/>
  </w:num>
  <w:num w:numId="35">
    <w:abstractNumId w:val="50"/>
  </w:num>
  <w:num w:numId="36">
    <w:abstractNumId w:val="52"/>
  </w:num>
  <w:num w:numId="37">
    <w:abstractNumId w:val="23"/>
  </w:num>
  <w:num w:numId="38">
    <w:abstractNumId w:val="32"/>
  </w:num>
  <w:num w:numId="39">
    <w:abstractNumId w:val="47"/>
  </w:num>
  <w:num w:numId="40">
    <w:abstractNumId w:val="46"/>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8"/>
  </w:num>
  <w:num w:numId="51">
    <w:abstractNumId w:val="29"/>
  </w:num>
  <w:num w:numId="52">
    <w:abstractNumId w:val="34"/>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37"/>
  </w:num>
  <w:num w:numId="58">
    <w:abstractNumId w:val="28"/>
  </w:num>
  <w:num w:numId="59">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50AA"/>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177E"/>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665"/>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2BC3"/>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69FB"/>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735"/>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4E94"/>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10B"/>
    <w:rsid w:val="00CC4C1B"/>
    <w:rsid w:val="00CC6413"/>
    <w:rsid w:val="00CD0D8D"/>
    <w:rsid w:val="00CD0F32"/>
    <w:rsid w:val="00CD21DC"/>
    <w:rsid w:val="00CD3643"/>
    <w:rsid w:val="00CD43B5"/>
    <w:rsid w:val="00CD4876"/>
    <w:rsid w:val="00CD5691"/>
    <w:rsid w:val="00CD5C1D"/>
    <w:rsid w:val="00CE041E"/>
    <w:rsid w:val="00CE149D"/>
    <w:rsid w:val="00CE1C5D"/>
    <w:rsid w:val="00CE2EC7"/>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371"/>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Footnote Text Char,Знак2,Знак4 Знак Знак,Знак4 Знак"/>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Footnote Text Char Знак1,Знак2 Знак,Знак4 Знак Знак Знак,Знак4 Знак Знак1"/>
    <w:basedOn w:val="a1"/>
    <w:link w:val="aff"/>
    <w:rsid w:val="00A336B1"/>
    <w:rPr>
      <w:lang w:eastAsia="ar-SA"/>
    </w:rPr>
  </w:style>
  <w:style w:type="character" w:customStyle="1" w:styleId="aff3">
    <w:name w:val="Название Знак"/>
    <w:basedOn w:val="a1"/>
    <w:link w:val="aff1"/>
    <w:rsid w:val="00A336B1"/>
    <w:rPr>
      <w:rFonts w:ascii="Arial" w:hAnsi="Arial" w:cs="Arial"/>
      <w:b/>
      <w:bCs/>
      <w:kern w:val="1"/>
      <w:sz w:val="32"/>
      <w:szCs w:val="32"/>
      <w:lang w:eastAsia="ar-SA"/>
    </w:rPr>
  </w:style>
  <w:style w:type="character" w:customStyle="1" w:styleId="1f1">
    <w:name w:val="Подзаголовок Знак1"/>
    <w:basedOn w:val="a1"/>
    <w:link w:val="aff2"/>
    <w:rsid w:val="00A336B1"/>
    <w:rPr>
      <w:b/>
      <w:bCs/>
      <w:sz w:val="24"/>
      <w:szCs w:val="24"/>
      <w:lang w:eastAsia="ar-SA"/>
    </w:rPr>
  </w:style>
  <w:style w:type="character" w:customStyle="1" w:styleId="1f3">
    <w:name w:val="Тема примечания Знак1"/>
    <w:basedOn w:val="1fc"/>
    <w:link w:val="aff6"/>
    <w:rsid w:val="00A336B1"/>
    <w:rPr>
      <w:b/>
      <w:bCs/>
      <w:lang w:eastAsia="ar-SA"/>
    </w:rPr>
  </w:style>
  <w:style w:type="character" w:customStyle="1" w:styleId="1f4">
    <w:name w:val="Текст выноски Знак1"/>
    <w:basedOn w:val="a1"/>
    <w:link w:val="aff7"/>
    <w:rsid w:val="00A336B1"/>
    <w:rPr>
      <w:rFonts w:ascii="Tahoma" w:hAnsi="Tahoma"/>
      <w:sz w:val="16"/>
      <w:szCs w:val="16"/>
      <w:lang w:eastAsia="ar-SA"/>
    </w:rPr>
  </w:style>
  <w:style w:type="character" w:customStyle="1" w:styleId="1fb">
    <w:name w:val="Текст концевой сноски Знак1"/>
    <w:basedOn w:val="a1"/>
    <w:link w:val="affd"/>
    <w:rsid w:val="00A336B1"/>
    <w:rPr>
      <w:lang w:eastAsia="ar-SA"/>
    </w:rPr>
  </w:style>
  <w:style w:type="character" w:customStyle="1" w:styleId="stageinfospantext">
    <w:name w:val="stage_info_span_text"/>
    <w:basedOn w:val="a1"/>
    <w:rsid w:val="004B0FBC"/>
  </w:style>
  <w:style w:type="paragraph" w:customStyle="1" w:styleId="xxmsobodytext">
    <w:name w:val="x_xmsobodytext"/>
    <w:basedOn w:val="a0"/>
    <w:pPr>
      <w:suppressAutoHyphens w:val="0"/>
      <w:spacing w:before="100" w:beforeAutospacing="1" w:after="100" w:afterAutospacing="1"/>
    </w:pPr>
    <w:rPr>
      <w:lang w:eastAsia="ru-RU"/>
    </w:rPr>
  </w:style>
  <w:style w:type="paragraph" w:customStyle="1" w:styleId="xmsonormal">
    <w:name w:val="x_msonormal"/>
    <w:basedOn w:val="a0"/>
    <w:pPr>
      <w:suppressAutoHyphens w:val="0"/>
      <w:spacing w:before="100" w:beforeAutospacing="1" w:after="100" w:afterAutospacing="1"/>
    </w:pPr>
    <w:rPr>
      <w:lang w:eastAsia="ru-RU"/>
    </w:rPr>
  </w:style>
  <w:style w:type="paragraph" w:customStyle="1" w:styleId="a">
    <w:name w:val="Текст ТД"/>
    <w:basedOn w:val="a0"/>
    <w:link w:val="afff6"/>
    <w:pPr>
      <w:numPr>
        <w:numId w:val="57"/>
      </w:numPr>
      <w:suppressAutoHyphens w:val="0"/>
      <w:autoSpaceDE w:val="0"/>
      <w:autoSpaceDN w:val="0"/>
      <w:adjustRightInd w:val="0"/>
      <w:spacing w:after="200"/>
      <w:jc w:val="both"/>
    </w:pPr>
    <w:rPr>
      <w:lang w:eastAsia="en-US"/>
    </w:rPr>
  </w:style>
  <w:style w:type="character" w:customStyle="1" w:styleId="afff6">
    <w:name w:val="Текст ТД Знак"/>
    <w:basedOn w:val="a1"/>
    <w:link w:val="a"/>
    <w:locked/>
    <w:rPr>
      <w:sz w:val="24"/>
      <w:szCs w:val="24"/>
      <w:lang w:eastAsia="en-US"/>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7">
    <w:name w:val="Основной текст_"/>
    <w:link w:val="1fd"/>
    <w:locked/>
    <w:rPr>
      <w:rFonts w:ascii="Arial" w:hAnsi="Arial"/>
      <w:sz w:val="23"/>
      <w:szCs w:val="23"/>
      <w:shd w:val="clear" w:color="auto" w:fill="FFFFFF"/>
    </w:rPr>
  </w:style>
  <w:style w:type="paragraph" w:customStyle="1" w:styleId="1fd">
    <w:name w:val="Основной текст1"/>
    <w:basedOn w:val="a0"/>
    <w:link w:val="afff7"/>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Footnote Text Char,Знак2,Знак4 Знак Знак,Знак4 Знак"/>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Footnote Text Char Знак1,Знак2 Знак,Знак4 Знак Знак Знак,Знак4 Знак Знак1"/>
    <w:basedOn w:val="a1"/>
    <w:link w:val="aff"/>
    <w:rsid w:val="00A336B1"/>
    <w:rPr>
      <w:lang w:eastAsia="ar-SA"/>
    </w:rPr>
  </w:style>
  <w:style w:type="character" w:customStyle="1" w:styleId="aff3">
    <w:name w:val="Название Знак"/>
    <w:basedOn w:val="a1"/>
    <w:link w:val="aff1"/>
    <w:rsid w:val="00A336B1"/>
    <w:rPr>
      <w:rFonts w:ascii="Arial" w:hAnsi="Arial" w:cs="Arial"/>
      <w:b/>
      <w:bCs/>
      <w:kern w:val="1"/>
      <w:sz w:val="32"/>
      <w:szCs w:val="32"/>
      <w:lang w:eastAsia="ar-SA"/>
    </w:rPr>
  </w:style>
  <w:style w:type="character" w:customStyle="1" w:styleId="1f1">
    <w:name w:val="Подзаголовок Знак1"/>
    <w:basedOn w:val="a1"/>
    <w:link w:val="aff2"/>
    <w:rsid w:val="00A336B1"/>
    <w:rPr>
      <w:b/>
      <w:bCs/>
      <w:sz w:val="24"/>
      <w:szCs w:val="24"/>
      <w:lang w:eastAsia="ar-SA"/>
    </w:rPr>
  </w:style>
  <w:style w:type="character" w:customStyle="1" w:styleId="1f3">
    <w:name w:val="Тема примечания Знак1"/>
    <w:basedOn w:val="1fc"/>
    <w:link w:val="aff6"/>
    <w:rsid w:val="00A336B1"/>
    <w:rPr>
      <w:b/>
      <w:bCs/>
      <w:lang w:eastAsia="ar-SA"/>
    </w:rPr>
  </w:style>
  <w:style w:type="character" w:customStyle="1" w:styleId="1f4">
    <w:name w:val="Текст выноски Знак1"/>
    <w:basedOn w:val="a1"/>
    <w:link w:val="aff7"/>
    <w:rsid w:val="00A336B1"/>
    <w:rPr>
      <w:rFonts w:ascii="Tahoma" w:hAnsi="Tahoma"/>
      <w:sz w:val="16"/>
      <w:szCs w:val="16"/>
      <w:lang w:eastAsia="ar-SA"/>
    </w:rPr>
  </w:style>
  <w:style w:type="character" w:customStyle="1" w:styleId="1fb">
    <w:name w:val="Текст концевой сноски Знак1"/>
    <w:basedOn w:val="a1"/>
    <w:link w:val="affd"/>
    <w:rsid w:val="00A336B1"/>
    <w:rPr>
      <w:lang w:eastAsia="ar-SA"/>
    </w:rPr>
  </w:style>
  <w:style w:type="character" w:customStyle="1" w:styleId="stageinfospantext">
    <w:name w:val="stage_info_span_text"/>
    <w:basedOn w:val="a1"/>
    <w:rsid w:val="004B0FBC"/>
  </w:style>
  <w:style w:type="paragraph" w:customStyle="1" w:styleId="xxmsobodytext">
    <w:name w:val="x_xmsobodytext"/>
    <w:basedOn w:val="a0"/>
    <w:pPr>
      <w:suppressAutoHyphens w:val="0"/>
      <w:spacing w:before="100" w:beforeAutospacing="1" w:after="100" w:afterAutospacing="1"/>
    </w:pPr>
    <w:rPr>
      <w:lang w:eastAsia="ru-RU"/>
    </w:rPr>
  </w:style>
  <w:style w:type="paragraph" w:customStyle="1" w:styleId="xmsonormal">
    <w:name w:val="x_msonormal"/>
    <w:basedOn w:val="a0"/>
    <w:pPr>
      <w:suppressAutoHyphens w:val="0"/>
      <w:spacing w:before="100" w:beforeAutospacing="1" w:after="100" w:afterAutospacing="1"/>
    </w:pPr>
    <w:rPr>
      <w:lang w:eastAsia="ru-RU"/>
    </w:rPr>
  </w:style>
  <w:style w:type="paragraph" w:customStyle="1" w:styleId="a">
    <w:name w:val="Текст ТД"/>
    <w:basedOn w:val="a0"/>
    <w:link w:val="afff6"/>
    <w:pPr>
      <w:numPr>
        <w:numId w:val="57"/>
      </w:numPr>
      <w:suppressAutoHyphens w:val="0"/>
      <w:autoSpaceDE w:val="0"/>
      <w:autoSpaceDN w:val="0"/>
      <w:adjustRightInd w:val="0"/>
      <w:spacing w:after="200"/>
      <w:jc w:val="both"/>
    </w:pPr>
    <w:rPr>
      <w:lang w:eastAsia="en-US"/>
    </w:rPr>
  </w:style>
  <w:style w:type="character" w:customStyle="1" w:styleId="afff6">
    <w:name w:val="Текст ТД Знак"/>
    <w:basedOn w:val="a1"/>
    <w:link w:val="a"/>
    <w:locked/>
    <w:rPr>
      <w:sz w:val="24"/>
      <w:szCs w:val="24"/>
      <w:lang w:eastAsia="en-US"/>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7">
    <w:name w:val="Основной текст_"/>
    <w:link w:val="1fd"/>
    <w:locked/>
    <w:rPr>
      <w:rFonts w:ascii="Arial" w:hAnsi="Arial"/>
      <w:sz w:val="23"/>
      <w:szCs w:val="23"/>
      <w:shd w:val="clear" w:color="auto" w:fill="FFFFFF"/>
    </w:rPr>
  </w:style>
  <w:style w:type="paragraph" w:customStyle="1" w:styleId="1fd">
    <w:name w:val="Основной текст1"/>
    <w:basedOn w:val="a0"/>
    <w:link w:val="afff7"/>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zabzd@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230E3D1-42CB-42D6-BED9-826D2CFF7032}">
  <ds:schemaRefs>
    <ds:schemaRef ds:uri="http://schemas.openxmlformats.org/officeDocument/2006/bibliography"/>
  </ds:schemaRefs>
</ds:datastoreItem>
</file>

<file path=customXml/itemProps4.xml><?xml version="1.0" encoding="utf-8"?>
<ds:datastoreItem xmlns:ds="http://schemas.openxmlformats.org/officeDocument/2006/customXml" ds:itemID="{1FFA635A-A356-41DD-9218-20189BFBE757}">
  <ds:schemaRefs>
    <ds:schemaRef ds:uri="http://schemas.openxmlformats.org/officeDocument/2006/bibliography"/>
  </ds:schemaRefs>
</ds:datastoreItem>
</file>

<file path=customXml/itemProps5.xml><?xml version="1.0" encoding="utf-8"?>
<ds:datastoreItem xmlns:ds="http://schemas.openxmlformats.org/officeDocument/2006/customXml" ds:itemID="{DFDE7EF2-FBB3-4898-9F4B-F9CE12F751DB}">
  <ds:schemaRefs>
    <ds:schemaRef ds:uri="http://schemas.openxmlformats.org/officeDocument/2006/bibliography"/>
  </ds:schemaRefs>
</ds:datastoreItem>
</file>

<file path=customXml/itemProps6.xml><?xml version="1.0" encoding="utf-8"?>
<ds:datastoreItem xmlns:ds="http://schemas.openxmlformats.org/officeDocument/2006/customXml" ds:itemID="{396AFB00-5D49-454E-ADCD-BDBC9D0D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11653</TotalTime>
  <Pages>65</Pages>
  <Words>23585</Words>
  <Characters>134436</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157706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67</cp:revision>
  <cp:lastPrinted>2014-09-23T06:50:00Z</cp:lastPrinted>
  <dcterms:created xsi:type="dcterms:W3CDTF">2020-05-18T10:03:00Z</dcterms:created>
  <dcterms:modified xsi:type="dcterms:W3CDTF">2022-05-06T06:40:00Z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