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9B50F9" w:rsidRDefault="008C6F50">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9B50F9" w:rsidRDefault="008C6F50">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9B50F9" w:rsidRDefault="008C6F50">
      <w:pPr>
        <w:tabs>
          <w:tab w:val="left" w:pos="4962"/>
        </w:tabs>
        <w:ind w:left="4820"/>
        <w:rPr>
          <w:b/>
          <w:bCs/>
          <w:sz w:val="28"/>
        </w:rPr>
      </w:pPr>
      <w:r>
        <w:rPr>
          <w:b/>
          <w:bCs/>
          <w:sz w:val="28"/>
        </w:rPr>
        <w:t>«30» июня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9B50F9" w:rsidRDefault="008C6F50">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Забайкальской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ОКэ-НКПЗАБ-22-0023 по предмету закупки "Выполнение работ по строительному контролю на</w:t>
      </w:r>
      <w:proofErr w:type="gramEnd"/>
      <w:r>
        <w:t xml:space="preserve"> </w:t>
      </w:r>
      <w:proofErr w:type="gramStart"/>
      <w:r>
        <w:t>объекте «Строительство соединительных путей 761б, 763 с целью организации «сквозной» технологии работы контейнерного терминала ПАО «</w:t>
      </w:r>
      <w:proofErr w:type="spellStart"/>
      <w:r>
        <w:t>ТрансКонтейнер</w:t>
      </w:r>
      <w:proofErr w:type="spellEnd"/>
      <w:r>
        <w:t>» на станции Забайкальск Забайкальской железной дороги этап «СЦБ», этап «Сети связи», этап «Сети электроснабжения», этап «Наружное электроосвещение», этап «Блок-контейнер компрессорный», этап «Откатные ворота», этап «Водоотведение, канализация», этап «Благоустройство территории»"</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roofErr w:type="gramEnd"/>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w:t>
      </w:r>
      <w:r>
        <w:lastRenderedPageBreak/>
        <w:t xml:space="preserve">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lastRenderedPageBreak/>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w:t>
      </w:r>
      <w:r>
        <w:lastRenderedPageBreak/>
        <w:t>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w:t>
      </w:r>
      <w:r>
        <w:lastRenderedPageBreak/>
        <w:t xml:space="preserve">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w:t>
      </w:r>
      <w:r>
        <w:rPr>
          <w:color w:val="000000"/>
          <w:szCs w:val="28"/>
        </w:rPr>
        <w:lastRenderedPageBreak/>
        <w:t xml:space="preserve">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C61911" w:rsidRDefault="00034877" w:rsidP="00A83569">
      <w:pPr>
        <w:pStyle w:val="19"/>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E04934">
      <w:pPr>
        <w:pStyle w:val="af9"/>
        <w:numPr>
          <w:ilvl w:val="0"/>
          <w:numId w:val="39"/>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E9391D">
      <w:pPr>
        <w:pStyle w:val="af9"/>
        <w:numPr>
          <w:ilvl w:val="0"/>
          <w:numId w:val="39"/>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w:t>
      </w:r>
      <w:r>
        <w:rPr>
          <w:sz w:val="28"/>
          <w:szCs w:val="28"/>
        </w:rPr>
        <w:lastRenderedPageBreak/>
        <w:t>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E9391D">
      <w:pPr>
        <w:pStyle w:val="af9"/>
        <w:numPr>
          <w:ilvl w:val="0"/>
          <w:numId w:val="39"/>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542F11">
      <w:pPr>
        <w:pStyle w:val="af9"/>
        <w:numPr>
          <w:ilvl w:val="0"/>
          <w:numId w:val="39"/>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BE0A8F">
      <w:pPr>
        <w:pStyle w:val="af9"/>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9"/>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9"/>
        <w:rPr>
          <w:sz w:val="28"/>
          <w:szCs w:val="28"/>
        </w:rPr>
      </w:pPr>
      <w:r>
        <w:rPr>
          <w:sz w:val="28"/>
          <w:szCs w:val="28"/>
        </w:rPr>
        <w:lastRenderedPageBreak/>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E04934">
      <w:pPr>
        <w:pStyle w:val="af9"/>
        <w:numPr>
          <w:ilvl w:val="0"/>
          <w:numId w:val="39"/>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E04934">
      <w:pPr>
        <w:pStyle w:val="af9"/>
        <w:numPr>
          <w:ilvl w:val="0"/>
          <w:numId w:val="39"/>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E04934">
      <w:pPr>
        <w:pStyle w:val="af9"/>
        <w:numPr>
          <w:ilvl w:val="0"/>
          <w:numId w:val="39"/>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rsidR="00510148" w:rsidRPr="00C61911" w:rsidRDefault="00510148">
      <w:pPr>
        <w:pStyle w:val="19"/>
        <w:ind w:left="709" w:firstLine="0"/>
        <w:rPr>
          <w:szCs w:val="28"/>
        </w:rPr>
      </w:pPr>
    </w:p>
    <w:p w:rsidR="002B0C59" w:rsidRPr="00D32FFA" w:rsidRDefault="002B0C59">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w:t>
      </w:r>
      <w:r>
        <w:rPr>
          <w:sz w:val="28"/>
          <w:szCs w:val="28"/>
        </w:rPr>
        <w:lastRenderedPageBreak/>
        <w:t>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E32271" w:rsidRDefault="00E32271" w:rsidP="00E32271">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w:t>
      </w:r>
      <w:r>
        <w:rPr>
          <w:sz w:val="28"/>
          <w:szCs w:val="28"/>
        </w:rPr>
        <w:lastRenderedPageBreak/>
        <w:t xml:space="preserve">ссылке </w:t>
      </w:r>
      <w:hyperlink r:id="rId18"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 xml:space="preserve">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w:t>
      </w:r>
      <w:proofErr w:type="gramStart"/>
      <w:r>
        <w:rPr>
          <w:sz w:val="28"/>
          <w:szCs w:val="28"/>
        </w:rPr>
        <w:t>Документ должен быть сканирован с оригинала, подписанного уполномоченным лицом претендента;</w:t>
      </w:r>
      <w:proofErr w:type="gramEnd"/>
    </w:p>
    <w:p w:rsidR="00AB2A91" w:rsidRPr="00D32FFA" w:rsidRDefault="00AB2A91" w:rsidP="00AB2A91">
      <w:pPr>
        <w:pStyle w:val="af9"/>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9"/>
        <w:numPr>
          <w:ilvl w:val="0"/>
          <w:numId w:val="3"/>
        </w:numPr>
        <w:tabs>
          <w:tab w:val="clear" w:pos="720"/>
        </w:tabs>
        <w:ind w:left="0" w:firstLine="709"/>
        <w:rPr>
          <w:sz w:val="28"/>
          <w:szCs w:val="28"/>
        </w:rPr>
      </w:pPr>
      <w:r>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w:t>
      </w:r>
      <w:r>
        <w:rPr>
          <w:sz w:val="28"/>
          <w:szCs w:val="28"/>
        </w:rPr>
        <w:lastRenderedPageBreak/>
        <w:t>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7"/>
        <w:ind w:left="0" w:firstLine="709"/>
        <w:jc w:val="both"/>
        <w:rPr>
          <w:rFonts w:eastAsia="MS Mincho"/>
          <w:sz w:val="28"/>
          <w:szCs w:val="28"/>
        </w:rPr>
      </w:pPr>
    </w:p>
    <w:p w:rsidR="003A5E1F" w:rsidRPr="00D32FFA" w:rsidRDefault="003A5E1F"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w:t>
      </w:r>
      <w:r>
        <w:rPr>
          <w:sz w:val="28"/>
          <w:szCs w:val="28"/>
        </w:rPr>
        <w:lastRenderedPageBreak/>
        <w:t>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lastRenderedPageBreak/>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 xml:space="preserve">Наименование файлов должно </w:t>
      </w:r>
      <w:r>
        <w:rPr>
          <w:sz w:val="28"/>
          <w:szCs w:val="28"/>
        </w:rPr>
        <w:lastRenderedPageBreak/>
        <w:t>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B50F9" w:rsidRDefault="008C6F50">
      <w:pPr>
        <w:pStyle w:val="af9"/>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8C6F50" w:rsidRPr="007E6DE4" w:rsidRDefault="008C6F50" w:rsidP="008F6343">
                            <w:pPr>
                              <w:jc w:val="center"/>
                              <w:rPr>
                                <w:b/>
                                <w:sz w:val="28"/>
                                <w:szCs w:val="28"/>
                              </w:rPr>
                            </w:pPr>
                            <w:r w:rsidRPr="007E6DE4">
                              <w:rPr>
                                <w:b/>
                                <w:sz w:val="28"/>
                                <w:szCs w:val="28"/>
                              </w:rPr>
                              <w:t xml:space="preserve">_____________________________________________, </w:t>
                            </w:r>
                          </w:p>
                          <w:p w:rsidR="008C6F50" w:rsidRDefault="008C6F50"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8C6F50" w:rsidRPr="007E6DE4" w:rsidRDefault="008C6F50" w:rsidP="008F6343">
                            <w:pPr>
                              <w:jc w:val="center"/>
                              <w:rPr>
                                <w:b/>
                                <w:sz w:val="28"/>
                                <w:szCs w:val="28"/>
                              </w:rPr>
                            </w:pPr>
                            <w:r w:rsidRPr="007E6DE4">
                              <w:rPr>
                                <w:b/>
                                <w:sz w:val="28"/>
                                <w:szCs w:val="28"/>
                              </w:rPr>
                              <w:t>________________________________________</w:t>
                            </w:r>
                          </w:p>
                          <w:p w:rsidR="008C6F50" w:rsidRPr="007E6DE4" w:rsidRDefault="008C6F50" w:rsidP="008F6343">
                            <w:pPr>
                              <w:jc w:val="center"/>
                              <w:rPr>
                                <w:i/>
                                <w:sz w:val="20"/>
                                <w:szCs w:val="20"/>
                              </w:rPr>
                            </w:pPr>
                            <w:r w:rsidRPr="007E6DE4">
                              <w:rPr>
                                <w:i/>
                                <w:sz w:val="20"/>
                                <w:szCs w:val="20"/>
                              </w:rPr>
                              <w:t>государство регистрации претендента</w:t>
                            </w:r>
                          </w:p>
                          <w:p w:rsidR="008C6F50" w:rsidRPr="007E6DE4" w:rsidRDefault="008C6F50" w:rsidP="008F6343">
                            <w:pPr>
                              <w:jc w:val="center"/>
                              <w:rPr>
                                <w:b/>
                                <w:sz w:val="28"/>
                                <w:szCs w:val="28"/>
                              </w:rPr>
                            </w:pPr>
                            <w:r w:rsidRPr="007E6DE4">
                              <w:rPr>
                                <w:b/>
                                <w:sz w:val="28"/>
                                <w:szCs w:val="28"/>
                              </w:rPr>
                              <w:t>_____________________________</w:t>
                            </w:r>
                            <w:r>
                              <w:rPr>
                                <w:b/>
                                <w:sz w:val="28"/>
                                <w:szCs w:val="28"/>
                              </w:rPr>
                              <w:t>__________________</w:t>
                            </w:r>
                          </w:p>
                          <w:p w:rsidR="008C6F50" w:rsidRPr="007E6DE4" w:rsidRDefault="008C6F50" w:rsidP="008F6343">
                            <w:pPr>
                              <w:jc w:val="center"/>
                              <w:rPr>
                                <w:i/>
                                <w:sz w:val="20"/>
                                <w:szCs w:val="20"/>
                              </w:rPr>
                            </w:pPr>
                            <w:r w:rsidRPr="007E6DE4">
                              <w:rPr>
                                <w:i/>
                                <w:sz w:val="20"/>
                                <w:szCs w:val="20"/>
                              </w:rPr>
                              <w:t>ИНН претендента (для претендентов-резидентов Российской Федерации)</w:t>
                            </w:r>
                          </w:p>
                          <w:p w:rsidR="008C6F50" w:rsidRDefault="008C6F50" w:rsidP="008F6343">
                            <w:pPr>
                              <w:jc w:val="both"/>
                            </w:pPr>
                          </w:p>
                          <w:p w:rsidR="008C6F50" w:rsidRDefault="008C6F50">
                            <w:pPr>
                              <w:jc w:val="center"/>
                              <w:rPr>
                                <w:b/>
                              </w:rPr>
                            </w:pPr>
                            <w:r>
                              <w:rPr>
                                <w:b/>
                              </w:rPr>
                              <w:t>ОБЕСПЕЧЕНИЕ ЗАЯВКИ НА УЧАСТИЕ В ОТКРЫТОМ КОНКУРСЕ № ОКэ-НКПЗАБ-22-0023</w:t>
                            </w:r>
                          </w:p>
                          <w:p w:rsidR="008C6F50" w:rsidRPr="003C6269" w:rsidRDefault="008C6F50" w:rsidP="008F6343">
                            <w:pPr>
                              <w:jc w:val="center"/>
                              <w:rPr>
                                <w:b/>
                              </w:rPr>
                            </w:pPr>
                            <w:r w:rsidRPr="003C6269">
                              <w:rPr>
                                <w:b/>
                              </w:rPr>
                              <w:t xml:space="preserve">(лот № _________) </w:t>
                            </w:r>
                          </w:p>
                          <w:p w:rsidR="008C6F50" w:rsidRPr="006471D1" w:rsidRDefault="008C6F50"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8C6F50" w:rsidRPr="007E6DE4" w:rsidRDefault="008C6F50" w:rsidP="008F6343">
                      <w:pPr>
                        <w:jc w:val="center"/>
                        <w:rPr>
                          <w:b/>
                          <w:sz w:val="28"/>
                          <w:szCs w:val="28"/>
                        </w:rPr>
                      </w:pPr>
                      <w:r w:rsidRPr="007E6DE4">
                        <w:rPr>
                          <w:b/>
                          <w:sz w:val="28"/>
                          <w:szCs w:val="28"/>
                        </w:rPr>
                        <w:t xml:space="preserve">_____________________________________________, </w:t>
                      </w:r>
                    </w:p>
                    <w:p w:rsidR="008C6F50" w:rsidRDefault="008C6F50"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8C6F50" w:rsidRPr="007E6DE4" w:rsidRDefault="008C6F50" w:rsidP="008F6343">
                      <w:pPr>
                        <w:jc w:val="center"/>
                        <w:rPr>
                          <w:b/>
                          <w:sz w:val="28"/>
                          <w:szCs w:val="28"/>
                        </w:rPr>
                      </w:pPr>
                      <w:r w:rsidRPr="007E6DE4">
                        <w:rPr>
                          <w:b/>
                          <w:sz w:val="28"/>
                          <w:szCs w:val="28"/>
                        </w:rPr>
                        <w:t>________________________________________</w:t>
                      </w:r>
                    </w:p>
                    <w:p w:rsidR="008C6F50" w:rsidRPr="007E6DE4" w:rsidRDefault="008C6F50" w:rsidP="008F6343">
                      <w:pPr>
                        <w:jc w:val="center"/>
                        <w:rPr>
                          <w:i/>
                          <w:sz w:val="20"/>
                          <w:szCs w:val="20"/>
                        </w:rPr>
                      </w:pPr>
                      <w:r w:rsidRPr="007E6DE4">
                        <w:rPr>
                          <w:i/>
                          <w:sz w:val="20"/>
                          <w:szCs w:val="20"/>
                        </w:rPr>
                        <w:t>государство регистрации претендента</w:t>
                      </w:r>
                    </w:p>
                    <w:p w:rsidR="008C6F50" w:rsidRPr="007E6DE4" w:rsidRDefault="008C6F50" w:rsidP="008F6343">
                      <w:pPr>
                        <w:jc w:val="center"/>
                        <w:rPr>
                          <w:b/>
                          <w:sz w:val="28"/>
                          <w:szCs w:val="28"/>
                        </w:rPr>
                      </w:pPr>
                      <w:r w:rsidRPr="007E6DE4">
                        <w:rPr>
                          <w:b/>
                          <w:sz w:val="28"/>
                          <w:szCs w:val="28"/>
                        </w:rPr>
                        <w:t>_____________________________</w:t>
                      </w:r>
                      <w:r>
                        <w:rPr>
                          <w:b/>
                          <w:sz w:val="28"/>
                          <w:szCs w:val="28"/>
                        </w:rPr>
                        <w:t>__________________</w:t>
                      </w:r>
                    </w:p>
                    <w:p w:rsidR="008C6F50" w:rsidRPr="007E6DE4" w:rsidRDefault="008C6F50" w:rsidP="008F6343">
                      <w:pPr>
                        <w:jc w:val="center"/>
                        <w:rPr>
                          <w:i/>
                          <w:sz w:val="20"/>
                          <w:szCs w:val="20"/>
                        </w:rPr>
                      </w:pPr>
                      <w:r w:rsidRPr="007E6DE4">
                        <w:rPr>
                          <w:i/>
                          <w:sz w:val="20"/>
                          <w:szCs w:val="20"/>
                        </w:rPr>
                        <w:t>ИНН претендента (для претендентов-резидентов Российской Федерации)</w:t>
                      </w:r>
                    </w:p>
                    <w:p w:rsidR="008C6F50" w:rsidRDefault="008C6F50" w:rsidP="008F6343">
                      <w:pPr>
                        <w:jc w:val="both"/>
                      </w:pPr>
                    </w:p>
                    <w:p w:rsidR="008C6F50" w:rsidRDefault="008C6F50">
                      <w:pPr>
                        <w:jc w:val="center"/>
                        <w:rPr>
                          <w:b/>
                        </w:rPr>
                      </w:pPr>
                      <w:r>
                        <w:rPr>
                          <w:b/>
                        </w:rPr>
                        <w:t>ОБЕСПЕЧЕНИЕ ЗАЯВКИ НА УЧАСТИЕ В ОТКРЫТОМ КОНКУРСЕ № ОКэ-НКПЗАБ-22-0023</w:t>
                      </w:r>
                    </w:p>
                    <w:p w:rsidR="008C6F50" w:rsidRPr="003C6269" w:rsidRDefault="008C6F50" w:rsidP="008F6343">
                      <w:pPr>
                        <w:jc w:val="center"/>
                        <w:rPr>
                          <w:b/>
                        </w:rPr>
                      </w:pPr>
                      <w:r w:rsidRPr="003C6269">
                        <w:rPr>
                          <w:b/>
                        </w:rPr>
                        <w:t xml:space="preserve">(лот № _________) </w:t>
                      </w:r>
                    </w:p>
                    <w:p w:rsidR="008C6F50" w:rsidRPr="006471D1" w:rsidRDefault="008C6F50"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9"/>
        <w:rPr>
          <w:sz w:val="28"/>
        </w:rPr>
      </w:pPr>
      <w:r>
        <w:rPr>
          <w:sz w:val="28"/>
        </w:rPr>
        <w:lastRenderedPageBreak/>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w:t>
      </w:r>
      <w:r>
        <w:rPr>
          <w:sz w:val="28"/>
          <w:szCs w:val="28"/>
        </w:rPr>
        <w:t>з</w:t>
      </w:r>
      <w:r>
        <w:rPr>
          <w:sz w:val="28"/>
          <w:szCs w:val="28"/>
        </w:rPr>
        <w:t>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w:t>
      </w:r>
      <w:r>
        <w:rPr>
          <w:color w:val="000000"/>
          <w:sz w:val="28"/>
          <w:szCs w:val="28"/>
          <w:lang w:eastAsia="ru-RU"/>
        </w:rPr>
        <w:t>а</w:t>
      </w:r>
      <w:r>
        <w:rPr>
          <w:color w:val="000000"/>
          <w:sz w:val="28"/>
          <w:szCs w:val="28"/>
          <w:lang w:eastAsia="ru-RU"/>
        </w:rPr>
        <w:t>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w:t>
      </w:r>
      <w:r>
        <w:rPr>
          <w:sz w:val="28"/>
          <w:szCs w:val="28"/>
        </w:rPr>
        <w:t>н</w:t>
      </w:r>
      <w:r>
        <w:rPr>
          <w:sz w:val="28"/>
          <w:szCs w:val="28"/>
        </w:rPr>
        <w:t>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w:t>
      </w:r>
      <w:r>
        <w:rPr>
          <w:color w:val="000000"/>
          <w:sz w:val="28"/>
          <w:szCs w:val="28"/>
          <w:lang w:eastAsia="ru-RU"/>
        </w:rPr>
        <w:t>н</w:t>
      </w:r>
      <w:r>
        <w:rPr>
          <w:color w:val="000000"/>
          <w:sz w:val="28"/>
          <w:szCs w:val="28"/>
          <w:lang w:eastAsia="ru-RU"/>
        </w:rPr>
        <w:t xml:space="preserve">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w:t>
      </w:r>
      <w:r>
        <w:rPr>
          <w:color w:val="000000"/>
          <w:sz w:val="28"/>
          <w:szCs w:val="28"/>
          <w:lang w:eastAsia="ru-RU"/>
        </w:rPr>
        <w:t>н</w:t>
      </w:r>
      <w:r>
        <w:rPr>
          <w:color w:val="000000"/>
          <w:sz w:val="28"/>
          <w:szCs w:val="28"/>
          <w:lang w:eastAsia="ru-RU"/>
        </w:rPr>
        <w:t>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w:t>
      </w:r>
      <w:r>
        <w:rPr>
          <w:color w:val="000000"/>
          <w:sz w:val="28"/>
          <w:szCs w:val="28"/>
          <w:lang w:eastAsia="ru-RU"/>
        </w:rPr>
        <w:t>и</w:t>
      </w:r>
      <w:r>
        <w:rPr>
          <w:color w:val="000000"/>
          <w:sz w:val="28"/>
          <w:szCs w:val="28"/>
          <w:lang w:eastAsia="ru-RU"/>
        </w:rPr>
        <w:lastRenderedPageBreak/>
        <w:t>нал независимой (банковской) гарантии, выданной одним из банков, указа</w:t>
      </w:r>
      <w:r>
        <w:rPr>
          <w:color w:val="000000"/>
          <w:sz w:val="28"/>
          <w:szCs w:val="28"/>
          <w:lang w:eastAsia="ru-RU"/>
        </w:rPr>
        <w:t>н</w:t>
      </w:r>
      <w:r>
        <w:rPr>
          <w:color w:val="000000"/>
          <w:sz w:val="28"/>
          <w:szCs w:val="28"/>
          <w:lang w:eastAsia="ru-RU"/>
        </w:rPr>
        <w:t>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w:t>
      </w:r>
      <w:r>
        <w:rPr>
          <w:color w:val="000000"/>
          <w:sz w:val="28"/>
          <w:szCs w:val="28"/>
          <w:lang w:eastAsia="ru-RU"/>
        </w:rPr>
        <w:t>о</w:t>
      </w:r>
      <w:r>
        <w:rPr>
          <w:color w:val="000000"/>
          <w:sz w:val="28"/>
          <w:szCs w:val="28"/>
          <w:lang w:eastAsia="ru-RU"/>
        </w:rPr>
        <w:t>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w:t>
      </w:r>
      <w:r>
        <w:rPr>
          <w:color w:val="000000"/>
          <w:sz w:val="28"/>
          <w:szCs w:val="28"/>
          <w:lang w:eastAsia="ru-RU"/>
        </w:rPr>
        <w:t>е</w:t>
      </w:r>
      <w:r>
        <w:rPr>
          <w:color w:val="000000"/>
          <w:sz w:val="28"/>
          <w:szCs w:val="28"/>
          <w:lang w:eastAsia="ru-RU"/>
        </w:rPr>
        <w:t>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w:t>
      </w:r>
      <w:r>
        <w:rPr>
          <w:color w:val="000000"/>
          <w:sz w:val="28"/>
          <w:szCs w:val="28"/>
          <w:lang w:eastAsia="ru-RU"/>
        </w:rPr>
        <w:t>к</w:t>
      </w:r>
      <w:r>
        <w:rPr>
          <w:color w:val="000000"/>
          <w:sz w:val="28"/>
          <w:szCs w:val="28"/>
          <w:lang w:eastAsia="ru-RU"/>
        </w:rPr>
        <w:t>том 1.3 настоящей документации о закупке, повлекших изменение размера суммы средств обеспечения Заявки, Заявки могут быть отозваны претенде</w:t>
      </w:r>
      <w:r>
        <w:rPr>
          <w:color w:val="000000"/>
          <w:sz w:val="28"/>
          <w:szCs w:val="28"/>
          <w:lang w:eastAsia="ru-RU"/>
        </w:rPr>
        <w:t>н</w:t>
      </w:r>
      <w:r>
        <w:rPr>
          <w:color w:val="000000"/>
          <w:sz w:val="28"/>
          <w:szCs w:val="28"/>
          <w:lang w:eastAsia="ru-RU"/>
        </w:rPr>
        <w:t>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w:t>
      </w:r>
      <w:r>
        <w:rPr>
          <w:sz w:val="28"/>
          <w:szCs w:val="28"/>
        </w:rPr>
        <w:t>ы</w:t>
      </w:r>
      <w:r>
        <w:rPr>
          <w:sz w:val="28"/>
          <w:szCs w:val="28"/>
        </w:rPr>
        <w:t xml:space="preserve">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w:t>
      </w:r>
      <w:r>
        <w:rPr>
          <w:color w:val="000000"/>
          <w:sz w:val="28"/>
          <w:szCs w:val="28"/>
          <w:lang w:eastAsia="ru-RU"/>
        </w:rPr>
        <w:t>ь</w:t>
      </w:r>
      <w:r>
        <w:rPr>
          <w:color w:val="000000"/>
          <w:sz w:val="28"/>
          <w:szCs w:val="28"/>
          <w:lang w:eastAsia="ru-RU"/>
        </w:rPr>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w:t>
      </w:r>
      <w:r>
        <w:rPr>
          <w:sz w:val="28"/>
          <w:szCs w:val="28"/>
        </w:rPr>
        <w:t>а</w:t>
      </w:r>
      <w:r>
        <w:rPr>
          <w:sz w:val="28"/>
          <w:szCs w:val="28"/>
        </w:rPr>
        <w:t xml:space="preserve">листа, реквизиты счета для перечисления денежных средств. Уведомление </w:t>
      </w:r>
      <w:r>
        <w:rPr>
          <w:sz w:val="28"/>
          <w:szCs w:val="28"/>
        </w:rPr>
        <w:lastRenderedPageBreak/>
        <w:t>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w:t>
      </w:r>
      <w:r>
        <w:rPr>
          <w:sz w:val="28"/>
          <w:szCs w:val="28"/>
        </w:rPr>
        <w:t>и</w:t>
      </w:r>
      <w:r>
        <w:rPr>
          <w:sz w:val="28"/>
          <w:szCs w:val="28"/>
        </w:rPr>
        <w:t>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w:t>
      </w:r>
      <w:r>
        <w:rPr>
          <w:sz w:val="28"/>
          <w:szCs w:val="28"/>
        </w:rPr>
        <w:t>а</w:t>
      </w:r>
      <w:r>
        <w:rPr>
          <w:sz w:val="28"/>
          <w:szCs w:val="28"/>
        </w:rPr>
        <w:t>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w:t>
      </w:r>
      <w:r>
        <w:rPr>
          <w:sz w:val="28"/>
          <w:szCs w:val="28"/>
        </w:rPr>
        <w:t>д</w:t>
      </w:r>
      <w:r>
        <w:rPr>
          <w:sz w:val="28"/>
          <w:szCs w:val="28"/>
        </w:rPr>
        <w:t>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w:t>
      </w:r>
      <w:r>
        <w:rPr>
          <w:sz w:val="28"/>
          <w:szCs w:val="28"/>
        </w:rPr>
        <w:t>о</w:t>
      </w:r>
      <w:r>
        <w:rPr>
          <w:sz w:val="28"/>
          <w:szCs w:val="28"/>
        </w:rPr>
        <w:t>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w:t>
      </w:r>
      <w:r>
        <w:rPr>
          <w:sz w:val="28"/>
          <w:szCs w:val="28"/>
        </w:rPr>
        <w:lastRenderedPageBreak/>
        <w:t>таким образом, чтобы при рассмотрении, оценке и сопоставлении Заявок не допускалось их неоднозначное толкование.</w:t>
      </w:r>
    </w:p>
    <w:p w:rsidR="009B50F9" w:rsidRDefault="008C6F50">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B50F9" w:rsidRDefault="009B50F9">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9B50F9" w:rsidRDefault="008C6F50">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9B50F9" w:rsidRDefault="009B50F9">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lastRenderedPageBreak/>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lastRenderedPageBreak/>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w:t>
      </w:r>
      <w:r>
        <w:rPr>
          <w:sz w:val="28"/>
          <w:szCs w:val="28"/>
        </w:rPr>
        <w:lastRenderedPageBreak/>
        <w:t>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w:t>
      </w:r>
      <w:r>
        <w:rPr>
          <w:sz w:val="28"/>
          <w:szCs w:val="28"/>
        </w:rPr>
        <w:lastRenderedPageBreak/>
        <w:t>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lastRenderedPageBreak/>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 xml:space="preserve">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w:t>
      </w:r>
      <w:r>
        <w:rPr>
          <w:sz w:val="28"/>
          <w:szCs w:val="28"/>
        </w:rPr>
        <w:lastRenderedPageBreak/>
        <w:t>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w:t>
      </w:r>
      <w:r>
        <w:rPr>
          <w:rFonts w:eastAsia="Calibri"/>
          <w:sz w:val="28"/>
          <w:szCs w:val="28"/>
          <w:lang w:eastAsia="en-US"/>
        </w:rPr>
        <w:t>и</w:t>
      </w:r>
      <w:r>
        <w:rPr>
          <w:rFonts w:eastAsia="Calibri"/>
          <w:sz w:val="28"/>
          <w:szCs w:val="28"/>
          <w:lang w:eastAsia="en-US"/>
        </w:rPr>
        <w:t>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w:t>
      </w:r>
      <w:r>
        <w:rPr>
          <w:rFonts w:eastAsia="Calibri"/>
          <w:sz w:val="28"/>
          <w:szCs w:val="28"/>
          <w:lang w:eastAsia="en-US"/>
        </w:rPr>
        <w:t>о</w:t>
      </w:r>
      <w:r>
        <w:rPr>
          <w:rFonts w:eastAsia="Calibri"/>
          <w:sz w:val="28"/>
          <w:szCs w:val="28"/>
          <w:lang w:eastAsia="en-US"/>
        </w:rPr>
        <w:t>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9B50F9" w:rsidRDefault="008C6F50">
      <w:pPr>
        <w:numPr>
          <w:ilvl w:val="0"/>
          <w:numId w:val="16"/>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w:t>
      </w:r>
      <w:r>
        <w:rPr>
          <w:sz w:val="28"/>
          <w:szCs w:val="28"/>
        </w:rPr>
        <w:t>и</w:t>
      </w:r>
      <w:r>
        <w:rPr>
          <w:sz w:val="28"/>
          <w:szCs w:val="28"/>
        </w:rPr>
        <w:t>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w:t>
      </w:r>
      <w:r>
        <w:rPr>
          <w:sz w:val="28"/>
          <w:szCs w:val="28"/>
        </w:rPr>
        <w:t>н</w:t>
      </w:r>
      <w:r>
        <w:rPr>
          <w:sz w:val="28"/>
          <w:szCs w:val="28"/>
        </w:rPr>
        <w:t>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w:t>
      </w:r>
      <w:r>
        <w:rPr>
          <w:sz w:val="28"/>
          <w:szCs w:val="28"/>
        </w:rPr>
        <w:t>ы</w:t>
      </w:r>
      <w:r>
        <w:rPr>
          <w:sz w:val="28"/>
          <w:szCs w:val="28"/>
        </w:rPr>
        <w:t>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w:t>
      </w:r>
      <w:r>
        <w:rPr>
          <w:sz w:val="28"/>
          <w:szCs w:val="28"/>
        </w:rPr>
        <w:t>а</w:t>
      </w:r>
      <w:r>
        <w:rPr>
          <w:sz w:val="28"/>
          <w:szCs w:val="28"/>
        </w:rPr>
        <w:t>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w:t>
      </w:r>
      <w:r>
        <w:rPr>
          <w:sz w:val="28"/>
          <w:szCs w:val="28"/>
        </w:rPr>
        <w:t>к</w:t>
      </w:r>
      <w:r>
        <w:rPr>
          <w:sz w:val="28"/>
          <w:szCs w:val="28"/>
        </w:rPr>
        <w:t>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 xml:space="preserve">Договор в таком случае может быть заключен с </w:t>
      </w:r>
      <w:r>
        <w:rPr>
          <w:color w:val="222222"/>
          <w:sz w:val="28"/>
          <w:szCs w:val="28"/>
          <w:shd w:val="clear" w:color="auto" w:fill="FFFFFF"/>
        </w:rPr>
        <w:lastRenderedPageBreak/>
        <w:t>Участником со вторым порядковым номером, если иное решение не принято Конкурсной комиссией.</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 xml:space="preserve">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w:t>
      </w:r>
      <w:r>
        <w:rPr>
          <w:rFonts w:eastAsia="MS Mincho"/>
          <w:sz w:val="28"/>
          <w:szCs w:val="28"/>
        </w:rPr>
        <w:lastRenderedPageBreak/>
        <w:t>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8C6F50" w:rsidRDefault="008C6F50" w:rsidP="00D83DFB">
      <w:pPr>
        <w:pStyle w:val="aff7"/>
        <w:ind w:left="709"/>
        <w:jc w:val="both"/>
        <w:rPr>
          <w:sz w:val="28"/>
          <w:szCs w:val="28"/>
        </w:rPr>
      </w:pPr>
    </w:p>
    <w:p w:rsidR="008C6F50" w:rsidRDefault="008C6F50" w:rsidP="00D83DFB">
      <w:pPr>
        <w:pStyle w:val="aff7"/>
        <w:ind w:left="709"/>
        <w:jc w:val="both"/>
        <w:rPr>
          <w:sz w:val="28"/>
          <w:szCs w:val="28"/>
        </w:rPr>
      </w:pPr>
    </w:p>
    <w:p w:rsidR="008C6F50" w:rsidRDefault="008C6F50" w:rsidP="00D83DFB">
      <w:pPr>
        <w:pStyle w:val="aff7"/>
        <w:ind w:left="709"/>
        <w:jc w:val="both"/>
        <w:rPr>
          <w:sz w:val="28"/>
          <w:szCs w:val="28"/>
        </w:rPr>
      </w:pPr>
    </w:p>
    <w:p w:rsidR="008C6F50" w:rsidRDefault="008C6F50" w:rsidP="00D83DFB">
      <w:pPr>
        <w:pStyle w:val="aff7"/>
        <w:ind w:left="709"/>
        <w:jc w:val="both"/>
        <w:rPr>
          <w:sz w:val="28"/>
          <w:szCs w:val="28"/>
        </w:rPr>
      </w:pPr>
    </w:p>
    <w:p w:rsidR="008C6F50" w:rsidRDefault="008C6F50" w:rsidP="00D83DFB">
      <w:pPr>
        <w:pStyle w:val="aff7"/>
        <w:ind w:left="709"/>
        <w:jc w:val="both"/>
        <w:rPr>
          <w:sz w:val="28"/>
          <w:szCs w:val="28"/>
        </w:rPr>
      </w:pPr>
    </w:p>
    <w:p w:rsidR="008C6F50" w:rsidRDefault="008C6F50" w:rsidP="00D83DFB">
      <w:pPr>
        <w:pStyle w:val="aff7"/>
        <w:ind w:left="709"/>
        <w:jc w:val="both"/>
        <w:rPr>
          <w:sz w:val="28"/>
          <w:szCs w:val="28"/>
        </w:rPr>
      </w:pPr>
    </w:p>
    <w:p w:rsidR="008C6F50" w:rsidRDefault="008C6F50" w:rsidP="00D83DFB">
      <w:pPr>
        <w:pStyle w:val="aff7"/>
        <w:ind w:left="709"/>
        <w:jc w:val="both"/>
        <w:rPr>
          <w:sz w:val="28"/>
          <w:szCs w:val="28"/>
        </w:rPr>
      </w:pPr>
    </w:p>
    <w:p w:rsidR="008C6F50" w:rsidRDefault="008C6F50" w:rsidP="00D83DFB">
      <w:pPr>
        <w:pStyle w:val="aff7"/>
        <w:ind w:left="709"/>
        <w:jc w:val="both"/>
        <w:rPr>
          <w:sz w:val="28"/>
          <w:szCs w:val="28"/>
        </w:rPr>
      </w:pPr>
    </w:p>
    <w:p w:rsidR="008C6F50" w:rsidRDefault="008C6F50" w:rsidP="00D83DFB">
      <w:pPr>
        <w:pStyle w:val="aff7"/>
        <w:ind w:left="709"/>
        <w:jc w:val="both"/>
        <w:rPr>
          <w:sz w:val="28"/>
          <w:szCs w:val="28"/>
        </w:rPr>
      </w:pPr>
    </w:p>
    <w:p w:rsidR="008C6F50" w:rsidRDefault="008C6F50" w:rsidP="00D83DFB">
      <w:pPr>
        <w:pStyle w:val="aff7"/>
        <w:ind w:left="709"/>
        <w:jc w:val="both"/>
        <w:rPr>
          <w:sz w:val="28"/>
          <w:szCs w:val="28"/>
        </w:rPr>
      </w:pPr>
    </w:p>
    <w:p w:rsidR="008C6F50" w:rsidRDefault="008C6F50" w:rsidP="00D83DFB">
      <w:pPr>
        <w:pStyle w:val="aff7"/>
        <w:ind w:left="709"/>
        <w:jc w:val="both"/>
        <w:rPr>
          <w:sz w:val="28"/>
          <w:szCs w:val="28"/>
        </w:rPr>
      </w:pPr>
    </w:p>
    <w:p w:rsidR="008C6F50" w:rsidRDefault="008C6F50" w:rsidP="00D83DFB">
      <w:pPr>
        <w:pStyle w:val="aff7"/>
        <w:ind w:left="709"/>
        <w:jc w:val="both"/>
        <w:rPr>
          <w:sz w:val="28"/>
          <w:szCs w:val="28"/>
        </w:rPr>
      </w:pPr>
    </w:p>
    <w:p w:rsidR="008C6F50" w:rsidRDefault="008C6F50" w:rsidP="00D83DFB">
      <w:pPr>
        <w:pStyle w:val="aff7"/>
        <w:ind w:left="709"/>
        <w:jc w:val="both"/>
        <w:rPr>
          <w:sz w:val="28"/>
          <w:szCs w:val="28"/>
        </w:rPr>
      </w:pPr>
    </w:p>
    <w:p w:rsidR="008C6F50" w:rsidRDefault="008C6F50"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D83DFB" w:rsidRPr="002C3FF9" w:rsidRDefault="00D83DFB" w:rsidP="00D83DFB">
      <w:pPr>
        <w:ind w:firstLine="709"/>
        <w:jc w:val="both"/>
        <w:rPr>
          <w:b/>
          <w:sz w:val="28"/>
          <w:szCs w:val="28"/>
          <w:highlight w:val="cyan"/>
        </w:rPr>
      </w:pPr>
    </w:p>
    <w:p w:rsidR="008C6F50" w:rsidRPr="0095219D" w:rsidRDefault="008C6F50" w:rsidP="008C6F50">
      <w:pPr>
        <w:ind w:firstLine="426"/>
        <w:rPr>
          <w:b/>
        </w:rPr>
      </w:pPr>
      <w:r>
        <w:rPr>
          <w:b/>
        </w:rPr>
        <w:t>4.1. Наименование выполняемых работ.</w:t>
      </w:r>
    </w:p>
    <w:p w:rsidR="008C6F50" w:rsidRPr="0095219D" w:rsidRDefault="008C6F50" w:rsidP="008C6F50">
      <w:pPr>
        <w:ind w:firstLine="426"/>
        <w:jc w:val="both"/>
      </w:pPr>
      <w:r>
        <w:t xml:space="preserve">4.1.1. Предметом открытого конкурса является выполнение </w:t>
      </w:r>
      <w:r>
        <w:rPr>
          <w:color w:val="000000"/>
        </w:rPr>
        <w:t xml:space="preserve">работ </w:t>
      </w:r>
      <w:r>
        <w:t xml:space="preserve">по осуществлению строительного контроля на объекте Заказчика – </w:t>
      </w:r>
      <w:r>
        <w:rPr>
          <w:color w:val="000000"/>
          <w:spacing w:val="7"/>
        </w:rPr>
        <w:t xml:space="preserve">«Строительство </w:t>
      </w:r>
      <w:r>
        <w:t xml:space="preserve">соединительных путей </w:t>
      </w:r>
      <w:proofErr w:type="gramStart"/>
      <w:r>
        <w:t>№761б, 763, с целью организации «сквозной» технологии работы контейнерного терминала ПАО «</w:t>
      </w:r>
      <w:proofErr w:type="spellStart"/>
      <w:r>
        <w:t>ТрансКонтейнер</w:t>
      </w:r>
      <w:proofErr w:type="spellEnd"/>
      <w:r>
        <w:t>» на станции Забайкальск Забайкальской железной дороге (этап «СЦБ», этап «Сети связи», этап «Сети электроснабжения», этап «Наружное электроосвещение», этап «Блок-контейнер компрессорный», этап «Откатные ворота», этап «Водоотведение, канализация», этап «Благоустройство территории») на филиале ПАО «</w:t>
      </w:r>
      <w:proofErr w:type="spellStart"/>
      <w:r>
        <w:t>ТрансКонтейнер</w:t>
      </w:r>
      <w:proofErr w:type="spellEnd"/>
      <w:r>
        <w:t>» на Забайкальской железной дороге.</w:t>
      </w:r>
      <w:proofErr w:type="gramEnd"/>
    </w:p>
    <w:p w:rsidR="008C6F50" w:rsidRPr="0095219D" w:rsidRDefault="008C6F50" w:rsidP="008C6F50">
      <w:pPr>
        <w:ind w:firstLine="426"/>
        <w:jc w:val="both"/>
      </w:pPr>
    </w:p>
    <w:p w:rsidR="008C6F50" w:rsidRPr="0095219D" w:rsidRDefault="008C6F50" w:rsidP="008C6F50">
      <w:pPr>
        <w:ind w:firstLine="426"/>
        <w:rPr>
          <w:b/>
        </w:rPr>
      </w:pPr>
      <w:r>
        <w:rPr>
          <w:b/>
        </w:rPr>
        <w:t>4.2.  Общие положения.</w:t>
      </w:r>
    </w:p>
    <w:p w:rsidR="008C6F50" w:rsidRPr="0095219D" w:rsidRDefault="008C6F50" w:rsidP="008C6F50">
      <w:pPr>
        <w:ind w:firstLine="426"/>
        <w:jc w:val="both"/>
      </w:pPr>
      <w:r>
        <w:t>4.2.1.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8C6F50" w:rsidRPr="0095219D" w:rsidRDefault="008C6F50" w:rsidP="008C6F50">
      <w:pPr>
        <w:ind w:firstLine="426"/>
        <w:jc w:val="both"/>
      </w:pPr>
      <w:r>
        <w:t xml:space="preserve">4.2.2. Предмет конкурса неделим, то есть Победитель открытого конкурса должен выполнить работы в полном объеме согласно конкурсной документации. </w:t>
      </w:r>
    </w:p>
    <w:p w:rsidR="008C6F50" w:rsidRPr="0095219D" w:rsidRDefault="008C6F50" w:rsidP="008C6F50">
      <w:pPr>
        <w:ind w:firstLine="426"/>
        <w:jc w:val="both"/>
      </w:pPr>
      <w:r>
        <w:t>4.2.3. Привлечение субподрядчиков допускается.</w:t>
      </w:r>
    </w:p>
    <w:p w:rsidR="008C6F50" w:rsidRPr="0095219D" w:rsidRDefault="008C6F50" w:rsidP="008C6F50">
      <w:pPr>
        <w:ind w:firstLine="426"/>
        <w:jc w:val="both"/>
      </w:pPr>
    </w:p>
    <w:p w:rsidR="008C6F50" w:rsidRPr="0095219D" w:rsidRDefault="008C6F50" w:rsidP="008C6F50">
      <w:pPr>
        <w:ind w:firstLine="426"/>
        <w:jc w:val="both"/>
        <w:rPr>
          <w:b/>
        </w:rPr>
      </w:pPr>
      <w:r>
        <w:rPr>
          <w:b/>
        </w:rPr>
        <w:t>4.3. Начальная (максимальная) цена договора.</w:t>
      </w:r>
    </w:p>
    <w:p w:rsidR="008C6F50" w:rsidRPr="0095219D" w:rsidRDefault="008C6F50" w:rsidP="008C6F50">
      <w:pPr>
        <w:ind w:firstLine="425"/>
        <w:jc w:val="both"/>
      </w:pPr>
      <w:r>
        <w:t>4.3.1.  Максимальная (предельная)  цена договора не должна превышать 4 037 637 (Четыре миллиона тридцать семь тысяч шестьсот тридцать семь) рублей 86 копеек с учетом всех налогов (кроме НДС). Сумма НДС и условия начисления определяются в соответствии с законодательством Российской Федерации.</w:t>
      </w:r>
    </w:p>
    <w:p w:rsidR="008C6F50" w:rsidRPr="0095219D" w:rsidRDefault="008C6F50" w:rsidP="008C6F50">
      <w:pPr>
        <w:tabs>
          <w:tab w:val="left" w:pos="7293"/>
        </w:tabs>
        <w:ind w:firstLine="426"/>
        <w:jc w:val="both"/>
      </w:pPr>
      <w:r>
        <w:t>Цена Договора включает в себя все прямые и косвенные расходы Подрядчика по выполнению Объема работ по настоящему Договору.</w:t>
      </w:r>
    </w:p>
    <w:p w:rsidR="008C6F50" w:rsidRPr="0095219D" w:rsidRDefault="008C6F50" w:rsidP="008C6F50">
      <w:pPr>
        <w:tabs>
          <w:tab w:val="left" w:pos="7293"/>
        </w:tabs>
        <w:ind w:firstLine="426"/>
        <w:jc w:val="both"/>
      </w:pPr>
      <w:r>
        <w:t>4.3.2. Цена одного дня работы строительного контроля не должна превышать 25 554 (Двадцать пять тысяч пятьсот пятьдесят четыре тысячи) рублей 67 копеек.</w:t>
      </w:r>
    </w:p>
    <w:p w:rsidR="008C6F50" w:rsidRPr="0095219D" w:rsidRDefault="008C6F50" w:rsidP="008C6F50">
      <w:pPr>
        <w:tabs>
          <w:tab w:val="left" w:pos="7293"/>
        </w:tabs>
        <w:ind w:firstLine="426"/>
        <w:jc w:val="both"/>
      </w:pPr>
      <w:r>
        <w:t>4.3.3. Увеличение общей цены по договору, заключенному по результатам проведения закупки, в процессе исполнения договора может быть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8C6F50" w:rsidRPr="0095219D" w:rsidRDefault="008C6F50" w:rsidP="008C6F50">
      <w:pPr>
        <w:tabs>
          <w:tab w:val="left" w:pos="7293"/>
        </w:tabs>
        <w:ind w:firstLine="426"/>
        <w:jc w:val="both"/>
      </w:pPr>
      <w:r>
        <w:t>- цена за единицу товара, работы, услуги действующая на момент увеличения количества закупаемой продукции (в том числе ранее увеличенная по договору 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8C6F50" w:rsidRPr="0095219D" w:rsidRDefault="008C6F50" w:rsidP="008C6F50">
      <w:pPr>
        <w:tabs>
          <w:tab w:val="left" w:pos="7293"/>
        </w:tabs>
        <w:ind w:firstLine="426"/>
        <w:jc w:val="both"/>
      </w:pPr>
      <w: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от первоначальной цены договора за весь срок действия договора.</w:t>
      </w:r>
    </w:p>
    <w:p w:rsidR="008C6F50" w:rsidRPr="0095219D" w:rsidRDefault="008C6F50" w:rsidP="008C6F50">
      <w:pPr>
        <w:keepNext/>
        <w:keepLines/>
        <w:tabs>
          <w:tab w:val="left" w:pos="0"/>
        </w:tabs>
        <w:ind w:firstLine="426"/>
        <w:jc w:val="both"/>
      </w:pPr>
    </w:p>
    <w:p w:rsidR="008C6F50" w:rsidRPr="0095219D" w:rsidRDefault="008C6F50" w:rsidP="008C6F50">
      <w:pPr>
        <w:ind w:firstLine="426"/>
        <w:rPr>
          <w:b/>
        </w:rPr>
      </w:pPr>
      <w:r>
        <w:t xml:space="preserve"> </w:t>
      </w:r>
      <w:r>
        <w:rPr>
          <w:b/>
        </w:rPr>
        <w:t>4.4. Место выполнения работ.</w:t>
      </w:r>
    </w:p>
    <w:p w:rsidR="008C6F50" w:rsidRPr="0095219D" w:rsidRDefault="008C6F50" w:rsidP="008C6F50">
      <w:pPr>
        <w:ind w:firstLine="426"/>
        <w:jc w:val="both"/>
        <w:rPr>
          <w:b/>
        </w:rPr>
      </w:pPr>
      <w:r>
        <w:rPr>
          <w:rFonts w:eastAsia="MS Mincho"/>
        </w:rPr>
        <w:t>4.4.1. </w:t>
      </w:r>
      <w:r>
        <w:t xml:space="preserve">Российская Федерация, Забайкальский край, Забайкальский район, </w:t>
      </w:r>
      <w:proofErr w:type="spellStart"/>
      <w:r>
        <w:t>пгт</w:t>
      </w:r>
      <w:proofErr w:type="spellEnd"/>
      <w:r>
        <w:t>. Забайкальск, ул. 1-го Мая, 7, контейнерный терминал Забайкальск.</w:t>
      </w:r>
    </w:p>
    <w:p w:rsidR="008C6F50" w:rsidRPr="0095219D" w:rsidRDefault="008C6F50" w:rsidP="008C6F50">
      <w:pPr>
        <w:ind w:firstLine="426"/>
        <w:jc w:val="both"/>
        <w:rPr>
          <w:b/>
        </w:rPr>
      </w:pPr>
    </w:p>
    <w:p w:rsidR="008C6F50" w:rsidRPr="0095219D" w:rsidRDefault="008C6F50" w:rsidP="008C6F50">
      <w:pPr>
        <w:ind w:firstLine="426"/>
        <w:jc w:val="both"/>
        <w:rPr>
          <w:b/>
        </w:rPr>
      </w:pPr>
      <w:r>
        <w:rPr>
          <w:b/>
        </w:rPr>
        <w:t>4.5. Перечень работ</w:t>
      </w:r>
    </w:p>
    <w:p w:rsidR="008C6F50" w:rsidRPr="0095219D" w:rsidRDefault="008C6F50" w:rsidP="008C6F50">
      <w:pPr>
        <w:ind w:firstLine="426"/>
      </w:pPr>
      <w:r>
        <w:t xml:space="preserve">4.5.1. Перечень работ – в соответствии с проектом Договора. </w:t>
      </w:r>
    </w:p>
    <w:p w:rsidR="008C6F50" w:rsidRPr="0095219D" w:rsidRDefault="008C6F50" w:rsidP="008C6F50">
      <w:pPr>
        <w:ind w:firstLine="426"/>
        <w:jc w:val="both"/>
      </w:pPr>
    </w:p>
    <w:p w:rsidR="008C6F50" w:rsidRPr="0095219D" w:rsidRDefault="008C6F50" w:rsidP="008C6F50">
      <w:pPr>
        <w:ind w:firstLine="426"/>
        <w:rPr>
          <w:b/>
        </w:rPr>
      </w:pPr>
      <w:r>
        <w:rPr>
          <w:b/>
        </w:rPr>
        <w:t>4.6. Срок (интервал) выполнения работ.</w:t>
      </w:r>
    </w:p>
    <w:p w:rsidR="008C6F50" w:rsidRPr="0095219D" w:rsidRDefault="008C6F50" w:rsidP="008C6F50">
      <w:pPr>
        <w:ind w:firstLine="426"/>
        <w:rPr>
          <w:b/>
        </w:rPr>
      </w:pPr>
      <w:r>
        <w:rPr>
          <w:rFonts w:eastAsia="Arial"/>
        </w:rPr>
        <w:t>4.6.1. Срок выполнения Работ:</w:t>
      </w:r>
    </w:p>
    <w:p w:rsidR="008C6F50" w:rsidRPr="0095219D" w:rsidRDefault="008C6F50" w:rsidP="008C6F50">
      <w:pPr>
        <w:shd w:val="clear" w:color="auto" w:fill="FFFFFF"/>
        <w:jc w:val="both"/>
      </w:pPr>
      <w:r>
        <w:rPr>
          <w:rFonts w:eastAsia="Arial"/>
        </w:rPr>
        <w:lastRenderedPageBreak/>
        <w:t xml:space="preserve">       4.6.2. Начало выполнения Работ  </w:t>
      </w:r>
      <w:r>
        <w:t xml:space="preserve">– </w:t>
      </w:r>
      <w:proofErr w:type="gramStart"/>
      <w:r>
        <w:t>с даты заключения</w:t>
      </w:r>
      <w:proofErr w:type="gramEnd"/>
      <w:r>
        <w:t xml:space="preserve"> договора. </w:t>
      </w:r>
    </w:p>
    <w:p w:rsidR="008C6F50" w:rsidRPr="0095219D" w:rsidRDefault="008C6F50" w:rsidP="008C6F50">
      <w:pPr>
        <w:keepNext/>
        <w:keepLines/>
        <w:autoSpaceDE w:val="0"/>
        <w:autoSpaceDN w:val="0"/>
        <w:jc w:val="both"/>
        <w:rPr>
          <w:rFonts w:eastAsia="Arial"/>
        </w:rPr>
      </w:pPr>
      <w:r>
        <w:rPr>
          <w:rFonts w:eastAsia="Arial"/>
        </w:rPr>
        <w:t xml:space="preserve">       4.6.3. Окончание выполнения Работ –  ориентировочно </w:t>
      </w:r>
      <w:r>
        <w:t xml:space="preserve">158 (сто пятьдесят восемь) календарных дней </w:t>
      </w:r>
      <w:proofErr w:type="gramStart"/>
      <w:r>
        <w:rPr>
          <w:rFonts w:eastAsia="Arial"/>
        </w:rPr>
        <w:t>с даты начала</w:t>
      </w:r>
      <w:proofErr w:type="gramEnd"/>
      <w:r>
        <w:rPr>
          <w:rFonts w:eastAsia="Arial"/>
        </w:rPr>
        <w:t xml:space="preserve"> выполнения Работ.</w:t>
      </w:r>
    </w:p>
    <w:p w:rsidR="008C6F50" w:rsidRPr="0095219D" w:rsidRDefault="008C6F50" w:rsidP="008C6F50">
      <w:pPr>
        <w:shd w:val="clear" w:color="auto" w:fill="FFFFFF"/>
        <w:ind w:firstLine="426"/>
        <w:jc w:val="both"/>
        <w:rPr>
          <w:b/>
        </w:rPr>
      </w:pPr>
    </w:p>
    <w:p w:rsidR="008C6F50" w:rsidRPr="0095219D" w:rsidRDefault="008C6F50" w:rsidP="008C6F50">
      <w:pPr>
        <w:shd w:val="clear" w:color="auto" w:fill="FFFFFF"/>
        <w:ind w:firstLine="426"/>
        <w:jc w:val="both"/>
      </w:pPr>
      <w:r>
        <w:rPr>
          <w:b/>
        </w:rPr>
        <w:t>4.7. Требования к безопасности и качеству выполняемых работ.</w:t>
      </w:r>
    </w:p>
    <w:p w:rsidR="008C6F50" w:rsidRPr="0095219D" w:rsidRDefault="008C6F50" w:rsidP="008C6F50">
      <w:pPr>
        <w:ind w:firstLine="426"/>
        <w:jc w:val="both"/>
      </w:pPr>
      <w:r>
        <w:t xml:space="preserve">4.7.1. 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безопасности возлагается на Победителя открытого конкурса. </w:t>
      </w:r>
    </w:p>
    <w:p w:rsidR="008C6F50" w:rsidRPr="0095219D" w:rsidRDefault="008C6F50" w:rsidP="008C6F50">
      <w:pPr>
        <w:ind w:firstLine="426"/>
        <w:jc w:val="both"/>
      </w:pPr>
      <w:r>
        <w:t>4.7.2. Для обеспечения доступа работников на объект производства работ Победитель обязан своевременно информировать Заказчика о занятом персонале, используемой технике для  обеспечения  производства работ.</w:t>
      </w:r>
    </w:p>
    <w:p w:rsidR="008C6F50" w:rsidRPr="0095219D" w:rsidRDefault="008C6F50" w:rsidP="008C6F50">
      <w:pPr>
        <w:ind w:firstLine="426"/>
        <w:jc w:val="both"/>
      </w:pPr>
      <w:r>
        <w:t>4.7.3. Выполняемые работы, равно как и их результат, должны соответствовать требованиям:</w:t>
      </w:r>
    </w:p>
    <w:p w:rsidR="008C6F50" w:rsidRPr="0095219D" w:rsidRDefault="008C6F50" w:rsidP="008C6F50">
      <w:pPr>
        <w:ind w:firstLine="426"/>
        <w:jc w:val="both"/>
      </w:pPr>
      <w:r>
        <w:t>- Постановления Правительства РФ от 21.06.2010 г. №468;</w:t>
      </w:r>
    </w:p>
    <w:p w:rsidR="008C6F50" w:rsidRPr="0095219D" w:rsidRDefault="008C6F50" w:rsidP="008C6F50">
      <w:pPr>
        <w:ind w:firstLine="426"/>
        <w:jc w:val="both"/>
      </w:pPr>
      <w:r>
        <w:t>- статьи 53 Градостроительного кодекса РФ от 29.12.2004 №190-ФЗ;</w:t>
      </w:r>
    </w:p>
    <w:p w:rsidR="008C6F50" w:rsidRPr="0095219D" w:rsidRDefault="008C6F50" w:rsidP="008C6F50">
      <w:pPr>
        <w:ind w:firstLine="426"/>
        <w:jc w:val="both"/>
      </w:pPr>
      <w:r>
        <w:t>- РД-11-02-2006;</w:t>
      </w:r>
    </w:p>
    <w:p w:rsidR="008C6F50" w:rsidRPr="0095219D" w:rsidRDefault="008C6F50" w:rsidP="008C6F50">
      <w:pPr>
        <w:ind w:firstLine="426"/>
        <w:jc w:val="both"/>
      </w:pPr>
      <w:r>
        <w:t xml:space="preserve">- РД-11-05-2007; </w:t>
      </w:r>
    </w:p>
    <w:p w:rsidR="008C6F50" w:rsidRPr="0095219D" w:rsidRDefault="008C6F50" w:rsidP="008C6F50">
      <w:pPr>
        <w:ind w:firstLine="426"/>
        <w:jc w:val="both"/>
      </w:pPr>
      <w:r>
        <w:t xml:space="preserve">- СП 126.13330.2017; </w:t>
      </w:r>
    </w:p>
    <w:p w:rsidR="008C6F50" w:rsidRPr="0095219D" w:rsidRDefault="008C6F50" w:rsidP="008C6F50">
      <w:pPr>
        <w:ind w:firstLine="426"/>
        <w:jc w:val="both"/>
      </w:pPr>
      <w:r>
        <w:t xml:space="preserve">- ГОСТ </w:t>
      </w:r>
      <w:proofErr w:type="gramStart"/>
      <w:r>
        <w:t>Р</w:t>
      </w:r>
      <w:proofErr w:type="gramEnd"/>
      <w:r>
        <w:t xml:space="preserve"> 51872-2019.</w:t>
      </w:r>
      <w:r>
        <w:tab/>
      </w:r>
    </w:p>
    <w:p w:rsidR="008C6F50" w:rsidRPr="0095219D" w:rsidRDefault="008C6F50" w:rsidP="008C6F50">
      <w:pPr>
        <w:shd w:val="clear" w:color="auto" w:fill="FFFFFF"/>
        <w:ind w:firstLine="426"/>
        <w:jc w:val="both"/>
      </w:pPr>
      <w:r>
        <w:tab/>
        <w:t xml:space="preserve"> </w:t>
      </w:r>
    </w:p>
    <w:p w:rsidR="008C6F50" w:rsidRPr="0095219D" w:rsidRDefault="008C6F50" w:rsidP="008C6F50">
      <w:pPr>
        <w:shd w:val="clear" w:color="auto" w:fill="FFFFFF"/>
        <w:ind w:firstLine="426"/>
        <w:jc w:val="both"/>
      </w:pPr>
      <w:r>
        <w:rPr>
          <w:b/>
        </w:rPr>
        <w:t>4.8. Требования к особым условиям работ.</w:t>
      </w:r>
    </w:p>
    <w:p w:rsidR="008C6F50" w:rsidRPr="0095219D" w:rsidRDefault="008C6F50" w:rsidP="008C6F50">
      <w:pPr>
        <w:shd w:val="clear" w:color="auto" w:fill="FFFFFF"/>
        <w:ind w:firstLine="426"/>
        <w:jc w:val="both"/>
      </w:pPr>
      <w:r>
        <w:t>4.9.1. Работы  выполняются  без остановки действующего предприятия с соблюдением технологии действующего предприятия, обеспечения работы  автотранспорта.</w:t>
      </w:r>
    </w:p>
    <w:p w:rsidR="008C6F50" w:rsidRPr="0095219D" w:rsidRDefault="008C6F50" w:rsidP="008C6F50">
      <w:pPr>
        <w:shd w:val="clear" w:color="auto" w:fill="FFFFFF"/>
        <w:ind w:firstLine="426"/>
        <w:jc w:val="both"/>
      </w:pPr>
      <w:r>
        <w:t>4.8.2. Победитель должен иметь возможность обеспечивать  проведение  работ  в выходные и праздничные дни – с 8-00 до 20-00 местного времени.</w:t>
      </w:r>
    </w:p>
    <w:p w:rsidR="008C6F50" w:rsidRPr="0095219D" w:rsidRDefault="008C6F50" w:rsidP="008C6F50">
      <w:pPr>
        <w:shd w:val="clear" w:color="auto" w:fill="FFFFFF"/>
        <w:ind w:firstLine="426"/>
        <w:jc w:val="both"/>
      </w:pPr>
    </w:p>
    <w:p w:rsidR="008C6F50" w:rsidRPr="0095219D" w:rsidRDefault="008C6F50" w:rsidP="008C6F50">
      <w:pPr>
        <w:ind w:firstLine="426"/>
        <w:rPr>
          <w:b/>
        </w:rPr>
      </w:pPr>
      <w:r>
        <w:rPr>
          <w:b/>
        </w:rPr>
        <w:t>4.9. Требования к сроку и (или) объему предоставления гарантий.</w:t>
      </w:r>
    </w:p>
    <w:p w:rsidR="008C6F50" w:rsidRPr="0095219D" w:rsidRDefault="008C6F50" w:rsidP="008C6F50">
      <w:pPr>
        <w:ind w:firstLine="426"/>
        <w:jc w:val="both"/>
        <w:rPr>
          <w:rFonts w:ascii="Calibri" w:hAnsi="Calibri" w:cs="Calibri"/>
          <w:color w:val="000000"/>
          <w:shd w:val="clear" w:color="auto" w:fill="FFFFFF"/>
        </w:rPr>
      </w:pPr>
      <w:r>
        <w:t xml:space="preserve">4.9.1. Гарантийный срок на результаты работ должен составлять не менее 36 (тридцать шесть) месяцев </w:t>
      </w:r>
      <w:r>
        <w:rPr>
          <w:rFonts w:ascii="Calibri" w:hAnsi="Calibri" w:cs="Calibri"/>
          <w:color w:val="000000"/>
          <w:shd w:val="clear" w:color="auto" w:fill="FFFFFF"/>
        </w:rPr>
        <w:t xml:space="preserve">с даты </w:t>
      </w:r>
      <w:proofErr w:type="gramStart"/>
      <w:r>
        <w:rPr>
          <w:color w:val="000000"/>
          <w:shd w:val="clear" w:color="auto" w:fill="FFFFFF"/>
        </w:rPr>
        <w:t>подписания последнего акта сдачи-приемки приемки выполненных работ</w:t>
      </w:r>
      <w:proofErr w:type="gramEnd"/>
      <w:r>
        <w:rPr>
          <w:color w:val="000000"/>
          <w:shd w:val="clear" w:color="auto" w:fill="FFFFFF"/>
        </w:rPr>
        <w:t>.</w:t>
      </w:r>
    </w:p>
    <w:p w:rsidR="008C6F50" w:rsidRPr="0095219D" w:rsidRDefault="008C6F50" w:rsidP="008C6F50">
      <w:pPr>
        <w:ind w:firstLine="426"/>
        <w:jc w:val="both"/>
      </w:pPr>
      <w:r>
        <w:t>4.9.2. 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8C6F50" w:rsidRPr="0095219D" w:rsidRDefault="008C6F50" w:rsidP="008C6F50">
      <w:pPr>
        <w:ind w:firstLine="426"/>
        <w:jc w:val="both"/>
      </w:pPr>
    </w:p>
    <w:p w:rsidR="008C6F50" w:rsidRPr="0095219D" w:rsidRDefault="008C6F50" w:rsidP="008C6F50">
      <w:pPr>
        <w:ind w:firstLine="426"/>
        <w:rPr>
          <w:b/>
        </w:rPr>
      </w:pPr>
      <w:r>
        <w:rPr>
          <w:b/>
        </w:rPr>
        <w:t xml:space="preserve"> 4.10. Требования к порядку приемки</w:t>
      </w:r>
    </w:p>
    <w:p w:rsidR="008C6F50" w:rsidRPr="0095219D" w:rsidRDefault="008C6F50" w:rsidP="008C6F50">
      <w:pPr>
        <w:autoSpaceDE w:val="0"/>
        <w:autoSpaceDN w:val="0"/>
        <w:adjustRightInd w:val="0"/>
        <w:spacing w:line="240" w:lineRule="atLeast"/>
        <w:ind w:firstLine="426"/>
        <w:jc w:val="both"/>
      </w:pPr>
      <w:r>
        <w:t xml:space="preserve">4.10.1. </w:t>
      </w:r>
      <w:proofErr w:type="gramStart"/>
      <w:r>
        <w:t>Исполнитель еженедельно информирует Заказчика о ходе выполнения строительно-монтажных работ на объекте строительства путем отправки по электронной почте Заказчику перечня выполняемых работ с приложением фотоотчета (еженедельный отчет), в объёме и качестве, достаточном для объективной оценки Заказчиком хода и качества производства работ).</w:t>
      </w:r>
      <w:proofErr w:type="gramEnd"/>
      <w:r>
        <w:t xml:space="preserve"> По завершении месяца формируется ежемесячный отчет.</w:t>
      </w:r>
    </w:p>
    <w:p w:rsidR="008C6F50" w:rsidRPr="0095219D" w:rsidRDefault="008C6F50" w:rsidP="008C6F50">
      <w:pPr>
        <w:ind w:firstLine="426"/>
        <w:jc w:val="both"/>
      </w:pPr>
      <w:r>
        <w:t xml:space="preserve">4.10.2. Сдача выполненного Объема Работ Заказчику осуществляется ежемесячно по факту выполнения Работы путем подписания Сторонами Акта сдачи приемки. </w:t>
      </w:r>
    </w:p>
    <w:p w:rsidR="008C6F50" w:rsidRPr="0095219D" w:rsidRDefault="008C6F50" w:rsidP="008C6F50">
      <w:pPr>
        <w:ind w:firstLine="426"/>
        <w:jc w:val="both"/>
      </w:pPr>
      <w:r>
        <w:t>Исполнитель  в течение 5 (пяти) календарных дней  по завершении выполнения Работ (ежемесячно) формирует докумен</w:t>
      </w:r>
      <w:proofErr w:type="gramStart"/>
      <w:r>
        <w:t>т(</w:t>
      </w:r>
      <w:proofErr w:type="gramEnd"/>
      <w:r>
        <w:t xml:space="preserve">ы) в электронном виде, подписывает его усиленной квалифицированной электронной подписью (далее – квалифицированная электронная </w:t>
      </w:r>
      <w:r>
        <w:lastRenderedPageBreak/>
        <w:t>подпись) и направляет файл с документом(</w:t>
      </w:r>
      <w:proofErr w:type="spellStart"/>
      <w:r>
        <w:t>ами</w:t>
      </w:r>
      <w:proofErr w:type="spellEnd"/>
      <w:r>
        <w:t>) в электронном виде Исполнителю  по телекоммуникационным каналам связи.</w:t>
      </w:r>
    </w:p>
    <w:p w:rsidR="008C6F50" w:rsidRPr="0095219D" w:rsidRDefault="008C6F50" w:rsidP="008C6F50">
      <w:pPr>
        <w:ind w:firstLine="426"/>
        <w:jc w:val="both"/>
      </w:pPr>
      <w:r>
        <w:t>Заказчик в течение 10 (десяти) календарных дней с даты получения документ</w:t>
      </w:r>
      <w:proofErr w:type="gramStart"/>
      <w:r>
        <w:t>а(</w:t>
      </w:r>
      <w:proofErr w:type="spellStart"/>
      <w:proofErr w:type="gramEnd"/>
      <w:r>
        <w:t>ов</w:t>
      </w:r>
      <w:proofErr w:type="spellEnd"/>
      <w:r>
        <w:t xml:space="preserve">) подписывает документ(ы) </w:t>
      </w:r>
      <w:r>
        <w:rPr>
          <w:snapToGrid w:val="0"/>
        </w:rPr>
        <w:t>квалифицированной электронной подписью</w:t>
      </w:r>
      <w:r>
        <w:t xml:space="preserve"> и отправляет его (их) Исполнителю – в том случае, если согласен с содержанием документа(</w:t>
      </w:r>
      <w:proofErr w:type="spellStart"/>
      <w:r>
        <w:t>ов</w:t>
      </w:r>
      <w:proofErr w:type="spellEnd"/>
      <w:r>
        <w:t>) или отказывает Исполнителю в подписании документа(</w:t>
      </w:r>
      <w:proofErr w:type="spellStart"/>
      <w:r>
        <w:t>ов</w:t>
      </w:r>
      <w:proofErr w:type="spellEnd"/>
      <w:r>
        <w:t>) – при несогласии с содержанием документа(</w:t>
      </w:r>
      <w:proofErr w:type="spellStart"/>
      <w:r>
        <w:t>ов</w:t>
      </w:r>
      <w:proofErr w:type="spellEnd"/>
      <w:r>
        <w:t>).</w:t>
      </w:r>
    </w:p>
    <w:p w:rsidR="008C6F50" w:rsidRPr="0095219D" w:rsidRDefault="008C6F50" w:rsidP="008C6F50">
      <w:pPr>
        <w:ind w:firstLine="426"/>
        <w:jc w:val="both"/>
      </w:pPr>
      <w:r>
        <w:t>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p>
    <w:p w:rsidR="008C6F50" w:rsidRPr="0095219D" w:rsidRDefault="008C6F50" w:rsidP="008C6F50">
      <w:pPr>
        <w:ind w:firstLine="426"/>
        <w:jc w:val="both"/>
      </w:pPr>
      <w:r>
        <w:t>Стороны подтверждают, что отсутствие ответных действий Заказчика не является согласием Заказчика (акцептом) с содержанием документ</w:t>
      </w:r>
      <w:proofErr w:type="gramStart"/>
      <w:r>
        <w:t>а(</w:t>
      </w:r>
      <w:proofErr w:type="spellStart"/>
      <w:proofErr w:type="gramEnd"/>
      <w:r>
        <w:t>ов</w:t>
      </w:r>
      <w:proofErr w:type="spellEnd"/>
      <w:r>
        <w:t>) и не заменяет подписание документа(</w:t>
      </w:r>
      <w:proofErr w:type="spellStart"/>
      <w:r>
        <w:t>ов</w:t>
      </w:r>
      <w:proofErr w:type="spellEnd"/>
      <w:r>
        <w:t xml:space="preserve">) </w:t>
      </w:r>
      <w:r>
        <w:rPr>
          <w:snapToGrid w:val="0"/>
        </w:rPr>
        <w:t>квалифицированной электронной подписью</w:t>
      </w:r>
      <w:r>
        <w:t>, если иное прямо не предусмотрено Сторонами в Договоре.</w:t>
      </w:r>
    </w:p>
    <w:p w:rsidR="008C6F50" w:rsidRPr="0095219D" w:rsidRDefault="008C6F50" w:rsidP="008C6F50">
      <w:pPr>
        <w:shd w:val="clear" w:color="auto" w:fill="FFFFFF"/>
        <w:ind w:firstLine="426"/>
        <w:jc w:val="both"/>
      </w:pPr>
    </w:p>
    <w:p w:rsidR="008C6F50" w:rsidRPr="0095219D" w:rsidRDefault="008C6F50" w:rsidP="008C6F50">
      <w:pPr>
        <w:ind w:firstLine="426"/>
        <w:rPr>
          <w:b/>
        </w:rPr>
      </w:pPr>
      <w:r>
        <w:rPr>
          <w:rFonts w:eastAsia="MS Mincho"/>
          <w:b/>
        </w:rPr>
        <w:t>4.11.</w:t>
      </w:r>
      <w:r>
        <w:rPr>
          <w:b/>
        </w:rPr>
        <w:t xml:space="preserve"> Требования к порядку оплаты</w:t>
      </w:r>
    </w:p>
    <w:p w:rsidR="008C6F50" w:rsidRPr="0095219D" w:rsidRDefault="008C6F50" w:rsidP="008C6F50">
      <w:pPr>
        <w:keepNext/>
        <w:keepLines/>
        <w:ind w:firstLine="426"/>
        <w:jc w:val="both"/>
      </w:pPr>
      <w:r>
        <w:t xml:space="preserve">4.11.1. Оплата  Работ производится ежемесячно, путем перечисления Заказчиком денежных средств, в течение 30 (Тридцати) календарных дней с даты предоставления ежемесячного отчета строительного контроля и подписания Сторонами акта сдачи-приемки </w:t>
      </w:r>
      <w:proofErr w:type="gramStart"/>
      <w:r>
        <w:t>Работ</w:t>
      </w:r>
      <w:proofErr w:type="gramEnd"/>
      <w:r>
        <w:t xml:space="preserve"> на основании предоставленного Исполнителем счета на оплату.</w:t>
      </w:r>
    </w:p>
    <w:p w:rsidR="008C6F50" w:rsidRPr="0095219D" w:rsidRDefault="008C6F50" w:rsidP="008C6F50">
      <w:pPr>
        <w:ind w:firstLine="426"/>
        <w:jc w:val="both"/>
      </w:pPr>
    </w:p>
    <w:p w:rsidR="008C6F50" w:rsidRPr="0095219D" w:rsidRDefault="008C6F50" w:rsidP="008C6F50">
      <w:pPr>
        <w:tabs>
          <w:tab w:val="left" w:pos="142"/>
          <w:tab w:val="left" w:pos="284"/>
        </w:tabs>
        <w:rPr>
          <w:rFonts w:eastAsia="Arial"/>
        </w:rPr>
      </w:pPr>
      <w:r>
        <w:rPr>
          <w:rFonts w:eastAsia="Arial"/>
          <w:b/>
        </w:rPr>
        <w:t xml:space="preserve">     4.12. </w:t>
      </w:r>
      <w:r>
        <w:rPr>
          <w:rFonts w:eastAsia="MS Mincho"/>
          <w:b/>
        </w:rPr>
        <w:t>Прочие условия.</w:t>
      </w:r>
    </w:p>
    <w:p w:rsidR="008C6F50" w:rsidRPr="006A2B81" w:rsidRDefault="008C6F50" w:rsidP="008C6F50">
      <w:pPr>
        <w:jc w:val="both"/>
        <w:rPr>
          <w:rFonts w:eastAsia="Arial"/>
          <w:sz w:val="20"/>
          <w:szCs w:val="20"/>
        </w:rPr>
      </w:pPr>
      <w:r>
        <w:t xml:space="preserve">     4.12.1. Для обеспечения доступа работников и строительной техники на объект производства работ Подрядчик обязан не </w:t>
      </w:r>
      <w:proofErr w:type="gramStart"/>
      <w:r>
        <w:t>позднее</w:t>
      </w:r>
      <w:proofErr w:type="gramEnd"/>
      <w:r>
        <w:t xml:space="preserve">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rsidR="008C6F50" w:rsidRDefault="008C6F50" w:rsidP="008C6F50">
      <w:bookmarkStart w:id="16" w:name="_gjdgxs" w:colFirst="0" w:colLast="0"/>
      <w:bookmarkEnd w:id="16"/>
    </w:p>
    <w:p w:rsidR="008C6F50" w:rsidRPr="003548CE" w:rsidRDefault="008C6F50" w:rsidP="008C6F50">
      <w:pPr>
        <w:rPr>
          <w:rFonts w:eastAsia="MS Mincho"/>
          <w:szCs w:val="28"/>
        </w:rPr>
      </w:pPr>
    </w:p>
    <w:p w:rsidR="008C6F50" w:rsidRDefault="008C6F50" w:rsidP="008C6F50">
      <w:pPr>
        <w:spacing w:after="120"/>
        <w:outlineLvl w:val="0"/>
        <w:rPr>
          <w:rFonts w:eastAsia="MS Mincho"/>
          <w:szCs w:val="28"/>
        </w:rPr>
        <w:sectPr w:rsidR="008C6F50" w:rsidSect="00C61911">
          <w:headerReference w:type="default" r:id="rId20"/>
          <w:footerReference w:type="even" r:id="rId21"/>
          <w:footerReference w:type="default" r:id="rId22"/>
          <w:pgSz w:w="11906" w:h="16838"/>
          <w:pgMar w:top="1134" w:right="850" w:bottom="1134" w:left="1701" w:header="708" w:footer="708" w:gutter="0"/>
          <w:cols w:space="708"/>
          <w:docGrid w:linePitch="360"/>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9B50F9" w:rsidRDefault="008C6F50">
            <w:pPr>
              <w:pStyle w:val="19"/>
              <w:ind w:firstLine="397"/>
              <w:rPr>
                <w:sz w:val="24"/>
                <w:szCs w:val="24"/>
              </w:rPr>
            </w:pPr>
            <w:proofErr w:type="gramStart"/>
            <w:r>
              <w:rPr>
                <w:sz w:val="24"/>
                <w:szCs w:val="24"/>
              </w:rPr>
              <w:t>Открытый конкурс в электронной форме № ОКэ-НКПЗАБ-22-0023 по предмету закупки "Выполнение работ по строительному контролю на объекте «Строительство соединительных путей 761б, 763 с целью организации «сквозной» технологии работы контейнерного терминала ПАО «</w:t>
            </w:r>
            <w:proofErr w:type="spellStart"/>
            <w:r>
              <w:rPr>
                <w:sz w:val="24"/>
                <w:szCs w:val="24"/>
              </w:rPr>
              <w:t>ТрансКонтейнер</w:t>
            </w:r>
            <w:proofErr w:type="spellEnd"/>
            <w:r>
              <w:rPr>
                <w:sz w:val="24"/>
                <w:szCs w:val="24"/>
              </w:rPr>
              <w:t>» на станции Забайкальск Забайкальской железной дороги этап «СЦБ», этап «Сети связи», этап «Сети электроснабжения», этап «Наружное электроосвещение», этап «Блок-контейнер компрессорный», этап «Откатные ворота», этап «Водоотведение, канализация», этап «Благоустройство территории»".</w:t>
            </w:r>
            <w:proofErr w:type="gramEnd"/>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9B50F9" w:rsidRDefault="008C6F50">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9B50F9" w:rsidRDefault="008C6F50">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9B50F9" w:rsidRDefault="008C6F50">
            <w:pPr>
              <w:pStyle w:val="19"/>
              <w:ind w:firstLine="0"/>
              <w:rPr>
                <w:sz w:val="24"/>
                <w:szCs w:val="24"/>
              </w:rPr>
            </w:pPr>
            <w:r>
              <w:rPr>
                <w:sz w:val="24"/>
                <w:szCs w:val="24"/>
              </w:rPr>
              <w:t>Адрес: Российская Федерация, 672000, г. Чита, ул. Анохина, д. 91, корпус 2</w:t>
            </w:r>
          </w:p>
          <w:p w:rsidR="009B50F9" w:rsidRDefault="008C6F50">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proofErr w:type="spellStart"/>
            <w:r>
              <w:t>Макковеева</w:t>
            </w:r>
            <w:proofErr w:type="spellEnd"/>
            <w:r>
              <w:t xml:space="preserve"> Виктория Владимировна, тел. +7(495)7881717(6353), электронный адрес makkoveevavv@trcont.ru.</w:t>
            </w:r>
          </w:p>
          <w:p w:rsidR="009B50F9" w:rsidRDefault="009B50F9">
            <w:pPr>
              <w:rPr>
                <w:rFonts w:ascii="Calibri" w:hAnsi="Calibri" w:cs="Calibri"/>
                <w:color w:val="000000"/>
                <w:sz w:val="22"/>
                <w:szCs w:val="22"/>
                <w:lang w:eastAsia="ru-RU"/>
              </w:rPr>
            </w:pPr>
          </w:p>
          <w:p w:rsidR="009B50F9" w:rsidRDefault="008C6F50" w:rsidP="008C6F50">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Виктория Юрьевна </w:t>
            </w:r>
            <w:proofErr w:type="spellStart"/>
            <w:r>
              <w:rPr>
                <w:sz w:val="24"/>
                <w:szCs w:val="24"/>
              </w:rPr>
              <w:t>Болдоржиева</w:t>
            </w:r>
            <w:proofErr w:type="spellEnd"/>
            <w:r>
              <w:rPr>
                <w:sz w:val="24"/>
                <w:szCs w:val="24"/>
              </w:rPr>
              <w:t xml:space="preserve">, тел./ +7(495)7881717(6364), электронный адрес </w:t>
            </w:r>
            <w:r>
              <w:rPr>
                <w:sz w:val="24"/>
                <w:szCs w:val="24"/>
                <w:lang w:val="en-US"/>
              </w:rPr>
              <w:t>BoldorzhievaVIU@trcont.ru</w:t>
            </w:r>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8C6F50" w:rsidRDefault="008C6F50" w:rsidP="008C6F50">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w:t>
            </w:r>
            <w:proofErr w:type="spellStart"/>
            <w:r>
              <w:rPr>
                <w:sz w:val="24"/>
                <w:szCs w:val="24"/>
              </w:rPr>
              <w:t>ТрансКонтейнер</w:t>
            </w:r>
            <w:proofErr w:type="spellEnd"/>
            <w:r>
              <w:rPr>
                <w:sz w:val="24"/>
                <w:szCs w:val="24"/>
              </w:rPr>
              <w:t xml:space="preserve">» </w:t>
            </w:r>
          </w:p>
          <w:p w:rsidR="009B50F9" w:rsidRDefault="008C6F50" w:rsidP="008C6F50">
            <w:pPr>
              <w:pStyle w:val="19"/>
              <w:ind w:firstLine="397"/>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w:t>
            </w:r>
            <w:r>
              <w:rPr>
                <w:b/>
                <w:color w:val="auto"/>
              </w:rPr>
              <w:lastRenderedPageBreak/>
              <w:t>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lastRenderedPageBreak/>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3"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lastRenderedPageBreak/>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5"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xml:space="preserve">: </w:t>
            </w:r>
            <w:hyperlink r:id="rId26"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8C6F50" w:rsidRDefault="008C6F50" w:rsidP="008C6F50">
            <w:pPr>
              <w:pStyle w:val="19"/>
              <w:ind w:firstLine="397"/>
              <w:rPr>
                <w:sz w:val="24"/>
                <w:szCs w:val="24"/>
              </w:rPr>
            </w:pPr>
            <w:r>
              <w:rPr>
                <w:sz w:val="24"/>
                <w:szCs w:val="24"/>
              </w:rPr>
              <w:t>Начальная (максимальная) цена договора составляет 4037637 (четыре миллиона тридцать семь тысяч шестьсот тридцать семь) рублей 86 копеек с учетом всех налогов (кроме НДС).</w:t>
            </w:r>
          </w:p>
          <w:p w:rsidR="008C6F50" w:rsidRDefault="008C6F50" w:rsidP="008C6F50">
            <w:pPr>
              <w:pStyle w:val="19"/>
              <w:ind w:firstLine="397"/>
              <w:rPr>
                <w:sz w:val="24"/>
                <w:szCs w:val="24"/>
              </w:rPr>
            </w:pPr>
            <w:r>
              <w:rPr>
                <w:sz w:val="24"/>
                <w:szCs w:val="24"/>
              </w:rPr>
              <w:t xml:space="preserve">Сумма НДС и условия начисления определяются в соответствии с законодательством Российской Федерации. </w:t>
            </w:r>
          </w:p>
          <w:p w:rsidR="009B50F9" w:rsidRDefault="008C6F50" w:rsidP="008C6F50">
            <w:pPr>
              <w:pStyle w:val="19"/>
              <w:ind w:firstLine="397"/>
              <w:rPr>
                <w:sz w:val="24"/>
                <w:szCs w:val="24"/>
              </w:rPr>
            </w:pPr>
            <w:r>
              <w:rPr>
                <w:sz w:val="24"/>
                <w:szCs w:val="24"/>
              </w:rPr>
              <w:t>Цена Договора включает в себя все прямые и косвенные расходы Подрядчика по выполнению Объема работ по настоящему Договору.</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9B50F9" w:rsidRDefault="008C6F50">
            <w:pPr>
              <w:jc w:val="both"/>
              <w:rPr>
                <w:b/>
              </w:rPr>
            </w:pPr>
            <w:r>
              <w:t>«30» июня 2022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9B50F9" w:rsidRDefault="008C6F50" w:rsidP="008C6F50">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«14» июля 2022 г. 23 час. 00 мин. московского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9B50F9" w:rsidRDefault="008C6F50" w:rsidP="008C6F50">
            <w:pPr>
              <w:pStyle w:val="19"/>
              <w:ind w:firstLine="397"/>
              <w:rPr>
                <w:sz w:val="24"/>
                <w:szCs w:val="24"/>
                <w:highlight w:val="cyan"/>
              </w:rPr>
            </w:pPr>
            <w:r>
              <w:rPr>
                <w:sz w:val="24"/>
                <w:szCs w:val="24"/>
              </w:rPr>
              <w:t>Рассмотрение, оценка и сопоставление Заявок состоится «15» июля 2022 г. 04 час. 00 мин. московского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9B50F9" w:rsidRDefault="008C6F50" w:rsidP="008C6F50">
            <w:pPr>
              <w:pStyle w:val="19"/>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Pr>
                <w:sz w:val="24"/>
                <w:szCs w:val="24"/>
              </w:rPr>
              <w:t>«16» августа 2022 г. 14 час. 00 мин.</w:t>
            </w:r>
            <w:bookmarkEnd w:id="17"/>
            <w:bookmarkEnd w:id="18"/>
            <w:bookmarkEnd w:id="19"/>
            <w:r>
              <w:rPr>
                <w:sz w:val="24"/>
                <w:szCs w:val="24"/>
              </w:rPr>
              <w:t xml:space="preserve"> московского времени по адресу, указанному в пункте 3 </w:t>
            </w:r>
            <w:r>
              <w:rPr>
                <w:sz w:val="24"/>
                <w:szCs w:val="24"/>
              </w:rPr>
              <w:lastRenderedPageBreak/>
              <w:t>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9B50F9" w:rsidRDefault="008C6F50">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9B50F9" w:rsidRPr="008C6F50" w:rsidRDefault="008C6F50">
            <w:pPr>
              <w:pStyle w:val="afe"/>
              <w:jc w:val="both"/>
              <w:rPr>
                <w:sz w:val="24"/>
                <w:szCs w:val="24"/>
              </w:rPr>
            </w:pPr>
            <w:r w:rsidRPr="008C6F50">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9B50F9" w:rsidRDefault="008C6F50">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9B50F9" w:rsidRDefault="008C6F50">
            <w:pPr>
              <w:pStyle w:val="19"/>
              <w:ind w:firstLine="0"/>
              <w:rPr>
                <w:sz w:val="24"/>
                <w:szCs w:val="24"/>
              </w:rPr>
            </w:pPr>
            <w:r>
              <w:rPr>
                <w:sz w:val="24"/>
                <w:szCs w:val="24"/>
              </w:rPr>
              <w:t xml:space="preserve">Оплата  Работ производится ежемесячно, путем перечисления Заказчиком денежных средств, в течение 30 (Тридцати) календарных дней с даты предоставления ежемесячного отчета строительного контроля и подписания Сторонами акта сдачи-приемки </w:t>
            </w:r>
            <w:proofErr w:type="gramStart"/>
            <w:r>
              <w:rPr>
                <w:sz w:val="24"/>
                <w:szCs w:val="24"/>
              </w:rPr>
              <w:t>Работ</w:t>
            </w:r>
            <w:proofErr w:type="gramEnd"/>
            <w:r>
              <w:rPr>
                <w:sz w:val="24"/>
                <w:szCs w:val="24"/>
              </w:rPr>
              <w:t xml:space="preserve"> на основании предоставленного Исполнителем счета на оплату.</w:t>
            </w:r>
          </w:p>
          <w:p w:rsidR="009B50F9" w:rsidRDefault="009B50F9">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9B50F9" w:rsidRDefault="008C6F50">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Начало выполнения Работ  – </w:t>
            </w:r>
            <w:proofErr w:type="gramStart"/>
            <w:r>
              <w:t>с даты заключения</w:t>
            </w:r>
            <w:proofErr w:type="gramEnd"/>
            <w:r>
              <w:t xml:space="preserve"> договора.  Окончание выполнения Работ –  ориентировочно 158 (сто пятьдесят восемь) календарных дней </w:t>
            </w:r>
            <w:proofErr w:type="gramStart"/>
            <w:r>
              <w:t>с даты начала</w:t>
            </w:r>
            <w:proofErr w:type="gramEnd"/>
            <w:r>
              <w:t xml:space="preserve"> выполнения Работ.</w:t>
            </w:r>
          </w:p>
          <w:p w:rsidR="00685C56" w:rsidRPr="00F86FAA" w:rsidRDefault="00685C56" w:rsidP="00685C56">
            <w:pPr>
              <w:pStyle w:val="Default"/>
              <w:jc w:val="both"/>
            </w:pPr>
          </w:p>
          <w:p w:rsidR="009B50F9" w:rsidRDefault="008C6F50">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Российская Федерация, Забайкальский край, Забайкальский район, </w:t>
            </w:r>
            <w:proofErr w:type="spellStart"/>
            <w:r>
              <w:t>пгт</w:t>
            </w:r>
            <w:proofErr w:type="spellEnd"/>
            <w:r>
              <w:t>. Забайкальск, ул. 1-го Мая, 7, контейнерный терминал Забайкальск.</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9B50F9" w:rsidRDefault="008C6F50">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9B50F9" w:rsidRDefault="008C6F50">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9B50F9" w:rsidRDefault="008C6F50">
                  <w:pPr>
                    <w:snapToGrid w:val="0"/>
                    <w:rPr>
                      <w:sz w:val="22"/>
                      <w:szCs w:val="22"/>
                    </w:rPr>
                  </w:pPr>
                  <w:r>
                    <w:rPr>
                      <w:sz w:val="22"/>
                      <w:szCs w:val="22"/>
                    </w:rPr>
                    <w:t>71</w:t>
                  </w:r>
                </w:p>
              </w:tc>
              <w:tc>
                <w:tcPr>
                  <w:tcW w:w="1417" w:type="dxa"/>
                  <w:tcBorders>
                    <w:top w:val="single" w:sz="4" w:space="0" w:color="auto"/>
                    <w:left w:val="single" w:sz="4" w:space="0" w:color="auto"/>
                    <w:bottom w:val="single" w:sz="4" w:space="0" w:color="auto"/>
                    <w:right w:val="single" w:sz="4" w:space="0" w:color="auto"/>
                  </w:tcBorders>
                </w:tcPr>
                <w:p w:rsidR="009B50F9" w:rsidRDefault="008C6F50">
                  <w:pPr>
                    <w:snapToGrid w:val="0"/>
                    <w:rPr>
                      <w:sz w:val="22"/>
                      <w:szCs w:val="22"/>
                    </w:rPr>
                  </w:pPr>
                  <w:r>
                    <w:rPr>
                      <w:sz w:val="22"/>
                      <w:szCs w:val="22"/>
                    </w:rPr>
                    <w:t>71.12.1</w:t>
                  </w:r>
                </w:p>
              </w:tc>
              <w:tc>
                <w:tcPr>
                  <w:tcW w:w="1134" w:type="dxa"/>
                  <w:tcBorders>
                    <w:top w:val="single" w:sz="4" w:space="0" w:color="auto"/>
                    <w:left w:val="single" w:sz="4" w:space="0" w:color="auto"/>
                    <w:bottom w:val="single" w:sz="4" w:space="0" w:color="auto"/>
                    <w:right w:val="single" w:sz="4" w:space="0" w:color="auto"/>
                  </w:tcBorders>
                </w:tcPr>
                <w:p w:rsidR="009B50F9" w:rsidRDefault="008C6F50">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9B50F9" w:rsidRDefault="008C6F50">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9B50F9" w:rsidRDefault="008C6F50">
                  <w:pPr>
                    <w:snapToGrid w:val="0"/>
                    <w:rPr>
                      <w:sz w:val="22"/>
                      <w:szCs w:val="22"/>
                    </w:rPr>
                  </w:pPr>
                  <w:r>
                    <w:rPr>
                      <w:sz w:val="22"/>
                      <w:szCs w:val="22"/>
                    </w:rPr>
                    <w:t>174</w:t>
                  </w:r>
                </w:p>
              </w:tc>
            </w:tr>
          </w:tbl>
          <w:p w:rsidR="009B50F9" w:rsidRDefault="009B50F9"/>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9B50F9" w:rsidRPr="008C6F50" w:rsidRDefault="008C6F50">
            <w:pPr>
              <w:pStyle w:val="aff7"/>
              <w:numPr>
                <w:ilvl w:val="1"/>
                <w:numId w:val="26"/>
              </w:numPr>
              <w:ind w:left="601" w:hanging="426"/>
              <w:jc w:val="both"/>
            </w:pPr>
            <w:r w:rsidRPr="008C6F50">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9B50F9" w:rsidRPr="008C6F50" w:rsidRDefault="008C6F50">
            <w:pPr>
              <w:pStyle w:val="aff7"/>
              <w:numPr>
                <w:ilvl w:val="1"/>
                <w:numId w:val="26"/>
              </w:numPr>
              <w:ind w:left="601" w:hanging="426"/>
              <w:jc w:val="both"/>
            </w:pPr>
            <w:r w:rsidRPr="008C6F50">
              <w:t>отсутствие за последние три года просроченной задолженности перед ПАО «</w:t>
            </w:r>
            <w:proofErr w:type="spellStart"/>
            <w:r w:rsidRPr="008C6F50">
              <w:t>ТрансКонтейнер</w:t>
            </w:r>
            <w:proofErr w:type="spellEnd"/>
            <w:r w:rsidRPr="008C6F50">
              <w:t>», фактов невыполнения обязательств перед ПАО «</w:t>
            </w:r>
            <w:proofErr w:type="spellStart"/>
            <w:r w:rsidRPr="008C6F50">
              <w:t>ТрансКонтейнер</w:t>
            </w:r>
            <w:proofErr w:type="spellEnd"/>
            <w:r w:rsidRPr="008C6F50">
              <w:t>» и причинения вреда имуществу ПАО «</w:t>
            </w:r>
            <w:proofErr w:type="spellStart"/>
            <w:r w:rsidRPr="008C6F50">
              <w:t>ТрансКонтейнер</w:t>
            </w:r>
            <w:proofErr w:type="spellEnd"/>
            <w:r w:rsidRPr="008C6F50">
              <w:t>»;</w:t>
            </w:r>
          </w:p>
          <w:p w:rsidR="009B50F9" w:rsidRPr="008C6F50" w:rsidRDefault="008C6F50">
            <w:pPr>
              <w:pStyle w:val="aff7"/>
              <w:numPr>
                <w:ilvl w:val="1"/>
                <w:numId w:val="26"/>
              </w:numPr>
              <w:ind w:left="601" w:hanging="426"/>
              <w:jc w:val="both"/>
            </w:pPr>
            <w:r w:rsidRPr="008C6F50">
              <w:t>наличие выполнения работ за период трех последних лет, предшествующих году подачи Заявки и период времени в текущем году до момента окончания приема Заявок, с предметом – осуществление строительного контроля, с суммарной стоимостью договора</w:t>
            </w:r>
            <w:proofErr w:type="gramStart"/>
            <w:r w:rsidRPr="008C6F50">
              <w:t xml:space="preserve"> (-</w:t>
            </w:r>
            <w:proofErr w:type="spellStart"/>
            <w:proofErr w:type="gramEnd"/>
            <w:r w:rsidRPr="008C6F50">
              <w:t>ов</w:t>
            </w:r>
            <w:proofErr w:type="spellEnd"/>
            <w:r w:rsidRPr="008C6F50">
              <w:t>) не менее 20 % от начальной (максима</w:t>
            </w:r>
            <w:r>
              <w:t>льной) цены договора/цены лота;</w:t>
            </w:r>
          </w:p>
          <w:p w:rsidR="009B50F9" w:rsidRPr="008C6F50" w:rsidRDefault="008C6F50">
            <w:pPr>
              <w:pStyle w:val="aff7"/>
              <w:numPr>
                <w:ilvl w:val="1"/>
                <w:numId w:val="26"/>
              </w:numPr>
              <w:ind w:left="601" w:hanging="426"/>
              <w:jc w:val="both"/>
            </w:pPr>
            <w:proofErr w:type="gramStart"/>
            <w:r w:rsidRPr="008C6F50">
              <w:lastRenderedPageBreak/>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w:t>
            </w:r>
            <w:proofErr w:type="gramEnd"/>
            <w:r w:rsidRPr="008C6F50">
              <w:t xml:space="preserve">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w:t>
            </w:r>
            <w:r>
              <w:t>о кодекса Российской Федерации;</w:t>
            </w:r>
          </w:p>
          <w:p w:rsidR="009B50F9" w:rsidRPr="008C6F50" w:rsidRDefault="008C6F50">
            <w:pPr>
              <w:pStyle w:val="aff7"/>
              <w:numPr>
                <w:ilvl w:val="1"/>
                <w:numId w:val="26"/>
              </w:numPr>
              <w:ind w:left="601" w:hanging="426"/>
              <w:jc w:val="both"/>
            </w:pPr>
            <w:r w:rsidRPr="008C6F50">
              <w:t>осуществлять электронный документооборот (далее – ЭДО) с Заказчиком на условиях, изложенных в проекте договора (приложение к документации о закупке).</w:t>
            </w:r>
          </w:p>
          <w:p w:rsidR="006D2B87" w:rsidRPr="00286B26" w:rsidRDefault="006D2B87" w:rsidP="00C1112E">
            <w:pPr>
              <w:pStyle w:val="aff7"/>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9B50F9" w:rsidRPr="008C6F50" w:rsidRDefault="008C6F50">
            <w:pPr>
              <w:pStyle w:val="aff7"/>
              <w:numPr>
                <w:ilvl w:val="1"/>
                <w:numId w:val="26"/>
              </w:numPr>
              <w:ind w:left="601" w:hanging="426"/>
              <w:jc w:val="both"/>
            </w:pPr>
            <w:r w:rsidRPr="008C6F50">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9B50F9" w:rsidRPr="008C6F50" w:rsidRDefault="008C6F50">
            <w:pPr>
              <w:pStyle w:val="aff7"/>
              <w:numPr>
                <w:ilvl w:val="1"/>
                <w:numId w:val="26"/>
              </w:numPr>
              <w:ind w:left="601" w:hanging="426"/>
              <w:jc w:val="both"/>
            </w:pPr>
            <w:proofErr w:type="gramStart"/>
            <w:r w:rsidRPr="008C6F50">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C6F50">
              <w:t>://</w:t>
            </w:r>
            <w:r>
              <w:rPr>
                <w:lang w:val="en-US"/>
              </w:rPr>
              <w:t>service</w:t>
            </w:r>
            <w:r w:rsidRPr="008C6F50">
              <w:t>.</w:t>
            </w:r>
            <w:proofErr w:type="spellStart"/>
            <w:r>
              <w:rPr>
                <w:lang w:val="en-US"/>
              </w:rPr>
              <w:t>nalog</w:t>
            </w:r>
            <w:proofErr w:type="spellEnd"/>
            <w:r w:rsidRPr="008C6F50">
              <w:t>.</w:t>
            </w:r>
            <w:proofErr w:type="spellStart"/>
            <w:r>
              <w:rPr>
                <w:lang w:val="en-US"/>
              </w:rPr>
              <w:t>ru</w:t>
            </w:r>
            <w:proofErr w:type="spellEnd"/>
            <w:r w:rsidRPr="008C6F50">
              <w:t>/</w:t>
            </w:r>
            <w:proofErr w:type="spellStart"/>
            <w:r>
              <w:rPr>
                <w:lang w:val="en-US"/>
              </w:rPr>
              <w:t>zd</w:t>
            </w:r>
            <w:proofErr w:type="spellEnd"/>
            <w:r w:rsidRPr="008C6F50">
              <w:t>.</w:t>
            </w:r>
            <w:r>
              <w:rPr>
                <w:lang w:val="en-US"/>
              </w:rPr>
              <w:t>do</w:t>
            </w:r>
            <w:r w:rsidRPr="008C6F50">
              <w:t>).</w:t>
            </w:r>
            <w:proofErr w:type="gramEnd"/>
            <w:r w:rsidRPr="008C6F50">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8C6F50">
              <w:t>://</w:t>
            </w:r>
            <w:r>
              <w:rPr>
                <w:lang w:val="en-US"/>
              </w:rPr>
              <w:t>service</w:t>
            </w:r>
            <w:r w:rsidRPr="008C6F50">
              <w:t>.</w:t>
            </w:r>
            <w:proofErr w:type="spellStart"/>
            <w:r>
              <w:rPr>
                <w:lang w:val="en-US"/>
              </w:rPr>
              <w:t>nalog</w:t>
            </w:r>
            <w:proofErr w:type="spellEnd"/>
            <w:r w:rsidRPr="008C6F50">
              <w:t>.</w:t>
            </w:r>
            <w:proofErr w:type="spellStart"/>
            <w:r>
              <w:rPr>
                <w:lang w:val="en-US"/>
              </w:rPr>
              <w:t>ru</w:t>
            </w:r>
            <w:proofErr w:type="spellEnd"/>
            <w:r w:rsidRPr="008C6F50">
              <w:t>/</w:t>
            </w:r>
            <w:proofErr w:type="spellStart"/>
            <w:r>
              <w:rPr>
                <w:lang w:val="en-US"/>
              </w:rPr>
              <w:t>zd</w:t>
            </w:r>
            <w:proofErr w:type="spellEnd"/>
            <w:r w:rsidRPr="008C6F50">
              <w:t>.</w:t>
            </w:r>
            <w:r>
              <w:rPr>
                <w:lang w:val="en-US"/>
              </w:rPr>
              <w:t>do</w:t>
            </w:r>
            <w:r w:rsidRPr="008C6F50">
              <w:t>);</w:t>
            </w:r>
          </w:p>
          <w:p w:rsidR="009B50F9" w:rsidRPr="008C6F50" w:rsidRDefault="008C6F50">
            <w:pPr>
              <w:pStyle w:val="aff7"/>
              <w:numPr>
                <w:ilvl w:val="1"/>
                <w:numId w:val="26"/>
              </w:numPr>
              <w:ind w:left="601" w:hanging="426"/>
              <w:jc w:val="both"/>
            </w:pPr>
            <w:proofErr w:type="gramStart"/>
            <w:r w:rsidRPr="008C6F50">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8C6F50">
              <w:lastRenderedPageBreak/>
              <w:t>неприостановлении</w:t>
            </w:r>
            <w:proofErr w:type="spellEnd"/>
            <w:r w:rsidRPr="008C6F50">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C6F50">
              <w:t>://</w:t>
            </w:r>
            <w:proofErr w:type="spellStart"/>
            <w:r>
              <w:rPr>
                <w:lang w:val="en-US"/>
              </w:rPr>
              <w:t>fssprus</w:t>
            </w:r>
            <w:proofErr w:type="spellEnd"/>
            <w:r w:rsidRPr="008C6F50">
              <w:t>.</w:t>
            </w:r>
            <w:proofErr w:type="spellStart"/>
            <w:r>
              <w:rPr>
                <w:lang w:val="en-US"/>
              </w:rPr>
              <w:t>ru</w:t>
            </w:r>
            <w:proofErr w:type="spellEnd"/>
            <w:r w:rsidRPr="008C6F50">
              <w:t>/</w:t>
            </w:r>
            <w:proofErr w:type="spellStart"/>
            <w:r>
              <w:rPr>
                <w:lang w:val="en-US"/>
              </w:rPr>
              <w:t>iss</w:t>
            </w:r>
            <w:proofErr w:type="spellEnd"/>
            <w:r w:rsidRPr="008C6F50">
              <w:t>/</w:t>
            </w:r>
            <w:proofErr w:type="spellStart"/>
            <w:r>
              <w:rPr>
                <w:lang w:val="en-US"/>
              </w:rPr>
              <w:t>ip</w:t>
            </w:r>
            <w:proofErr w:type="spellEnd"/>
            <w:r w:rsidRPr="008C6F50">
              <w:t>), а также информации в едином</w:t>
            </w:r>
            <w:proofErr w:type="gramEnd"/>
            <w:r w:rsidRPr="008C6F50">
              <w:t xml:space="preserve"> федеральном </w:t>
            </w:r>
            <w:proofErr w:type="gramStart"/>
            <w:r w:rsidRPr="008C6F50">
              <w:t>реестре</w:t>
            </w:r>
            <w:proofErr w:type="gramEnd"/>
            <w:r w:rsidRPr="008C6F50">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8C6F50">
              <w:t>://</w:t>
            </w:r>
            <w:r>
              <w:rPr>
                <w:lang w:val="en-US"/>
              </w:rPr>
              <w:t>www</w:t>
            </w:r>
            <w:r w:rsidRPr="008C6F50">
              <w:t>.</w:t>
            </w:r>
            <w:proofErr w:type="spellStart"/>
            <w:r>
              <w:rPr>
                <w:lang w:val="en-US"/>
              </w:rPr>
              <w:t>fedresurs</w:t>
            </w:r>
            <w:proofErr w:type="spellEnd"/>
            <w:r w:rsidRPr="008C6F50">
              <w:t>.</w:t>
            </w:r>
            <w:proofErr w:type="spellStart"/>
            <w:r>
              <w:rPr>
                <w:lang w:val="en-US"/>
              </w:rPr>
              <w:t>ru</w:t>
            </w:r>
            <w:proofErr w:type="spellEnd"/>
            <w:r w:rsidRPr="008C6F50">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8C6F50">
              <w:t>неприостановлении</w:t>
            </w:r>
            <w:proofErr w:type="spellEnd"/>
            <w:r w:rsidRPr="008C6F50">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9B50F9" w:rsidRPr="008C6F50" w:rsidRDefault="008C6F50">
            <w:pPr>
              <w:pStyle w:val="aff7"/>
              <w:numPr>
                <w:ilvl w:val="1"/>
                <w:numId w:val="26"/>
              </w:numPr>
              <w:ind w:left="601" w:hanging="426"/>
              <w:jc w:val="both"/>
            </w:pPr>
            <w:r w:rsidRPr="008C6F50">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9B50F9" w:rsidRPr="008C6F50" w:rsidRDefault="008C6F50">
            <w:pPr>
              <w:pStyle w:val="aff7"/>
              <w:numPr>
                <w:ilvl w:val="1"/>
                <w:numId w:val="26"/>
              </w:numPr>
              <w:ind w:left="601" w:hanging="426"/>
              <w:jc w:val="both"/>
            </w:pPr>
            <w:r w:rsidRPr="008C6F50">
              <w:t>действующую на дату рассмотрения, оценки и сопоставление Заявок выписку из реестра членов саморегулируемой организации в области строительства, реконструкции и капитального ремонта, членом которой является участник, выданную указанной саморегулируемой организацией (срок действия выписки из реестра членов СР</w:t>
            </w:r>
            <w:r>
              <w:t xml:space="preserve">О один месяц </w:t>
            </w:r>
            <w:proofErr w:type="gramStart"/>
            <w:r>
              <w:t>с даты</w:t>
            </w:r>
            <w:proofErr w:type="gramEnd"/>
            <w:r>
              <w:t xml:space="preserve"> ее выдачи);</w:t>
            </w:r>
          </w:p>
          <w:p w:rsidR="009B50F9" w:rsidRPr="008C6F50" w:rsidRDefault="008C6F50">
            <w:pPr>
              <w:pStyle w:val="aff7"/>
              <w:numPr>
                <w:ilvl w:val="1"/>
                <w:numId w:val="26"/>
              </w:numPr>
              <w:ind w:left="601" w:hanging="426"/>
              <w:jc w:val="both"/>
            </w:pPr>
            <w:r w:rsidRPr="008C6F50">
              <w:t xml:space="preserve">документ по форме приложения № 4 к документации о </w:t>
            </w:r>
            <w:proofErr w:type="gramStart"/>
            <w:r w:rsidRPr="008C6F50">
              <w:t>закупке</w:t>
            </w:r>
            <w:proofErr w:type="gramEnd"/>
            <w:r w:rsidRPr="008C6F50">
              <w:t xml:space="preserve"> о наличии опыта выполнения работ, указанного в подпункте 1.3 части 1 пункта 17 Информационной карты;</w:t>
            </w:r>
          </w:p>
          <w:p w:rsidR="009B50F9" w:rsidRPr="008C6F50" w:rsidRDefault="008C6F50">
            <w:pPr>
              <w:pStyle w:val="aff7"/>
              <w:numPr>
                <w:ilvl w:val="1"/>
                <w:numId w:val="26"/>
              </w:numPr>
              <w:ind w:left="601" w:hanging="426"/>
              <w:jc w:val="both"/>
            </w:pPr>
            <w:r w:rsidRPr="008C6F50">
              <w:t xml:space="preserve">копии договоров, указанных в документе по форме приложения № 4 к документации о </w:t>
            </w:r>
            <w:proofErr w:type="gramStart"/>
            <w:r w:rsidRPr="008C6F50">
              <w:t>закупке</w:t>
            </w:r>
            <w:proofErr w:type="gramEnd"/>
            <w:r w:rsidRPr="008C6F50">
              <w:t xml:space="preserve"> о наличии опыта выполнения работ;</w:t>
            </w:r>
          </w:p>
          <w:p w:rsidR="009B50F9" w:rsidRDefault="008C6F50">
            <w:pPr>
              <w:pStyle w:val="aff7"/>
              <w:numPr>
                <w:ilvl w:val="1"/>
                <w:numId w:val="26"/>
              </w:numPr>
              <w:ind w:left="601" w:hanging="426"/>
              <w:jc w:val="both"/>
              <w:rPr>
                <w:lang w:val="en-US"/>
              </w:rPr>
            </w:pPr>
            <w:r w:rsidRPr="008C6F50">
              <w:lastRenderedPageBreak/>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9B50F9" w:rsidRPr="008C6F50" w:rsidRDefault="008C6F50">
            <w:pPr>
              <w:pStyle w:val="aff7"/>
              <w:numPr>
                <w:ilvl w:val="1"/>
                <w:numId w:val="26"/>
              </w:numPr>
              <w:ind w:left="601" w:hanging="426"/>
              <w:jc w:val="both"/>
            </w:pPr>
            <w:proofErr w:type="gramStart"/>
            <w:r w:rsidRPr="008C6F50">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8C6F50">
              <w:t>ов</w:t>
            </w:r>
            <w:proofErr w:type="spellEnd"/>
            <w:r w:rsidRPr="008C6F50">
              <w:t>).</w:t>
            </w:r>
            <w:proofErr w:type="gramEnd"/>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9B50F9" w:rsidRDefault="008C6F50">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rsidTr="004D6B74">
              <w:tc>
                <w:tcPr>
                  <w:tcW w:w="4423" w:type="dxa"/>
                </w:tcPr>
                <w:p w:rsidR="009B50F9" w:rsidRDefault="008C6F50">
                  <w:pPr>
                    <w:pStyle w:val="af9"/>
                    <w:ind w:firstLine="0"/>
                    <w:rPr>
                      <w:sz w:val="24"/>
                    </w:rPr>
                  </w:pPr>
                  <w:r>
                    <w:rPr>
                      <w:sz w:val="24"/>
                    </w:rPr>
                    <w:t xml:space="preserve">Цена одного дня работы строительного контроля,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9B50F9" w:rsidRDefault="008C6F50">
                  <w:pPr>
                    <w:pStyle w:val="af9"/>
                    <w:ind w:firstLine="0"/>
                    <w:rPr>
                      <w:sz w:val="24"/>
                      <w:lang w:val="en-US"/>
                    </w:rPr>
                  </w:pPr>
                  <w:r>
                    <w:rPr>
                      <w:sz w:val="24"/>
                      <w:lang w:val="en-US"/>
                    </w:rPr>
                    <w:t>0,70</w:t>
                  </w:r>
                </w:p>
              </w:tc>
            </w:tr>
            <w:tr w:rsidR="006D2B87" w:rsidRPr="00514332" w:rsidTr="004D6B74">
              <w:tc>
                <w:tcPr>
                  <w:tcW w:w="4423" w:type="dxa"/>
                </w:tcPr>
                <w:p w:rsidR="009B50F9" w:rsidRDefault="008C6F50">
                  <w:pPr>
                    <w:pStyle w:val="af9"/>
                    <w:ind w:firstLine="0"/>
                    <w:rPr>
                      <w:sz w:val="24"/>
                    </w:rPr>
                  </w:pPr>
                  <w:r>
                    <w:rPr>
                      <w:sz w:val="24"/>
                    </w:rPr>
                    <w:t xml:space="preserve">Гарантийный </w:t>
                  </w:r>
                  <w:proofErr w:type="gramStart"/>
                  <w:r>
                    <w:rPr>
                      <w:sz w:val="24"/>
                    </w:rPr>
                    <w:t>срок</w:t>
                  </w:r>
                  <w:proofErr w:type="gramEnd"/>
                  <w:r>
                    <w:rPr>
                      <w:sz w:val="24"/>
                    </w:rPr>
                    <w:t xml:space="preserve">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9B50F9" w:rsidRDefault="008C6F50">
                  <w:pPr>
                    <w:pStyle w:val="af9"/>
                    <w:ind w:firstLine="0"/>
                    <w:rPr>
                      <w:sz w:val="24"/>
                      <w:lang w:val="en-US"/>
                    </w:rPr>
                  </w:pPr>
                  <w:r>
                    <w:rPr>
                      <w:sz w:val="24"/>
                      <w:lang w:val="en-US"/>
                    </w:rPr>
                    <w:t>0,30</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9B50F9" w:rsidRDefault="008C6F50">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 xml:space="preserve">Изменения могут касаться только положений проекта договора, которые не были одним из оценочных критериев для </w:t>
                  </w:r>
                  <w:r>
                    <w:rPr>
                      <w:sz w:val="24"/>
                    </w:rPr>
                    <w:lastRenderedPageBreak/>
                    <w:t>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9B50F9" w:rsidRDefault="008C6F50" w:rsidP="008C6F50">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rsidTr="004D6B74">
              <w:tc>
                <w:tcPr>
                  <w:tcW w:w="6974" w:type="dxa"/>
                </w:tcPr>
                <w:p w:rsidR="009B50F9" w:rsidRDefault="008C6F50">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677986" w:rsidRPr="00FB0DD0" w:rsidRDefault="00677986" w:rsidP="00335C6F">
                  <w:pPr>
                    <w:pStyle w:val="af9"/>
                    <w:rPr>
                      <w:sz w:val="24"/>
                    </w:rPr>
                  </w:pPr>
                  <w:r>
                    <w:rPr>
                      <w:sz w:val="24"/>
                    </w:rPr>
                    <w:t xml:space="preserve">Увеличение общей цены по договору, заключенному по результатам проведения закупки, в процессе исполнения договора может быть </w:t>
                  </w:r>
                  <w:proofErr w:type="gramStart"/>
                  <w:r>
                    <w:rPr>
                      <w:sz w:val="24"/>
                    </w:rPr>
                    <w:t>увеличена</w:t>
                  </w:r>
                  <w:proofErr w:type="gramEnd"/>
                  <w:r>
                    <w:rPr>
                      <w:sz w:val="24"/>
                    </w:rPr>
                    <w:t xml:space="preserve">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677986" w:rsidRPr="001F109F" w:rsidRDefault="00677986" w:rsidP="00677986">
                  <w:pPr>
                    <w:pStyle w:val="af9"/>
                    <w:ind w:firstLine="601"/>
                    <w:rPr>
                      <w:sz w:val="24"/>
                    </w:rPr>
                  </w:pPr>
                  <w:r>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t xml:space="preserve"> </w:t>
                  </w:r>
                  <w:r>
                    <w:rPr>
                      <w:sz w:val="24"/>
                    </w:rPr>
                    <w:t>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9B50F9" w:rsidRDefault="008C6F50" w:rsidP="008C6F50">
                  <w:pPr>
                    <w:pStyle w:val="af9"/>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от первоначальной цены договора за весь срок действия договора.</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9B50F9" w:rsidRDefault="008C6F50">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9B50F9" w:rsidRDefault="008C6F50">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9B50F9" w:rsidRDefault="009B50F9">
            <w:pPr>
              <w:pStyle w:val="19"/>
              <w:ind w:firstLine="0"/>
              <w:rPr>
                <w:sz w:val="24"/>
                <w:szCs w:val="24"/>
              </w:rPr>
            </w:pPr>
          </w:p>
          <w:p w:rsidR="009B50F9" w:rsidRDefault="009B50F9">
            <w:pPr>
              <w:pStyle w:val="19"/>
              <w:ind w:firstLine="0"/>
              <w:rPr>
                <w:sz w:val="24"/>
                <w:szCs w:val="24"/>
              </w:rPr>
            </w:pPr>
          </w:p>
          <w:p w:rsidR="009B50F9" w:rsidRDefault="008C6F50">
            <w:pPr>
              <w:pStyle w:val="19"/>
              <w:ind w:firstLine="0"/>
              <w:rPr>
                <w:sz w:val="24"/>
                <w:szCs w:val="24"/>
              </w:rPr>
            </w:pPr>
            <w:r>
              <w:rPr>
                <w:sz w:val="24"/>
                <w:szCs w:val="24"/>
              </w:rPr>
              <w:t>Не предусмотрено.</w:t>
            </w:r>
          </w:p>
          <w:p w:rsidR="009B50F9" w:rsidRDefault="009B50F9">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9B50F9" w:rsidRDefault="009B50F9">
            <w:pPr>
              <w:jc w:val="both"/>
              <w:rPr>
                <w:rFonts w:eastAsia="Arial"/>
              </w:rPr>
            </w:pPr>
          </w:p>
          <w:p w:rsidR="009B50F9" w:rsidRDefault="009B50F9">
            <w:pPr>
              <w:jc w:val="both"/>
              <w:rPr>
                <w:rFonts w:eastAsia="Arial"/>
              </w:rPr>
            </w:pPr>
          </w:p>
          <w:p w:rsidR="009B50F9" w:rsidRDefault="008C6F50">
            <w:pPr>
              <w:jc w:val="both"/>
              <w:rPr>
                <w:rFonts w:eastAsia="Arial"/>
              </w:rPr>
            </w:pPr>
            <w:r>
              <w:rPr>
                <w:rFonts w:eastAsia="Arial"/>
              </w:rPr>
              <w:t>Не предусмотрено.</w:t>
            </w:r>
          </w:p>
          <w:p w:rsidR="009B50F9" w:rsidRDefault="009B50F9">
            <w:pPr>
              <w:ind w:firstLine="493"/>
              <w:jc w:val="both"/>
              <w:rPr>
                <w:rFonts w:eastAsia="Arial"/>
              </w:rPr>
            </w:pPr>
          </w:p>
          <w:p w:rsidR="009B50F9" w:rsidRDefault="009B50F9">
            <w:pPr>
              <w:ind w:firstLine="397"/>
              <w:jc w:val="both"/>
              <w:rPr>
                <w:rFonts w:eastAsia="Arial"/>
              </w:rPr>
            </w:pP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9B50F9" w:rsidRDefault="008C6F50">
            <w:pPr>
              <w:pStyle w:val="19"/>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по 31 декабря 2022 года.</w:t>
            </w:r>
          </w:p>
        </w:tc>
      </w:tr>
    </w:tbl>
    <w:p w:rsidR="002079EB" w:rsidRDefault="002079EB" w:rsidP="00D72C8B">
      <w:pPr>
        <w:pStyle w:val="19"/>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9B50F9" w:rsidRDefault="008C6F50">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proofErr w:type="gramStart"/>
      <w:r>
        <w:rPr>
          <w:b/>
          <w:sz w:val="28"/>
        </w:rPr>
        <w:t>-____-____-_____</w:t>
      </w:r>
      <w:proofErr w:type="gramEnd"/>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C878E0" w:rsidRDefault="00C878E0" w:rsidP="00C878E0">
      <w:pPr>
        <w:pStyle w:val="afc"/>
        <w:widowControl w:val="0"/>
        <w:numPr>
          <w:ilvl w:val="0"/>
          <w:numId w:val="56"/>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C878E0">
      <w:pPr>
        <w:pStyle w:val="afc"/>
        <w:widowControl w:val="0"/>
        <w:numPr>
          <w:ilvl w:val="0"/>
          <w:numId w:val="56"/>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C878E0">
      <w:pPr>
        <w:pStyle w:val="afc"/>
        <w:widowControl w:val="0"/>
        <w:numPr>
          <w:ilvl w:val="0"/>
          <w:numId w:val="56"/>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C878E0">
      <w:pPr>
        <w:pStyle w:val="afc"/>
        <w:widowControl w:val="0"/>
        <w:numPr>
          <w:ilvl w:val="0"/>
          <w:numId w:val="56"/>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C878E0">
      <w:pPr>
        <w:pStyle w:val="afc"/>
        <w:widowControl w:val="0"/>
        <w:numPr>
          <w:ilvl w:val="0"/>
          <w:numId w:val="56"/>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C878E0">
      <w:pPr>
        <w:pStyle w:val="afc"/>
        <w:widowControl w:val="0"/>
        <w:numPr>
          <w:ilvl w:val="0"/>
          <w:numId w:val="56"/>
        </w:numPr>
        <w:ind w:left="0" w:firstLine="403"/>
        <w:jc w:val="both"/>
        <w:rPr>
          <w:szCs w:val="28"/>
        </w:rPr>
      </w:pPr>
      <w:r>
        <w:t>Не находится в процессе ликвидации;</w:t>
      </w:r>
    </w:p>
    <w:p w:rsidR="00C878E0" w:rsidRPr="00D90120" w:rsidRDefault="00C878E0" w:rsidP="00C878E0">
      <w:pPr>
        <w:pStyle w:val="afc"/>
        <w:widowControl w:val="0"/>
        <w:numPr>
          <w:ilvl w:val="0"/>
          <w:numId w:val="56"/>
        </w:numPr>
        <w:ind w:left="0" w:firstLine="403"/>
        <w:jc w:val="both"/>
        <w:rPr>
          <w:szCs w:val="28"/>
        </w:rPr>
      </w:pPr>
      <w:r>
        <w:t>На имущество не наложен арест, экономическая деятельность не приостановлена;</w:t>
      </w:r>
    </w:p>
    <w:p w:rsidR="00C878E0" w:rsidRDefault="00C878E0" w:rsidP="00C878E0">
      <w:pPr>
        <w:pStyle w:val="afc"/>
        <w:widowControl w:val="0"/>
        <w:numPr>
          <w:ilvl w:val="0"/>
          <w:numId w:val="56"/>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C878E0" w:rsidRDefault="00C878E0" w:rsidP="00C878E0">
      <w:pPr>
        <w:pStyle w:val="afc"/>
        <w:widowControl w:val="0"/>
        <w:numPr>
          <w:ilvl w:val="0"/>
          <w:numId w:val="56"/>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C878E0" w:rsidRDefault="00C878E0" w:rsidP="00C878E0">
      <w:pPr>
        <w:pStyle w:val="afc"/>
        <w:widowControl w:val="0"/>
        <w:numPr>
          <w:ilvl w:val="0"/>
          <w:numId w:val="56"/>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C878E0">
      <w:pPr>
        <w:pStyle w:val="afc"/>
        <w:widowControl w:val="0"/>
        <w:numPr>
          <w:ilvl w:val="0"/>
          <w:numId w:val="56"/>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C878E0">
      <w:pPr>
        <w:pStyle w:val="afc"/>
        <w:widowControl w:val="0"/>
        <w:numPr>
          <w:ilvl w:val="0"/>
          <w:numId w:val="56"/>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3"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C878E0" w:rsidRPr="00D90120" w:rsidRDefault="00C878E0" w:rsidP="00C878E0">
      <w:pPr>
        <w:pStyle w:val="afc"/>
        <w:widowControl w:val="0"/>
        <w:numPr>
          <w:ilvl w:val="0"/>
          <w:numId w:val="56"/>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C878E0">
      <w:pPr>
        <w:pStyle w:val="afc"/>
        <w:widowControl w:val="0"/>
        <w:numPr>
          <w:ilvl w:val="0"/>
          <w:numId w:val="56"/>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C878E0">
      <w:pPr>
        <w:pStyle w:val="afc"/>
        <w:widowControl w:val="0"/>
        <w:numPr>
          <w:ilvl w:val="0"/>
          <w:numId w:val="56"/>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C878E0" w:rsidRPr="00D90120" w:rsidRDefault="00C878E0" w:rsidP="00C878E0">
      <w:pPr>
        <w:pStyle w:val="afc"/>
        <w:widowControl w:val="0"/>
        <w:numPr>
          <w:ilvl w:val="0"/>
          <w:numId w:val="56"/>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C878E0">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C878E0">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C878E0" w:rsidRDefault="00C878E0" w:rsidP="00C878E0">
      <w:pPr>
        <w:tabs>
          <w:tab w:val="left" w:pos="1418"/>
        </w:tabs>
        <w:jc w:val="both"/>
        <w:rPr>
          <w:sz w:val="28"/>
          <w:szCs w:val="20"/>
        </w:rPr>
      </w:pPr>
      <w:r>
        <w:rPr>
          <w:sz w:val="28"/>
          <w:szCs w:val="20"/>
        </w:rPr>
        <w:tab/>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C878E0" w:rsidRDefault="00C878E0" w:rsidP="00C878E0">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C878E0" w:rsidRDefault="00C878E0" w:rsidP="00C878E0">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C878E0">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9"/>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9"/>
        <w:ind w:firstLine="708"/>
      </w:pP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9B50F9" w:rsidRDefault="008C6F50">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42EF8" w:rsidRDefault="00142EF8" w:rsidP="00F356EB">
      <w:pPr>
        <w:pStyle w:val="af9"/>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7"/>
        <w:rPr>
          <w:sz w:val="28"/>
          <w:szCs w:val="28"/>
        </w:rPr>
      </w:pPr>
    </w:p>
    <w:p w:rsidR="00110975" w:rsidRPr="00CF5FBB" w:rsidRDefault="00110975" w:rsidP="00CF5FBB">
      <w:pPr>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B50F9" w:rsidRDefault="008C6F50">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8C6F50" w:rsidRPr="00B85A64" w:rsidRDefault="008C6F50" w:rsidP="008C6F50">
      <w:pPr>
        <w:pStyle w:val="3"/>
        <w:numPr>
          <w:ilvl w:val="2"/>
          <w:numId w:val="57"/>
        </w:numPr>
        <w:spacing w:before="0" w:after="0"/>
        <w:jc w:val="center"/>
        <w:rPr>
          <w:rFonts w:ascii="Times New Roman" w:hAnsi="Times New Roman"/>
          <w:bCs w:val="0"/>
          <w:sz w:val="28"/>
          <w:szCs w:val="28"/>
        </w:rPr>
      </w:pPr>
      <w:r>
        <w:rPr>
          <w:rFonts w:ascii="Times New Roman" w:hAnsi="Times New Roman"/>
          <w:sz w:val="28"/>
          <w:szCs w:val="28"/>
        </w:rPr>
        <w:t>Финансово-коммерческое предложение</w:t>
      </w:r>
    </w:p>
    <w:p w:rsidR="008C6F50" w:rsidRPr="00B85A64" w:rsidRDefault="008C6F50" w:rsidP="008C6F50"/>
    <w:p w:rsidR="008C6F50" w:rsidRPr="00B85A64" w:rsidRDefault="008C6F50" w:rsidP="008C6F50">
      <w:pPr>
        <w:rPr>
          <w:sz w:val="28"/>
          <w:szCs w:val="28"/>
        </w:rPr>
      </w:pPr>
      <w:r>
        <w:rPr>
          <w:sz w:val="28"/>
          <w:szCs w:val="28"/>
        </w:rPr>
        <w:t xml:space="preserve"> «____» _________ 2022 г.                       Открытый конкурс № </w:t>
      </w:r>
      <w:proofErr w:type="spellStart"/>
      <w:r>
        <w:rPr>
          <w:sz w:val="28"/>
          <w:szCs w:val="28"/>
        </w:rPr>
        <w:t>ОКэ</w:t>
      </w:r>
      <w:proofErr w:type="spellEnd"/>
      <w:r>
        <w:rPr>
          <w:sz w:val="28"/>
          <w:szCs w:val="28"/>
        </w:rPr>
        <w:t xml:space="preserve">-________  </w:t>
      </w:r>
    </w:p>
    <w:p w:rsidR="008C6F50" w:rsidRPr="00B85A64" w:rsidRDefault="008C6F50" w:rsidP="008C6F50">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8C6F50" w:rsidRPr="00B85A64" w:rsidRDefault="008C6F50" w:rsidP="008C6F50">
      <w:pPr>
        <w:rPr>
          <w:sz w:val="28"/>
          <w:szCs w:val="28"/>
        </w:rPr>
      </w:pPr>
      <w:r>
        <w:rPr>
          <w:sz w:val="28"/>
          <w:szCs w:val="28"/>
        </w:rPr>
        <w:t>_________________________________________________________________</w:t>
      </w:r>
    </w:p>
    <w:p w:rsidR="008C6F50" w:rsidRPr="00B85A64" w:rsidRDefault="008C6F50" w:rsidP="008C6F50">
      <w:pPr>
        <w:ind w:firstLine="3"/>
        <w:jc w:val="center"/>
        <w:rPr>
          <w:bCs/>
          <w:sz w:val="28"/>
          <w:szCs w:val="28"/>
        </w:rPr>
      </w:pPr>
      <w:r>
        <w:rPr>
          <w:bCs/>
          <w:i/>
        </w:rPr>
        <w:t>(Полное наименование п</w:t>
      </w:r>
      <w:r>
        <w:rPr>
          <w:i/>
        </w:rPr>
        <w:t>ретендента</w:t>
      </w:r>
      <w:r>
        <w:rPr>
          <w:bCs/>
          <w:i/>
        </w:rPr>
        <w:t>)</w:t>
      </w:r>
    </w:p>
    <w:tbl>
      <w:tblPr>
        <w:tblW w:w="4946" w:type="pct"/>
        <w:tblLayout w:type="fixed"/>
        <w:tblLook w:val="0000" w:firstRow="0" w:lastRow="0" w:firstColumn="0" w:lastColumn="0" w:noHBand="0" w:noVBand="0"/>
      </w:tblPr>
      <w:tblGrid>
        <w:gridCol w:w="548"/>
        <w:gridCol w:w="4381"/>
        <w:gridCol w:w="2127"/>
        <w:gridCol w:w="2692"/>
      </w:tblGrid>
      <w:tr w:rsidR="008C6F50" w:rsidRPr="00B85A64" w:rsidTr="008C6F50">
        <w:trPr>
          <w:trHeight w:val="2484"/>
        </w:trPr>
        <w:tc>
          <w:tcPr>
            <w:tcW w:w="281" w:type="pct"/>
            <w:tcBorders>
              <w:top w:val="single" w:sz="4" w:space="0" w:color="auto"/>
              <w:left w:val="single" w:sz="4" w:space="0" w:color="auto"/>
              <w:bottom w:val="single" w:sz="4" w:space="0" w:color="auto"/>
              <w:right w:val="single" w:sz="4" w:space="0" w:color="auto"/>
            </w:tcBorders>
            <w:vAlign w:val="center"/>
          </w:tcPr>
          <w:p w:rsidR="008C6F50" w:rsidRPr="00B85A64" w:rsidRDefault="008C6F50" w:rsidP="008C6F50">
            <w:pPr>
              <w:jc w:val="center"/>
            </w:pPr>
            <w:r>
              <w:t xml:space="preserve">№ </w:t>
            </w:r>
            <w:proofErr w:type="gramStart"/>
            <w:r>
              <w:t>п</w:t>
            </w:r>
            <w:proofErr w:type="gramEnd"/>
            <w:r>
              <w:t>/п</w:t>
            </w:r>
          </w:p>
        </w:tc>
        <w:tc>
          <w:tcPr>
            <w:tcW w:w="2247" w:type="pct"/>
            <w:tcBorders>
              <w:top w:val="single" w:sz="4" w:space="0" w:color="auto"/>
              <w:left w:val="single" w:sz="4" w:space="0" w:color="auto"/>
              <w:bottom w:val="single" w:sz="4" w:space="0" w:color="auto"/>
              <w:right w:val="single" w:sz="4" w:space="0" w:color="auto"/>
            </w:tcBorders>
            <w:vAlign w:val="center"/>
          </w:tcPr>
          <w:p w:rsidR="008C6F50" w:rsidRPr="00B85A64" w:rsidRDefault="008C6F50" w:rsidP="008C6F50">
            <w:pPr>
              <w:jc w:val="center"/>
            </w:pPr>
            <w:r>
              <w:t>Наименование товаров, работ, услуг</w:t>
            </w:r>
          </w:p>
        </w:tc>
        <w:tc>
          <w:tcPr>
            <w:tcW w:w="1091" w:type="pct"/>
            <w:tcBorders>
              <w:top w:val="single" w:sz="4" w:space="0" w:color="auto"/>
              <w:left w:val="single" w:sz="4" w:space="0" w:color="auto"/>
              <w:bottom w:val="single" w:sz="4" w:space="0" w:color="auto"/>
              <w:right w:val="single" w:sz="4" w:space="0" w:color="auto"/>
            </w:tcBorders>
            <w:vAlign w:val="center"/>
          </w:tcPr>
          <w:p w:rsidR="008C6F50" w:rsidRPr="00B85A64" w:rsidRDefault="008C6F50" w:rsidP="008C6F50">
            <w:pPr>
              <w:jc w:val="center"/>
            </w:pPr>
            <w:r>
              <w:t>Цена одного дня работы строительного контроля (</w:t>
            </w:r>
            <w:r>
              <w:rPr>
                <w:i/>
                <w:sz w:val="20"/>
                <w:szCs w:val="20"/>
              </w:rPr>
              <w:t>без учета НДС</w:t>
            </w:r>
            <w:r>
              <w:rPr>
                <w:i/>
              </w:rPr>
              <w:t>)</w:t>
            </w:r>
          </w:p>
        </w:tc>
        <w:tc>
          <w:tcPr>
            <w:tcW w:w="1381" w:type="pct"/>
            <w:tcBorders>
              <w:top w:val="single" w:sz="4" w:space="0" w:color="auto"/>
              <w:left w:val="single" w:sz="4" w:space="0" w:color="auto"/>
              <w:bottom w:val="single" w:sz="4" w:space="0" w:color="auto"/>
              <w:right w:val="single" w:sz="4" w:space="0" w:color="auto"/>
            </w:tcBorders>
            <w:vAlign w:val="center"/>
          </w:tcPr>
          <w:p w:rsidR="008C6F50" w:rsidRPr="00B85A64" w:rsidRDefault="008C6F50" w:rsidP="008C6F50">
            <w:pPr>
              <w:shd w:val="clear" w:color="auto" w:fill="FFFFFF"/>
              <w:jc w:val="center"/>
              <w:rPr>
                <w:spacing w:val="1"/>
              </w:rPr>
            </w:pPr>
            <w:r>
              <w:rPr>
                <w:spacing w:val="1"/>
              </w:rPr>
              <w:t xml:space="preserve">Гарантийный срок на результаты работ </w:t>
            </w:r>
          </w:p>
          <w:p w:rsidR="008C6F50" w:rsidRPr="00B85A64" w:rsidRDefault="008C6F50" w:rsidP="008C6F50">
            <w:pPr>
              <w:shd w:val="clear" w:color="auto" w:fill="FFFFFF"/>
              <w:jc w:val="center"/>
            </w:pPr>
            <w:r>
              <w:rPr>
                <w:i/>
                <w:spacing w:val="1"/>
              </w:rPr>
              <w:t>(</w:t>
            </w:r>
            <w:r>
              <w:rPr>
                <w:spacing w:val="1"/>
                <w:sz w:val="20"/>
                <w:szCs w:val="20"/>
              </w:rPr>
              <w:t>указать не менее</w:t>
            </w:r>
            <w:r>
              <w:rPr>
                <w:color w:val="000000"/>
                <w:sz w:val="20"/>
                <w:szCs w:val="20"/>
              </w:rPr>
              <w:t xml:space="preserve"> 36 месяцев</w:t>
            </w:r>
            <w:r>
              <w:rPr>
                <w:sz w:val="20"/>
                <w:szCs w:val="20"/>
              </w:rPr>
              <w:t xml:space="preserve"> с даты</w:t>
            </w:r>
            <w:r>
              <w:rPr>
                <w:color w:val="000000"/>
                <w:sz w:val="20"/>
                <w:szCs w:val="20"/>
                <w:shd w:val="clear" w:color="auto" w:fill="FFFFFF"/>
              </w:rPr>
              <w:t xml:space="preserve"> с даты </w:t>
            </w:r>
            <w:proofErr w:type="gramStart"/>
            <w:r>
              <w:rPr>
                <w:color w:val="000000"/>
                <w:sz w:val="20"/>
                <w:szCs w:val="20"/>
                <w:shd w:val="clear" w:color="auto" w:fill="FFFFFF"/>
              </w:rPr>
              <w:t>подписания последнего акта сдачи-приемки приемки выполненных работ</w:t>
            </w:r>
            <w:proofErr w:type="gramEnd"/>
            <w:r>
              <w:rPr>
                <w:sz w:val="20"/>
                <w:szCs w:val="20"/>
              </w:rPr>
              <w:t>)</w:t>
            </w:r>
          </w:p>
        </w:tc>
      </w:tr>
      <w:tr w:rsidR="008C6F50" w:rsidRPr="00B85A64" w:rsidTr="008C6F50">
        <w:trPr>
          <w:trHeight w:val="255"/>
        </w:trPr>
        <w:tc>
          <w:tcPr>
            <w:tcW w:w="281" w:type="pct"/>
            <w:tcBorders>
              <w:top w:val="nil"/>
              <w:left w:val="single" w:sz="4" w:space="0" w:color="auto"/>
              <w:bottom w:val="single" w:sz="4" w:space="0" w:color="auto"/>
              <w:right w:val="single" w:sz="4" w:space="0" w:color="auto"/>
            </w:tcBorders>
            <w:noWrap/>
            <w:vAlign w:val="bottom"/>
          </w:tcPr>
          <w:p w:rsidR="008C6F50" w:rsidRPr="00B85A64" w:rsidRDefault="008C6F50" w:rsidP="008C6F50">
            <w:pPr>
              <w:jc w:val="center"/>
            </w:pPr>
            <w:r>
              <w:t>1</w:t>
            </w:r>
          </w:p>
        </w:tc>
        <w:tc>
          <w:tcPr>
            <w:tcW w:w="2247" w:type="pct"/>
            <w:tcBorders>
              <w:top w:val="nil"/>
              <w:left w:val="nil"/>
              <w:bottom w:val="single" w:sz="4" w:space="0" w:color="auto"/>
              <w:right w:val="single" w:sz="4" w:space="0" w:color="auto"/>
            </w:tcBorders>
            <w:noWrap/>
            <w:vAlign w:val="bottom"/>
          </w:tcPr>
          <w:p w:rsidR="008C6F50" w:rsidRPr="00B85A64" w:rsidRDefault="008C6F50" w:rsidP="008C6F50">
            <w:pPr>
              <w:jc w:val="center"/>
            </w:pPr>
            <w:r>
              <w:t>2</w:t>
            </w:r>
          </w:p>
        </w:tc>
        <w:tc>
          <w:tcPr>
            <w:tcW w:w="1091" w:type="pct"/>
            <w:tcBorders>
              <w:top w:val="single" w:sz="4" w:space="0" w:color="auto"/>
              <w:left w:val="nil"/>
              <w:bottom w:val="single" w:sz="4" w:space="0" w:color="auto"/>
              <w:right w:val="single" w:sz="4" w:space="0" w:color="auto"/>
            </w:tcBorders>
          </w:tcPr>
          <w:p w:rsidR="008C6F50" w:rsidRPr="00B85A64" w:rsidRDefault="008C6F50" w:rsidP="008C6F50">
            <w:pPr>
              <w:jc w:val="center"/>
            </w:pPr>
            <w:r>
              <w:t>3</w:t>
            </w:r>
          </w:p>
        </w:tc>
        <w:tc>
          <w:tcPr>
            <w:tcW w:w="1381" w:type="pct"/>
            <w:tcBorders>
              <w:top w:val="single" w:sz="4" w:space="0" w:color="auto"/>
              <w:left w:val="nil"/>
              <w:bottom w:val="single" w:sz="4" w:space="0" w:color="auto"/>
              <w:right w:val="single" w:sz="4" w:space="0" w:color="auto"/>
            </w:tcBorders>
          </w:tcPr>
          <w:p w:rsidR="008C6F50" w:rsidRPr="00B85A64" w:rsidRDefault="008C6F50" w:rsidP="008C6F50">
            <w:pPr>
              <w:jc w:val="center"/>
            </w:pPr>
            <w:r>
              <w:t>4</w:t>
            </w:r>
          </w:p>
        </w:tc>
      </w:tr>
      <w:tr w:rsidR="008C6F50" w:rsidRPr="00B85A64" w:rsidTr="008C6F50">
        <w:trPr>
          <w:trHeight w:val="2208"/>
        </w:trPr>
        <w:tc>
          <w:tcPr>
            <w:tcW w:w="281" w:type="pct"/>
            <w:tcBorders>
              <w:top w:val="nil"/>
              <w:left w:val="single" w:sz="4" w:space="0" w:color="auto"/>
              <w:right w:val="single" w:sz="4" w:space="0" w:color="auto"/>
            </w:tcBorders>
            <w:noWrap/>
            <w:vAlign w:val="bottom"/>
          </w:tcPr>
          <w:p w:rsidR="008C6F50" w:rsidRPr="00B85A64" w:rsidRDefault="008C6F50" w:rsidP="008C6F50">
            <w:pPr>
              <w:jc w:val="center"/>
            </w:pPr>
            <w:r>
              <w:t>1</w:t>
            </w:r>
          </w:p>
        </w:tc>
        <w:tc>
          <w:tcPr>
            <w:tcW w:w="2247" w:type="pct"/>
            <w:vMerge w:val="restart"/>
            <w:tcBorders>
              <w:top w:val="nil"/>
              <w:left w:val="nil"/>
              <w:right w:val="single" w:sz="4" w:space="0" w:color="auto"/>
            </w:tcBorders>
            <w:noWrap/>
            <w:vAlign w:val="center"/>
          </w:tcPr>
          <w:p w:rsidR="008C6F50" w:rsidRPr="00B85A64" w:rsidRDefault="008C6F50" w:rsidP="008C6F50">
            <w:proofErr w:type="gramStart"/>
            <w:r>
              <w:t xml:space="preserve">Выполнение </w:t>
            </w:r>
            <w:r>
              <w:rPr>
                <w:color w:val="000000"/>
              </w:rPr>
              <w:t xml:space="preserve">работ </w:t>
            </w:r>
            <w:r>
              <w:t xml:space="preserve">по осуществлению строительного контроля на объекте Заказчика – </w:t>
            </w:r>
            <w:r>
              <w:rPr>
                <w:color w:val="000000"/>
                <w:spacing w:val="7"/>
              </w:rPr>
              <w:t xml:space="preserve">«Строительство </w:t>
            </w:r>
            <w:r>
              <w:t>соединительных путей №761б, 763, с целью организации «сквозной» технологии работы контейнерного терминала ПАО «</w:t>
            </w:r>
            <w:proofErr w:type="spellStart"/>
            <w:r>
              <w:t>ТрансКонтейнер</w:t>
            </w:r>
            <w:proofErr w:type="spellEnd"/>
            <w:r>
              <w:t>» на станции Забайкальск Забайкальской железной дороге (этап «СЦБ», этап «Сети связи», этап «Сети электроснабжения», этап «Наружное электроосвещение», этап «Блок-контейнер компрессорный», этап «Откатные ворота», этап «Водоотведение, канализация», этап «Благоустройство территории») на филиале ПАО «</w:t>
            </w:r>
            <w:proofErr w:type="spellStart"/>
            <w:r>
              <w:t>ТрансКонтейнер</w:t>
            </w:r>
            <w:proofErr w:type="spellEnd"/>
            <w:r>
              <w:t>» на Забайкальской железной</w:t>
            </w:r>
            <w:proofErr w:type="gramEnd"/>
            <w:r>
              <w:t xml:space="preserve"> дороге.</w:t>
            </w:r>
          </w:p>
        </w:tc>
        <w:tc>
          <w:tcPr>
            <w:tcW w:w="1091" w:type="pct"/>
            <w:vMerge w:val="restart"/>
            <w:tcBorders>
              <w:top w:val="single" w:sz="4" w:space="0" w:color="auto"/>
              <w:left w:val="nil"/>
              <w:right w:val="single" w:sz="4" w:space="0" w:color="auto"/>
            </w:tcBorders>
          </w:tcPr>
          <w:p w:rsidR="008C6F50" w:rsidRPr="00B85A64" w:rsidRDefault="008C6F50" w:rsidP="008C6F50">
            <w:pPr>
              <w:jc w:val="center"/>
            </w:pPr>
          </w:p>
        </w:tc>
        <w:tc>
          <w:tcPr>
            <w:tcW w:w="1381" w:type="pct"/>
            <w:tcBorders>
              <w:top w:val="single" w:sz="4" w:space="0" w:color="auto"/>
              <w:left w:val="single" w:sz="4" w:space="0" w:color="auto"/>
              <w:right w:val="single" w:sz="4" w:space="0" w:color="auto"/>
            </w:tcBorders>
          </w:tcPr>
          <w:p w:rsidR="008C6F50" w:rsidRPr="00B85A64" w:rsidRDefault="008C6F50" w:rsidP="008C6F50">
            <w:pPr>
              <w:jc w:val="center"/>
            </w:pPr>
          </w:p>
        </w:tc>
      </w:tr>
      <w:tr w:rsidR="008C6F50" w:rsidRPr="00B85A64" w:rsidTr="008C6F50">
        <w:trPr>
          <w:trHeight w:val="1290"/>
        </w:trPr>
        <w:tc>
          <w:tcPr>
            <w:tcW w:w="281" w:type="pct"/>
            <w:tcBorders>
              <w:left w:val="single" w:sz="4" w:space="0" w:color="auto"/>
              <w:bottom w:val="single" w:sz="4" w:space="0" w:color="auto"/>
              <w:right w:val="single" w:sz="4" w:space="0" w:color="auto"/>
            </w:tcBorders>
            <w:noWrap/>
            <w:vAlign w:val="bottom"/>
          </w:tcPr>
          <w:p w:rsidR="008C6F50" w:rsidRPr="00B85A64" w:rsidRDefault="008C6F50" w:rsidP="008C6F50">
            <w:pPr>
              <w:jc w:val="center"/>
            </w:pPr>
          </w:p>
        </w:tc>
        <w:tc>
          <w:tcPr>
            <w:tcW w:w="2247" w:type="pct"/>
            <w:vMerge/>
            <w:tcBorders>
              <w:left w:val="nil"/>
              <w:bottom w:val="single" w:sz="4" w:space="0" w:color="auto"/>
              <w:right w:val="single" w:sz="4" w:space="0" w:color="auto"/>
            </w:tcBorders>
            <w:noWrap/>
            <w:vAlign w:val="bottom"/>
          </w:tcPr>
          <w:p w:rsidR="008C6F50" w:rsidRPr="00B85A64" w:rsidRDefault="008C6F50" w:rsidP="008C6F50">
            <w:pPr>
              <w:jc w:val="center"/>
            </w:pPr>
          </w:p>
        </w:tc>
        <w:tc>
          <w:tcPr>
            <w:tcW w:w="1091" w:type="pct"/>
            <w:vMerge/>
            <w:tcBorders>
              <w:left w:val="nil"/>
              <w:bottom w:val="single" w:sz="4" w:space="0" w:color="auto"/>
              <w:right w:val="single" w:sz="4" w:space="0" w:color="auto"/>
            </w:tcBorders>
          </w:tcPr>
          <w:p w:rsidR="008C6F50" w:rsidRPr="00B85A64" w:rsidRDefault="008C6F50" w:rsidP="008C6F50">
            <w:pPr>
              <w:jc w:val="center"/>
            </w:pPr>
          </w:p>
        </w:tc>
        <w:tc>
          <w:tcPr>
            <w:tcW w:w="1381" w:type="pct"/>
            <w:tcBorders>
              <w:left w:val="single" w:sz="4" w:space="0" w:color="auto"/>
              <w:bottom w:val="single" w:sz="4" w:space="0" w:color="auto"/>
              <w:right w:val="single" w:sz="4" w:space="0" w:color="auto"/>
            </w:tcBorders>
          </w:tcPr>
          <w:p w:rsidR="008C6F50" w:rsidRPr="00B85A64" w:rsidRDefault="008C6F50" w:rsidP="008C6F50">
            <w:pPr>
              <w:jc w:val="center"/>
            </w:pPr>
          </w:p>
        </w:tc>
      </w:tr>
    </w:tbl>
    <w:p w:rsidR="008C6F50" w:rsidRPr="00B85A64" w:rsidRDefault="008C6F50" w:rsidP="008C6F50">
      <w:pPr>
        <w:ind w:firstLine="425"/>
        <w:jc w:val="both"/>
        <w:rPr>
          <w:sz w:val="28"/>
          <w:szCs w:val="28"/>
          <w:lang w:eastAsia="ru-RU"/>
        </w:rPr>
      </w:pPr>
      <w:r>
        <w:rPr>
          <w:sz w:val="28"/>
          <w:szCs w:val="28"/>
        </w:rPr>
        <w:t xml:space="preserve">1. Цена, указанная в настоящем финансово-коммерческом предложении по </w:t>
      </w:r>
      <w:r>
        <w:rPr>
          <w:i/>
          <w:sz w:val="28"/>
          <w:szCs w:val="28"/>
        </w:rPr>
        <w:t>(поставке товаров, выполнению работ, оказанием услуг)</w:t>
      </w:r>
      <w:r>
        <w:rPr>
          <w:sz w:val="28"/>
          <w:szCs w:val="28"/>
        </w:rPr>
        <w:t xml:space="preserve">, включает в себя все прямые и косвенные расходы Подрядчика по выполнению Объема работ по настоящему Договору. </w:t>
      </w:r>
    </w:p>
    <w:p w:rsidR="008C6F50" w:rsidRPr="00B85A64" w:rsidRDefault="008C6F50" w:rsidP="008C6F50">
      <w:pPr>
        <w:tabs>
          <w:tab w:val="left" w:pos="7293"/>
        </w:tabs>
        <w:ind w:firstLine="425"/>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8C6F50" w:rsidRPr="00B85A64" w:rsidRDefault="008C6F50" w:rsidP="008C6F50">
      <w:pPr>
        <w:pStyle w:val="afc"/>
        <w:jc w:val="both"/>
        <w:rPr>
          <w:szCs w:val="28"/>
        </w:rPr>
      </w:pPr>
      <w:r>
        <w:rPr>
          <w:szCs w:val="28"/>
        </w:rPr>
        <w:t>__________</w:t>
      </w:r>
      <w:r>
        <w:rPr>
          <w:i/>
          <w:szCs w:val="28"/>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Cs w:val="28"/>
        </w:rPr>
        <w:t>(указать необходимое).</w:t>
      </w:r>
    </w:p>
    <w:p w:rsidR="008C6F50" w:rsidRPr="00B85A64" w:rsidRDefault="008C6F50" w:rsidP="008C6F50">
      <w:pPr>
        <w:ind w:firstLine="720"/>
        <w:rPr>
          <w:sz w:val="28"/>
          <w:szCs w:val="20"/>
        </w:rPr>
      </w:pPr>
      <w:r>
        <w:rPr>
          <w:sz w:val="28"/>
          <w:szCs w:val="28"/>
        </w:rPr>
        <w:t>2. Дополнительные условия поставки товаров, выполнения работ, оказания услуг __________________________________________________________________</w:t>
      </w:r>
      <w:r>
        <w:rPr>
          <w:sz w:val="28"/>
          <w:szCs w:val="20"/>
        </w:rPr>
        <w:t xml:space="preserve"> </w:t>
      </w:r>
    </w:p>
    <w:p w:rsidR="008C6F50" w:rsidRPr="00B85A64" w:rsidRDefault="008C6F50" w:rsidP="008C6F50">
      <w:pPr>
        <w:ind w:firstLine="720"/>
        <w:rPr>
          <w:i/>
        </w:rPr>
      </w:pPr>
      <w:r>
        <w:rPr>
          <w:i/>
        </w:rPr>
        <w:lastRenderedPageBreak/>
        <w:t>(заполняется претендентом при необходимости).</w:t>
      </w:r>
    </w:p>
    <w:p w:rsidR="008C6F50" w:rsidRPr="00B85A64" w:rsidRDefault="008C6F50" w:rsidP="008C6F50">
      <w:pPr>
        <w:pStyle w:val="afc"/>
        <w:jc w:val="both"/>
        <w:rPr>
          <w:szCs w:val="28"/>
        </w:rPr>
      </w:pPr>
      <w:r>
        <w:rPr>
          <w:szCs w:val="28"/>
        </w:rPr>
        <w:t xml:space="preserve">3. Осуществлять электронный документооборот (ЭДО) на условиях, изложенных в приложениях </w:t>
      </w:r>
      <w:r>
        <w:rPr>
          <w:szCs w:val="28"/>
          <w:highlight w:val="yellow"/>
        </w:rPr>
        <w:t>№ 4 и 4а</w:t>
      </w:r>
      <w:r>
        <w:rPr>
          <w:szCs w:val="28"/>
        </w:rPr>
        <w:t xml:space="preserve"> проекта договора (приложение № 5 к документации о закупке) </w:t>
      </w:r>
      <w:r>
        <w:rPr>
          <w:b/>
          <w:szCs w:val="28"/>
        </w:rPr>
        <w:t>согласны</w:t>
      </w:r>
      <w:r>
        <w:rPr>
          <w:rStyle w:val="af6"/>
          <w:b/>
          <w:szCs w:val="28"/>
        </w:rPr>
        <w:footnoteReference w:id="2"/>
      </w:r>
      <w:r>
        <w:rPr>
          <w:szCs w:val="28"/>
        </w:rPr>
        <w:t>.</w:t>
      </w:r>
    </w:p>
    <w:p w:rsidR="008C6F50" w:rsidRPr="00B85A64" w:rsidRDefault="008C6F50" w:rsidP="008C6F50">
      <w:pPr>
        <w:ind w:firstLine="720"/>
        <w:jc w:val="both"/>
        <w:rPr>
          <w:sz w:val="28"/>
          <w:szCs w:val="28"/>
        </w:rPr>
      </w:pPr>
      <w:r>
        <w:rPr>
          <w:sz w:val="28"/>
          <w:szCs w:val="28"/>
        </w:rPr>
        <w:t>При осуществлении ЭДО предполагается обмен следующими документами</w:t>
      </w:r>
      <w:r>
        <w:rPr>
          <w:i/>
          <w:sz w:val="28"/>
          <w:szCs w:val="28"/>
        </w:rPr>
        <w:t xml:space="preserve"> </w:t>
      </w:r>
      <w:r>
        <w:rPr>
          <w:i/>
          <w:sz w:val="28"/>
          <w:szCs w:val="28"/>
          <w:highlight w:val="yellow"/>
        </w:rPr>
        <w:t xml:space="preserve">(выбрать отчетные документы по договору, </w:t>
      </w:r>
      <w:proofErr w:type="gramStart"/>
      <w:r>
        <w:rPr>
          <w:i/>
          <w:sz w:val="28"/>
          <w:szCs w:val="28"/>
          <w:highlight w:val="yellow"/>
        </w:rPr>
        <w:t>ненужное</w:t>
      </w:r>
      <w:proofErr w:type="gramEnd"/>
      <w:r>
        <w:rPr>
          <w:i/>
          <w:sz w:val="28"/>
          <w:szCs w:val="28"/>
          <w:highlight w:val="yellow"/>
        </w:rPr>
        <w:t xml:space="preserve"> удалить)</w:t>
      </w:r>
      <w:r>
        <w:rPr>
          <w:sz w:val="28"/>
          <w:szCs w:val="28"/>
          <w:highlight w:val="yellow"/>
        </w:rPr>
        <w:t>:</w:t>
      </w:r>
    </w:p>
    <w:p w:rsidR="008C6F50" w:rsidRPr="00B85A64" w:rsidRDefault="008C6F50" w:rsidP="008C6F50">
      <w:pPr>
        <w:pBdr>
          <w:top w:val="nil"/>
          <w:left w:val="nil"/>
          <w:bottom w:val="nil"/>
          <w:right w:val="nil"/>
          <w:between w:val="nil"/>
        </w:pBdr>
        <w:ind w:firstLine="709"/>
        <w:jc w:val="both"/>
        <w:rPr>
          <w:color w:val="000000"/>
          <w:sz w:val="28"/>
          <w:szCs w:val="28"/>
        </w:rPr>
      </w:pPr>
      <w:r>
        <w:rPr>
          <w:sz w:val="28"/>
          <w:szCs w:val="28"/>
        </w:rPr>
        <w:t xml:space="preserve">- </w:t>
      </w:r>
      <w:r>
        <w:rPr>
          <w:color w:val="000000"/>
          <w:sz w:val="28"/>
          <w:szCs w:val="28"/>
        </w:rPr>
        <w:t>Акт о выполненных работах (оказанных услугах);</w:t>
      </w:r>
    </w:p>
    <w:p w:rsidR="008C6F50" w:rsidRPr="00B85A64" w:rsidRDefault="008C6F50" w:rsidP="008C6F50">
      <w:pPr>
        <w:ind w:firstLine="709"/>
        <w:jc w:val="both"/>
        <w:rPr>
          <w:sz w:val="28"/>
          <w:szCs w:val="28"/>
        </w:rPr>
      </w:pPr>
      <w:r>
        <w:rPr>
          <w:color w:val="000000"/>
          <w:sz w:val="28"/>
          <w:szCs w:val="28"/>
        </w:rPr>
        <w:t>- Универсальный передаточный документ УПД</w:t>
      </w:r>
      <w:r>
        <w:rPr>
          <w:sz w:val="28"/>
          <w:szCs w:val="28"/>
        </w:rPr>
        <w:t>;</w:t>
      </w:r>
    </w:p>
    <w:p w:rsidR="008C6F50" w:rsidRPr="00B85A64" w:rsidRDefault="008C6F50" w:rsidP="008C6F50">
      <w:pPr>
        <w:ind w:firstLine="720"/>
        <w:jc w:val="both"/>
        <w:rPr>
          <w:sz w:val="28"/>
          <w:szCs w:val="28"/>
        </w:rPr>
      </w:pPr>
      <w:r>
        <w:rPr>
          <w:sz w:val="28"/>
          <w:szCs w:val="28"/>
        </w:rPr>
        <w:t xml:space="preserve">- Счет-фактура; </w:t>
      </w:r>
    </w:p>
    <w:p w:rsidR="008C6F50" w:rsidRPr="00B85A64" w:rsidRDefault="008C6F50" w:rsidP="008C6F50">
      <w:pPr>
        <w:ind w:firstLine="720"/>
        <w:jc w:val="both"/>
        <w:rPr>
          <w:sz w:val="28"/>
          <w:szCs w:val="28"/>
        </w:rPr>
      </w:pPr>
      <w:r>
        <w:rPr>
          <w:sz w:val="28"/>
          <w:szCs w:val="28"/>
        </w:rPr>
        <w:t>- Универсальный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8C6F50" w:rsidRPr="00B85A64" w:rsidRDefault="008C6F50" w:rsidP="008C6F50">
      <w:pPr>
        <w:ind w:firstLine="720"/>
        <w:jc w:val="both"/>
        <w:rPr>
          <w:sz w:val="28"/>
          <w:szCs w:val="28"/>
        </w:rPr>
      </w:pPr>
      <w:r>
        <w:rPr>
          <w:sz w:val="28"/>
          <w:szCs w:val="28"/>
        </w:rPr>
        <w:t xml:space="preserve">4.Срок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8C6F50" w:rsidRPr="00B85A64" w:rsidRDefault="008C6F50" w:rsidP="008C6F50">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8C6F50" w:rsidRPr="00B85A64" w:rsidRDefault="008C6F50" w:rsidP="008C6F50">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8C6F50" w:rsidRPr="00B85A64" w:rsidRDefault="008C6F50" w:rsidP="008C6F50">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roofErr w:type="gramEnd"/>
    </w:p>
    <w:p w:rsidR="008C6F50" w:rsidRPr="00B85A64" w:rsidRDefault="008C6F50" w:rsidP="008C6F50">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8C6F50" w:rsidRPr="00B85A64" w:rsidRDefault="008C6F50" w:rsidP="008C6F50">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8C6F50" w:rsidRPr="00B85A64" w:rsidRDefault="008C6F50" w:rsidP="008C6F50">
      <w:pPr>
        <w:tabs>
          <w:tab w:val="left" w:pos="8640"/>
        </w:tabs>
        <w:jc w:val="center"/>
        <w:rPr>
          <w:i/>
        </w:rPr>
      </w:pPr>
      <w:r>
        <w:rPr>
          <w:i/>
        </w:rPr>
        <w:t>(наименование претендента)</w:t>
      </w:r>
    </w:p>
    <w:p w:rsidR="008C6F50" w:rsidRPr="00B85A64" w:rsidRDefault="008C6F50" w:rsidP="008C6F50">
      <w:pPr>
        <w:rPr>
          <w:sz w:val="28"/>
          <w:szCs w:val="28"/>
          <w:lang w:eastAsia="ru-RU"/>
        </w:rPr>
      </w:pPr>
      <w:r>
        <w:rPr>
          <w:sz w:val="28"/>
          <w:szCs w:val="28"/>
          <w:lang w:eastAsia="ru-RU"/>
        </w:rPr>
        <w:t>__________________________________________________________________</w:t>
      </w:r>
    </w:p>
    <w:p w:rsidR="008C6F50" w:rsidRPr="00B85A64" w:rsidRDefault="008C6F50" w:rsidP="008C6F50">
      <w:pPr>
        <w:rPr>
          <w:i/>
        </w:rPr>
      </w:pPr>
      <w:r>
        <w:rPr>
          <w:i/>
        </w:rPr>
        <w:t xml:space="preserve">       М.П.</w:t>
      </w:r>
      <w:r>
        <w:rPr>
          <w:i/>
        </w:rPr>
        <w:tab/>
      </w:r>
      <w:r>
        <w:rPr>
          <w:i/>
        </w:rPr>
        <w:tab/>
      </w:r>
      <w:r>
        <w:rPr>
          <w:i/>
        </w:rPr>
        <w:tab/>
        <w:t>(должность, подпись, ФИО)</w:t>
      </w:r>
    </w:p>
    <w:p w:rsidR="008C6F50" w:rsidRPr="00D32312" w:rsidRDefault="008C6F50" w:rsidP="008C6F50">
      <w:r>
        <w:rPr>
          <w:sz w:val="28"/>
          <w:szCs w:val="28"/>
          <w:lang w:eastAsia="ru-RU"/>
        </w:rPr>
        <w:t>"____" _________ 2022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9B50F9" w:rsidRDefault="008C6F50">
      <w:pPr>
        <w:pStyle w:val="af9"/>
        <w:ind w:firstLine="0"/>
        <w:jc w:val="right"/>
        <w:rPr>
          <w:szCs w:val="28"/>
        </w:rPr>
      </w:pPr>
      <w:r>
        <w:lastRenderedPageBreak/>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8C6F50" w:rsidRPr="00B2127E" w:rsidRDefault="008C6F50" w:rsidP="008C6F50">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8C6F50" w:rsidRPr="00B2127E" w:rsidRDefault="008C6F50" w:rsidP="008C6F50">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8C6F50" w:rsidRPr="00B2127E" w:rsidTr="008C6F50">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8C6F50" w:rsidRPr="00B2127E" w:rsidRDefault="008C6F50" w:rsidP="008C6F50">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rsidR="008C6F50" w:rsidRPr="00B2127E" w:rsidRDefault="008C6F50" w:rsidP="008C6F50">
            <w:pPr>
              <w:jc w:val="center"/>
            </w:pPr>
            <w:r>
              <w:t>Дата и номер договора</w:t>
            </w:r>
            <w:r>
              <w:rPr>
                <w:vertAlign w:val="superscript"/>
              </w:rPr>
              <w:footnoteReference w:id="3"/>
            </w:r>
          </w:p>
        </w:tc>
        <w:tc>
          <w:tcPr>
            <w:tcW w:w="2805" w:type="dxa"/>
            <w:tcBorders>
              <w:top w:val="single" w:sz="4" w:space="0" w:color="auto"/>
              <w:left w:val="single" w:sz="4" w:space="0" w:color="auto"/>
              <w:bottom w:val="single" w:sz="4" w:space="0" w:color="auto"/>
              <w:right w:val="single" w:sz="4" w:space="0" w:color="auto"/>
            </w:tcBorders>
            <w:vAlign w:val="center"/>
          </w:tcPr>
          <w:p w:rsidR="008C6F50" w:rsidRPr="00B2127E" w:rsidRDefault="008C6F50" w:rsidP="008C6F50">
            <w:pPr>
              <w:jc w:val="center"/>
            </w:pPr>
            <w:r>
              <w:t xml:space="preserve">Предмет договора </w:t>
            </w:r>
            <w:r>
              <w:rPr>
                <w:i/>
                <w:sz w:val="20"/>
                <w:szCs w:val="20"/>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8C6F50" w:rsidRPr="00B2127E" w:rsidRDefault="008C6F50" w:rsidP="008C6F50">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8C6F50" w:rsidRPr="00B2127E" w:rsidRDefault="008C6F50" w:rsidP="008C6F50">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rsidR="008C6F50" w:rsidRPr="00B2127E" w:rsidRDefault="008C6F50" w:rsidP="008C6F50">
            <w:pPr>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rsidR="008C6F50" w:rsidRPr="00B2127E" w:rsidRDefault="008C6F50" w:rsidP="008C6F50">
            <w:pPr>
              <w:jc w:val="center"/>
            </w:pPr>
            <w:r>
              <w:t xml:space="preserve"> Сумма по  документам, подтверждающим факт реализации договора, без учета НДС, руб.</w:t>
            </w:r>
          </w:p>
        </w:tc>
      </w:tr>
      <w:tr w:rsidR="008C6F50" w:rsidRPr="00B2127E" w:rsidTr="008C6F50">
        <w:trPr>
          <w:trHeight w:val="274"/>
        </w:trPr>
        <w:tc>
          <w:tcPr>
            <w:tcW w:w="421" w:type="dxa"/>
            <w:tcBorders>
              <w:top w:val="single" w:sz="4" w:space="0" w:color="auto"/>
              <w:left w:val="single" w:sz="4" w:space="0" w:color="auto"/>
              <w:bottom w:val="single" w:sz="4" w:space="0" w:color="auto"/>
              <w:right w:val="single" w:sz="4" w:space="0" w:color="auto"/>
            </w:tcBorders>
          </w:tcPr>
          <w:p w:rsidR="008C6F50" w:rsidRPr="00B2127E" w:rsidRDefault="008C6F50" w:rsidP="008C6F50">
            <w:r>
              <w:t>1.</w:t>
            </w:r>
          </w:p>
        </w:tc>
        <w:tc>
          <w:tcPr>
            <w:tcW w:w="1135" w:type="dxa"/>
            <w:tcBorders>
              <w:top w:val="single" w:sz="4" w:space="0" w:color="auto"/>
              <w:left w:val="single" w:sz="4" w:space="0" w:color="auto"/>
              <w:bottom w:val="single" w:sz="4" w:space="0" w:color="auto"/>
              <w:right w:val="single" w:sz="4" w:space="0" w:color="auto"/>
            </w:tcBorders>
            <w:vAlign w:val="center"/>
          </w:tcPr>
          <w:p w:rsidR="008C6F50" w:rsidRPr="00B2127E" w:rsidRDefault="008C6F50" w:rsidP="008C6F50">
            <w:pPr>
              <w:jc w:val="center"/>
            </w:pPr>
          </w:p>
        </w:tc>
        <w:tc>
          <w:tcPr>
            <w:tcW w:w="2805" w:type="dxa"/>
            <w:tcBorders>
              <w:top w:val="single" w:sz="4" w:space="0" w:color="auto"/>
              <w:left w:val="single" w:sz="4" w:space="0" w:color="auto"/>
              <w:bottom w:val="single" w:sz="4" w:space="0" w:color="auto"/>
              <w:right w:val="single" w:sz="4" w:space="0" w:color="auto"/>
            </w:tcBorders>
          </w:tcPr>
          <w:p w:rsidR="008C6F50" w:rsidRPr="00B2127E" w:rsidRDefault="008C6F50" w:rsidP="008C6F50"/>
        </w:tc>
        <w:tc>
          <w:tcPr>
            <w:tcW w:w="1417" w:type="dxa"/>
            <w:tcBorders>
              <w:top w:val="single" w:sz="4" w:space="0" w:color="auto"/>
              <w:left w:val="single" w:sz="4" w:space="0" w:color="auto"/>
              <w:bottom w:val="single" w:sz="4" w:space="0" w:color="auto"/>
              <w:right w:val="single" w:sz="4" w:space="0" w:color="auto"/>
            </w:tcBorders>
          </w:tcPr>
          <w:p w:rsidR="008C6F50" w:rsidRPr="00B2127E" w:rsidRDefault="008C6F50" w:rsidP="008C6F50"/>
        </w:tc>
        <w:tc>
          <w:tcPr>
            <w:tcW w:w="1134" w:type="dxa"/>
            <w:tcBorders>
              <w:top w:val="single" w:sz="4" w:space="0" w:color="auto"/>
              <w:left w:val="single" w:sz="4" w:space="0" w:color="auto"/>
              <w:bottom w:val="single" w:sz="4" w:space="0" w:color="auto"/>
              <w:right w:val="single" w:sz="4" w:space="0" w:color="auto"/>
            </w:tcBorders>
          </w:tcPr>
          <w:p w:rsidR="008C6F50" w:rsidRPr="00B2127E" w:rsidRDefault="008C6F50" w:rsidP="008C6F50"/>
        </w:tc>
        <w:tc>
          <w:tcPr>
            <w:tcW w:w="1701" w:type="dxa"/>
            <w:tcBorders>
              <w:top w:val="single" w:sz="4" w:space="0" w:color="auto"/>
              <w:left w:val="single" w:sz="4" w:space="0" w:color="auto"/>
              <w:bottom w:val="single" w:sz="4" w:space="0" w:color="auto"/>
              <w:right w:val="single" w:sz="4" w:space="0" w:color="auto"/>
            </w:tcBorders>
          </w:tcPr>
          <w:p w:rsidR="008C6F50" w:rsidRPr="00B2127E" w:rsidRDefault="008C6F50" w:rsidP="008C6F50"/>
        </w:tc>
        <w:tc>
          <w:tcPr>
            <w:tcW w:w="1701" w:type="dxa"/>
            <w:tcBorders>
              <w:top w:val="single" w:sz="4" w:space="0" w:color="auto"/>
              <w:left w:val="single" w:sz="4" w:space="0" w:color="auto"/>
              <w:bottom w:val="single" w:sz="4" w:space="0" w:color="auto"/>
              <w:right w:val="single" w:sz="4" w:space="0" w:color="auto"/>
            </w:tcBorders>
          </w:tcPr>
          <w:p w:rsidR="008C6F50" w:rsidRPr="00B2127E" w:rsidRDefault="008C6F50" w:rsidP="008C6F50"/>
        </w:tc>
      </w:tr>
      <w:tr w:rsidR="008C6F50" w:rsidRPr="00B2127E" w:rsidTr="008C6F50">
        <w:trPr>
          <w:trHeight w:val="262"/>
        </w:trPr>
        <w:tc>
          <w:tcPr>
            <w:tcW w:w="421" w:type="dxa"/>
            <w:tcBorders>
              <w:top w:val="single" w:sz="4" w:space="0" w:color="auto"/>
              <w:left w:val="single" w:sz="4" w:space="0" w:color="auto"/>
              <w:bottom w:val="single" w:sz="4" w:space="0" w:color="auto"/>
              <w:right w:val="single" w:sz="4" w:space="0" w:color="auto"/>
            </w:tcBorders>
          </w:tcPr>
          <w:p w:rsidR="008C6F50" w:rsidRPr="00B2127E" w:rsidRDefault="008C6F50" w:rsidP="008C6F50">
            <w:r>
              <w:t>2.</w:t>
            </w:r>
          </w:p>
        </w:tc>
        <w:tc>
          <w:tcPr>
            <w:tcW w:w="1135" w:type="dxa"/>
            <w:tcBorders>
              <w:top w:val="single" w:sz="4" w:space="0" w:color="auto"/>
              <w:left w:val="single" w:sz="4" w:space="0" w:color="auto"/>
              <w:bottom w:val="single" w:sz="4" w:space="0" w:color="auto"/>
              <w:right w:val="single" w:sz="4" w:space="0" w:color="auto"/>
            </w:tcBorders>
            <w:vAlign w:val="center"/>
          </w:tcPr>
          <w:p w:rsidR="008C6F50" w:rsidRPr="00B2127E" w:rsidRDefault="008C6F50" w:rsidP="008C6F50">
            <w:pPr>
              <w:jc w:val="center"/>
            </w:pPr>
          </w:p>
        </w:tc>
        <w:tc>
          <w:tcPr>
            <w:tcW w:w="2805" w:type="dxa"/>
            <w:tcBorders>
              <w:top w:val="single" w:sz="4" w:space="0" w:color="auto"/>
              <w:left w:val="single" w:sz="4" w:space="0" w:color="auto"/>
              <w:bottom w:val="single" w:sz="4" w:space="0" w:color="auto"/>
              <w:right w:val="single" w:sz="4" w:space="0" w:color="auto"/>
            </w:tcBorders>
          </w:tcPr>
          <w:p w:rsidR="008C6F50" w:rsidRPr="00B2127E" w:rsidRDefault="008C6F50" w:rsidP="008C6F50"/>
        </w:tc>
        <w:tc>
          <w:tcPr>
            <w:tcW w:w="1417" w:type="dxa"/>
            <w:tcBorders>
              <w:top w:val="single" w:sz="4" w:space="0" w:color="auto"/>
              <w:left w:val="single" w:sz="4" w:space="0" w:color="auto"/>
              <w:bottom w:val="single" w:sz="4" w:space="0" w:color="auto"/>
              <w:right w:val="single" w:sz="4" w:space="0" w:color="auto"/>
            </w:tcBorders>
          </w:tcPr>
          <w:p w:rsidR="008C6F50" w:rsidRPr="00B2127E" w:rsidRDefault="008C6F50" w:rsidP="008C6F50"/>
        </w:tc>
        <w:tc>
          <w:tcPr>
            <w:tcW w:w="1134" w:type="dxa"/>
            <w:tcBorders>
              <w:top w:val="single" w:sz="4" w:space="0" w:color="auto"/>
              <w:left w:val="single" w:sz="4" w:space="0" w:color="auto"/>
              <w:bottom w:val="single" w:sz="4" w:space="0" w:color="auto"/>
              <w:right w:val="single" w:sz="4" w:space="0" w:color="auto"/>
            </w:tcBorders>
          </w:tcPr>
          <w:p w:rsidR="008C6F50" w:rsidRPr="00B2127E" w:rsidRDefault="008C6F50" w:rsidP="008C6F50"/>
        </w:tc>
        <w:tc>
          <w:tcPr>
            <w:tcW w:w="1701" w:type="dxa"/>
            <w:tcBorders>
              <w:top w:val="single" w:sz="4" w:space="0" w:color="auto"/>
              <w:left w:val="single" w:sz="4" w:space="0" w:color="auto"/>
              <w:bottom w:val="single" w:sz="4" w:space="0" w:color="auto"/>
              <w:right w:val="single" w:sz="4" w:space="0" w:color="auto"/>
            </w:tcBorders>
          </w:tcPr>
          <w:p w:rsidR="008C6F50" w:rsidRPr="00B2127E" w:rsidRDefault="008C6F50" w:rsidP="008C6F50"/>
        </w:tc>
        <w:tc>
          <w:tcPr>
            <w:tcW w:w="1701" w:type="dxa"/>
            <w:tcBorders>
              <w:top w:val="single" w:sz="4" w:space="0" w:color="auto"/>
              <w:left w:val="single" w:sz="4" w:space="0" w:color="auto"/>
              <w:bottom w:val="single" w:sz="4" w:space="0" w:color="auto"/>
              <w:right w:val="single" w:sz="4" w:space="0" w:color="auto"/>
            </w:tcBorders>
          </w:tcPr>
          <w:p w:rsidR="008C6F50" w:rsidRPr="00B2127E" w:rsidRDefault="008C6F50" w:rsidP="008C6F50"/>
        </w:tc>
      </w:tr>
      <w:tr w:rsidR="008C6F50" w:rsidRPr="00B2127E" w:rsidTr="008C6F50">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rsidR="008C6F50" w:rsidRPr="00B2127E" w:rsidRDefault="008C6F50" w:rsidP="008C6F50">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rsidR="008C6F50" w:rsidRPr="00B2127E" w:rsidRDefault="008C6F50" w:rsidP="008C6F50">
            <w:pPr>
              <w:rPr>
                <w:i/>
                <w:sz w:val="20"/>
                <w:szCs w:val="20"/>
              </w:rPr>
            </w:pPr>
            <w:r>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rsidR="008C6F50" w:rsidRPr="00B2127E" w:rsidRDefault="008C6F50" w:rsidP="008C6F50">
            <w:pPr>
              <w:rPr>
                <w:i/>
                <w:sz w:val="20"/>
                <w:szCs w:val="20"/>
              </w:rPr>
            </w:pPr>
            <w:r>
              <w:rPr>
                <w:i/>
                <w:sz w:val="20"/>
                <w:szCs w:val="20"/>
              </w:rPr>
              <w:t>_______указывается общая сумма по всем документам.</w:t>
            </w:r>
          </w:p>
        </w:tc>
      </w:tr>
    </w:tbl>
    <w:p w:rsidR="008C6F50" w:rsidRPr="00B2127E" w:rsidRDefault="008C6F50" w:rsidP="008C6F50">
      <w:pPr>
        <w:rPr>
          <w:sz w:val="28"/>
          <w:szCs w:val="28"/>
        </w:rPr>
      </w:pPr>
    </w:p>
    <w:p w:rsidR="008C6F50" w:rsidRPr="00703943" w:rsidRDefault="008C6F50" w:rsidP="008C6F50">
      <w:r>
        <w:t xml:space="preserve">Порядок предоставления документов: </w:t>
      </w:r>
    </w:p>
    <w:p w:rsidR="008C6F50" w:rsidRPr="00B2127E" w:rsidRDefault="008C6F50" w:rsidP="008C6F50"/>
    <w:p w:rsidR="008C6F50" w:rsidRPr="00B2127E" w:rsidRDefault="008C6F50" w:rsidP="008C6F50">
      <w:r>
        <w:t>1.1. копия договора, указанного в строке 1 таблицы;</w:t>
      </w:r>
    </w:p>
    <w:p w:rsidR="008C6F50" w:rsidRPr="00B2127E" w:rsidRDefault="008C6F50" w:rsidP="008C6F50">
      <w:r>
        <w:t>1.2. копии документов, подтверждающих факт реализации договора на сумму, указанную в строке 1 таблицы;</w:t>
      </w:r>
    </w:p>
    <w:p w:rsidR="008C6F50" w:rsidRPr="00B2127E" w:rsidRDefault="008C6F50" w:rsidP="008C6F50">
      <w:r>
        <w:t>2.1. копия договора, указанного в строке 2 таблицы;</w:t>
      </w:r>
    </w:p>
    <w:p w:rsidR="008C6F50" w:rsidRDefault="008C6F50" w:rsidP="008C6F50">
      <w:r>
        <w:t>2.2. копии документов, подтверждающих факт реализации договора на сумму, указанную в строке 2 таблицы.</w:t>
      </w:r>
    </w:p>
    <w:p w:rsidR="008C6F50" w:rsidRPr="00B2127E" w:rsidRDefault="008C6F50" w:rsidP="008C6F50">
      <w:r>
        <w:t>3.1……. и т.д.</w:t>
      </w:r>
    </w:p>
    <w:p w:rsidR="008C6F50" w:rsidRPr="00B2127E" w:rsidRDefault="008C6F50" w:rsidP="008C6F50"/>
    <w:p w:rsidR="008C6F50" w:rsidRPr="00B2127E" w:rsidRDefault="008C6F50" w:rsidP="008C6F50"/>
    <w:p w:rsidR="008C6F50" w:rsidRPr="00B2127E" w:rsidRDefault="008C6F50" w:rsidP="008C6F50">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_________________________________________________</w:t>
      </w:r>
    </w:p>
    <w:p w:rsidR="008C6F50" w:rsidRPr="00B2127E" w:rsidRDefault="008C6F50" w:rsidP="008C6F50">
      <w:pPr>
        <w:pBdr>
          <w:bottom w:val="single" w:sz="12" w:space="1" w:color="auto"/>
        </w:pBdr>
        <w:tabs>
          <w:tab w:val="left" w:pos="8640"/>
        </w:tabs>
        <w:jc w:val="center"/>
        <w:rPr>
          <w:i/>
        </w:rPr>
      </w:pPr>
      <w:r>
        <w:rPr>
          <w:i/>
        </w:rPr>
        <w:t>(наименование претендента)</w:t>
      </w:r>
    </w:p>
    <w:p w:rsidR="008C6F50" w:rsidRPr="00B2127E" w:rsidRDefault="008C6F50" w:rsidP="008C6F50">
      <w:pPr>
        <w:rPr>
          <w:sz w:val="28"/>
          <w:szCs w:val="28"/>
          <w:lang w:eastAsia="ru-RU"/>
        </w:rPr>
      </w:pPr>
    </w:p>
    <w:p w:rsidR="008C6F50" w:rsidRPr="00B2127E" w:rsidRDefault="008C6F50" w:rsidP="008C6F50">
      <w:pPr>
        <w:rPr>
          <w:i/>
        </w:rPr>
      </w:pPr>
      <w:r>
        <w:rPr>
          <w:i/>
        </w:rPr>
        <w:t xml:space="preserve">   М.П.</w:t>
      </w:r>
      <w:r>
        <w:rPr>
          <w:i/>
        </w:rPr>
        <w:tab/>
      </w:r>
      <w:r>
        <w:rPr>
          <w:i/>
        </w:rPr>
        <w:tab/>
      </w:r>
      <w:r>
        <w:rPr>
          <w:i/>
        </w:rPr>
        <w:tab/>
        <w:t>(ФИО полностью, должность, подпись)</w:t>
      </w:r>
    </w:p>
    <w:p w:rsidR="008C6F50" w:rsidRDefault="008C6F50" w:rsidP="008C6F50">
      <w:r>
        <w:rPr>
          <w:sz w:val="28"/>
          <w:szCs w:val="28"/>
          <w:lang w:eastAsia="ru-RU"/>
        </w:rPr>
        <w:t>"____" _______________ 202__г.</w:t>
      </w:r>
    </w:p>
    <w:p w:rsidR="008C6F50" w:rsidRDefault="008C6F50" w:rsidP="008C6F50">
      <w:pPr>
        <w:pStyle w:val="af9"/>
        <w:ind w:firstLine="0"/>
        <w:jc w:val="left"/>
        <w:rPr>
          <w:rFonts w:eastAsia="Times New Roman"/>
          <w:sz w:val="24"/>
          <w:szCs w:val="28"/>
        </w:rPr>
      </w:pPr>
    </w:p>
    <w:p w:rsidR="008C6F50" w:rsidRDefault="008C6F50" w:rsidP="008C6F50">
      <w:pPr>
        <w:pStyle w:val="19"/>
        <w:ind w:firstLine="0"/>
        <w:outlineLvl w:val="0"/>
        <w:rPr>
          <w:b/>
          <w:i/>
          <w:iCs/>
        </w:rPr>
      </w:pPr>
    </w:p>
    <w:p w:rsidR="008C6F50" w:rsidRPr="0094056E" w:rsidRDefault="008C6F50" w:rsidP="008C6F50"/>
    <w:p w:rsidR="009B50F9" w:rsidRDefault="009B50F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9B50F9" w:rsidRDefault="008C6F50">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8C6F50" w:rsidRPr="00F01C3B" w:rsidRDefault="008C6F50" w:rsidP="008C6F50">
      <w:pPr>
        <w:keepNext/>
        <w:keepLines/>
        <w:jc w:val="center"/>
        <w:rPr>
          <w:b/>
          <w:bCs/>
        </w:rPr>
      </w:pPr>
      <w:r>
        <w:rPr>
          <w:b/>
          <w:bCs/>
        </w:rPr>
        <w:t>Договор  №______________</w:t>
      </w:r>
    </w:p>
    <w:p w:rsidR="008C6F50" w:rsidRPr="00F01C3B" w:rsidRDefault="008C6F50" w:rsidP="008C6F50">
      <w:pPr>
        <w:keepNext/>
        <w:keepLines/>
        <w:jc w:val="center"/>
        <w:rPr>
          <w:b/>
          <w:bCs/>
        </w:rPr>
      </w:pPr>
      <w:r>
        <w:rPr>
          <w:b/>
          <w:bCs/>
        </w:rPr>
        <w:t>на выполнение работ</w:t>
      </w:r>
    </w:p>
    <w:p w:rsidR="008C6F50" w:rsidRPr="00F01C3B" w:rsidRDefault="008C6F50" w:rsidP="008C6F50">
      <w:pPr>
        <w:keepNext/>
        <w:keepLines/>
        <w:ind w:firstLine="851"/>
        <w:jc w:val="both"/>
      </w:pPr>
    </w:p>
    <w:p w:rsidR="008C6F50" w:rsidRPr="00F01C3B" w:rsidRDefault="008C6F50" w:rsidP="008C6F50">
      <w:pPr>
        <w:keepNext/>
        <w:keepLines/>
        <w:jc w:val="both"/>
      </w:pPr>
      <w:r>
        <w:t>г. Чита                                                                                                                  «__»_______ 2022 г.</w:t>
      </w:r>
    </w:p>
    <w:p w:rsidR="008C6F50" w:rsidRPr="00F01C3B" w:rsidRDefault="008C6F50" w:rsidP="008C6F50">
      <w:pPr>
        <w:keepNext/>
        <w:keepLines/>
        <w:ind w:firstLine="426"/>
        <w:jc w:val="both"/>
      </w:pPr>
      <w:r>
        <w:t xml:space="preserve">     </w:t>
      </w:r>
    </w:p>
    <w:p w:rsidR="008C6F50" w:rsidRPr="00F01C3B" w:rsidRDefault="008C6F50" w:rsidP="008C6F50">
      <w:pPr>
        <w:keepNext/>
        <w:keepLines/>
        <w:ind w:firstLine="426"/>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директора филиала ПАО «</w:t>
      </w:r>
      <w:proofErr w:type="spellStart"/>
      <w:r>
        <w:t>ТрансКонтейнер</w:t>
      </w:r>
      <w:proofErr w:type="spellEnd"/>
      <w:r>
        <w:t>» на Забайкальской железной дороге Кудрявцева Кирилла Владимировича,  действующего на основании доверенности от 11.02.2022 г. №</w:t>
      </w:r>
      <w:proofErr w:type="gramStart"/>
      <w:r>
        <w:t>Ц</w:t>
      </w:r>
      <w:proofErr w:type="gramEnd"/>
      <w:r>
        <w:t>/2022/НКП ЗАБ-63г с одной стороны, и _______________________________________________, именуемое в дальнейшем «Исполнитель», в лице ___________________________________________________________, действующего на основании __________________ с другой стороны, именуемые в дальнейшем «Стороны», заключили настоящий договор на выполнение работ (далее – «Договор») о нижеследующем:</w:t>
      </w:r>
    </w:p>
    <w:p w:rsidR="008C6F50" w:rsidRPr="00F01C3B" w:rsidRDefault="008C6F50" w:rsidP="008C6F50">
      <w:pPr>
        <w:keepNext/>
        <w:keepLines/>
        <w:ind w:firstLine="851"/>
        <w:jc w:val="both"/>
      </w:pPr>
    </w:p>
    <w:p w:rsidR="008C6F50" w:rsidRPr="00F01C3B" w:rsidRDefault="008C6F50" w:rsidP="008C6F50">
      <w:pPr>
        <w:keepNext/>
        <w:keepLines/>
        <w:jc w:val="center"/>
        <w:rPr>
          <w:b/>
        </w:rPr>
      </w:pPr>
      <w:r>
        <w:rPr>
          <w:b/>
        </w:rPr>
        <w:t>1. Предмет Договора</w:t>
      </w:r>
    </w:p>
    <w:p w:rsidR="008C6F50" w:rsidRPr="00F01C3B" w:rsidRDefault="008C6F50" w:rsidP="008C6F50">
      <w:pPr>
        <w:keepNext/>
        <w:keepLines/>
        <w:tabs>
          <w:tab w:val="num" w:pos="0"/>
        </w:tabs>
        <w:suppressAutoHyphens w:val="0"/>
        <w:ind w:firstLine="426"/>
        <w:jc w:val="both"/>
      </w:pPr>
      <w:r>
        <w:t xml:space="preserve"> 1.1. </w:t>
      </w:r>
      <w:proofErr w:type="gramStart"/>
      <w:r>
        <w:t>Заказчик поручает и обязуется оплатить, а Исполнитель  принимает  на  себя  обяз</w:t>
      </w:r>
      <w:r>
        <w:t>а</w:t>
      </w:r>
      <w:r>
        <w:t xml:space="preserve">тельства на выполнение работ по осуществлению строительного контроля на объекте Заказчика – </w:t>
      </w:r>
      <w:r>
        <w:rPr>
          <w:color w:val="000000"/>
          <w:spacing w:val="7"/>
        </w:rPr>
        <w:t xml:space="preserve">«Строительство </w:t>
      </w:r>
      <w:r>
        <w:t>соединительных путей №761б, 763, с целью организации «сквозной» технологии работы контейнерного терминала ПАО «</w:t>
      </w:r>
      <w:proofErr w:type="spellStart"/>
      <w:r>
        <w:t>ТрансКонтейнер</w:t>
      </w:r>
      <w:proofErr w:type="spellEnd"/>
      <w:r>
        <w:t>» на станции Забайкальск Забайкальской железной дороге (этап «СЦБ», этап «Сети связи», этап «Сети электроснабжения», этап «Наружное электроосвещение», этап «Блок-контейнер компрессорный», этап «Откатные ворота», этап</w:t>
      </w:r>
      <w:proofErr w:type="gramEnd"/>
      <w:r>
        <w:t xml:space="preserve"> «</w:t>
      </w:r>
      <w:proofErr w:type="gramStart"/>
      <w:r>
        <w:t>Водоотведение, канализация», этап «Благ</w:t>
      </w:r>
      <w:r>
        <w:t>о</w:t>
      </w:r>
      <w:r>
        <w:t>устройство территории») (далее – «Работы»).</w:t>
      </w:r>
      <w:proofErr w:type="gramEnd"/>
    </w:p>
    <w:p w:rsidR="008C6F50" w:rsidRPr="00F01C3B" w:rsidRDefault="008C6F50" w:rsidP="008C6F50">
      <w:pPr>
        <w:pStyle w:val="afc"/>
        <w:keepNext/>
        <w:keepLines/>
        <w:ind w:firstLine="426"/>
        <w:rPr>
          <w:sz w:val="24"/>
          <w:szCs w:val="24"/>
        </w:rPr>
      </w:pPr>
      <w:r>
        <w:rPr>
          <w:sz w:val="24"/>
          <w:szCs w:val="24"/>
        </w:rPr>
        <w:t>1.2. Содержание и требования к Работам изложены в  Техническом задании (приложение №1), являющемся  неотъемлемой частью настоящего Договора.</w:t>
      </w:r>
    </w:p>
    <w:p w:rsidR="008C6F50" w:rsidRPr="00F01C3B" w:rsidRDefault="008C6F50" w:rsidP="008C6F50">
      <w:pPr>
        <w:pStyle w:val="afc"/>
        <w:keepNext/>
        <w:keepLines/>
        <w:ind w:firstLine="426"/>
        <w:rPr>
          <w:sz w:val="24"/>
          <w:szCs w:val="24"/>
        </w:rPr>
      </w:pPr>
      <w:r>
        <w:rPr>
          <w:sz w:val="24"/>
          <w:szCs w:val="24"/>
        </w:rPr>
        <w:t xml:space="preserve">1.3. Срок начала выполнения Работ по настоящему Договору – </w:t>
      </w:r>
      <w:proofErr w:type="gramStart"/>
      <w:r>
        <w:rPr>
          <w:sz w:val="24"/>
          <w:szCs w:val="24"/>
        </w:rPr>
        <w:t>с даты подписания</w:t>
      </w:r>
      <w:proofErr w:type="gramEnd"/>
      <w:r>
        <w:rPr>
          <w:sz w:val="24"/>
          <w:szCs w:val="24"/>
        </w:rPr>
        <w:t xml:space="preserve"> Договора. Сроки выполнения Работ определяются Календарным планом                     (приложение № 2), являющимся  неотъемлемой частью настоящего Договора.</w:t>
      </w:r>
    </w:p>
    <w:p w:rsidR="008C6F50" w:rsidRPr="00F01C3B" w:rsidRDefault="008C6F50" w:rsidP="008C6F50">
      <w:pPr>
        <w:pStyle w:val="afc"/>
        <w:keepNext/>
        <w:keepLines/>
        <w:ind w:firstLine="426"/>
        <w:rPr>
          <w:sz w:val="24"/>
          <w:szCs w:val="24"/>
        </w:rPr>
      </w:pPr>
      <w:r>
        <w:rPr>
          <w:sz w:val="24"/>
          <w:szCs w:val="24"/>
        </w:rPr>
        <w:t xml:space="preserve">1.4. </w:t>
      </w:r>
      <w:proofErr w:type="gramStart"/>
      <w:r>
        <w:rPr>
          <w:sz w:val="24"/>
          <w:szCs w:val="24"/>
        </w:rPr>
        <w:t>Результатом Работ по настоящему Договору является: проведенный строительный контроль  на объекте Заказчика – «Строительство соединительных путей №761б, 763, с целью организации «сквозной» технологии работы контейнерного терминала ПАО «</w:t>
      </w:r>
      <w:proofErr w:type="spellStart"/>
      <w:r>
        <w:rPr>
          <w:sz w:val="24"/>
          <w:szCs w:val="24"/>
        </w:rPr>
        <w:t>ТрансКонтейнер</w:t>
      </w:r>
      <w:proofErr w:type="spellEnd"/>
      <w:r>
        <w:rPr>
          <w:sz w:val="24"/>
          <w:szCs w:val="24"/>
        </w:rPr>
        <w:t>» на станции Забайкальск Забайкальской железной дороге (этап «СЦБ», этап «Сети связи», этап «Сети электроснабжения», этап «Наружное электроосвещение», этап «Блок-контейнер компрессорный», этап «Откатные ворота», этап «Водоотведение, канализация», этап «Благоустройство территории»).</w:t>
      </w:r>
      <w:proofErr w:type="gramEnd"/>
    </w:p>
    <w:p w:rsidR="008C6F50" w:rsidRPr="00F01C3B" w:rsidRDefault="008C6F50" w:rsidP="008C6F50">
      <w:pPr>
        <w:pStyle w:val="afc"/>
        <w:keepNext/>
        <w:keepLines/>
        <w:ind w:firstLine="0"/>
        <w:rPr>
          <w:sz w:val="24"/>
          <w:szCs w:val="24"/>
        </w:rPr>
      </w:pPr>
    </w:p>
    <w:p w:rsidR="008C6F50" w:rsidRPr="00F01C3B" w:rsidRDefault="008C6F50" w:rsidP="008C6F50">
      <w:pPr>
        <w:keepNext/>
        <w:keepLines/>
        <w:ind w:firstLine="426"/>
        <w:jc w:val="center"/>
        <w:rPr>
          <w:b/>
        </w:rPr>
      </w:pPr>
      <w:r>
        <w:rPr>
          <w:b/>
        </w:rPr>
        <w:t>2. Цена Работ и порядок оплаты</w:t>
      </w:r>
    </w:p>
    <w:p w:rsidR="008C6F50" w:rsidRPr="00F01C3B" w:rsidRDefault="008C6F50" w:rsidP="008C6F50">
      <w:pPr>
        <w:keepNext/>
        <w:keepLines/>
        <w:ind w:firstLine="426"/>
        <w:jc w:val="both"/>
        <w:rPr>
          <w:i/>
        </w:rPr>
      </w:pPr>
      <w:r>
        <w:t>2.1. Общая цена настоящего Договора, в соответствии с Протоколом согласования договорной цены (приложение № 3), являющимся неотъемлемой частью настоящего Договора,  составляет</w:t>
      </w:r>
      <w:proofErr w:type="gramStart"/>
      <w:r>
        <w:t xml:space="preserve"> ____________ (___________._______________________) </w:t>
      </w:r>
      <w:proofErr w:type="gramEnd"/>
      <w:r>
        <w:t xml:space="preserve">рублей __  копеек, </w:t>
      </w:r>
      <w:r>
        <w:rPr>
          <w:i/>
        </w:rPr>
        <w:t>в   том   числе  НДС – ___%  _______  (___________________________)   рублей, либо НДС не облагается, в связи с применением упрощенной системы налогообложения, на основании ст. 346 Налогового кодекса РФ.</w:t>
      </w:r>
    </w:p>
    <w:p w:rsidR="008C6F50" w:rsidRPr="00F01C3B" w:rsidRDefault="008C6F50" w:rsidP="008C6F50">
      <w:pPr>
        <w:spacing w:line="240" w:lineRule="atLeast"/>
        <w:ind w:firstLine="426"/>
        <w:jc w:val="both"/>
      </w:pPr>
      <w:r>
        <w:t>2.2. Цена одного дня работы  строительного контроля на объекте Заказчика с учётом стоимости проезда, проживания и иных необходимых расходов и платежей составляет</w:t>
      </w:r>
      <w:proofErr w:type="gramStart"/>
      <w:r>
        <w:t xml:space="preserve"> ______ (_____________________) </w:t>
      </w:r>
      <w:proofErr w:type="gramEnd"/>
      <w:r>
        <w:t xml:space="preserve">рубля __ копейки. </w:t>
      </w:r>
    </w:p>
    <w:p w:rsidR="008C6F50" w:rsidRPr="00F01C3B" w:rsidRDefault="008C6F50" w:rsidP="008C6F50">
      <w:pPr>
        <w:keepNext/>
        <w:keepLines/>
        <w:ind w:firstLine="426"/>
        <w:jc w:val="both"/>
      </w:pPr>
      <w:r>
        <w:lastRenderedPageBreak/>
        <w:t xml:space="preserve">2.3. Оплата  Работ производится ежемесячно, путем перечисления Заказчиком денежных средств, в течение 30 (Тридцати) календарных дней с даты предоставления ежемесячного отчета строительного контроля и подписания Сторонами акта сдачи-приемки </w:t>
      </w:r>
      <w:proofErr w:type="gramStart"/>
      <w:r>
        <w:t>Работ</w:t>
      </w:r>
      <w:proofErr w:type="gramEnd"/>
      <w:r>
        <w:t xml:space="preserve"> на основании предоставленного Исполнителем счета на оплату.</w:t>
      </w:r>
    </w:p>
    <w:p w:rsidR="008C6F50" w:rsidRPr="00F01C3B" w:rsidRDefault="008C6F50" w:rsidP="008C6F50">
      <w:pPr>
        <w:tabs>
          <w:tab w:val="left" w:pos="7293"/>
        </w:tabs>
        <w:ind w:firstLine="426"/>
        <w:jc w:val="both"/>
      </w:pPr>
      <w:r>
        <w:t>2.4. Увеличение общей цены по договору, может быть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8C6F50" w:rsidRPr="00F01C3B" w:rsidRDefault="008C6F50" w:rsidP="008C6F50">
      <w:pPr>
        <w:tabs>
          <w:tab w:val="left" w:pos="7293"/>
        </w:tabs>
        <w:ind w:firstLine="426"/>
        <w:jc w:val="both"/>
      </w:pPr>
      <w:r>
        <w:t>- цена за единицу товара, работы, услуги действующая на момент увеличения количества закупаемой продукции (в том числе ранее увеличенная по договору 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8C6F50" w:rsidRPr="00F01C3B" w:rsidRDefault="008C6F50" w:rsidP="008C6F50">
      <w:pPr>
        <w:keepNext/>
        <w:keepLines/>
        <w:tabs>
          <w:tab w:val="left" w:pos="0"/>
        </w:tabs>
        <w:ind w:firstLine="426"/>
        <w:jc w:val="both"/>
      </w:pPr>
      <w: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от первоначальной цены договора за весь срок действия договора.</w:t>
      </w:r>
    </w:p>
    <w:p w:rsidR="008C6F50" w:rsidRPr="00F01C3B" w:rsidRDefault="008C6F50" w:rsidP="008C6F50">
      <w:pPr>
        <w:ind w:firstLine="426"/>
        <w:jc w:val="both"/>
      </w:pPr>
      <w:r>
        <w:t>2.5. Стороны в рамках настоящего Договора оформляют документы в электронном виде в порядке и на условиях предусмотренных приложением № 4 к настоящему Договору.</w:t>
      </w:r>
    </w:p>
    <w:p w:rsidR="008C6F50" w:rsidRPr="00F01C3B" w:rsidRDefault="008C6F50" w:rsidP="008C6F50">
      <w:pPr>
        <w:ind w:firstLine="426"/>
        <w:jc w:val="both"/>
      </w:pPr>
      <w:r>
        <w:t>Перечень и формат документов определен приложением №4а к настоящему Договору (далее – первичные документы).</w:t>
      </w:r>
    </w:p>
    <w:p w:rsidR="008C6F50" w:rsidRPr="00F01C3B" w:rsidRDefault="008C6F50" w:rsidP="008C6F50">
      <w:pPr>
        <w:ind w:firstLine="426"/>
        <w:jc w:val="both"/>
      </w:pPr>
    </w:p>
    <w:p w:rsidR="008C6F50" w:rsidRPr="00F01C3B" w:rsidRDefault="008C6F50" w:rsidP="008C6F50">
      <w:pPr>
        <w:ind w:firstLine="426"/>
        <w:jc w:val="center"/>
        <w:rPr>
          <w:b/>
        </w:rPr>
      </w:pPr>
      <w:r>
        <w:rPr>
          <w:b/>
        </w:rPr>
        <w:t>3. Порядок сдачи и приемки Работ</w:t>
      </w:r>
    </w:p>
    <w:p w:rsidR="008C6F50" w:rsidRPr="00F01C3B" w:rsidRDefault="008C6F50" w:rsidP="008C6F50">
      <w:pPr>
        <w:ind w:firstLine="426"/>
        <w:jc w:val="both"/>
        <w:rPr>
          <w:b/>
        </w:rPr>
      </w:pPr>
      <w:r>
        <w:t xml:space="preserve">3.1. </w:t>
      </w:r>
      <w:proofErr w:type="gramStart"/>
      <w:r>
        <w:t>Исполнитель еженедельно информирует Заказчика о ходе выполнения строительно-монтажных работ на объекте строительства путем отправки по электронной почте Заказчику перечня выполняемых работ с приложением фотоотчета (еженедельный отчет), в объёме и качестве, достаточном для объективной оценки Заказчиком хода и качества производства работ).</w:t>
      </w:r>
      <w:proofErr w:type="gramEnd"/>
    </w:p>
    <w:p w:rsidR="008C6F50" w:rsidRPr="00F01C3B" w:rsidRDefault="008C6F50" w:rsidP="008C6F50">
      <w:pPr>
        <w:ind w:firstLine="426"/>
        <w:jc w:val="both"/>
      </w:pPr>
      <w:r>
        <w:t xml:space="preserve">3.1. Сдача выполненного Объема Работ Заказчику осуществляется ежемесячно по факту выполнения Работы путем подписания Сторонами Акта сдачи приемки. </w:t>
      </w:r>
    </w:p>
    <w:p w:rsidR="008C6F50" w:rsidRPr="00F01C3B" w:rsidRDefault="008C6F50" w:rsidP="008C6F50">
      <w:pPr>
        <w:ind w:firstLine="426"/>
        <w:jc w:val="both"/>
      </w:pPr>
      <w:r>
        <w:t>3.2. Исполнитель  в течение 5 (пяти) календарных дней  по завершении выполнения Работ формирует докумен</w:t>
      </w:r>
      <w:proofErr w:type="gramStart"/>
      <w:r>
        <w:t>т(</w:t>
      </w:r>
      <w:proofErr w:type="gramEnd"/>
      <w:r>
        <w:t>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t>ами</w:t>
      </w:r>
      <w:proofErr w:type="spellEnd"/>
      <w:r>
        <w:t>) в электронном виде Исполнителю  по телекоммуникационным каналам связи.</w:t>
      </w:r>
    </w:p>
    <w:p w:rsidR="008C6F50" w:rsidRPr="00F01C3B" w:rsidRDefault="008C6F50" w:rsidP="008C6F50">
      <w:pPr>
        <w:ind w:firstLine="426"/>
        <w:jc w:val="both"/>
      </w:pPr>
      <w:r>
        <w:t>3.3.  Заказчик в течение 10 (десяти) календарных дней с даты получения документ</w:t>
      </w:r>
      <w:proofErr w:type="gramStart"/>
      <w:r>
        <w:t>а(</w:t>
      </w:r>
      <w:proofErr w:type="spellStart"/>
      <w:proofErr w:type="gramEnd"/>
      <w:r>
        <w:t>ов</w:t>
      </w:r>
      <w:proofErr w:type="spellEnd"/>
      <w:r>
        <w:t xml:space="preserve">) подписывает документ(ы) </w:t>
      </w:r>
      <w:r>
        <w:rPr>
          <w:snapToGrid w:val="0"/>
        </w:rPr>
        <w:t>квалифицированной электронной подписью</w:t>
      </w:r>
      <w:r>
        <w:t xml:space="preserve"> и отправляет его(их) Исполнителю – в том случае, если согласен с содержанием документа(</w:t>
      </w:r>
      <w:proofErr w:type="spellStart"/>
      <w:r>
        <w:t>ов</w:t>
      </w:r>
      <w:proofErr w:type="spellEnd"/>
      <w:r>
        <w:t>) или отказывает Исполнителю в подписании документа(</w:t>
      </w:r>
      <w:proofErr w:type="spellStart"/>
      <w:r>
        <w:t>ов</w:t>
      </w:r>
      <w:proofErr w:type="spellEnd"/>
      <w:r>
        <w:t>) - при несогласии с содержанием документа(</w:t>
      </w:r>
      <w:proofErr w:type="spellStart"/>
      <w:r>
        <w:t>ов</w:t>
      </w:r>
      <w:proofErr w:type="spellEnd"/>
      <w:r>
        <w:t>).</w:t>
      </w:r>
    </w:p>
    <w:p w:rsidR="008C6F50" w:rsidRPr="00F01C3B" w:rsidRDefault="008C6F50" w:rsidP="008C6F50">
      <w:pPr>
        <w:ind w:firstLine="426"/>
        <w:jc w:val="both"/>
      </w:pPr>
      <w:r>
        <w:t>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p>
    <w:p w:rsidR="008C6F50" w:rsidRPr="00F01C3B" w:rsidRDefault="008C6F50" w:rsidP="008C6F50">
      <w:pPr>
        <w:ind w:firstLine="426"/>
        <w:jc w:val="both"/>
      </w:pPr>
      <w:r>
        <w:t>3.4. Стороны подтверждают, что отсутствие ответных действий Заказчика не является согласием Заказчика (акцептом) с содержанием документ</w:t>
      </w:r>
      <w:proofErr w:type="gramStart"/>
      <w:r>
        <w:t>а(</w:t>
      </w:r>
      <w:proofErr w:type="spellStart"/>
      <w:proofErr w:type="gramEnd"/>
      <w:r>
        <w:t>ов</w:t>
      </w:r>
      <w:proofErr w:type="spellEnd"/>
      <w:r>
        <w:t>) и не заменяет подписание документа(</w:t>
      </w:r>
      <w:proofErr w:type="spellStart"/>
      <w:r>
        <w:t>ов</w:t>
      </w:r>
      <w:proofErr w:type="spellEnd"/>
      <w:r>
        <w:t xml:space="preserve">) </w:t>
      </w:r>
      <w:r>
        <w:rPr>
          <w:snapToGrid w:val="0"/>
        </w:rPr>
        <w:t>квалифицированной электронной подписью</w:t>
      </w:r>
      <w:r>
        <w:t>, если иное прямо не предусмотрено Сторонами в Договоре.</w:t>
      </w:r>
    </w:p>
    <w:p w:rsidR="008C6F50" w:rsidRPr="00F01C3B" w:rsidRDefault="008C6F50" w:rsidP="008C6F50">
      <w:pPr>
        <w:ind w:firstLine="426"/>
        <w:jc w:val="both"/>
      </w:pPr>
      <w:r>
        <w:t>3.5.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8C6F50" w:rsidRPr="00F01C3B" w:rsidRDefault="008C6F50" w:rsidP="008C6F50">
      <w:pPr>
        <w:ind w:firstLine="426"/>
        <w:jc w:val="both"/>
      </w:pPr>
      <w:r>
        <w:t>3.6.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8C6F50" w:rsidRPr="00F01C3B" w:rsidRDefault="008C6F50" w:rsidP="008C6F50">
      <w:pPr>
        <w:ind w:firstLine="426"/>
        <w:jc w:val="both"/>
      </w:pPr>
      <w:r>
        <w:lastRenderedPageBreak/>
        <w:t xml:space="preserve">3.7. Гарантийный срок на результаты Работ по настоящему Договору – __ (______) месяца с даты </w:t>
      </w:r>
      <w:proofErr w:type="gramStart"/>
      <w:r>
        <w:rPr>
          <w:color w:val="000000"/>
          <w:shd w:val="clear" w:color="auto" w:fill="FFFFFF"/>
        </w:rPr>
        <w:t>подписания последнего акта сдачи-приемки приемки выполненных работ</w:t>
      </w:r>
      <w:proofErr w:type="gramEnd"/>
      <w:r>
        <w:rPr>
          <w:color w:val="000000"/>
          <w:shd w:val="clear" w:color="auto" w:fill="FFFFFF"/>
        </w:rPr>
        <w:t>.</w:t>
      </w:r>
      <w:r>
        <w:t>.</w:t>
      </w:r>
    </w:p>
    <w:p w:rsidR="008C6F50" w:rsidRPr="00F01C3B" w:rsidRDefault="008C6F50" w:rsidP="008C6F50">
      <w:pPr>
        <w:ind w:firstLine="426"/>
        <w:jc w:val="both"/>
      </w:pPr>
      <w: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8C6F50" w:rsidRPr="00F01C3B" w:rsidRDefault="008C6F50" w:rsidP="008C6F50">
      <w:pPr>
        <w:ind w:firstLine="426"/>
        <w:jc w:val="both"/>
      </w:pPr>
      <w:r>
        <w:t>3.8. Исполнитель обязан провести гарантийное устранение недостатков в результатах Работ в сроки, предусмотренные настоящим Договором.</w:t>
      </w:r>
      <w:r>
        <w:rPr>
          <w:iCs/>
          <w:vertAlign w:val="superscript"/>
        </w:rPr>
        <w:t xml:space="preserve"> </w:t>
      </w:r>
      <w:r>
        <w:t xml:space="preserve"> Расходы Исполнителя, связанные с проведением гарантийного устранения недостатков в результатах Работ, Заказчиком не возмещаются.</w:t>
      </w:r>
    </w:p>
    <w:p w:rsidR="008C6F50" w:rsidRPr="00F01C3B" w:rsidRDefault="008C6F50" w:rsidP="008C6F50">
      <w:pPr>
        <w:ind w:firstLine="426"/>
        <w:jc w:val="both"/>
      </w:pPr>
      <w:r>
        <w:t xml:space="preserve">3.9. </w:t>
      </w:r>
      <w:proofErr w:type="gramStart"/>
      <w:r>
        <w:t>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roofErr w:type="gramEnd"/>
    </w:p>
    <w:p w:rsidR="008C6F50" w:rsidRPr="00F01C3B" w:rsidRDefault="008C6F50" w:rsidP="008C6F50">
      <w:pPr>
        <w:pStyle w:val="afc"/>
        <w:keepNext/>
        <w:keepLines/>
        <w:ind w:firstLine="0"/>
        <w:jc w:val="center"/>
        <w:rPr>
          <w:b/>
          <w:sz w:val="24"/>
          <w:szCs w:val="24"/>
        </w:rPr>
      </w:pPr>
    </w:p>
    <w:p w:rsidR="008C6F50" w:rsidRPr="00F01C3B" w:rsidRDefault="008C6F50" w:rsidP="008C6F50">
      <w:pPr>
        <w:pStyle w:val="afc"/>
        <w:keepNext/>
        <w:keepLines/>
        <w:ind w:firstLine="0"/>
        <w:jc w:val="center"/>
        <w:rPr>
          <w:b/>
          <w:sz w:val="24"/>
          <w:szCs w:val="24"/>
        </w:rPr>
      </w:pPr>
      <w:r>
        <w:rPr>
          <w:b/>
          <w:sz w:val="24"/>
          <w:szCs w:val="24"/>
        </w:rPr>
        <w:t>4. Обязанности Сторон</w:t>
      </w:r>
    </w:p>
    <w:p w:rsidR="008C6F50" w:rsidRPr="00F01C3B" w:rsidRDefault="008C6F50" w:rsidP="008C6F50">
      <w:pPr>
        <w:pStyle w:val="afc"/>
        <w:keepNext/>
        <w:keepLines/>
        <w:ind w:firstLine="426"/>
        <w:rPr>
          <w:sz w:val="24"/>
          <w:szCs w:val="24"/>
        </w:rPr>
      </w:pPr>
      <w:r>
        <w:rPr>
          <w:sz w:val="24"/>
          <w:szCs w:val="24"/>
        </w:rPr>
        <w:t>4.1. Исполнитель обязан:</w:t>
      </w:r>
    </w:p>
    <w:p w:rsidR="008C6F50" w:rsidRPr="00F01C3B" w:rsidRDefault="008C6F50" w:rsidP="008C6F50">
      <w:pPr>
        <w:pStyle w:val="afc"/>
        <w:ind w:firstLine="426"/>
        <w:rPr>
          <w:sz w:val="24"/>
          <w:szCs w:val="24"/>
        </w:rPr>
      </w:pPr>
      <w:r>
        <w:rPr>
          <w:sz w:val="24"/>
          <w:szCs w:val="24"/>
        </w:rPr>
        <w:t>4.1.1. Выполнить Работы в соответствии с требованиями настоящего Договора. Результаты Работ должны отвечать требованиям законодательства Российской Федерации, требованиям, установленным соответствующими нормативными документами, государственными стандартами, а также требованиям, обычно предъявляемым к данному виду Работ.</w:t>
      </w:r>
    </w:p>
    <w:p w:rsidR="008C6F50" w:rsidRPr="00F01C3B" w:rsidRDefault="008C6F50" w:rsidP="008C6F50">
      <w:pPr>
        <w:pStyle w:val="afc"/>
        <w:ind w:firstLine="426"/>
        <w:rPr>
          <w:sz w:val="24"/>
          <w:szCs w:val="24"/>
        </w:rPr>
      </w:pPr>
      <w:r>
        <w:rPr>
          <w:sz w:val="24"/>
          <w:szCs w:val="24"/>
        </w:rP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8C6F50" w:rsidRPr="00F01C3B" w:rsidRDefault="008C6F50" w:rsidP="008C6F50">
      <w:pPr>
        <w:pStyle w:val="afc"/>
        <w:ind w:firstLine="426"/>
        <w:rPr>
          <w:sz w:val="24"/>
          <w:szCs w:val="24"/>
        </w:rPr>
      </w:pPr>
      <w:r>
        <w:rPr>
          <w:sz w:val="24"/>
          <w:szCs w:val="24"/>
        </w:rPr>
        <w:t>4.1.3. Устранять недостатки в выполненных Работах своими силами и за свой счет.</w:t>
      </w:r>
    </w:p>
    <w:p w:rsidR="008C6F50" w:rsidRPr="00F01C3B" w:rsidRDefault="008C6F50" w:rsidP="008C6F50">
      <w:pPr>
        <w:pStyle w:val="afc"/>
        <w:ind w:firstLine="426"/>
        <w:rPr>
          <w:sz w:val="24"/>
          <w:szCs w:val="24"/>
        </w:rPr>
      </w:pPr>
      <w:r>
        <w:rPr>
          <w:sz w:val="24"/>
          <w:szCs w:val="24"/>
        </w:rP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8C6F50" w:rsidRPr="00F01C3B" w:rsidRDefault="008C6F50" w:rsidP="008C6F50">
      <w:pPr>
        <w:keepNext/>
        <w:keepLines/>
        <w:ind w:firstLine="426"/>
        <w:jc w:val="both"/>
      </w:pPr>
      <w:r>
        <w:t>4.1.5. Провести гарантийное устранение недостатков в результатах Работ в течение</w:t>
      </w:r>
      <w:r>
        <w:br/>
      </w:r>
      <w:r>
        <w:rPr>
          <w:iCs/>
        </w:rPr>
        <w:t>10 (десяти)</w:t>
      </w:r>
      <w:r>
        <w:rPr>
          <w:iCs/>
          <w:vertAlign w:val="superscript"/>
        </w:rPr>
        <w:t xml:space="preserve"> </w:t>
      </w:r>
      <w:r>
        <w:t xml:space="preserve">календарных дней </w:t>
      </w:r>
      <w:proofErr w:type="gramStart"/>
      <w:r>
        <w:t>с даты получения</w:t>
      </w:r>
      <w:proofErr w:type="gramEnd"/>
      <w:r>
        <w:t xml:space="preserve"> уведомления Заказчика.</w:t>
      </w:r>
    </w:p>
    <w:p w:rsidR="008C6F50" w:rsidRPr="00F01C3B" w:rsidRDefault="008C6F50" w:rsidP="008C6F50">
      <w:pPr>
        <w:keepNext/>
        <w:keepLines/>
        <w:ind w:firstLine="426"/>
        <w:jc w:val="both"/>
      </w:pPr>
      <w:r>
        <w:t xml:space="preserve">4.1.6. Незамедлительно информировать Заказчика в случае </w:t>
      </w:r>
      <w:proofErr w:type="gramStart"/>
      <w:r>
        <w:t>выявления нецелесообразности продолжения выполнения Работ</w:t>
      </w:r>
      <w:proofErr w:type="gramEnd"/>
      <w:r>
        <w:t>.</w:t>
      </w:r>
    </w:p>
    <w:p w:rsidR="008C6F50" w:rsidRPr="00F01C3B" w:rsidRDefault="008C6F50" w:rsidP="008C6F50">
      <w:pPr>
        <w:pStyle w:val="afc"/>
        <w:keepNext/>
        <w:keepLines/>
        <w:tabs>
          <w:tab w:val="left" w:pos="1560"/>
        </w:tabs>
        <w:ind w:firstLine="426"/>
        <w:rPr>
          <w:sz w:val="24"/>
          <w:szCs w:val="24"/>
        </w:rPr>
      </w:pPr>
      <w:r>
        <w:rPr>
          <w:sz w:val="24"/>
          <w:szCs w:val="24"/>
        </w:rP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8C6F50" w:rsidRPr="00F01C3B" w:rsidRDefault="008C6F50" w:rsidP="008C6F50">
      <w:pPr>
        <w:keepNext/>
        <w:keepLines/>
        <w:autoSpaceDE w:val="0"/>
        <w:autoSpaceDN w:val="0"/>
        <w:adjustRightInd w:val="0"/>
        <w:ind w:firstLine="426"/>
        <w:jc w:val="both"/>
      </w:pPr>
      <w:r>
        <w:t xml:space="preserve">4.1.8.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w:t>
      </w:r>
      <w:proofErr w:type="spellStart"/>
      <w:r>
        <w:t>спецобувью</w:t>
      </w:r>
      <w:proofErr w:type="spellEnd"/>
      <w:r>
        <w:t xml:space="preserve">,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 </w:t>
      </w:r>
    </w:p>
    <w:p w:rsidR="008C6F50" w:rsidRPr="00F01C3B" w:rsidRDefault="008C6F50" w:rsidP="008C6F50">
      <w:pPr>
        <w:keepNext/>
        <w:keepLines/>
        <w:autoSpaceDE w:val="0"/>
        <w:autoSpaceDN w:val="0"/>
        <w:adjustRightInd w:val="0"/>
        <w:ind w:firstLine="426"/>
        <w:jc w:val="both"/>
      </w:pPr>
      <w:r>
        <w:t>4.1.9.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5 к Договору) и обеспечить их соблюдение.</w:t>
      </w:r>
    </w:p>
    <w:p w:rsidR="008C6F50" w:rsidRPr="00F01C3B" w:rsidRDefault="008C6F50" w:rsidP="008C6F50">
      <w:pPr>
        <w:autoSpaceDE w:val="0"/>
        <w:autoSpaceDN w:val="0"/>
        <w:adjustRightInd w:val="0"/>
        <w:spacing w:line="240" w:lineRule="atLeast"/>
        <w:ind w:firstLine="426"/>
        <w:jc w:val="both"/>
      </w:pPr>
      <w:r>
        <w:t xml:space="preserve">4.1.10. Исполнитель осуществляет </w:t>
      </w:r>
      <w:proofErr w:type="gramStart"/>
      <w:r>
        <w:t>контроль за</w:t>
      </w:r>
      <w:proofErr w:type="gramEnd"/>
      <w:r>
        <w:t xml:space="preserve"> выполнением геодезических работ в процессе строительства путем проведения собственных выборочных замеров (при необходимости).</w:t>
      </w:r>
    </w:p>
    <w:p w:rsidR="008C6F50" w:rsidRPr="00F01C3B" w:rsidRDefault="008C6F50" w:rsidP="008C6F50">
      <w:pPr>
        <w:autoSpaceDE w:val="0"/>
        <w:autoSpaceDN w:val="0"/>
        <w:adjustRightInd w:val="0"/>
        <w:spacing w:line="240" w:lineRule="atLeast"/>
        <w:ind w:firstLine="426"/>
        <w:jc w:val="both"/>
      </w:pPr>
      <w:r>
        <w:t xml:space="preserve">4.1.11. Исполнитель контролирует ход строительства. Незамедлительно информирует Заказчика обо всех нештатных событиях на объекте строительства (проблемах/остановках/отставаниях), возникающих в процессе строительно-монтажных работ, и рекомендует мероприятия по их устранению. </w:t>
      </w:r>
    </w:p>
    <w:p w:rsidR="008C6F50" w:rsidRPr="00F01C3B" w:rsidRDefault="008C6F50" w:rsidP="008C6F50">
      <w:pPr>
        <w:autoSpaceDE w:val="0"/>
        <w:autoSpaceDN w:val="0"/>
        <w:adjustRightInd w:val="0"/>
        <w:spacing w:line="240" w:lineRule="atLeast"/>
        <w:ind w:firstLine="426"/>
        <w:jc w:val="both"/>
      </w:pPr>
      <w:r>
        <w:lastRenderedPageBreak/>
        <w:t>4.1.12. Исполнитель подтверждает все объемы выполняемых работ подрядными организациями с визированием актов формы КС-2 с обязательным согласованием посредством визирования актов скрытых работ и исполнительных съемок к ним; актов приемки ответственных конструкций и исполнительных съемок к ним; необходимых актов испытаний материалов и сооружений.</w:t>
      </w:r>
    </w:p>
    <w:p w:rsidR="008C6F50" w:rsidRPr="00F01C3B" w:rsidRDefault="008C6F50" w:rsidP="008C6F50">
      <w:pPr>
        <w:autoSpaceDE w:val="0"/>
        <w:autoSpaceDN w:val="0"/>
        <w:adjustRightInd w:val="0"/>
        <w:spacing w:line="240" w:lineRule="atLeast"/>
        <w:ind w:firstLine="426"/>
        <w:jc w:val="both"/>
      </w:pPr>
      <w:r>
        <w:t xml:space="preserve">4.1.13. Осуществляет </w:t>
      </w:r>
      <w:proofErr w:type="gramStart"/>
      <w:r>
        <w:t>контроль за</w:t>
      </w:r>
      <w:proofErr w:type="gramEnd"/>
      <w:r>
        <w:t xml:space="preserve"> подготовкой, формированием и ведением исполнительной документации подрядными организациями (ведение общего журнала работ, специальных журналов работ) и его субподрядчиками, при осуществлении обязанности по проверке полноты и соблюдения установленных сроков выполнения подрядными организациями контроля последовательности и состава технологических операций по осуществлению строительства Объекта и достоверности документирования его результатов.</w:t>
      </w:r>
    </w:p>
    <w:p w:rsidR="008C6F50" w:rsidRPr="00F01C3B" w:rsidRDefault="008C6F50" w:rsidP="008C6F50">
      <w:pPr>
        <w:autoSpaceDE w:val="0"/>
        <w:autoSpaceDN w:val="0"/>
        <w:adjustRightInd w:val="0"/>
        <w:spacing w:line="240" w:lineRule="atLeast"/>
        <w:ind w:firstLine="426"/>
        <w:jc w:val="both"/>
      </w:pPr>
      <w:r>
        <w:t>4.1.14.</w:t>
      </w:r>
      <w:r>
        <w:rPr>
          <w:sz w:val="22"/>
          <w:szCs w:val="22"/>
        </w:rPr>
        <w:t xml:space="preserve"> </w:t>
      </w:r>
      <w:r>
        <w:t>Исполнитель контролирует качество строительства и полноту объема выполнения работ на месте их проведения, с последующим участием в приемке работ. Участвует в приемке скрытых работ.</w:t>
      </w:r>
    </w:p>
    <w:p w:rsidR="008C6F50" w:rsidRPr="00F01C3B" w:rsidRDefault="008C6F50" w:rsidP="008C6F50">
      <w:pPr>
        <w:autoSpaceDE w:val="0"/>
        <w:autoSpaceDN w:val="0"/>
        <w:adjustRightInd w:val="0"/>
        <w:spacing w:line="240" w:lineRule="atLeast"/>
        <w:ind w:firstLine="426"/>
        <w:jc w:val="both"/>
      </w:pPr>
      <w:r>
        <w:t>4.1.15. Исполнитель готовит необходимую документацию для предъявления Заказчиком штрафных санкций подрядной организации, осуществляющей строительно-монтажные работы на объекте Заказчика, за допущенные нарушения при производстве строительно-монтажных работ, в том числе требований по охране труда, промышленной безопасности, пожарной безопасности и экологии.</w:t>
      </w:r>
    </w:p>
    <w:p w:rsidR="008C6F50" w:rsidRPr="00F01C3B" w:rsidRDefault="008C6F50" w:rsidP="008C6F50">
      <w:pPr>
        <w:autoSpaceDE w:val="0"/>
        <w:autoSpaceDN w:val="0"/>
        <w:adjustRightInd w:val="0"/>
        <w:spacing w:line="240" w:lineRule="atLeast"/>
        <w:ind w:firstLine="426"/>
        <w:jc w:val="both"/>
      </w:pPr>
      <w:r>
        <w:t>4.1.16. Исполнитель осуществляет строительный контроль в ходе строительно-монтажных работ на Объекте в соответствии со статьей 53 Градостроительного кодекса Российской Федерации, а именно:</w:t>
      </w:r>
    </w:p>
    <w:p w:rsidR="008C6F50" w:rsidRPr="00F01C3B" w:rsidRDefault="008C6F50" w:rsidP="008C6F50">
      <w:pPr>
        <w:autoSpaceDE w:val="0"/>
        <w:autoSpaceDN w:val="0"/>
        <w:adjustRightInd w:val="0"/>
        <w:spacing w:line="240" w:lineRule="atLeast"/>
        <w:ind w:firstLine="426"/>
        <w:jc w:val="both"/>
      </w:pPr>
      <w:r>
        <w:t>- проверка полноты и соблюдения установленных сроков выполнения подрядчиком входного контроля и достоверности документирования его результатов;</w:t>
      </w:r>
    </w:p>
    <w:p w:rsidR="008C6F50" w:rsidRPr="00F01C3B" w:rsidRDefault="008C6F50" w:rsidP="008C6F50">
      <w:pPr>
        <w:autoSpaceDE w:val="0"/>
        <w:autoSpaceDN w:val="0"/>
        <w:adjustRightInd w:val="0"/>
        <w:spacing w:line="240" w:lineRule="atLeast"/>
        <w:ind w:firstLine="426"/>
        <w:jc w:val="both"/>
      </w:pPr>
      <w:r>
        <w:t>- 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rsidR="008C6F50" w:rsidRPr="00F01C3B" w:rsidRDefault="008C6F50" w:rsidP="008C6F50">
      <w:pPr>
        <w:autoSpaceDE w:val="0"/>
        <w:autoSpaceDN w:val="0"/>
        <w:adjustRightInd w:val="0"/>
        <w:spacing w:line="240" w:lineRule="atLeast"/>
        <w:ind w:firstLine="426"/>
        <w:jc w:val="both"/>
      </w:pPr>
      <w:r>
        <w:t>- проверка полноты и соблюдения установленных сроков выполнения подрядчиком контроля последовательности и состава технологических операций по осуществлению строительно-монтажных работ объектов и достоверности документирования его результатов;</w:t>
      </w:r>
    </w:p>
    <w:p w:rsidR="008C6F50" w:rsidRPr="00F01C3B" w:rsidRDefault="008C6F50" w:rsidP="008C6F50">
      <w:pPr>
        <w:autoSpaceDE w:val="0"/>
        <w:autoSpaceDN w:val="0"/>
        <w:adjustRightInd w:val="0"/>
        <w:spacing w:line="240" w:lineRule="atLeast"/>
        <w:ind w:firstLine="426"/>
        <w:jc w:val="both"/>
      </w:pPr>
      <w:r>
        <w:t>- совместно с подрядчиком освидетельствование скрытых работ и промежуточная приемка возведенных строительных конструкций, влияющих на безопасность объекта капитального строительства;</w:t>
      </w:r>
    </w:p>
    <w:p w:rsidR="008C6F50" w:rsidRPr="00F01C3B" w:rsidRDefault="008C6F50" w:rsidP="008C6F50">
      <w:pPr>
        <w:autoSpaceDE w:val="0"/>
        <w:autoSpaceDN w:val="0"/>
        <w:adjustRightInd w:val="0"/>
        <w:spacing w:line="240" w:lineRule="atLeast"/>
        <w:ind w:firstLine="426"/>
        <w:jc w:val="both"/>
      </w:pPr>
      <w:r>
        <w:t>- проверка совместно с подрядчиком соответствия законченного строительством объекта требованиям рабочей документации, требованиям технических регламентов;</w:t>
      </w:r>
    </w:p>
    <w:p w:rsidR="008C6F50" w:rsidRPr="00F01C3B" w:rsidRDefault="008C6F50" w:rsidP="008C6F50">
      <w:pPr>
        <w:autoSpaceDE w:val="0"/>
        <w:autoSpaceDN w:val="0"/>
        <w:adjustRightInd w:val="0"/>
        <w:spacing w:line="240" w:lineRule="atLeast"/>
        <w:ind w:firstLine="426"/>
        <w:jc w:val="both"/>
      </w:pPr>
      <w:r>
        <w:t>- иные мероприятия в целях осуществления строительного контроля, предусмотренные законодательством Российской Федерации.</w:t>
      </w:r>
    </w:p>
    <w:p w:rsidR="008C6F50" w:rsidRPr="00F01C3B" w:rsidRDefault="008C6F50" w:rsidP="008C6F50">
      <w:pPr>
        <w:pStyle w:val="aff7"/>
        <w:autoSpaceDE w:val="0"/>
        <w:autoSpaceDN w:val="0"/>
        <w:adjustRightInd w:val="0"/>
        <w:ind w:left="0" w:firstLine="426"/>
        <w:jc w:val="both"/>
      </w:pPr>
      <w:r>
        <w:t xml:space="preserve">4.1.17. Так же в целях строительства Объекта в соответствии с проектной и сметной документацией Исполнитель оставляет за собой право приостанавливать работы, в случае выявления нарушений или отклонений от предоставленной документации и  строительных норм и правил, до полного устранения выявленных нарушений. В случае если Заказчиком не будет поддержано требование по остановке работ, Исполнитель оставляет за собой право прекратить работы по строительному контролю, </w:t>
      </w:r>
      <w:proofErr w:type="gramStart"/>
      <w:r>
        <w:t>в</w:t>
      </w:r>
      <w:proofErr w:type="gramEnd"/>
      <w:r>
        <w:t xml:space="preserve"> </w:t>
      </w:r>
      <w:proofErr w:type="gramStart"/>
      <w:r>
        <w:t>ввиду</w:t>
      </w:r>
      <w:proofErr w:type="gramEnd"/>
      <w:r>
        <w:t xml:space="preserve"> отсутствия целесообразности такого контроля.    </w:t>
      </w:r>
    </w:p>
    <w:p w:rsidR="008C6F50" w:rsidRPr="00F01C3B" w:rsidRDefault="008C6F50" w:rsidP="008C6F50">
      <w:pPr>
        <w:pStyle w:val="aff7"/>
        <w:autoSpaceDE w:val="0"/>
        <w:autoSpaceDN w:val="0"/>
        <w:adjustRightInd w:val="0"/>
        <w:ind w:left="0" w:firstLine="426"/>
        <w:jc w:val="both"/>
      </w:pPr>
      <w:r>
        <w:t>4.2. Заказчик обязан:</w:t>
      </w:r>
    </w:p>
    <w:p w:rsidR="008C6F50" w:rsidRPr="00F01C3B" w:rsidRDefault="008C6F50" w:rsidP="008C6F50">
      <w:pPr>
        <w:pStyle w:val="aff7"/>
        <w:autoSpaceDE w:val="0"/>
        <w:autoSpaceDN w:val="0"/>
        <w:adjustRightInd w:val="0"/>
        <w:ind w:left="0" w:firstLine="426"/>
        <w:jc w:val="both"/>
      </w:pPr>
      <w:r>
        <w:t>4.2.1. Передавать Исполнителю необходимую для выполнения Работ информацию и документацию.</w:t>
      </w:r>
    </w:p>
    <w:p w:rsidR="008C6F50" w:rsidRPr="00F01C3B" w:rsidRDefault="008C6F50" w:rsidP="008C6F50">
      <w:pPr>
        <w:pStyle w:val="aff7"/>
        <w:autoSpaceDE w:val="0"/>
        <w:autoSpaceDN w:val="0"/>
        <w:adjustRightInd w:val="0"/>
        <w:ind w:left="0" w:firstLine="426"/>
        <w:jc w:val="both"/>
      </w:pPr>
      <w:r>
        <w:t>4.2.2. Оплатить Работы в установленный срок в соответствии с условиями настоящего Договора.</w:t>
      </w:r>
    </w:p>
    <w:p w:rsidR="008C6F50" w:rsidRPr="00F01C3B" w:rsidRDefault="008C6F50" w:rsidP="008C6F50">
      <w:pPr>
        <w:pStyle w:val="aff7"/>
        <w:autoSpaceDE w:val="0"/>
        <w:autoSpaceDN w:val="0"/>
        <w:adjustRightInd w:val="0"/>
        <w:ind w:left="0" w:firstLine="426"/>
        <w:jc w:val="both"/>
      </w:pPr>
      <w:r>
        <w:t>4.2.3. Проверять ход и качество Работ, выполняемых Исполнителем, не вмешиваясь в его деятельность.</w:t>
      </w:r>
    </w:p>
    <w:p w:rsidR="008C6F50" w:rsidRPr="00F01C3B" w:rsidRDefault="008C6F50" w:rsidP="008C6F50">
      <w:pPr>
        <w:pStyle w:val="aff7"/>
        <w:autoSpaceDE w:val="0"/>
        <w:autoSpaceDN w:val="0"/>
        <w:adjustRightInd w:val="0"/>
        <w:ind w:left="0" w:firstLine="426"/>
        <w:jc w:val="both"/>
      </w:pPr>
      <w:r>
        <w:lastRenderedPageBreak/>
        <w:t xml:space="preserve">4.2.4. Оплатить фактически произведенные </w:t>
      </w:r>
      <w:proofErr w:type="gramStart"/>
      <w: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t xml:space="preserve"> досрочного расторжения настоящего Договора по инициативе Заказчика.</w:t>
      </w:r>
    </w:p>
    <w:p w:rsidR="008C6F50" w:rsidRPr="00F01C3B" w:rsidRDefault="008C6F50" w:rsidP="008C6F50">
      <w:pPr>
        <w:pStyle w:val="19"/>
        <w:keepNext/>
        <w:keepLines/>
        <w:ind w:firstLine="426"/>
        <w:rPr>
          <w:sz w:val="24"/>
          <w:szCs w:val="24"/>
        </w:rPr>
      </w:pPr>
      <w:r>
        <w:rPr>
          <w:sz w:val="24"/>
          <w:szCs w:val="24"/>
        </w:rPr>
        <w:t>4.3. Заказчик вправе:</w:t>
      </w:r>
    </w:p>
    <w:p w:rsidR="008C6F50" w:rsidRPr="00F01C3B" w:rsidRDefault="008C6F50" w:rsidP="008C6F50">
      <w:pPr>
        <w:keepNext/>
        <w:keepLines/>
        <w:autoSpaceDE w:val="0"/>
        <w:autoSpaceDN w:val="0"/>
        <w:adjustRightInd w:val="0"/>
        <w:ind w:firstLine="426"/>
        <w:jc w:val="both"/>
      </w:pPr>
      <w:r>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8C6F50" w:rsidRPr="00F01C3B" w:rsidRDefault="008C6F50" w:rsidP="008C6F50">
      <w:pPr>
        <w:keepNext/>
        <w:keepLines/>
        <w:jc w:val="center"/>
        <w:rPr>
          <w:b/>
        </w:rPr>
      </w:pPr>
    </w:p>
    <w:p w:rsidR="008C6F50" w:rsidRPr="00F01C3B" w:rsidRDefault="008C6F50" w:rsidP="008C6F50">
      <w:pPr>
        <w:keepNext/>
        <w:keepLines/>
        <w:jc w:val="center"/>
        <w:rPr>
          <w:b/>
        </w:rPr>
      </w:pPr>
      <w:r>
        <w:rPr>
          <w:b/>
        </w:rPr>
        <w:t>5. Ответственность Сторон</w:t>
      </w:r>
    </w:p>
    <w:p w:rsidR="008C6F50" w:rsidRPr="00F01C3B" w:rsidRDefault="008C6F50" w:rsidP="008C6F50">
      <w:pPr>
        <w:pStyle w:val="ConsNormal"/>
        <w:keepNext/>
        <w:keepLines/>
        <w:widowControl/>
        <w:ind w:firstLine="426"/>
        <w:jc w:val="both"/>
        <w:rPr>
          <w:rFonts w:ascii="Times New Roman" w:hAnsi="Times New Roman"/>
          <w:sz w:val="24"/>
          <w:szCs w:val="24"/>
        </w:rPr>
      </w:pPr>
      <w:r>
        <w:rPr>
          <w:rFonts w:ascii="Times New Roman" w:hAnsi="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8C6F50" w:rsidRPr="00F01C3B" w:rsidRDefault="008C6F50" w:rsidP="008C6F50">
      <w:pPr>
        <w:pStyle w:val="afc"/>
        <w:ind w:firstLine="426"/>
        <w:rPr>
          <w:sz w:val="24"/>
          <w:szCs w:val="24"/>
        </w:rPr>
      </w:pPr>
      <w:r>
        <w:rPr>
          <w:sz w:val="24"/>
          <w:szCs w:val="24"/>
        </w:rPr>
        <w:t>5.2. В случае нарушения сроков выполнения Работ по настоящему Договору Заказчик вправе потребовать от Исполнителя уплаты пени в размере 0,1%; (одна десятая) % от стоимости невыполненных в срок обязательств за каждый день просрочки.</w:t>
      </w:r>
    </w:p>
    <w:p w:rsidR="008C6F50" w:rsidRPr="00F01C3B" w:rsidRDefault="008C6F50" w:rsidP="008C6F50">
      <w:pPr>
        <w:pStyle w:val="afc"/>
        <w:ind w:firstLine="426"/>
        <w:rPr>
          <w:sz w:val="24"/>
          <w:szCs w:val="24"/>
        </w:rPr>
      </w:pPr>
      <w:r>
        <w:rPr>
          <w:sz w:val="24"/>
          <w:szCs w:val="24"/>
        </w:rPr>
        <w:t>5.3.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w:t>
      </w:r>
      <w:proofErr w:type="gramStart"/>
      <w:r>
        <w:rPr>
          <w:sz w:val="24"/>
          <w:szCs w:val="24"/>
        </w:rPr>
        <w:t xml:space="preserve"> ___ (_______) %</w:t>
      </w:r>
      <w:r>
        <w:rPr>
          <w:rStyle w:val="af6"/>
          <w:sz w:val="24"/>
          <w:szCs w:val="24"/>
        </w:rPr>
        <w:footnoteReference w:id="4"/>
      </w:r>
      <w:r>
        <w:rPr>
          <w:sz w:val="24"/>
          <w:szCs w:val="24"/>
        </w:rPr>
        <w:t xml:space="preserve"> </w:t>
      </w:r>
      <w:proofErr w:type="gramEnd"/>
      <w:r>
        <w:rPr>
          <w:sz w:val="24"/>
          <w:szCs w:val="24"/>
        </w:rPr>
        <w:t>от цены настоящего Договора.</w:t>
      </w:r>
    </w:p>
    <w:p w:rsidR="008C6F50" w:rsidRPr="00F01C3B" w:rsidRDefault="008C6F50" w:rsidP="008C6F50">
      <w:pPr>
        <w:keepNext/>
        <w:keepLines/>
        <w:autoSpaceDE w:val="0"/>
        <w:autoSpaceDN w:val="0"/>
        <w:adjustRightInd w:val="0"/>
        <w:ind w:right="-6" w:firstLine="426"/>
        <w:jc w:val="both"/>
      </w:pPr>
      <w:r>
        <w:t>В случае возникновения при этом у Заказчика каких-либо убытков Исполнитель возмещает такие убытки Заказчику в полном объеме.</w:t>
      </w:r>
    </w:p>
    <w:p w:rsidR="008C6F50" w:rsidRPr="00F01C3B" w:rsidRDefault="008C6F50" w:rsidP="008C6F50">
      <w:pPr>
        <w:pStyle w:val="afc"/>
        <w:ind w:firstLine="426"/>
        <w:rPr>
          <w:sz w:val="24"/>
          <w:szCs w:val="24"/>
        </w:rPr>
      </w:pPr>
      <w:r>
        <w:rPr>
          <w:sz w:val="24"/>
          <w:szCs w:val="24"/>
        </w:rP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8C6F50" w:rsidRPr="00F01C3B" w:rsidRDefault="008C6F50" w:rsidP="008C6F50">
      <w:pPr>
        <w:pStyle w:val="afc"/>
        <w:tabs>
          <w:tab w:val="left" w:pos="426"/>
        </w:tabs>
        <w:ind w:firstLine="0"/>
        <w:rPr>
          <w:sz w:val="24"/>
          <w:szCs w:val="24"/>
        </w:rPr>
      </w:pPr>
      <w:r>
        <w:rPr>
          <w:sz w:val="24"/>
          <w:szCs w:val="24"/>
        </w:rPr>
        <w:tab/>
        <w:t xml:space="preserve">5.5.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Исполнителем (его работником или привлеченным им третьим лицом) вышеназванных правил привело к убыткам Заказчика или третьего лица, Заказчик вправе начислить, а Исполнитель обязан </w:t>
      </w:r>
      <w:proofErr w:type="gramStart"/>
      <w:r>
        <w:rPr>
          <w:sz w:val="24"/>
          <w:szCs w:val="24"/>
        </w:rPr>
        <w:t>оплатить штраф в</w:t>
      </w:r>
      <w:proofErr w:type="gramEnd"/>
      <w:r>
        <w:rPr>
          <w:sz w:val="24"/>
          <w:szCs w:val="24"/>
        </w:rPr>
        <w:t xml:space="preserve"> размере  100 000 (сто тысяч)  рублей за каждое событие и возместить в полном объеме причиненные убытки.</w:t>
      </w:r>
    </w:p>
    <w:p w:rsidR="008C6F50" w:rsidRPr="00F01C3B" w:rsidRDefault="008C6F50" w:rsidP="008C6F50">
      <w:pPr>
        <w:pStyle w:val="afc"/>
        <w:tabs>
          <w:tab w:val="left" w:pos="426"/>
        </w:tabs>
        <w:ind w:firstLine="0"/>
        <w:rPr>
          <w:sz w:val="24"/>
          <w:szCs w:val="24"/>
        </w:rPr>
      </w:pPr>
      <w:r>
        <w:rPr>
          <w:sz w:val="24"/>
          <w:szCs w:val="24"/>
        </w:rPr>
        <w:tab/>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8C6F50" w:rsidRPr="00F01C3B" w:rsidRDefault="008C6F50" w:rsidP="008C6F50">
      <w:pPr>
        <w:pStyle w:val="afc"/>
        <w:tabs>
          <w:tab w:val="left" w:pos="426"/>
        </w:tabs>
        <w:ind w:firstLine="0"/>
        <w:rPr>
          <w:sz w:val="24"/>
          <w:szCs w:val="24"/>
        </w:rPr>
      </w:pPr>
    </w:p>
    <w:p w:rsidR="008C6F50" w:rsidRPr="00F01C3B" w:rsidRDefault="008C6F50" w:rsidP="008C6F50">
      <w:pPr>
        <w:pStyle w:val="afc"/>
        <w:tabs>
          <w:tab w:val="left" w:pos="426"/>
        </w:tabs>
        <w:ind w:firstLine="0"/>
        <w:jc w:val="center"/>
        <w:rPr>
          <w:b/>
          <w:sz w:val="24"/>
          <w:szCs w:val="24"/>
        </w:rPr>
      </w:pPr>
      <w:r>
        <w:rPr>
          <w:b/>
          <w:sz w:val="24"/>
          <w:szCs w:val="24"/>
        </w:rPr>
        <w:lastRenderedPageBreak/>
        <w:t>6. Обстоятельства непреодолимой силы</w:t>
      </w:r>
    </w:p>
    <w:p w:rsidR="008C6F50" w:rsidRPr="00F01C3B" w:rsidRDefault="008C6F50" w:rsidP="008C6F50">
      <w:pPr>
        <w:pStyle w:val="afc"/>
        <w:tabs>
          <w:tab w:val="left" w:pos="426"/>
        </w:tabs>
        <w:ind w:firstLine="0"/>
        <w:rPr>
          <w:sz w:val="24"/>
          <w:szCs w:val="24"/>
        </w:rPr>
      </w:pPr>
      <w:r>
        <w:rPr>
          <w:sz w:val="24"/>
          <w:szCs w:val="24"/>
        </w:rPr>
        <w:tab/>
        <w:t xml:space="preserve">6.1. </w:t>
      </w:r>
      <w:proofErr w:type="gramStart"/>
      <w:r>
        <w:rPr>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8C6F50" w:rsidRPr="00F01C3B" w:rsidRDefault="008C6F50" w:rsidP="008C6F50">
      <w:pPr>
        <w:pStyle w:val="afc"/>
        <w:tabs>
          <w:tab w:val="left" w:pos="426"/>
        </w:tabs>
        <w:ind w:firstLine="0"/>
        <w:rPr>
          <w:sz w:val="24"/>
          <w:szCs w:val="24"/>
        </w:rPr>
      </w:pPr>
      <w:r>
        <w:rPr>
          <w:sz w:val="24"/>
          <w:szCs w:val="24"/>
        </w:rPr>
        <w:tab/>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C6F50" w:rsidRPr="00F01C3B" w:rsidRDefault="008C6F50" w:rsidP="008C6F50">
      <w:pPr>
        <w:pStyle w:val="afc"/>
        <w:tabs>
          <w:tab w:val="left" w:pos="426"/>
        </w:tabs>
        <w:ind w:firstLine="0"/>
        <w:rPr>
          <w:sz w:val="24"/>
          <w:szCs w:val="24"/>
        </w:rPr>
      </w:pPr>
      <w:r>
        <w:rPr>
          <w:sz w:val="24"/>
          <w:szCs w:val="24"/>
        </w:rPr>
        <w:tab/>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8C6F50" w:rsidRPr="00F01C3B" w:rsidRDefault="008C6F50" w:rsidP="008C6F50">
      <w:pPr>
        <w:pStyle w:val="afc"/>
        <w:tabs>
          <w:tab w:val="left" w:pos="426"/>
        </w:tabs>
        <w:ind w:firstLine="0"/>
        <w:rPr>
          <w:sz w:val="24"/>
          <w:szCs w:val="24"/>
        </w:rPr>
      </w:pPr>
      <w:r>
        <w:rPr>
          <w:sz w:val="24"/>
          <w:szCs w:val="24"/>
        </w:rPr>
        <w:tab/>
        <w:t xml:space="preserve">6.4. Если обстоятельства непреодолимой силы действуют на протяжении 3 (трех) последовательных месяцев, настоящий </w:t>
      </w:r>
      <w:proofErr w:type="gramStart"/>
      <w:r>
        <w:rPr>
          <w:sz w:val="24"/>
          <w:szCs w:val="24"/>
        </w:rPr>
        <w:t>Договор</w:t>
      </w:r>
      <w:proofErr w:type="gramEnd"/>
      <w:r>
        <w:rPr>
          <w:sz w:val="24"/>
          <w:szCs w:val="24"/>
        </w:rPr>
        <w:t xml:space="preserve"> может быть расторгнут по соглашению Сторон, либо в порядке, установленном пунктом 8.3 настоящего Договора.</w:t>
      </w:r>
    </w:p>
    <w:p w:rsidR="008C6F50" w:rsidRPr="00F01C3B" w:rsidRDefault="008C6F50" w:rsidP="008C6F50">
      <w:pPr>
        <w:pStyle w:val="afc"/>
        <w:tabs>
          <w:tab w:val="left" w:pos="426"/>
        </w:tabs>
        <w:ind w:firstLine="0"/>
        <w:rPr>
          <w:sz w:val="24"/>
          <w:szCs w:val="24"/>
        </w:rPr>
      </w:pPr>
    </w:p>
    <w:p w:rsidR="008C6F50" w:rsidRPr="00F01C3B" w:rsidRDefault="008C6F50" w:rsidP="008C6F50">
      <w:pPr>
        <w:pStyle w:val="afc"/>
        <w:tabs>
          <w:tab w:val="left" w:pos="426"/>
        </w:tabs>
        <w:ind w:firstLine="0"/>
        <w:jc w:val="center"/>
        <w:rPr>
          <w:b/>
          <w:sz w:val="24"/>
          <w:szCs w:val="24"/>
        </w:rPr>
      </w:pPr>
      <w:r>
        <w:rPr>
          <w:b/>
          <w:sz w:val="24"/>
          <w:szCs w:val="24"/>
        </w:rPr>
        <w:t>7. Разрешение споров</w:t>
      </w:r>
    </w:p>
    <w:p w:rsidR="008C6F50" w:rsidRPr="00F01C3B" w:rsidRDefault="008C6F50" w:rsidP="008C6F50">
      <w:pPr>
        <w:pStyle w:val="afc"/>
        <w:tabs>
          <w:tab w:val="left" w:pos="426"/>
        </w:tabs>
        <w:ind w:firstLine="426"/>
        <w:rPr>
          <w:sz w:val="24"/>
          <w:szCs w:val="24"/>
        </w:rPr>
      </w:pPr>
      <w:r>
        <w:rPr>
          <w:sz w:val="24"/>
          <w:szCs w:val="24"/>
        </w:rPr>
        <w:t>7.1.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rsidR="008C6F50" w:rsidRPr="00F01C3B" w:rsidRDefault="008C6F50" w:rsidP="008C6F50">
      <w:pPr>
        <w:pStyle w:val="afc"/>
        <w:tabs>
          <w:tab w:val="left" w:pos="426"/>
        </w:tabs>
        <w:ind w:firstLine="426"/>
        <w:rPr>
          <w:sz w:val="24"/>
          <w:szCs w:val="24"/>
        </w:rPr>
      </w:pPr>
      <w:r>
        <w:rPr>
          <w:sz w:val="24"/>
          <w:szCs w:val="24"/>
        </w:rPr>
        <w:t>Инициирование, вступление и проведение переговоров является правом Сторон.</w:t>
      </w:r>
    </w:p>
    <w:p w:rsidR="008C6F50" w:rsidRPr="00F01C3B" w:rsidRDefault="008C6F50" w:rsidP="008C6F50">
      <w:pPr>
        <w:pStyle w:val="afc"/>
        <w:tabs>
          <w:tab w:val="left" w:pos="426"/>
        </w:tabs>
        <w:ind w:firstLine="426"/>
        <w:rPr>
          <w:sz w:val="24"/>
          <w:szCs w:val="24"/>
        </w:rPr>
      </w:pPr>
      <w:r>
        <w:rPr>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sz w:val="24"/>
          <w:szCs w:val="24"/>
        </w:rPr>
        <w:t>с даты получения</w:t>
      </w:r>
      <w:proofErr w:type="gramEnd"/>
      <w:r>
        <w:rPr>
          <w:sz w:val="24"/>
          <w:szCs w:val="24"/>
        </w:rPr>
        <w:t xml:space="preserve"> претензии. </w:t>
      </w:r>
    </w:p>
    <w:p w:rsidR="008C6F50" w:rsidRPr="00F01C3B" w:rsidRDefault="008C6F50" w:rsidP="008C6F50">
      <w:pPr>
        <w:pStyle w:val="afc"/>
        <w:tabs>
          <w:tab w:val="left" w:pos="426"/>
        </w:tabs>
        <w:ind w:firstLine="426"/>
        <w:rPr>
          <w:sz w:val="24"/>
          <w:szCs w:val="24"/>
        </w:rPr>
      </w:pPr>
      <w:r>
        <w:rPr>
          <w:sz w:val="24"/>
          <w:szCs w:val="24"/>
        </w:rPr>
        <w:t>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8C6F50" w:rsidRPr="00F01C3B" w:rsidRDefault="008C6F50" w:rsidP="008C6F50">
      <w:pPr>
        <w:pStyle w:val="afc"/>
        <w:tabs>
          <w:tab w:val="left" w:pos="426"/>
        </w:tabs>
        <w:ind w:firstLine="426"/>
        <w:rPr>
          <w:sz w:val="24"/>
          <w:szCs w:val="24"/>
        </w:rPr>
      </w:pPr>
      <w:r>
        <w:rPr>
          <w:sz w:val="24"/>
          <w:szCs w:val="24"/>
        </w:rPr>
        <w:t xml:space="preserve">7.3.1.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w:t>
      </w:r>
      <w:proofErr w:type="spellStart"/>
      <w:r>
        <w:rPr>
          <w:sz w:val="24"/>
          <w:szCs w:val="24"/>
        </w:rPr>
        <w:t>почты</w:t>
      </w:r>
      <w:proofErr w:type="gramStart"/>
      <w:r>
        <w:rPr>
          <w:sz w:val="24"/>
          <w:szCs w:val="24"/>
        </w:rPr>
        <w:t>:д</w:t>
      </w:r>
      <w:proofErr w:type="gramEnd"/>
      <w:r>
        <w:rPr>
          <w:sz w:val="24"/>
          <w:szCs w:val="24"/>
        </w:rPr>
        <w:t>ля</w:t>
      </w:r>
      <w:proofErr w:type="spellEnd"/>
      <w:r>
        <w:rPr>
          <w:sz w:val="24"/>
          <w:szCs w:val="24"/>
        </w:rPr>
        <w:t xml:space="preserve"> Заказчика – zabzd@trcont.ru;</w:t>
      </w:r>
    </w:p>
    <w:p w:rsidR="008C6F50" w:rsidRPr="00F01C3B" w:rsidRDefault="008C6F50" w:rsidP="008C6F50">
      <w:pPr>
        <w:pStyle w:val="afc"/>
        <w:tabs>
          <w:tab w:val="left" w:pos="426"/>
        </w:tabs>
        <w:ind w:firstLine="426"/>
        <w:rPr>
          <w:sz w:val="24"/>
          <w:szCs w:val="24"/>
        </w:rPr>
      </w:pPr>
      <w:r>
        <w:rPr>
          <w:sz w:val="24"/>
          <w:szCs w:val="24"/>
        </w:rPr>
        <w:t>для Исполнителя – __________________.</w:t>
      </w:r>
    </w:p>
    <w:p w:rsidR="008C6F50" w:rsidRPr="00F01C3B" w:rsidRDefault="008C6F50" w:rsidP="008C6F50">
      <w:pPr>
        <w:pStyle w:val="afc"/>
        <w:tabs>
          <w:tab w:val="left" w:pos="426"/>
        </w:tabs>
        <w:ind w:firstLine="426"/>
        <w:rPr>
          <w:sz w:val="24"/>
          <w:szCs w:val="24"/>
        </w:rPr>
      </w:pPr>
      <w:r>
        <w:rPr>
          <w:sz w:val="24"/>
          <w:szCs w:val="24"/>
        </w:rPr>
        <w:t>7.3.2. В случае предъявления претензии в электронном виде посредством электронной почты:</w:t>
      </w:r>
    </w:p>
    <w:p w:rsidR="008C6F50" w:rsidRPr="00F01C3B" w:rsidRDefault="008C6F50" w:rsidP="008C6F50">
      <w:pPr>
        <w:pStyle w:val="afc"/>
        <w:tabs>
          <w:tab w:val="left" w:pos="426"/>
        </w:tabs>
        <w:ind w:firstLine="426"/>
        <w:rPr>
          <w:sz w:val="24"/>
          <w:szCs w:val="24"/>
        </w:rPr>
      </w:pPr>
      <w:r>
        <w:rPr>
          <w:sz w:val="24"/>
          <w:szCs w:val="24"/>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w:t>
      </w:r>
    </w:p>
    <w:p w:rsidR="008C6F50" w:rsidRPr="00F01C3B" w:rsidRDefault="008C6F50" w:rsidP="008C6F50">
      <w:pPr>
        <w:pStyle w:val="afc"/>
        <w:tabs>
          <w:tab w:val="left" w:pos="426"/>
        </w:tabs>
        <w:ind w:firstLine="426"/>
        <w:rPr>
          <w:sz w:val="24"/>
          <w:szCs w:val="24"/>
        </w:rPr>
      </w:pPr>
      <w:r>
        <w:rPr>
          <w:sz w:val="24"/>
          <w:szCs w:val="24"/>
        </w:rPr>
        <w:t>Стороны обязаны обеспечить актуальность адресов электронной почты, а также своевременность получения и обработки поступающих сообщений.</w:t>
      </w:r>
    </w:p>
    <w:p w:rsidR="008C6F50" w:rsidRPr="00F01C3B" w:rsidRDefault="008C6F50" w:rsidP="008C6F50">
      <w:pPr>
        <w:pStyle w:val="afc"/>
        <w:tabs>
          <w:tab w:val="left" w:pos="426"/>
        </w:tabs>
        <w:ind w:firstLine="426"/>
        <w:rPr>
          <w:sz w:val="24"/>
          <w:szCs w:val="24"/>
        </w:rPr>
      </w:pPr>
      <w:r>
        <w:rPr>
          <w:sz w:val="24"/>
          <w:szCs w:val="24"/>
        </w:rPr>
        <w:t xml:space="preserve">В случае </w:t>
      </w:r>
      <w:proofErr w:type="spellStart"/>
      <w:r>
        <w:rPr>
          <w:sz w:val="24"/>
          <w:szCs w:val="24"/>
        </w:rPr>
        <w:t>неуведомления</w:t>
      </w:r>
      <w:proofErr w:type="spellEnd"/>
      <w:r>
        <w:rPr>
          <w:sz w:val="24"/>
          <w:szCs w:val="24"/>
        </w:rPr>
        <w:t>/несвоевременного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8C6F50" w:rsidRPr="00F01C3B" w:rsidRDefault="008C6F50" w:rsidP="008C6F50">
      <w:pPr>
        <w:pStyle w:val="afc"/>
        <w:tabs>
          <w:tab w:val="left" w:pos="426"/>
        </w:tabs>
        <w:ind w:firstLine="426"/>
        <w:rPr>
          <w:sz w:val="24"/>
          <w:szCs w:val="24"/>
        </w:rPr>
      </w:pPr>
      <w:r>
        <w:rPr>
          <w:sz w:val="24"/>
          <w:szCs w:val="24"/>
        </w:rPr>
        <w:t>б) датой направления претензии считается дата отправления сообщени</w:t>
      </w:r>
      <w:proofErr w:type="gramStart"/>
      <w:r>
        <w:rPr>
          <w:sz w:val="24"/>
          <w:szCs w:val="24"/>
        </w:rPr>
        <w:t>я(</w:t>
      </w:r>
      <w:proofErr w:type="spellStart"/>
      <w:proofErr w:type="gramEnd"/>
      <w:r>
        <w:rPr>
          <w:sz w:val="24"/>
          <w:szCs w:val="24"/>
        </w:rPr>
        <w:t>ий</w:t>
      </w:r>
      <w:proofErr w:type="spellEnd"/>
      <w:r>
        <w:rPr>
          <w:sz w:val="24"/>
          <w:szCs w:val="24"/>
        </w:rPr>
        <w:t>) с вложенными файлами претензии и приложений к ней;</w:t>
      </w:r>
    </w:p>
    <w:p w:rsidR="008C6F50" w:rsidRPr="00F01C3B" w:rsidRDefault="008C6F50" w:rsidP="008C6F50">
      <w:pPr>
        <w:pStyle w:val="afc"/>
        <w:tabs>
          <w:tab w:val="left" w:pos="426"/>
        </w:tabs>
        <w:ind w:firstLine="426"/>
        <w:rPr>
          <w:sz w:val="24"/>
          <w:szCs w:val="24"/>
        </w:rPr>
      </w:pPr>
      <w:r>
        <w:rPr>
          <w:sz w:val="24"/>
          <w:szCs w:val="24"/>
        </w:rPr>
        <w:lastRenderedPageBreak/>
        <w:t>в) датой получения претензии/поступления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8C6F50" w:rsidRPr="00F01C3B" w:rsidRDefault="008C6F50" w:rsidP="008C6F50">
      <w:pPr>
        <w:pStyle w:val="afc"/>
        <w:tabs>
          <w:tab w:val="left" w:pos="426"/>
        </w:tabs>
        <w:ind w:firstLine="426"/>
        <w:rPr>
          <w:sz w:val="24"/>
          <w:szCs w:val="24"/>
        </w:rPr>
      </w:pPr>
      <w:r>
        <w:rPr>
          <w:sz w:val="24"/>
          <w:szCs w:val="24"/>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8C6F50" w:rsidRPr="00F01C3B" w:rsidRDefault="008C6F50" w:rsidP="008C6F50">
      <w:pPr>
        <w:keepNext/>
        <w:keepLines/>
        <w:autoSpaceDE w:val="0"/>
        <w:autoSpaceDN w:val="0"/>
        <w:adjustRightInd w:val="0"/>
        <w:ind w:firstLine="426"/>
        <w:jc w:val="both"/>
      </w:pPr>
      <w:r>
        <w:t xml:space="preserve">д)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t>с даты получения</w:t>
      </w:r>
      <w:proofErr w:type="gramEnd"/>
      <w:r>
        <w:t xml:space="preserve"> запроса. Срок рассмотрения претензии продлевается на 10 календарных дней;</w:t>
      </w:r>
    </w:p>
    <w:p w:rsidR="008C6F50" w:rsidRPr="00F01C3B" w:rsidRDefault="008C6F50" w:rsidP="008C6F50">
      <w:pPr>
        <w:keepNext/>
        <w:keepLines/>
        <w:autoSpaceDE w:val="0"/>
        <w:autoSpaceDN w:val="0"/>
        <w:adjustRightInd w:val="0"/>
        <w:ind w:firstLine="426"/>
        <w:jc w:val="both"/>
      </w:pPr>
      <w:r>
        <w:t>е) во всех случаях Стороны сохраняют подлинные документы до разрешения спора.</w:t>
      </w:r>
    </w:p>
    <w:p w:rsidR="008C6F50" w:rsidRPr="00F01C3B" w:rsidRDefault="008C6F50" w:rsidP="008C6F50">
      <w:pPr>
        <w:pStyle w:val="ConsNormal"/>
        <w:keepNext/>
        <w:keepLines/>
        <w:widowControl/>
        <w:ind w:firstLine="426"/>
        <w:jc w:val="both"/>
        <w:rPr>
          <w:rFonts w:ascii="Times New Roman" w:hAnsi="Times New Roman"/>
          <w:sz w:val="24"/>
          <w:szCs w:val="24"/>
        </w:rPr>
      </w:pPr>
      <w:r>
        <w:rPr>
          <w:rFonts w:ascii="Times New Roman" w:hAnsi="Times New Roman"/>
          <w:sz w:val="24"/>
          <w:szCs w:val="24"/>
        </w:rPr>
        <w:t>7.3.3. Ответ на претензию, как правило, направляется в порядке, аналогичном порядку предъявления претензии.</w:t>
      </w:r>
    </w:p>
    <w:p w:rsidR="008C6F50" w:rsidRPr="00F01C3B" w:rsidRDefault="008C6F50" w:rsidP="008C6F50">
      <w:pPr>
        <w:pStyle w:val="ConsNormal"/>
        <w:keepNext/>
        <w:keepLines/>
        <w:widowControl/>
        <w:ind w:firstLine="426"/>
        <w:jc w:val="both"/>
        <w:rPr>
          <w:rFonts w:ascii="Times New Roman" w:hAnsi="Times New Roman"/>
          <w:sz w:val="24"/>
          <w:szCs w:val="24"/>
        </w:rPr>
      </w:pPr>
      <w:r>
        <w:rPr>
          <w:rFonts w:ascii="Times New Roman" w:hAnsi="Times New Roman"/>
          <w:sz w:val="24"/>
          <w:szCs w:val="24"/>
        </w:rPr>
        <w:t>К ответу на претензию, направляемому по электронной почте, применяются все положения о предъявлении претензии, изложенные в п. 7.2 настоящего Договора, по аналогии.</w:t>
      </w:r>
    </w:p>
    <w:p w:rsidR="008C6F50" w:rsidRPr="00F01C3B" w:rsidRDefault="008C6F50" w:rsidP="008C6F50">
      <w:pPr>
        <w:pStyle w:val="ConsNormal"/>
        <w:keepNext/>
        <w:keepLines/>
        <w:widowControl/>
        <w:ind w:firstLine="426"/>
        <w:jc w:val="both"/>
        <w:rPr>
          <w:rFonts w:ascii="Times New Roman" w:hAnsi="Times New Roman"/>
          <w:sz w:val="24"/>
          <w:szCs w:val="24"/>
        </w:rPr>
      </w:pPr>
      <w:r>
        <w:rPr>
          <w:rFonts w:ascii="Times New Roman" w:hAnsi="Times New Roman"/>
          <w:sz w:val="24"/>
          <w:szCs w:val="24"/>
        </w:rPr>
        <w:t>7.4.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8C6F50" w:rsidRPr="00F01C3B" w:rsidRDefault="008C6F50" w:rsidP="008C6F50">
      <w:pPr>
        <w:pStyle w:val="ConsNormal"/>
        <w:keepNext/>
        <w:keepLines/>
        <w:widowControl/>
        <w:ind w:firstLine="426"/>
        <w:jc w:val="both"/>
        <w:rPr>
          <w:rFonts w:ascii="Times New Roman" w:hAnsi="Times New Roman"/>
          <w:b/>
          <w:sz w:val="24"/>
          <w:szCs w:val="24"/>
        </w:rPr>
      </w:pPr>
    </w:p>
    <w:p w:rsidR="008C6F50" w:rsidRPr="00F01C3B" w:rsidRDefault="008C6F50" w:rsidP="008C6F50">
      <w:pPr>
        <w:pStyle w:val="ConsNormal"/>
        <w:keepNext/>
        <w:keepLines/>
        <w:widowControl/>
        <w:ind w:firstLine="0"/>
        <w:jc w:val="center"/>
        <w:rPr>
          <w:rFonts w:ascii="Times New Roman" w:hAnsi="Times New Roman"/>
          <w:b/>
          <w:sz w:val="24"/>
          <w:szCs w:val="24"/>
        </w:rPr>
      </w:pPr>
      <w:r>
        <w:rPr>
          <w:rFonts w:ascii="Times New Roman" w:hAnsi="Times New Roman"/>
          <w:b/>
          <w:sz w:val="24"/>
          <w:szCs w:val="24"/>
        </w:rPr>
        <w:t>8. Порядок внесения</w:t>
      </w:r>
    </w:p>
    <w:p w:rsidR="008C6F50" w:rsidRPr="00F01C3B" w:rsidRDefault="008C6F50" w:rsidP="008C6F50">
      <w:pPr>
        <w:pStyle w:val="ConsNormal"/>
        <w:keepNext/>
        <w:keepLines/>
        <w:widowControl/>
        <w:ind w:firstLine="0"/>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8C6F50" w:rsidRPr="00F01C3B" w:rsidRDefault="008C6F50" w:rsidP="008C6F50">
      <w:pPr>
        <w:pStyle w:val="ConsNormal"/>
        <w:keepNext/>
        <w:keepLines/>
        <w:widowControl/>
        <w:ind w:firstLine="426"/>
        <w:jc w:val="both"/>
        <w:rPr>
          <w:rFonts w:ascii="Times New Roman" w:hAnsi="Times New Roman"/>
          <w:sz w:val="24"/>
          <w:szCs w:val="24"/>
        </w:rPr>
      </w:pPr>
      <w:r>
        <w:rPr>
          <w:rFonts w:ascii="Times New Roman" w:hAnsi="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8C6F50" w:rsidRPr="00F01C3B" w:rsidRDefault="008C6F50" w:rsidP="008C6F50">
      <w:pPr>
        <w:pStyle w:val="ConsNormal"/>
        <w:keepNext/>
        <w:keepLines/>
        <w:widowControl/>
        <w:ind w:firstLine="426"/>
        <w:jc w:val="both"/>
        <w:rPr>
          <w:rFonts w:ascii="Times New Roman" w:hAnsi="Times New Roman"/>
          <w:sz w:val="24"/>
          <w:szCs w:val="24"/>
        </w:rPr>
      </w:pPr>
      <w:r>
        <w:rPr>
          <w:rFonts w:ascii="Times New Roman" w:hAnsi="Times New Roman"/>
          <w:sz w:val="24"/>
          <w:szCs w:val="24"/>
        </w:rPr>
        <w:t xml:space="preserve">8.2. Настоящий Договор </w:t>
      </w:r>
      <w:proofErr w:type="gramStart"/>
      <w:r>
        <w:rPr>
          <w:rFonts w:ascii="Times New Roman" w:hAnsi="Times New Roman"/>
          <w:sz w:val="24"/>
          <w:szCs w:val="24"/>
        </w:rPr>
        <w:t>может быть досрочно расторгнут</w:t>
      </w:r>
      <w:proofErr w:type="gramEnd"/>
      <w:r>
        <w:rPr>
          <w:rFonts w:ascii="Times New Roman" w:hAnsi="Times New Roman"/>
          <w:sz w:val="24"/>
          <w:szCs w:val="24"/>
        </w:rPr>
        <w:t xml:space="preserve"> по основаниям, предусмотренным законодательством Российской Федерации и настоящим Договором. </w:t>
      </w:r>
    </w:p>
    <w:p w:rsidR="008C6F50" w:rsidRPr="00F01C3B" w:rsidRDefault="008C6F50" w:rsidP="008C6F50">
      <w:pPr>
        <w:pStyle w:val="ConsNormal"/>
        <w:keepNext/>
        <w:keepLines/>
        <w:widowControl/>
        <w:ind w:firstLine="426"/>
        <w:jc w:val="both"/>
        <w:rPr>
          <w:rFonts w:ascii="Times New Roman" w:hAnsi="Times New Roman"/>
          <w:sz w:val="24"/>
          <w:szCs w:val="24"/>
        </w:rPr>
      </w:pPr>
      <w:r>
        <w:rPr>
          <w:rFonts w:ascii="Times New Roman" w:hAnsi="Times New Roman"/>
          <w:sz w:val="24"/>
          <w:szCs w:val="24"/>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8C6F50" w:rsidRPr="00F01C3B" w:rsidRDefault="008C6F50" w:rsidP="008C6F50">
      <w:pPr>
        <w:pStyle w:val="ConsNormal"/>
        <w:keepNext/>
        <w:keepLines/>
        <w:widowControl/>
        <w:ind w:firstLine="426"/>
        <w:rPr>
          <w:rFonts w:ascii="Times New Roman" w:hAnsi="Times New Roman"/>
          <w:b/>
          <w:sz w:val="24"/>
          <w:szCs w:val="24"/>
        </w:rPr>
      </w:pPr>
    </w:p>
    <w:p w:rsidR="008C6F50" w:rsidRPr="00F01C3B" w:rsidRDefault="008C6F50" w:rsidP="008C6F50">
      <w:pPr>
        <w:pStyle w:val="ConsNormal"/>
        <w:keepNext/>
        <w:keepLines/>
        <w:widowControl/>
        <w:ind w:firstLine="0"/>
        <w:jc w:val="center"/>
        <w:rPr>
          <w:rFonts w:ascii="Times New Roman" w:hAnsi="Times New Roman"/>
          <w:b/>
          <w:sz w:val="24"/>
          <w:szCs w:val="24"/>
        </w:rPr>
      </w:pPr>
      <w:r>
        <w:rPr>
          <w:rFonts w:ascii="Times New Roman" w:hAnsi="Times New Roman"/>
          <w:b/>
          <w:sz w:val="24"/>
          <w:szCs w:val="24"/>
        </w:rPr>
        <w:t>9. Срок действия Договора</w:t>
      </w:r>
    </w:p>
    <w:p w:rsidR="008C6F50" w:rsidRPr="00F01C3B" w:rsidRDefault="008C6F50" w:rsidP="008C6F50">
      <w:pPr>
        <w:pStyle w:val="ConsNormal"/>
        <w:keepNext/>
        <w:keepLines/>
        <w:widowControl/>
        <w:ind w:firstLine="426"/>
        <w:jc w:val="both"/>
        <w:rPr>
          <w:rFonts w:ascii="Times New Roman" w:hAnsi="Times New Roman"/>
          <w:sz w:val="24"/>
          <w:szCs w:val="24"/>
        </w:rPr>
      </w:pPr>
      <w:r>
        <w:rPr>
          <w:rFonts w:ascii="Times New Roman" w:hAnsi="Times New Roman"/>
          <w:sz w:val="24"/>
          <w:szCs w:val="24"/>
        </w:rPr>
        <w:t xml:space="preserve">9.1. Настоящий Договор вступает в силу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 Сторонами и действует по 31 декабря 2022 года. </w:t>
      </w:r>
    </w:p>
    <w:p w:rsidR="008C6F50" w:rsidRPr="00F01C3B" w:rsidRDefault="008C6F50" w:rsidP="008C6F50">
      <w:pPr>
        <w:pStyle w:val="ConsNormal"/>
        <w:keepNext/>
        <w:keepLines/>
        <w:widowControl/>
        <w:ind w:firstLine="426"/>
        <w:jc w:val="center"/>
        <w:rPr>
          <w:rFonts w:ascii="Times New Roman" w:hAnsi="Times New Roman"/>
          <w:b/>
          <w:bCs/>
          <w:sz w:val="24"/>
          <w:szCs w:val="24"/>
        </w:rPr>
      </w:pPr>
    </w:p>
    <w:p w:rsidR="008C6F50" w:rsidRPr="00F01C3B" w:rsidRDefault="008C6F50" w:rsidP="008C6F50">
      <w:pPr>
        <w:keepNext/>
        <w:keepLines/>
        <w:autoSpaceDE w:val="0"/>
        <w:autoSpaceDN w:val="0"/>
        <w:contextualSpacing/>
        <w:jc w:val="center"/>
      </w:pPr>
      <w:r>
        <w:rPr>
          <w:b/>
        </w:rPr>
        <w:t>10. Антикоррупционная оговорка</w:t>
      </w:r>
    </w:p>
    <w:p w:rsidR="008C6F50" w:rsidRPr="00F01C3B" w:rsidRDefault="008C6F50" w:rsidP="008C6F50">
      <w:pPr>
        <w:pStyle w:val="1fd"/>
        <w:spacing w:before="0" w:after="0" w:line="240" w:lineRule="auto"/>
        <w:ind w:firstLine="426"/>
        <w:contextualSpacing/>
        <w:rPr>
          <w:rFonts w:ascii="Times New Roman" w:hAnsi="Times New Roman"/>
          <w:i/>
          <w:sz w:val="24"/>
          <w:szCs w:val="24"/>
        </w:rPr>
      </w:pPr>
      <w:r>
        <w:rPr>
          <w:rFonts w:ascii="Times New Roman" w:hAnsi="Times New Roman"/>
        </w:rPr>
        <w:t>10.</w:t>
      </w:r>
      <w:r>
        <w:rPr>
          <w:rFonts w:ascii="Times New Roman" w:hAnsi="Times New Roman"/>
          <w:sz w:val="24"/>
          <w:szCs w:val="24"/>
        </w:rPr>
        <w:t>1. Стороны настоящим подтверждают, что им известны требования применимого з</w:t>
      </w:r>
      <w:r>
        <w:rPr>
          <w:rFonts w:ascii="Times New Roman" w:hAnsi="Times New Roman"/>
          <w:sz w:val="24"/>
          <w:szCs w:val="24"/>
        </w:rPr>
        <w:t>а</w:t>
      </w:r>
      <w:r>
        <w:rPr>
          <w:rFonts w:ascii="Times New Roman" w:hAnsi="Times New Roman"/>
          <w:sz w:val="24"/>
          <w:szCs w:val="24"/>
        </w:rPr>
        <w:t>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w:t>
      </w:r>
      <w:r>
        <w:rPr>
          <w:rFonts w:ascii="Times New Roman" w:hAnsi="Times New Roman"/>
          <w:sz w:val="24"/>
          <w:szCs w:val="24"/>
        </w:rPr>
        <w:t>е</w:t>
      </w:r>
      <w:r>
        <w:rPr>
          <w:rFonts w:ascii="Times New Roman" w:hAnsi="Times New Roman"/>
          <w:sz w:val="24"/>
          <w:szCs w:val="24"/>
        </w:rPr>
        <w:t>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w:t>
      </w:r>
      <w:r>
        <w:rPr>
          <w:rFonts w:ascii="Times New Roman" w:hAnsi="Times New Roman"/>
          <w:sz w:val="24"/>
          <w:szCs w:val="24"/>
        </w:rPr>
        <w:t>у</w:t>
      </w:r>
      <w:r>
        <w:rPr>
          <w:rFonts w:ascii="Times New Roman" w:hAnsi="Times New Roman"/>
          <w:sz w:val="24"/>
          <w:szCs w:val="24"/>
        </w:rPr>
        <w:t>шение антикоррупционных требований указанными лицами признается нарушением, совершенным соответствующей Стороной.</w:t>
      </w:r>
    </w:p>
    <w:p w:rsidR="008C6F50" w:rsidRPr="00F01C3B" w:rsidRDefault="008C6F50" w:rsidP="008C6F50">
      <w:pPr>
        <w:pStyle w:val="1fd"/>
        <w:spacing w:before="0" w:after="0" w:line="240" w:lineRule="auto"/>
        <w:ind w:firstLine="426"/>
        <w:contextualSpacing/>
        <w:rPr>
          <w:rFonts w:ascii="Times New Roman" w:hAnsi="Times New Roman"/>
          <w:i/>
          <w:sz w:val="24"/>
          <w:szCs w:val="24"/>
        </w:rPr>
      </w:pPr>
      <w:r>
        <w:rPr>
          <w:rFonts w:ascii="Times New Roman" w:hAnsi="Times New Roman"/>
          <w:sz w:val="24"/>
          <w:szCs w:val="24"/>
        </w:rPr>
        <w:lastRenderedPageBreak/>
        <w:t>10.2. Каждая Сторона настоящим подтверждает, что ни она, ни ее работники, представ</w:t>
      </w:r>
      <w:r>
        <w:rPr>
          <w:rFonts w:ascii="Times New Roman" w:hAnsi="Times New Roman"/>
          <w:sz w:val="24"/>
          <w:szCs w:val="24"/>
        </w:rPr>
        <w:t>и</w:t>
      </w:r>
      <w:r>
        <w:rPr>
          <w:rFonts w:ascii="Times New Roman" w:hAnsi="Times New Roman"/>
          <w:sz w:val="24"/>
          <w:szCs w:val="24"/>
        </w:rPr>
        <w:t>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8C6F50" w:rsidRPr="00F01C3B" w:rsidRDefault="008C6F50" w:rsidP="008C6F50">
      <w:pPr>
        <w:pStyle w:val="1fd"/>
        <w:spacing w:before="0" w:after="0" w:line="240" w:lineRule="auto"/>
        <w:ind w:firstLine="426"/>
        <w:contextualSpacing/>
        <w:rPr>
          <w:rFonts w:ascii="Times New Roman" w:hAnsi="Times New Roman"/>
          <w:i/>
          <w:sz w:val="24"/>
          <w:szCs w:val="24"/>
        </w:rPr>
      </w:pPr>
      <w:r>
        <w:rPr>
          <w:rFonts w:ascii="Times New Roman" w:hAnsi="Times New Roman"/>
          <w:sz w:val="24"/>
          <w:szCs w:val="24"/>
        </w:rPr>
        <w:t xml:space="preserve">10.3. </w:t>
      </w:r>
      <w:proofErr w:type="gramStart"/>
      <w:r>
        <w:rPr>
          <w:rFonts w:ascii="Times New Roman" w:hAnsi="Times New Roman"/>
          <w:sz w:val="24"/>
          <w:szCs w:val="24"/>
        </w:rPr>
        <w:t>При исполнении своих обязательств по настоящему Договору Стороны, их рабо</w:t>
      </w:r>
      <w:r>
        <w:rPr>
          <w:rFonts w:ascii="Times New Roman" w:hAnsi="Times New Roman"/>
          <w:sz w:val="24"/>
          <w:szCs w:val="24"/>
        </w:rPr>
        <w:t>т</w:t>
      </w:r>
      <w:r>
        <w:rPr>
          <w:rFonts w:ascii="Times New Roman" w:hAnsi="Times New Roman"/>
          <w:sz w:val="24"/>
          <w:szCs w:val="24"/>
        </w:rPr>
        <w:t>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w:t>
      </w:r>
      <w:r>
        <w:rPr>
          <w:rFonts w:ascii="Times New Roman" w:hAnsi="Times New Roman"/>
          <w:sz w:val="24"/>
          <w:szCs w:val="24"/>
        </w:rPr>
        <w:t>н</w:t>
      </w:r>
      <w:r>
        <w:rPr>
          <w:rFonts w:ascii="Times New Roman" w:hAnsi="Times New Roman"/>
          <w:sz w:val="24"/>
          <w:szCs w:val="24"/>
        </w:rPr>
        <w:t>ничество, передача денежных средств или иных ценностей любым</w:t>
      </w:r>
      <w:proofErr w:type="gramEnd"/>
      <w:r>
        <w:rPr>
          <w:rFonts w:ascii="Times New Roman" w:hAnsi="Times New Roman"/>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8C6F50" w:rsidRPr="00F01C3B" w:rsidRDefault="008C6F50" w:rsidP="008C6F50">
      <w:pPr>
        <w:pStyle w:val="1fd"/>
        <w:spacing w:before="0" w:after="0" w:line="240" w:lineRule="auto"/>
        <w:ind w:firstLine="426"/>
        <w:contextualSpacing/>
        <w:rPr>
          <w:rFonts w:ascii="Times New Roman" w:hAnsi="Times New Roman"/>
          <w:i/>
          <w:sz w:val="24"/>
          <w:szCs w:val="24"/>
        </w:rPr>
      </w:pPr>
      <w:r>
        <w:rPr>
          <w:rFonts w:ascii="Times New Roman" w:hAnsi="Times New Roman"/>
          <w:sz w:val="24"/>
          <w:szCs w:val="24"/>
        </w:rPr>
        <w:t xml:space="preserve">10.4. </w:t>
      </w:r>
      <w:proofErr w:type="gramStart"/>
      <w:r>
        <w:rPr>
          <w:rFonts w:ascii="Times New Roman" w:hAnsi="Times New Roman"/>
          <w:sz w:val="24"/>
          <w:szCs w:val="24"/>
        </w:rPr>
        <w:t>Сторона, у которой появились обоснованные подозрения в нарушении другой Ст</w:t>
      </w:r>
      <w:r>
        <w:rPr>
          <w:rFonts w:ascii="Times New Roman" w:hAnsi="Times New Roman"/>
          <w:sz w:val="24"/>
          <w:szCs w:val="24"/>
        </w:rPr>
        <w:t>о</w:t>
      </w:r>
      <w:r>
        <w:rPr>
          <w:rFonts w:ascii="Times New Roman" w:hAnsi="Times New Roman"/>
          <w:sz w:val="24"/>
          <w:szCs w:val="24"/>
        </w:rPr>
        <w:t>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w:t>
      </w:r>
      <w:r>
        <w:rPr>
          <w:rFonts w:ascii="Times New Roman" w:hAnsi="Times New Roman"/>
          <w:sz w:val="24"/>
          <w:szCs w:val="24"/>
        </w:rPr>
        <w:t>е</w:t>
      </w:r>
      <w:r>
        <w:rPr>
          <w:rFonts w:ascii="Times New Roman" w:hAnsi="Times New Roman"/>
          <w:sz w:val="24"/>
          <w:szCs w:val="24"/>
        </w:rPr>
        <w:t>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rFonts w:ascii="Times New Roman" w:hAnsi="Times New Roman"/>
          <w:sz w:val="24"/>
          <w:szCs w:val="24"/>
        </w:rPr>
        <w:t xml:space="preserve"> </w:t>
      </w:r>
      <w:proofErr w:type="gramStart"/>
      <w:r>
        <w:rPr>
          <w:rFonts w:ascii="Times New Roman" w:hAnsi="Times New Roman"/>
          <w:sz w:val="24"/>
          <w:szCs w:val="24"/>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8C6F50" w:rsidRPr="00F01C3B" w:rsidRDefault="008C6F50" w:rsidP="008C6F50">
      <w:pPr>
        <w:pStyle w:val="1fd"/>
        <w:spacing w:before="0" w:after="0" w:line="240" w:lineRule="auto"/>
        <w:ind w:firstLine="426"/>
        <w:contextualSpacing/>
        <w:rPr>
          <w:rFonts w:ascii="Times New Roman" w:hAnsi="Times New Roman"/>
          <w:i/>
          <w:sz w:val="24"/>
          <w:szCs w:val="24"/>
        </w:rPr>
      </w:pPr>
      <w:r>
        <w:rPr>
          <w:rFonts w:ascii="Times New Roman" w:hAnsi="Times New Roman"/>
          <w:sz w:val="24"/>
          <w:szCs w:val="24"/>
        </w:rPr>
        <w:t xml:space="preserve">10.5. </w:t>
      </w:r>
      <w:proofErr w:type="gramStart"/>
      <w:r>
        <w:rPr>
          <w:rFonts w:ascii="Times New Roman" w:hAnsi="Times New Roman"/>
          <w:sz w:val="24"/>
          <w:szCs w:val="24"/>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w:t>
      </w:r>
      <w:r>
        <w:rPr>
          <w:rFonts w:ascii="Times New Roman" w:hAnsi="Times New Roman"/>
          <w:sz w:val="24"/>
          <w:szCs w:val="24"/>
        </w:rPr>
        <w:t>е</w:t>
      </w:r>
      <w:r>
        <w:rPr>
          <w:rFonts w:ascii="Times New Roman" w:hAnsi="Times New Roman"/>
          <w:sz w:val="24"/>
          <w:szCs w:val="24"/>
        </w:rPr>
        <w:t>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w:t>
      </w:r>
      <w:r>
        <w:rPr>
          <w:rFonts w:ascii="Times New Roman" w:hAnsi="Times New Roman"/>
          <w:sz w:val="24"/>
          <w:szCs w:val="24"/>
        </w:rPr>
        <w:t>и</w:t>
      </w:r>
      <w:r>
        <w:rPr>
          <w:rFonts w:ascii="Times New Roman" w:hAnsi="Times New Roman"/>
          <w:sz w:val="24"/>
          <w:szCs w:val="24"/>
        </w:rPr>
        <w:t>рования Сторонами возникшей ситуации или разрешения спора в судебном порядке.</w:t>
      </w:r>
      <w:proofErr w:type="gramEnd"/>
      <w:r>
        <w:rPr>
          <w:rFonts w:ascii="Times New Roman" w:hAnsi="Times New Roman"/>
          <w:sz w:val="24"/>
          <w:szCs w:val="24"/>
        </w:rPr>
        <w:t xml:space="preserve"> При этом Стороны гарантируют осуществление надлежащего разбирательства по фактам нар</w:t>
      </w:r>
      <w:r>
        <w:rPr>
          <w:rFonts w:ascii="Times New Roman" w:hAnsi="Times New Roman"/>
          <w:sz w:val="24"/>
          <w:szCs w:val="24"/>
        </w:rPr>
        <w:t>у</w:t>
      </w:r>
      <w:r>
        <w:rPr>
          <w:rFonts w:ascii="Times New Roman" w:hAnsi="Times New Roman"/>
          <w:sz w:val="24"/>
          <w:szCs w:val="24"/>
        </w:rPr>
        <w:t xml:space="preserve">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8C6F50" w:rsidRPr="00F01C3B" w:rsidRDefault="008C6F50" w:rsidP="008C6F50">
      <w:pPr>
        <w:pStyle w:val="1fd"/>
        <w:spacing w:before="0" w:after="0" w:line="240" w:lineRule="auto"/>
        <w:ind w:firstLine="426"/>
        <w:contextualSpacing/>
        <w:rPr>
          <w:rFonts w:ascii="Times New Roman" w:hAnsi="Times New Roman"/>
          <w:i/>
          <w:sz w:val="24"/>
          <w:szCs w:val="24"/>
        </w:rPr>
      </w:pPr>
      <w:r>
        <w:rPr>
          <w:rFonts w:ascii="Times New Roman" w:hAnsi="Times New Roman"/>
          <w:sz w:val="24"/>
          <w:szCs w:val="24"/>
        </w:rPr>
        <w:t>10.6. Каждая Сторона вправе в одностороннем внесудебном порядке расторгнуть Дог</w:t>
      </w:r>
      <w:r>
        <w:rPr>
          <w:rFonts w:ascii="Times New Roman" w:hAnsi="Times New Roman"/>
          <w:sz w:val="24"/>
          <w:szCs w:val="24"/>
        </w:rPr>
        <w:t>о</w:t>
      </w:r>
      <w:r>
        <w:rPr>
          <w:rFonts w:ascii="Times New Roman" w:hAnsi="Times New Roman"/>
          <w:sz w:val="24"/>
          <w:szCs w:val="24"/>
        </w:rPr>
        <w:t xml:space="preserve">вор путем направления письменного уведомления другой Стороне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10 (десять) календарных дней до даты прекращения действия настоящего Договора в следу</w:t>
      </w:r>
      <w:r>
        <w:rPr>
          <w:rFonts w:ascii="Times New Roman" w:hAnsi="Times New Roman"/>
          <w:sz w:val="24"/>
          <w:szCs w:val="24"/>
        </w:rPr>
        <w:t>ю</w:t>
      </w:r>
      <w:r>
        <w:rPr>
          <w:rFonts w:ascii="Times New Roman" w:hAnsi="Times New Roman"/>
          <w:sz w:val="24"/>
          <w:szCs w:val="24"/>
        </w:rPr>
        <w:t>щих случаях:</w:t>
      </w:r>
    </w:p>
    <w:p w:rsidR="008C6F50" w:rsidRPr="00F01C3B" w:rsidRDefault="008C6F50" w:rsidP="008C6F50">
      <w:pPr>
        <w:pStyle w:val="1fd"/>
        <w:spacing w:before="0" w:after="0" w:line="240" w:lineRule="auto"/>
        <w:ind w:firstLine="426"/>
        <w:contextualSpacing/>
        <w:rPr>
          <w:rFonts w:ascii="Times New Roman" w:hAnsi="Times New Roman"/>
          <w:i/>
          <w:sz w:val="24"/>
          <w:szCs w:val="24"/>
        </w:rPr>
      </w:pPr>
      <w:r>
        <w:rPr>
          <w:rFonts w:ascii="Times New Roman" w:hAnsi="Times New Roman"/>
          <w:sz w:val="24"/>
          <w:szCs w:val="24"/>
        </w:rPr>
        <w:t>10.6.1. при наличии доказательств совершения уголовного преступления или админ</w:t>
      </w:r>
      <w:r>
        <w:rPr>
          <w:rFonts w:ascii="Times New Roman" w:hAnsi="Times New Roman"/>
          <w:sz w:val="24"/>
          <w:szCs w:val="24"/>
        </w:rPr>
        <w:t>и</w:t>
      </w:r>
      <w:r>
        <w:rPr>
          <w:rFonts w:ascii="Times New Roman" w:hAnsi="Times New Roman"/>
          <w:sz w:val="24"/>
          <w:szCs w:val="24"/>
        </w:rPr>
        <w:t>стративного правонарушения коррупционной направленности другой Стороной;</w:t>
      </w:r>
    </w:p>
    <w:p w:rsidR="008C6F50" w:rsidRPr="00F01C3B" w:rsidRDefault="008C6F50" w:rsidP="008C6F50">
      <w:pPr>
        <w:pStyle w:val="1fd"/>
        <w:spacing w:before="0" w:after="0" w:line="240" w:lineRule="auto"/>
        <w:ind w:firstLine="426"/>
        <w:contextualSpacing/>
        <w:rPr>
          <w:rFonts w:ascii="Times New Roman" w:hAnsi="Times New Roman"/>
          <w:i/>
          <w:sz w:val="24"/>
          <w:szCs w:val="24"/>
        </w:rPr>
      </w:pPr>
      <w:r>
        <w:rPr>
          <w:rFonts w:ascii="Times New Roman" w:hAnsi="Times New Roman"/>
          <w:sz w:val="24"/>
          <w:szCs w:val="24"/>
        </w:rPr>
        <w:t>10.6.2. если в результате нарушения другой Стороной антикоррупционных требований Стороне причинены убытки;</w:t>
      </w:r>
    </w:p>
    <w:p w:rsidR="008C6F50" w:rsidRPr="00F01C3B" w:rsidRDefault="008C6F50" w:rsidP="008C6F50">
      <w:pPr>
        <w:pStyle w:val="1fd"/>
        <w:spacing w:before="0" w:after="0" w:line="240" w:lineRule="auto"/>
        <w:ind w:firstLine="426"/>
        <w:contextualSpacing/>
        <w:rPr>
          <w:rFonts w:ascii="Times New Roman" w:hAnsi="Times New Roman"/>
          <w:i/>
          <w:sz w:val="24"/>
          <w:szCs w:val="24"/>
        </w:rPr>
      </w:pPr>
      <w:r>
        <w:rPr>
          <w:rFonts w:ascii="Times New Roman" w:hAnsi="Times New Roman"/>
          <w:sz w:val="24"/>
          <w:szCs w:val="24"/>
        </w:rPr>
        <w:t>10.6.3. при неисполнении другой Стороной обязанности представить документы и и</w:t>
      </w:r>
      <w:r>
        <w:rPr>
          <w:rFonts w:ascii="Times New Roman" w:hAnsi="Times New Roman"/>
          <w:sz w:val="24"/>
          <w:szCs w:val="24"/>
        </w:rPr>
        <w:t>н</w:t>
      </w:r>
      <w:r>
        <w:rPr>
          <w:rFonts w:ascii="Times New Roman" w:hAnsi="Times New Roman"/>
          <w:sz w:val="24"/>
          <w:szCs w:val="24"/>
        </w:rPr>
        <w:t xml:space="preserve">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соответствующего запроса.</w:t>
      </w:r>
    </w:p>
    <w:p w:rsidR="008C6F50" w:rsidRPr="00F01C3B" w:rsidRDefault="008C6F50" w:rsidP="008C6F50">
      <w:pPr>
        <w:pStyle w:val="1fd"/>
        <w:spacing w:before="0" w:after="0" w:line="240" w:lineRule="auto"/>
        <w:ind w:firstLine="426"/>
        <w:contextualSpacing/>
        <w:rPr>
          <w:rFonts w:ascii="Times New Roman" w:hAnsi="Times New Roman"/>
          <w:i/>
          <w:sz w:val="24"/>
          <w:szCs w:val="24"/>
        </w:rPr>
      </w:pPr>
      <w:r>
        <w:rPr>
          <w:rFonts w:ascii="Times New Roman" w:hAnsi="Times New Roman"/>
          <w:sz w:val="24"/>
          <w:szCs w:val="24"/>
        </w:rP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w:t>
      </w:r>
      <w:r>
        <w:rPr>
          <w:rFonts w:ascii="Times New Roman" w:hAnsi="Times New Roman"/>
          <w:sz w:val="24"/>
          <w:szCs w:val="24"/>
        </w:rPr>
        <w:t>и</w:t>
      </w:r>
      <w:r>
        <w:rPr>
          <w:rFonts w:ascii="Times New Roman" w:hAnsi="Times New Roman"/>
          <w:sz w:val="24"/>
          <w:szCs w:val="24"/>
        </w:rPr>
        <w:t>мым законодательством и настоящим Договором.</w:t>
      </w:r>
    </w:p>
    <w:p w:rsidR="008C6F50" w:rsidRPr="00F01C3B" w:rsidRDefault="008C6F50" w:rsidP="008C6F50">
      <w:pPr>
        <w:pStyle w:val="1fd"/>
        <w:spacing w:before="0" w:after="0" w:line="240" w:lineRule="auto"/>
        <w:ind w:firstLine="426"/>
        <w:contextualSpacing/>
        <w:rPr>
          <w:rFonts w:ascii="Times New Roman" w:hAnsi="Times New Roman"/>
          <w:i/>
          <w:sz w:val="24"/>
          <w:szCs w:val="24"/>
        </w:rPr>
      </w:pPr>
      <w:r>
        <w:rPr>
          <w:rFonts w:ascii="Times New Roman" w:hAnsi="Times New Roman"/>
          <w:sz w:val="24"/>
          <w:szCs w:val="24"/>
        </w:rPr>
        <w:lastRenderedPageBreak/>
        <w:t>10.8. В случае нарушения одной Стороной обязательств по настоящей антикоррупцио</w:t>
      </w:r>
      <w:r>
        <w:rPr>
          <w:rFonts w:ascii="Times New Roman" w:hAnsi="Times New Roman"/>
          <w:sz w:val="24"/>
          <w:szCs w:val="24"/>
        </w:rPr>
        <w:t>н</w:t>
      </w:r>
      <w:r>
        <w:rPr>
          <w:rFonts w:ascii="Times New Roman" w:hAnsi="Times New Roman"/>
          <w:sz w:val="24"/>
          <w:szCs w:val="24"/>
        </w:rPr>
        <w:t>ной оговорке другая Сторона вправе уведомить об этом компетентные государственные органы в соответствии с применимым законодательством.</w:t>
      </w:r>
    </w:p>
    <w:p w:rsidR="008C6F50" w:rsidRPr="00F01C3B" w:rsidRDefault="008C6F50" w:rsidP="008C6F50">
      <w:pPr>
        <w:pStyle w:val="1fd"/>
        <w:spacing w:before="0" w:after="0" w:line="240" w:lineRule="auto"/>
        <w:ind w:firstLine="426"/>
        <w:contextualSpacing/>
        <w:rPr>
          <w:rFonts w:ascii="Times New Roman" w:hAnsi="Times New Roman"/>
          <w:i/>
          <w:sz w:val="24"/>
          <w:szCs w:val="24"/>
        </w:rPr>
      </w:pPr>
      <w:r>
        <w:rPr>
          <w:rFonts w:ascii="Times New Roman" w:hAnsi="Times New Roman"/>
          <w:sz w:val="24"/>
          <w:szCs w:val="24"/>
        </w:rPr>
        <w:t xml:space="preserve">10.9. Каналы уведомления Заказчика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8C6F50" w:rsidRPr="00F01C3B" w:rsidRDefault="008C6F50" w:rsidP="008C6F50">
      <w:pPr>
        <w:pStyle w:val="1fd"/>
        <w:spacing w:before="0" w:after="0" w:line="240" w:lineRule="auto"/>
        <w:ind w:firstLine="426"/>
        <w:contextualSpacing/>
        <w:rPr>
          <w:rFonts w:ascii="Times New Roman" w:hAnsi="Times New Roman"/>
          <w:sz w:val="24"/>
          <w:szCs w:val="24"/>
        </w:rPr>
      </w:pPr>
      <w:r>
        <w:rPr>
          <w:rFonts w:ascii="Times New Roman" w:hAnsi="Times New Roman"/>
          <w:sz w:val="24"/>
          <w:szCs w:val="24"/>
        </w:rPr>
        <w:t xml:space="preserve">Каналы уведомления </w:t>
      </w:r>
      <w:proofErr w:type="spellStart"/>
      <w:r>
        <w:rPr>
          <w:rFonts w:ascii="Times New Roman" w:hAnsi="Times New Roman"/>
          <w:sz w:val="24"/>
          <w:szCs w:val="24"/>
        </w:rPr>
        <w:t>Испонителя</w:t>
      </w:r>
      <w:proofErr w:type="spellEnd"/>
      <w:r>
        <w:rPr>
          <w:rFonts w:ascii="Times New Roman" w:hAnsi="Times New Roman"/>
          <w:sz w:val="24"/>
          <w:szCs w:val="24"/>
        </w:rPr>
        <w:t xml:space="preserve"> о нарушениях антикоррупционных требований: тел.: ________________, адрес электронной почты: ___________________.   </w:t>
      </w:r>
    </w:p>
    <w:p w:rsidR="008C6F50" w:rsidRPr="00F01C3B" w:rsidRDefault="008C6F50" w:rsidP="008C6F50">
      <w:pPr>
        <w:pStyle w:val="1fd"/>
        <w:spacing w:before="0" w:after="0" w:line="240" w:lineRule="auto"/>
        <w:ind w:firstLine="426"/>
        <w:contextualSpacing/>
        <w:rPr>
          <w:rFonts w:ascii="Times New Roman" w:hAnsi="Times New Roman"/>
          <w:sz w:val="24"/>
          <w:szCs w:val="24"/>
        </w:rPr>
      </w:pPr>
    </w:p>
    <w:p w:rsidR="008C6F50" w:rsidRPr="00F01C3B" w:rsidRDefault="008C6F50" w:rsidP="008C6F50">
      <w:pPr>
        <w:pStyle w:val="1fd"/>
        <w:spacing w:before="0" w:after="0" w:line="240" w:lineRule="auto"/>
        <w:ind w:firstLine="426"/>
        <w:contextualSpacing/>
        <w:jc w:val="center"/>
        <w:rPr>
          <w:rFonts w:ascii="Times New Roman" w:hAnsi="Times New Roman"/>
          <w:b/>
          <w:sz w:val="24"/>
          <w:szCs w:val="24"/>
        </w:rPr>
      </w:pPr>
      <w:r>
        <w:rPr>
          <w:rFonts w:ascii="Times New Roman" w:hAnsi="Times New Roman"/>
          <w:b/>
          <w:sz w:val="24"/>
          <w:szCs w:val="24"/>
        </w:rPr>
        <w:t>11. Гарантии и заверения Исполнителя</w:t>
      </w:r>
    </w:p>
    <w:p w:rsidR="008C6F50" w:rsidRPr="00F01C3B" w:rsidRDefault="008C6F50" w:rsidP="008C6F50">
      <w:pPr>
        <w:pStyle w:val="1fd"/>
        <w:spacing w:before="0" w:after="0" w:line="240" w:lineRule="auto"/>
        <w:ind w:firstLine="426"/>
        <w:contextualSpacing/>
        <w:rPr>
          <w:rFonts w:ascii="Times New Roman" w:hAnsi="Times New Roman"/>
          <w:i/>
          <w:sz w:val="24"/>
          <w:szCs w:val="24"/>
        </w:rPr>
      </w:pPr>
      <w:r>
        <w:rPr>
          <w:rFonts w:ascii="Times New Roman" w:hAnsi="Times New Roman"/>
          <w:sz w:val="24"/>
          <w:szCs w:val="24"/>
        </w:rPr>
        <w:t>11.1. Исполнитель настоящим заверяет Заказчика и гарантирует, что на дату заключения настоящего Договора:</w:t>
      </w:r>
    </w:p>
    <w:p w:rsidR="008C6F50" w:rsidRPr="00F01C3B" w:rsidRDefault="008C6F50" w:rsidP="008C6F50">
      <w:pPr>
        <w:pStyle w:val="aff7"/>
        <w:keepNext/>
        <w:keepLines/>
        <w:suppressAutoHyphens w:val="0"/>
        <w:ind w:left="0" w:firstLine="426"/>
        <w:jc w:val="both"/>
      </w:pPr>
      <w:r>
        <w:t xml:space="preserve">11.1.1.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8C6F50" w:rsidRPr="00F01C3B" w:rsidRDefault="008C6F50" w:rsidP="008C6F50">
      <w:pPr>
        <w:pStyle w:val="aff7"/>
        <w:keepNext/>
        <w:keepLines/>
        <w:suppressAutoHyphens w:val="0"/>
        <w:ind w:left="0" w:firstLine="426"/>
        <w:jc w:val="both"/>
      </w:pPr>
      <w:r>
        <w:t>11.1.2. Исполнителем соблюдены корпоративные процедуры, необходимые для закл</w:t>
      </w:r>
      <w:r>
        <w:t>ю</w:t>
      </w:r>
      <w:r>
        <w:t>чения настоящего Договора, заключение настоящего Договора получило одобрение органов управления Исполнителя;</w:t>
      </w:r>
    </w:p>
    <w:p w:rsidR="008C6F50" w:rsidRPr="00F01C3B" w:rsidRDefault="008C6F50" w:rsidP="008C6F50">
      <w:pPr>
        <w:pStyle w:val="aff7"/>
        <w:keepNext/>
        <w:keepLines/>
        <w:suppressAutoHyphens w:val="0"/>
        <w:ind w:left="0" w:firstLine="426"/>
        <w:jc w:val="both"/>
      </w:pPr>
      <w:r>
        <w:t>11.1.3. Настоящий Договор от имени Исполнителя подписан лицом, которое надлеж</w:t>
      </w:r>
      <w:r>
        <w:t>а</w:t>
      </w:r>
      <w:r>
        <w:t>щим образом уполномочено совершать такие действия;</w:t>
      </w:r>
    </w:p>
    <w:p w:rsidR="008C6F50" w:rsidRPr="00F01C3B" w:rsidRDefault="008C6F50" w:rsidP="008C6F50">
      <w:pPr>
        <w:pStyle w:val="aff7"/>
        <w:keepNext/>
        <w:keepLines/>
        <w:suppressAutoHyphens w:val="0"/>
        <w:ind w:left="0" w:firstLine="426"/>
        <w:jc w:val="both"/>
      </w:pPr>
      <w:r>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8C6F50" w:rsidRPr="00F01C3B" w:rsidRDefault="008C6F50" w:rsidP="008C6F50">
      <w:pPr>
        <w:ind w:firstLine="426"/>
        <w:contextualSpacing/>
        <w:jc w:val="both"/>
      </w:pPr>
      <w:r>
        <w:t>11.1.5. Не существует каких-либо обстоятельств, которые ограничивают, запрещают исполнение Исполнителем обязательств по настоящему Договору.</w:t>
      </w:r>
    </w:p>
    <w:p w:rsidR="008C6F50" w:rsidRPr="00F01C3B" w:rsidRDefault="008C6F50" w:rsidP="008C6F50">
      <w:pPr>
        <w:pStyle w:val="aff7"/>
        <w:keepNext/>
        <w:keepLines/>
        <w:suppressAutoHyphens w:val="0"/>
        <w:ind w:left="0" w:firstLine="426"/>
        <w:jc w:val="both"/>
        <w:rPr>
          <w:color w:val="000000"/>
          <w:shd w:val="clear" w:color="auto" w:fill="FFFFFF"/>
        </w:rPr>
      </w:pPr>
      <w:r>
        <w:t xml:space="preserve">11.2. </w:t>
      </w:r>
      <w:r>
        <w:rPr>
          <w:color w:val="000000"/>
          <w:shd w:val="clear" w:color="auto" w:fill="FFFFFF"/>
        </w:rPr>
        <w:t>Исполнитель присоединяется к заверениям об обстоятельствах, касающихся испо</w:t>
      </w:r>
      <w:r>
        <w:rPr>
          <w:color w:val="000000"/>
          <w:shd w:val="clear" w:color="auto" w:fill="FFFFFF"/>
        </w:rPr>
        <w:t>л</w:t>
      </w:r>
      <w:r>
        <w:rPr>
          <w:color w:val="000000"/>
          <w:shd w:val="clear" w:color="auto" w:fill="FFFFFF"/>
        </w:rPr>
        <w:t>нения Договора и налогового законодательства РФ, - «налоговой оговорке», согласно приложению № 6 к настоящему Договору.</w:t>
      </w:r>
    </w:p>
    <w:p w:rsidR="008C6F50" w:rsidRPr="00F01C3B" w:rsidRDefault="008C6F50" w:rsidP="008C6F50">
      <w:pPr>
        <w:ind w:firstLine="426"/>
        <w:contextualSpacing/>
        <w:jc w:val="both"/>
        <w:rPr>
          <w:color w:val="000000"/>
          <w:shd w:val="clear" w:color="auto" w:fill="FFFFFF"/>
        </w:rPr>
      </w:pPr>
    </w:p>
    <w:p w:rsidR="008C6F50" w:rsidRPr="00F01C3B" w:rsidRDefault="008C6F50" w:rsidP="008C6F50">
      <w:pPr>
        <w:tabs>
          <w:tab w:val="left" w:pos="0"/>
        </w:tabs>
        <w:spacing w:line="360" w:lineRule="exact"/>
        <w:ind w:right="141"/>
        <w:jc w:val="center"/>
        <w:rPr>
          <w:b/>
          <w:color w:val="000000"/>
        </w:rPr>
      </w:pPr>
      <w:r>
        <w:rPr>
          <w:b/>
          <w:color w:val="000000"/>
        </w:rPr>
        <w:t xml:space="preserve">12. </w:t>
      </w:r>
      <w:proofErr w:type="spellStart"/>
      <w:r>
        <w:rPr>
          <w:b/>
          <w:color w:val="000000"/>
        </w:rPr>
        <w:t>Санкционная</w:t>
      </w:r>
      <w:proofErr w:type="spellEnd"/>
      <w:r>
        <w:rPr>
          <w:b/>
          <w:color w:val="000000"/>
        </w:rPr>
        <w:t xml:space="preserve"> оговорка</w:t>
      </w:r>
    </w:p>
    <w:p w:rsidR="008C6F50" w:rsidRPr="00F01C3B" w:rsidRDefault="008C6F50" w:rsidP="008C6F50">
      <w:pPr>
        <w:tabs>
          <w:tab w:val="left" w:pos="709"/>
        </w:tabs>
        <w:ind w:right="141"/>
        <w:jc w:val="both"/>
        <w:rPr>
          <w:color w:val="000000"/>
        </w:rPr>
      </w:pPr>
      <w:r>
        <w:rPr>
          <w:color w:val="000000"/>
        </w:rPr>
        <w:t xml:space="preserve">      12.1. Каждая из Сторон заявляет и гарантирует, что на дату заключения настоящего Договора:</w:t>
      </w:r>
    </w:p>
    <w:p w:rsidR="008C6F50" w:rsidRPr="00F01C3B" w:rsidRDefault="008C6F50" w:rsidP="008C6F50">
      <w:pPr>
        <w:tabs>
          <w:tab w:val="left" w:pos="709"/>
        </w:tabs>
        <w:ind w:right="141" w:firstLine="426"/>
        <w:jc w:val="both"/>
        <w:rPr>
          <w:color w:val="000000"/>
        </w:rPr>
      </w:pPr>
      <w:r>
        <w:rPr>
          <w:color w:val="000000"/>
        </w:rPr>
        <w:t>соответствующая Сторона и ни одно из Связанных лиц:</w:t>
      </w:r>
    </w:p>
    <w:p w:rsidR="008C6F50" w:rsidRPr="00F01C3B" w:rsidRDefault="008C6F50" w:rsidP="008C6F50">
      <w:pPr>
        <w:tabs>
          <w:tab w:val="left" w:pos="709"/>
        </w:tabs>
        <w:ind w:right="141" w:firstLine="426"/>
        <w:jc w:val="both"/>
        <w:rPr>
          <w:color w:val="000000"/>
        </w:rPr>
      </w:pPr>
      <w:r>
        <w:rPr>
          <w:color w:val="000000"/>
        </w:rPr>
        <w:t xml:space="preserve">не является лицом, в отношении которого введены Санкции и/или которое включено в </w:t>
      </w:r>
      <w:proofErr w:type="spellStart"/>
      <w:r>
        <w:rPr>
          <w:color w:val="000000"/>
        </w:rPr>
        <w:t>Санкционные</w:t>
      </w:r>
      <w:proofErr w:type="spellEnd"/>
      <w:r>
        <w:rPr>
          <w:color w:val="000000"/>
        </w:rPr>
        <w:t xml:space="preserve"> списки, и/или не является каким-либо </w:t>
      </w:r>
      <w:proofErr w:type="gramStart"/>
      <w:r>
        <w:rPr>
          <w:color w:val="000000"/>
        </w:rPr>
        <w:t>образом</w:t>
      </w:r>
      <w:proofErr w:type="gramEnd"/>
      <w:r>
        <w:rPr>
          <w:color w:val="000000"/>
        </w:rPr>
        <w:t xml:space="preserve"> связанным с лицом, включенным в </w:t>
      </w:r>
      <w:proofErr w:type="spellStart"/>
      <w:r>
        <w:rPr>
          <w:color w:val="000000"/>
        </w:rPr>
        <w:t>Санкционные</w:t>
      </w:r>
      <w:proofErr w:type="spellEnd"/>
      <w:r>
        <w:rPr>
          <w:color w:val="000000"/>
        </w:rPr>
        <w:t xml:space="preserve"> списки;</w:t>
      </w:r>
    </w:p>
    <w:p w:rsidR="008C6F50" w:rsidRPr="00F01C3B" w:rsidRDefault="008C6F50" w:rsidP="008C6F50">
      <w:pPr>
        <w:tabs>
          <w:tab w:val="left" w:pos="709"/>
        </w:tabs>
        <w:ind w:right="141" w:firstLine="426"/>
        <w:jc w:val="both"/>
        <w:rPr>
          <w:color w:val="000000"/>
        </w:rPr>
      </w:pPr>
      <w:r>
        <w:rPr>
          <w:color w:val="000000"/>
        </w:rPr>
        <w:t xml:space="preserve">не действует в интересах и/или по указанию какого-либо лица, в отношении которого введены Санкции и/или которое включено в </w:t>
      </w:r>
      <w:proofErr w:type="spellStart"/>
      <w:r>
        <w:rPr>
          <w:color w:val="000000"/>
        </w:rPr>
        <w:t>Санкционные</w:t>
      </w:r>
      <w:proofErr w:type="spellEnd"/>
      <w:r>
        <w:rPr>
          <w:color w:val="000000"/>
        </w:rPr>
        <w:t xml:space="preserve"> списки;</w:t>
      </w:r>
    </w:p>
    <w:p w:rsidR="008C6F50" w:rsidRPr="00F01C3B" w:rsidRDefault="008C6F50" w:rsidP="008C6F50">
      <w:pPr>
        <w:tabs>
          <w:tab w:val="left" w:pos="709"/>
        </w:tabs>
        <w:ind w:right="141" w:firstLine="426"/>
        <w:jc w:val="both"/>
        <w:rPr>
          <w:color w:val="000000"/>
        </w:rPr>
      </w:pPr>
      <w:r>
        <w:rPr>
          <w:color w:val="000000"/>
        </w:rPr>
        <w:t xml:space="preserve">заключает и/или исполняет настоящий Договор не с целью обхода каких-либо Санкций или ограничений. </w:t>
      </w:r>
    </w:p>
    <w:p w:rsidR="008C6F50" w:rsidRPr="00F01C3B" w:rsidRDefault="008C6F50" w:rsidP="008C6F50">
      <w:pPr>
        <w:tabs>
          <w:tab w:val="left" w:pos="709"/>
        </w:tabs>
        <w:ind w:right="141"/>
        <w:jc w:val="both"/>
        <w:rPr>
          <w:color w:val="000000"/>
        </w:rPr>
      </w:pPr>
      <w:r>
        <w:rPr>
          <w:color w:val="000000"/>
        </w:rPr>
        <w:t xml:space="preserve">      12.2.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8C6F50" w:rsidRPr="00F01C3B" w:rsidRDefault="008C6F50" w:rsidP="008C6F50">
      <w:pPr>
        <w:tabs>
          <w:tab w:val="left" w:pos="709"/>
        </w:tabs>
        <w:ind w:right="141" w:firstLine="426"/>
        <w:jc w:val="both"/>
        <w:rPr>
          <w:color w:val="000000"/>
        </w:rPr>
      </w:pPr>
      <w:proofErr w:type="gramStart"/>
      <w:r>
        <w:rPr>
          <w:color w:val="000000"/>
        </w:rPr>
        <w:t xml:space="preserve">становятся лицами, в отношении которых введены Санкции и/или которые включены в </w:t>
      </w:r>
      <w:proofErr w:type="spellStart"/>
      <w:r>
        <w:rPr>
          <w:color w:val="000000"/>
        </w:rPr>
        <w:t>Санкционные</w:t>
      </w:r>
      <w:proofErr w:type="spellEnd"/>
      <w:r>
        <w:rPr>
          <w:color w:val="000000"/>
        </w:rPr>
        <w:t xml:space="preserve"> списки, и/или становятся каким-либо образом связанными с лицами, в отношении которых введены Санкции и/или включенными в </w:t>
      </w:r>
      <w:proofErr w:type="spellStart"/>
      <w:r>
        <w:rPr>
          <w:color w:val="000000"/>
        </w:rPr>
        <w:t>Санкционные</w:t>
      </w:r>
      <w:proofErr w:type="spellEnd"/>
      <w:r>
        <w:rPr>
          <w:color w:val="000000"/>
        </w:rPr>
        <w:t xml:space="preserve"> списки;</w:t>
      </w:r>
      <w:proofErr w:type="gramEnd"/>
    </w:p>
    <w:p w:rsidR="008C6F50" w:rsidRPr="00F01C3B" w:rsidRDefault="008C6F50" w:rsidP="008C6F50">
      <w:pPr>
        <w:tabs>
          <w:tab w:val="left" w:pos="709"/>
        </w:tabs>
        <w:ind w:right="141" w:firstLine="426"/>
        <w:jc w:val="both"/>
        <w:rPr>
          <w:color w:val="000000"/>
        </w:rPr>
      </w:pPr>
      <w:r>
        <w:rPr>
          <w:color w:val="000000"/>
        </w:rPr>
        <w:t xml:space="preserve">начинают действовать в интересах и/или по указанию какого-либо лица, в отношении которого введены Санкции и/или которое включено в </w:t>
      </w:r>
      <w:proofErr w:type="spellStart"/>
      <w:r>
        <w:rPr>
          <w:color w:val="000000"/>
        </w:rPr>
        <w:t>Санкционные</w:t>
      </w:r>
      <w:proofErr w:type="spellEnd"/>
      <w:r>
        <w:rPr>
          <w:color w:val="000000"/>
        </w:rPr>
        <w:t xml:space="preserve"> списки.</w:t>
      </w:r>
    </w:p>
    <w:p w:rsidR="008C6F50" w:rsidRPr="00F01C3B" w:rsidRDefault="008C6F50" w:rsidP="008C6F50">
      <w:pPr>
        <w:tabs>
          <w:tab w:val="left" w:pos="709"/>
        </w:tabs>
        <w:ind w:right="141"/>
        <w:jc w:val="both"/>
        <w:rPr>
          <w:color w:val="000000"/>
        </w:rPr>
      </w:pPr>
      <w:r>
        <w:rPr>
          <w:color w:val="000000"/>
        </w:rPr>
        <w:t xml:space="preserve">      12.3. Стороны подтверждают, что условия п. 12.1 и п. 12.2 настоящей </w:t>
      </w:r>
      <w:proofErr w:type="spellStart"/>
      <w:r>
        <w:rPr>
          <w:color w:val="000000"/>
        </w:rPr>
        <w:t>Санкционной</w:t>
      </w:r>
      <w:proofErr w:type="spellEnd"/>
      <w:r>
        <w:rPr>
          <w:color w:val="000000"/>
        </w:rPr>
        <w:t xml:space="preserve"> оговорки являются существенными условиями настоящего Договора.</w:t>
      </w:r>
    </w:p>
    <w:p w:rsidR="008C6F50" w:rsidRPr="00F01C3B" w:rsidRDefault="008C6F50" w:rsidP="008C6F50">
      <w:pPr>
        <w:tabs>
          <w:tab w:val="left" w:pos="709"/>
        </w:tabs>
        <w:ind w:right="141" w:firstLine="426"/>
        <w:jc w:val="both"/>
        <w:rPr>
          <w:color w:val="000000"/>
        </w:rPr>
      </w:pPr>
      <w:proofErr w:type="gramStart"/>
      <w:r>
        <w:rPr>
          <w:color w:val="000000"/>
        </w:rPr>
        <w:lastRenderedPageBreak/>
        <w:t xml:space="preserve">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w:t>
      </w:r>
      <w:proofErr w:type="spellStart"/>
      <w:r>
        <w:rPr>
          <w:color w:val="000000"/>
        </w:rPr>
        <w:t>Санкционной</w:t>
      </w:r>
      <w:proofErr w:type="spellEnd"/>
      <w:r>
        <w:rPr>
          <w:color w:val="000000"/>
        </w:rPr>
        <w:t xml:space="preserve"> оговорки, является основанием для одностороннего</w:t>
      </w:r>
      <w:proofErr w:type="gramEnd"/>
      <w:r>
        <w:rPr>
          <w:color w:val="000000"/>
        </w:rPr>
        <w:t xml:space="preserve"> внесудебного отказа другой Стороны от исполнения настоящего Договора. </w:t>
      </w:r>
    </w:p>
    <w:p w:rsidR="008C6F50" w:rsidRPr="00F01C3B" w:rsidRDefault="008C6F50" w:rsidP="008C6F50">
      <w:pPr>
        <w:tabs>
          <w:tab w:val="left" w:pos="709"/>
        </w:tabs>
        <w:ind w:right="141" w:firstLine="426"/>
        <w:jc w:val="both"/>
        <w:rPr>
          <w:color w:val="000000"/>
        </w:rPr>
      </w:pPr>
      <w:r>
        <w:rPr>
          <w:color w:val="000000"/>
        </w:rPr>
        <w:t xml:space="preserve">Настоящий Договор считается расторгнутым </w:t>
      </w:r>
      <w:proofErr w:type="gramStart"/>
      <w:r>
        <w:rPr>
          <w:color w:val="000000"/>
        </w:rPr>
        <w:t>с даты получения</w:t>
      </w:r>
      <w:proofErr w:type="gramEnd"/>
      <w:r>
        <w:rPr>
          <w:color w:val="000000"/>
        </w:rPr>
        <w:t xml:space="preserve">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8C6F50" w:rsidRPr="00F01C3B" w:rsidRDefault="008C6F50" w:rsidP="008C6F50">
      <w:pPr>
        <w:tabs>
          <w:tab w:val="left" w:pos="709"/>
        </w:tabs>
        <w:ind w:right="141" w:firstLine="426"/>
        <w:jc w:val="both"/>
        <w:rPr>
          <w:color w:val="000000"/>
        </w:rPr>
      </w:pPr>
      <w:r>
        <w:rPr>
          <w:color w:val="000000"/>
        </w:rPr>
        <w:t xml:space="preserve">Факт введения в отношении Стороны или какого-либо из ее Связанных лиц Санкций или включения соответствующей Стороны, а также Связанных лиц в </w:t>
      </w:r>
      <w:proofErr w:type="spellStart"/>
      <w:r>
        <w:rPr>
          <w:color w:val="000000"/>
        </w:rPr>
        <w:t>Санкционные</w:t>
      </w:r>
      <w:proofErr w:type="spellEnd"/>
      <w:r>
        <w:rPr>
          <w:color w:val="000000"/>
        </w:rPr>
        <w:t xml:space="preserve"> списки, не является обстоятельством непреодолимой силы для такой Стороны. </w:t>
      </w:r>
    </w:p>
    <w:p w:rsidR="008C6F50" w:rsidRPr="00F01C3B" w:rsidRDefault="008C6F50" w:rsidP="008C6F50">
      <w:pPr>
        <w:tabs>
          <w:tab w:val="left" w:pos="709"/>
        </w:tabs>
        <w:ind w:right="141"/>
        <w:jc w:val="both"/>
        <w:rPr>
          <w:color w:val="000000"/>
        </w:rPr>
      </w:pPr>
      <w:r>
        <w:rPr>
          <w:color w:val="000000"/>
        </w:rPr>
        <w:t xml:space="preserve">       12.4. Определения:</w:t>
      </w:r>
    </w:p>
    <w:p w:rsidR="008C6F50" w:rsidRPr="00F01C3B" w:rsidRDefault="008C6F50" w:rsidP="008C6F50">
      <w:pPr>
        <w:tabs>
          <w:tab w:val="left" w:pos="709"/>
        </w:tabs>
        <w:ind w:right="141" w:firstLine="426"/>
        <w:jc w:val="both"/>
        <w:rPr>
          <w:color w:val="000000"/>
        </w:rPr>
      </w:pPr>
      <w:r>
        <w:rPr>
          <w:color w:val="000000"/>
        </w:rPr>
        <w:t xml:space="preserve">«Санкции» </w:t>
      </w:r>
      <w:r>
        <w:t>–</w:t>
      </w:r>
      <w:r>
        <w:rPr>
          <w:color w:val="000000"/>
        </w:rPr>
        <w:t xml:space="preserve"> адресные ограничительные меры принудительного характера, посредством которых их инициатор (государство, межгосударственное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w:t>
      </w:r>
    </w:p>
    <w:p w:rsidR="008C6F50" w:rsidRPr="00F01C3B" w:rsidRDefault="008C6F50" w:rsidP="008C6F50">
      <w:pPr>
        <w:tabs>
          <w:tab w:val="left" w:pos="709"/>
        </w:tabs>
        <w:ind w:right="141" w:firstLine="426"/>
        <w:jc w:val="both"/>
        <w:rPr>
          <w:color w:val="000000"/>
        </w:rPr>
      </w:pPr>
      <w:r>
        <w:rPr>
          <w:color w:val="000000"/>
        </w:rPr>
        <w:t>«</w:t>
      </w:r>
      <w:proofErr w:type="spellStart"/>
      <w:r>
        <w:rPr>
          <w:color w:val="000000"/>
        </w:rPr>
        <w:t>Санкционные</w:t>
      </w:r>
      <w:proofErr w:type="spellEnd"/>
      <w:r>
        <w:rPr>
          <w:color w:val="000000"/>
        </w:rPr>
        <w:t xml:space="preserve"> списки» </w:t>
      </w:r>
      <w:r>
        <w:t>–</w:t>
      </w:r>
      <w:r>
        <w:rPr>
          <w:color w:val="000000"/>
        </w:rPr>
        <w:t xml:space="preserve"> любой из перечней лиц, сформированный соответствующим государством, межгосударственным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w:t>
      </w:r>
    </w:p>
    <w:p w:rsidR="008C6F50" w:rsidRPr="00F01C3B" w:rsidRDefault="008C6F50" w:rsidP="008C6F50">
      <w:pPr>
        <w:tabs>
          <w:tab w:val="left" w:pos="709"/>
        </w:tabs>
        <w:ind w:right="141" w:firstLine="426"/>
        <w:jc w:val="both"/>
        <w:rPr>
          <w:color w:val="000000"/>
        </w:rPr>
      </w:pPr>
      <w:r>
        <w:rPr>
          <w:color w:val="000000"/>
        </w:rPr>
        <w:t xml:space="preserve">«Связанные лица» </w:t>
      </w:r>
      <w:r>
        <w:t>–</w:t>
      </w:r>
      <w:r>
        <w:rPr>
          <w:color w:val="000000"/>
        </w:rPr>
        <w:t xml:space="preserve">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или более от уставного капитала такой Стороны, и единоличный исполнительный орган такой Стороны.</w:t>
      </w:r>
    </w:p>
    <w:p w:rsidR="008C6F50" w:rsidRPr="00F01C3B" w:rsidRDefault="008C6F50" w:rsidP="008C6F50">
      <w:pPr>
        <w:pStyle w:val="ConsNormal"/>
        <w:ind w:firstLine="0"/>
        <w:jc w:val="center"/>
        <w:rPr>
          <w:rFonts w:ascii="Times New Roman" w:hAnsi="Times New Roman"/>
          <w:b/>
          <w:bCs/>
          <w:sz w:val="24"/>
          <w:szCs w:val="24"/>
        </w:rPr>
      </w:pPr>
    </w:p>
    <w:p w:rsidR="008C6F50" w:rsidRPr="00F01C3B" w:rsidRDefault="008C6F50" w:rsidP="008C6F50">
      <w:pPr>
        <w:pStyle w:val="ConsNormal"/>
        <w:ind w:firstLine="0"/>
        <w:jc w:val="center"/>
        <w:rPr>
          <w:rFonts w:ascii="Times New Roman" w:hAnsi="Times New Roman"/>
          <w:b/>
          <w:bCs/>
          <w:sz w:val="24"/>
          <w:szCs w:val="24"/>
        </w:rPr>
      </w:pPr>
      <w:r>
        <w:rPr>
          <w:rFonts w:ascii="Times New Roman" w:hAnsi="Times New Roman"/>
          <w:b/>
          <w:bCs/>
          <w:sz w:val="24"/>
          <w:szCs w:val="24"/>
        </w:rPr>
        <w:t>13. Прочие условия</w:t>
      </w:r>
    </w:p>
    <w:p w:rsidR="008C6F50" w:rsidRPr="00F01C3B" w:rsidRDefault="008C6F50" w:rsidP="008C6F50">
      <w:pPr>
        <w:pStyle w:val="ConsNormal"/>
        <w:ind w:firstLine="426"/>
        <w:jc w:val="both"/>
        <w:rPr>
          <w:rFonts w:ascii="Times New Roman" w:hAnsi="Times New Roman"/>
          <w:bCs/>
          <w:sz w:val="24"/>
          <w:szCs w:val="24"/>
        </w:rPr>
      </w:pPr>
      <w:r>
        <w:rPr>
          <w:rFonts w:ascii="Times New Roman" w:hAnsi="Times New Roman"/>
          <w:bCs/>
          <w:sz w:val="24"/>
          <w:szCs w:val="24"/>
        </w:rPr>
        <w:t>13.1. Право собственности на результат Работ по настоящему Договору принадлежит Заказчику.</w:t>
      </w:r>
    </w:p>
    <w:p w:rsidR="008C6F50" w:rsidRPr="00F01C3B" w:rsidRDefault="008C6F50" w:rsidP="008C6F50">
      <w:pPr>
        <w:pStyle w:val="ConsNormal"/>
        <w:ind w:firstLine="426"/>
        <w:jc w:val="both"/>
        <w:rPr>
          <w:rFonts w:ascii="Times New Roman" w:hAnsi="Times New Roman"/>
          <w:bCs/>
          <w:sz w:val="24"/>
          <w:szCs w:val="24"/>
        </w:rPr>
      </w:pPr>
      <w:r>
        <w:rPr>
          <w:rFonts w:ascii="Times New Roman" w:hAnsi="Times New Roman"/>
          <w:bCs/>
          <w:sz w:val="24"/>
          <w:szCs w:val="24"/>
        </w:rPr>
        <w:t xml:space="preserve">13.2. В случае изменения у </w:t>
      </w:r>
      <w:proofErr w:type="gramStart"/>
      <w:r>
        <w:rPr>
          <w:rFonts w:ascii="Times New Roman" w:hAnsi="Times New Roman"/>
          <w:bCs/>
          <w:sz w:val="24"/>
          <w:szCs w:val="24"/>
        </w:rPr>
        <w:t>какой-либо</w:t>
      </w:r>
      <w:proofErr w:type="gramEnd"/>
      <w:r>
        <w:rPr>
          <w:rFonts w:ascii="Times New Roman" w:hAnsi="Times New Roman"/>
          <w:bCs/>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8C6F50" w:rsidRPr="00F01C3B" w:rsidRDefault="008C6F50" w:rsidP="008C6F50">
      <w:pPr>
        <w:pStyle w:val="ConsNormal"/>
        <w:ind w:firstLine="426"/>
        <w:jc w:val="both"/>
        <w:rPr>
          <w:rFonts w:ascii="Times New Roman" w:hAnsi="Times New Roman"/>
          <w:bCs/>
          <w:sz w:val="24"/>
          <w:szCs w:val="24"/>
        </w:rPr>
      </w:pPr>
      <w:r>
        <w:rPr>
          <w:rFonts w:ascii="Times New Roman" w:hAnsi="Times New Roman"/>
          <w:bCs/>
          <w:sz w:val="24"/>
          <w:szCs w:val="24"/>
        </w:rPr>
        <w:t>13.3.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8C6F50" w:rsidRPr="00F01C3B" w:rsidRDefault="008C6F50" w:rsidP="008C6F50">
      <w:pPr>
        <w:pStyle w:val="ConsNormal"/>
        <w:ind w:firstLine="426"/>
        <w:jc w:val="both"/>
        <w:rPr>
          <w:rFonts w:ascii="Times New Roman" w:hAnsi="Times New Roman"/>
          <w:bCs/>
          <w:sz w:val="24"/>
          <w:szCs w:val="24"/>
        </w:rPr>
      </w:pPr>
      <w:r>
        <w:rPr>
          <w:rFonts w:ascii="Times New Roman" w:hAnsi="Times New Roman"/>
          <w:bCs/>
          <w:sz w:val="24"/>
          <w:szCs w:val="24"/>
        </w:rPr>
        <w:t>13.4. Исполнитель обязан предоставить Заказчику информацию о цепочке собственников, включая бенефициаров (в том числе конечных).</w:t>
      </w:r>
    </w:p>
    <w:p w:rsidR="008C6F50" w:rsidRPr="00F01C3B" w:rsidRDefault="008C6F50" w:rsidP="008C6F50">
      <w:pPr>
        <w:pStyle w:val="ConsNormal"/>
        <w:ind w:firstLine="426"/>
        <w:jc w:val="both"/>
        <w:rPr>
          <w:rFonts w:ascii="Times New Roman" w:hAnsi="Times New Roman"/>
          <w:bCs/>
          <w:sz w:val="24"/>
          <w:szCs w:val="24"/>
        </w:rPr>
      </w:pPr>
      <w:r>
        <w:rPr>
          <w:rFonts w:ascii="Times New Roman" w:hAnsi="Times New Roman"/>
          <w:bCs/>
          <w:sz w:val="24"/>
          <w:szCs w:val="24"/>
        </w:rPr>
        <w:t>13.5. Исполнитель, в случае возникновения каких-либо изменений в цепочке собственников, включая бенефициаров (в том числе конечных), обязан известить об этом Заказчика  в течение 5 (пяти) календарных дней со дня возникновения таких изменений.</w:t>
      </w:r>
    </w:p>
    <w:p w:rsidR="008C6F50" w:rsidRPr="00F01C3B" w:rsidRDefault="008C6F50" w:rsidP="008C6F50">
      <w:pPr>
        <w:pStyle w:val="ConsNormal"/>
        <w:ind w:firstLine="426"/>
        <w:jc w:val="both"/>
        <w:rPr>
          <w:rFonts w:ascii="Times New Roman" w:hAnsi="Times New Roman"/>
          <w:bCs/>
          <w:sz w:val="24"/>
          <w:szCs w:val="24"/>
        </w:rPr>
      </w:pPr>
      <w:r>
        <w:rPr>
          <w:rFonts w:ascii="Times New Roman" w:hAnsi="Times New Roman"/>
          <w:sz w:val="24"/>
          <w:szCs w:val="24"/>
        </w:rPr>
        <w:t>13.6. Все приложения к настоящему Договору являются его неотъемлемыми частями.</w:t>
      </w:r>
    </w:p>
    <w:p w:rsidR="008C6F50" w:rsidRPr="00F01C3B" w:rsidRDefault="008C6F50" w:rsidP="008C6F50">
      <w:pPr>
        <w:pStyle w:val="ConsNormal"/>
        <w:ind w:firstLine="426"/>
        <w:jc w:val="both"/>
        <w:rPr>
          <w:rFonts w:ascii="Times New Roman" w:hAnsi="Times New Roman"/>
          <w:bCs/>
          <w:sz w:val="24"/>
          <w:szCs w:val="24"/>
        </w:rPr>
      </w:pPr>
      <w:r>
        <w:rPr>
          <w:rFonts w:ascii="Times New Roman" w:hAnsi="Times New Roman"/>
          <w:sz w:val="24"/>
          <w:szCs w:val="24"/>
        </w:rPr>
        <w:t xml:space="preserve">13.7. Передача прав и обязанностей Исполнителя третьим лицам не допускается без </w:t>
      </w:r>
      <w:r>
        <w:rPr>
          <w:rFonts w:ascii="Times New Roman" w:hAnsi="Times New Roman"/>
          <w:sz w:val="24"/>
          <w:szCs w:val="24"/>
        </w:rPr>
        <w:lastRenderedPageBreak/>
        <w:t>письменного согласия Заказчика.</w:t>
      </w:r>
    </w:p>
    <w:p w:rsidR="008C6F50" w:rsidRPr="00F01C3B" w:rsidRDefault="008C6F50" w:rsidP="008C6F50">
      <w:pPr>
        <w:pStyle w:val="ConsNormal"/>
        <w:ind w:firstLine="426"/>
        <w:jc w:val="both"/>
        <w:rPr>
          <w:rFonts w:ascii="Times New Roman" w:hAnsi="Times New Roman"/>
          <w:bCs/>
          <w:sz w:val="24"/>
          <w:szCs w:val="24"/>
        </w:rPr>
      </w:pPr>
      <w:r>
        <w:rPr>
          <w:rFonts w:ascii="Times New Roman" w:hAnsi="Times New Roman"/>
          <w:sz w:val="24"/>
          <w:szCs w:val="24"/>
        </w:rPr>
        <w:t>13.8. Все вопросы, не предусмотренные настоящим Договором, регулируются законодательством Российской Федерации.</w:t>
      </w:r>
    </w:p>
    <w:p w:rsidR="008C6F50" w:rsidRPr="00F01C3B" w:rsidRDefault="008C6F50" w:rsidP="008C6F50">
      <w:pPr>
        <w:pStyle w:val="ConsNormal"/>
        <w:ind w:firstLine="426"/>
        <w:jc w:val="both"/>
        <w:rPr>
          <w:rFonts w:ascii="Times New Roman" w:hAnsi="Times New Roman"/>
          <w:bCs/>
          <w:sz w:val="24"/>
          <w:szCs w:val="24"/>
        </w:rPr>
      </w:pPr>
      <w:r>
        <w:rPr>
          <w:rFonts w:ascii="Times New Roman" w:hAnsi="Times New Roman"/>
          <w:sz w:val="24"/>
          <w:szCs w:val="24"/>
        </w:rPr>
        <w:t>13.9. Настоящий Договор составлен в двух экземплярах, имеющих одинаковую силу, по одному для каждой из Сторон.</w:t>
      </w:r>
    </w:p>
    <w:p w:rsidR="008C6F50" w:rsidRPr="00F01C3B" w:rsidRDefault="008C6F50" w:rsidP="008C6F50">
      <w:pPr>
        <w:pStyle w:val="ConsNormal"/>
        <w:ind w:firstLine="426"/>
        <w:jc w:val="both"/>
        <w:rPr>
          <w:rFonts w:ascii="Times New Roman" w:hAnsi="Times New Roman"/>
          <w:sz w:val="24"/>
          <w:szCs w:val="24"/>
        </w:rPr>
      </w:pPr>
      <w:r>
        <w:rPr>
          <w:rFonts w:ascii="Times New Roman" w:hAnsi="Times New Roman"/>
          <w:sz w:val="24"/>
          <w:szCs w:val="24"/>
        </w:rPr>
        <w:t>13.10.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rsidR="008C6F50" w:rsidRPr="00F01C3B" w:rsidRDefault="008C6F50" w:rsidP="008C6F50">
      <w:pPr>
        <w:pStyle w:val="ConsNormal"/>
        <w:ind w:firstLine="426"/>
        <w:jc w:val="both"/>
        <w:rPr>
          <w:rFonts w:ascii="Times New Roman" w:hAnsi="Times New Roman"/>
          <w:sz w:val="24"/>
          <w:szCs w:val="24"/>
        </w:rPr>
      </w:pPr>
      <w:r>
        <w:rPr>
          <w:rFonts w:ascii="Times New Roman" w:hAnsi="Times New Roman"/>
          <w:sz w:val="24"/>
          <w:szCs w:val="24"/>
        </w:rPr>
        <w:t>13.11. К настоящему Договору прилагаются:</w:t>
      </w:r>
    </w:p>
    <w:p w:rsidR="008C6F50" w:rsidRPr="00F01C3B" w:rsidRDefault="008C6F50" w:rsidP="008C6F50">
      <w:pPr>
        <w:pStyle w:val="ConsNormal"/>
        <w:ind w:firstLine="426"/>
        <w:jc w:val="both"/>
        <w:rPr>
          <w:rFonts w:ascii="Times New Roman" w:hAnsi="Times New Roman"/>
          <w:sz w:val="24"/>
          <w:szCs w:val="24"/>
        </w:rPr>
      </w:pPr>
      <w:r>
        <w:rPr>
          <w:rFonts w:ascii="Times New Roman" w:hAnsi="Times New Roman"/>
          <w:sz w:val="24"/>
          <w:szCs w:val="24"/>
        </w:rPr>
        <w:t>13.11.1. Техническое задание  (приложение № 1);</w:t>
      </w:r>
    </w:p>
    <w:p w:rsidR="008C6F50" w:rsidRPr="00F01C3B" w:rsidRDefault="008C6F50" w:rsidP="008C6F50">
      <w:pPr>
        <w:pStyle w:val="ConsNormal"/>
        <w:ind w:firstLine="426"/>
        <w:jc w:val="both"/>
        <w:rPr>
          <w:rFonts w:ascii="Times New Roman" w:hAnsi="Times New Roman"/>
          <w:sz w:val="24"/>
          <w:szCs w:val="24"/>
        </w:rPr>
      </w:pPr>
      <w:r>
        <w:rPr>
          <w:rFonts w:ascii="Times New Roman" w:hAnsi="Times New Roman"/>
          <w:sz w:val="24"/>
          <w:szCs w:val="24"/>
        </w:rPr>
        <w:t>13.11.2. Календарный план (приложение №2);</w:t>
      </w:r>
    </w:p>
    <w:p w:rsidR="008C6F50" w:rsidRPr="00F01C3B" w:rsidRDefault="008C6F50" w:rsidP="008C6F50">
      <w:pPr>
        <w:pStyle w:val="ConsNormal"/>
        <w:ind w:firstLine="426"/>
        <w:jc w:val="both"/>
        <w:rPr>
          <w:rFonts w:ascii="Times New Roman" w:hAnsi="Times New Roman"/>
          <w:sz w:val="24"/>
          <w:szCs w:val="24"/>
        </w:rPr>
      </w:pPr>
      <w:r>
        <w:rPr>
          <w:rFonts w:ascii="Times New Roman" w:hAnsi="Times New Roman"/>
          <w:sz w:val="24"/>
          <w:szCs w:val="24"/>
        </w:rPr>
        <w:t>13.11.3. Протокол согласования договорной цены (приложение № 3);</w:t>
      </w:r>
    </w:p>
    <w:p w:rsidR="008C6F50" w:rsidRPr="00F01C3B" w:rsidRDefault="008C6F50" w:rsidP="008C6F50">
      <w:pPr>
        <w:pStyle w:val="ConsNormal"/>
        <w:ind w:firstLine="426"/>
        <w:jc w:val="both"/>
        <w:rPr>
          <w:rFonts w:ascii="Times New Roman" w:hAnsi="Times New Roman"/>
          <w:sz w:val="24"/>
          <w:szCs w:val="24"/>
        </w:rPr>
      </w:pPr>
      <w:r>
        <w:rPr>
          <w:rFonts w:ascii="Times New Roman" w:hAnsi="Times New Roman"/>
          <w:sz w:val="24"/>
          <w:szCs w:val="24"/>
        </w:rPr>
        <w:t>13.11.4. Порядок электронного документооборота (приложение №4);</w:t>
      </w:r>
    </w:p>
    <w:p w:rsidR="008C6F50" w:rsidRPr="00F01C3B" w:rsidRDefault="008C6F50" w:rsidP="008C6F50">
      <w:pPr>
        <w:pStyle w:val="ConsNormal"/>
        <w:ind w:firstLine="426"/>
        <w:jc w:val="both"/>
        <w:rPr>
          <w:rFonts w:ascii="Times New Roman" w:hAnsi="Times New Roman"/>
          <w:sz w:val="24"/>
          <w:szCs w:val="24"/>
        </w:rPr>
      </w:pPr>
      <w:r>
        <w:rPr>
          <w:rFonts w:ascii="Times New Roman" w:hAnsi="Times New Roman"/>
          <w:sz w:val="24"/>
          <w:szCs w:val="24"/>
        </w:rPr>
        <w:t>13.11.4.1. Перечень и формат электронных документов (приложение №4а);</w:t>
      </w:r>
    </w:p>
    <w:p w:rsidR="008C6F50" w:rsidRPr="00F01C3B" w:rsidRDefault="008C6F50" w:rsidP="008C6F50">
      <w:pPr>
        <w:pStyle w:val="ConsNormal"/>
        <w:ind w:firstLine="426"/>
        <w:jc w:val="both"/>
        <w:rPr>
          <w:rFonts w:ascii="Times New Roman" w:hAnsi="Times New Roman"/>
          <w:sz w:val="24"/>
          <w:szCs w:val="24"/>
        </w:rPr>
      </w:pPr>
      <w:r>
        <w:rPr>
          <w:rFonts w:ascii="Times New Roman" w:hAnsi="Times New Roman"/>
          <w:sz w:val="24"/>
          <w:szCs w:val="24"/>
        </w:rPr>
        <w:t>13.11.5. Правила безопасности при нахождении на терминале Заказчика (Приложение № 5).</w:t>
      </w:r>
    </w:p>
    <w:p w:rsidR="008C6F50" w:rsidRPr="00F01C3B" w:rsidRDefault="008C6F50" w:rsidP="008C6F50">
      <w:pPr>
        <w:pStyle w:val="ConsNormal"/>
        <w:ind w:firstLine="426"/>
        <w:jc w:val="both"/>
        <w:rPr>
          <w:rFonts w:ascii="Times New Roman" w:hAnsi="Times New Roman"/>
          <w:bCs/>
          <w:sz w:val="24"/>
          <w:szCs w:val="24"/>
        </w:rPr>
      </w:pPr>
      <w:r>
        <w:rPr>
          <w:rFonts w:ascii="Times New Roman" w:hAnsi="Times New Roman"/>
          <w:sz w:val="24"/>
          <w:szCs w:val="24"/>
        </w:rPr>
        <w:t>13.11.6. Налоговая оговорка (приложение №6).</w:t>
      </w:r>
    </w:p>
    <w:p w:rsidR="008C6F50" w:rsidRPr="00F01C3B" w:rsidRDefault="008C6F50" w:rsidP="008C6F50">
      <w:pPr>
        <w:jc w:val="center"/>
        <w:rPr>
          <w:b/>
        </w:rPr>
      </w:pPr>
    </w:p>
    <w:p w:rsidR="008C6F50" w:rsidRPr="00F01C3B" w:rsidRDefault="008C6F50" w:rsidP="008C6F50">
      <w:pPr>
        <w:suppressAutoHyphens w:val="0"/>
        <w:spacing w:after="200" w:line="276" w:lineRule="auto"/>
        <w:jc w:val="center"/>
        <w:rPr>
          <w:b/>
        </w:rPr>
      </w:pPr>
      <w:r>
        <w:rPr>
          <w:b/>
        </w:rPr>
        <w:t>14. Юридические адреса и платежные реквизиты Сторон</w:t>
      </w:r>
    </w:p>
    <w:p w:rsidR="008C6F50" w:rsidRPr="00F01C3B" w:rsidRDefault="008C6F50" w:rsidP="008C6F50">
      <w:pPr>
        <w:jc w:val="center"/>
        <w:rPr>
          <w:b/>
        </w:rPr>
      </w:pPr>
    </w:p>
    <w:tbl>
      <w:tblPr>
        <w:tblW w:w="9788" w:type="dxa"/>
        <w:tblLayout w:type="fixed"/>
        <w:tblLook w:val="01E0" w:firstRow="1" w:lastRow="1" w:firstColumn="1" w:lastColumn="1" w:noHBand="0" w:noVBand="0"/>
      </w:tblPr>
      <w:tblGrid>
        <w:gridCol w:w="223"/>
        <w:gridCol w:w="4421"/>
        <w:gridCol w:w="284"/>
        <w:gridCol w:w="142"/>
        <w:gridCol w:w="4394"/>
        <w:gridCol w:w="324"/>
      </w:tblGrid>
      <w:tr w:rsidR="008C6F50" w:rsidRPr="00F01C3B" w:rsidTr="008C6F50">
        <w:trPr>
          <w:trHeight w:val="4397"/>
        </w:trPr>
        <w:tc>
          <w:tcPr>
            <w:tcW w:w="4644" w:type="dxa"/>
            <w:gridSpan w:val="2"/>
          </w:tcPr>
          <w:p w:rsidR="008C6F50" w:rsidRPr="00F01C3B" w:rsidRDefault="008C6F50" w:rsidP="008C6F50">
            <w:pPr>
              <w:rPr>
                <w:b/>
              </w:rPr>
            </w:pPr>
            <w:r>
              <w:rPr>
                <w:b/>
              </w:rPr>
              <w:t>Заказчик:</w:t>
            </w:r>
          </w:p>
          <w:p w:rsidR="008C6F50" w:rsidRPr="00F01C3B" w:rsidRDefault="008C6F50" w:rsidP="008C6F50">
            <w:r>
              <w:t xml:space="preserve">ПАО «Центр по перевозке грузов в контейнерах </w:t>
            </w:r>
            <w:proofErr w:type="spellStart"/>
            <w:r>
              <w:t>ТрансКонтейнер</w:t>
            </w:r>
            <w:proofErr w:type="spellEnd"/>
            <w:r>
              <w:t>»</w:t>
            </w:r>
          </w:p>
          <w:p w:rsidR="008C6F50" w:rsidRPr="00F01C3B" w:rsidRDefault="008C6F50" w:rsidP="008C6F50">
            <w:r>
              <w:t>Юридический адрес: 141402, Московская область, Г.О. Химки, г. Химки, ул. Ленинградская, влд.39, стр. 6, офис 3 (этаж 6).</w:t>
            </w:r>
          </w:p>
          <w:p w:rsidR="008C6F50" w:rsidRPr="00F01C3B" w:rsidRDefault="008C6F50" w:rsidP="008C6F50">
            <w:r>
              <w:t>Почтовый адрес: 672000 г</w:t>
            </w:r>
            <w:proofErr w:type="gramStart"/>
            <w:r>
              <w:t>.Ч</w:t>
            </w:r>
            <w:proofErr w:type="gramEnd"/>
            <w:r>
              <w:t>ита,ул.Анохина,д.91 кор.2</w:t>
            </w:r>
          </w:p>
          <w:p w:rsidR="008C6F50" w:rsidRPr="00F01C3B" w:rsidRDefault="008C6F50" w:rsidP="008C6F50">
            <w:r>
              <w:t>тел: 8(3022) 22-54-99</w:t>
            </w:r>
          </w:p>
          <w:p w:rsidR="008C6F50" w:rsidRPr="00F01C3B" w:rsidRDefault="008C6F50" w:rsidP="008C6F50">
            <w:r>
              <w:t>ИНН 7708591995</w:t>
            </w:r>
          </w:p>
          <w:p w:rsidR="008C6F50" w:rsidRPr="00F01C3B" w:rsidRDefault="008C6F50" w:rsidP="008C6F50">
            <w:r>
              <w:t>КПП 997650001</w:t>
            </w:r>
          </w:p>
          <w:p w:rsidR="008C6F50" w:rsidRPr="00F01C3B" w:rsidRDefault="008C6F50" w:rsidP="008C6F50">
            <w:r>
              <w:t>БИК 047601637</w:t>
            </w:r>
          </w:p>
          <w:p w:rsidR="008C6F50" w:rsidRPr="00F01C3B" w:rsidRDefault="008C6F50" w:rsidP="008C6F50">
            <w:proofErr w:type="gramStart"/>
            <w:r>
              <w:t>Р</w:t>
            </w:r>
            <w:proofErr w:type="gramEnd"/>
            <w:r>
              <w:t>/с 40702810674000007114</w:t>
            </w:r>
          </w:p>
          <w:p w:rsidR="008C6F50" w:rsidRPr="00F01C3B" w:rsidRDefault="008C6F50" w:rsidP="008C6F50">
            <w:r>
              <w:t>К/с 30101810200000000777</w:t>
            </w:r>
          </w:p>
          <w:p w:rsidR="008C6F50" w:rsidRPr="00F01C3B" w:rsidRDefault="008C6F50" w:rsidP="008C6F50">
            <w:pPr>
              <w:tabs>
                <w:tab w:val="left" w:pos="3990"/>
              </w:tabs>
            </w:pPr>
            <w:r>
              <w:t xml:space="preserve">ЧИТИНСКОЕ ОТДЕЛЕНИЕ  </w:t>
            </w:r>
          </w:p>
          <w:p w:rsidR="008C6F50" w:rsidRPr="00F01C3B" w:rsidRDefault="008C6F50" w:rsidP="008C6F50">
            <w:pPr>
              <w:tabs>
                <w:tab w:val="left" w:pos="3990"/>
              </w:tabs>
            </w:pPr>
            <w:r>
              <w:t xml:space="preserve">N8600 ПАО СБЕРБАНК </w:t>
            </w:r>
          </w:p>
          <w:p w:rsidR="008C6F50" w:rsidRPr="00F01C3B" w:rsidRDefault="008C6F50" w:rsidP="008C6F50">
            <w:pPr>
              <w:jc w:val="center"/>
            </w:pPr>
          </w:p>
          <w:p w:rsidR="008C6F50" w:rsidRPr="00F01C3B" w:rsidRDefault="008C6F50" w:rsidP="008C6F50">
            <w:pPr>
              <w:jc w:val="center"/>
            </w:pPr>
          </w:p>
          <w:p w:rsidR="008C6F50" w:rsidRPr="00F01C3B" w:rsidRDefault="008C6F50" w:rsidP="008C6F50">
            <w:pPr>
              <w:jc w:val="center"/>
            </w:pPr>
          </w:p>
        </w:tc>
        <w:tc>
          <w:tcPr>
            <w:tcW w:w="426" w:type="dxa"/>
            <w:gridSpan w:val="2"/>
          </w:tcPr>
          <w:p w:rsidR="008C6F50" w:rsidRPr="00F01C3B" w:rsidRDefault="008C6F50" w:rsidP="008C6F50">
            <w:pPr>
              <w:rPr>
                <w:rStyle w:val="FontStyle33"/>
                <w:b/>
              </w:rPr>
            </w:pPr>
          </w:p>
        </w:tc>
        <w:tc>
          <w:tcPr>
            <w:tcW w:w="4718" w:type="dxa"/>
            <w:gridSpan w:val="2"/>
          </w:tcPr>
          <w:p w:rsidR="008C6F50" w:rsidRPr="00F01C3B" w:rsidRDefault="008C6F50" w:rsidP="008C6F50">
            <w:pPr>
              <w:rPr>
                <w:rStyle w:val="FontStyle33"/>
                <w:b/>
              </w:rPr>
            </w:pPr>
            <w:r>
              <w:rPr>
                <w:rStyle w:val="FontStyle33"/>
                <w:b/>
              </w:rPr>
              <w:t>Исполнитель:</w:t>
            </w:r>
          </w:p>
          <w:p w:rsidR="008C6F50" w:rsidRPr="00F01C3B" w:rsidRDefault="008C6F50" w:rsidP="008C6F50"/>
        </w:tc>
      </w:tr>
      <w:tr w:rsidR="008C6F50" w:rsidRPr="00F01C3B" w:rsidTr="008C6F50">
        <w:tblPrEx>
          <w:tblLook w:val="0000" w:firstRow="0" w:lastRow="0" w:firstColumn="0" w:lastColumn="0" w:noHBand="0" w:noVBand="0"/>
        </w:tblPrEx>
        <w:trPr>
          <w:gridBefore w:val="1"/>
          <w:gridAfter w:val="1"/>
          <w:wBefore w:w="223" w:type="dxa"/>
          <w:wAfter w:w="324" w:type="dxa"/>
          <w:trHeight w:val="2074"/>
        </w:trPr>
        <w:tc>
          <w:tcPr>
            <w:tcW w:w="4705" w:type="dxa"/>
            <w:gridSpan w:val="2"/>
          </w:tcPr>
          <w:p w:rsidR="008C6F50" w:rsidRPr="00F01C3B" w:rsidRDefault="008C6F50" w:rsidP="008C6F50">
            <w:pPr>
              <w:rPr>
                <w:b/>
              </w:rPr>
            </w:pPr>
            <w:r>
              <w:rPr>
                <w:b/>
              </w:rPr>
              <w:t>Заказчик:</w:t>
            </w:r>
          </w:p>
          <w:p w:rsidR="008C6F50" w:rsidRPr="00F01C3B" w:rsidRDefault="008C6F50" w:rsidP="008C6F50">
            <w:r>
              <w:t xml:space="preserve">Директор филиала </w:t>
            </w:r>
          </w:p>
          <w:p w:rsidR="008C6F50" w:rsidRPr="00F01C3B" w:rsidRDefault="008C6F50" w:rsidP="008C6F50">
            <w:r>
              <w:t>ПАО «</w:t>
            </w:r>
            <w:proofErr w:type="spellStart"/>
            <w:r>
              <w:t>ТрансКонтейнер</w:t>
            </w:r>
            <w:proofErr w:type="spellEnd"/>
            <w:r>
              <w:t xml:space="preserve">» </w:t>
            </w:r>
          </w:p>
          <w:p w:rsidR="008C6F50" w:rsidRPr="00F01C3B" w:rsidRDefault="008C6F50" w:rsidP="008C6F50">
            <w:r>
              <w:t>на Забайкальской железной дороге</w:t>
            </w:r>
          </w:p>
          <w:p w:rsidR="008C6F50" w:rsidRPr="00F01C3B" w:rsidRDefault="008C6F50" w:rsidP="008C6F50"/>
          <w:p w:rsidR="008C6F50" w:rsidRPr="00F01C3B" w:rsidRDefault="008C6F50" w:rsidP="008C6F50"/>
          <w:p w:rsidR="008C6F50" w:rsidRPr="00F01C3B" w:rsidRDefault="008C6F50" w:rsidP="008C6F50">
            <w:r>
              <w:t>____________________К. В. Кудрявцев</w:t>
            </w:r>
          </w:p>
          <w:p w:rsidR="008C6F50" w:rsidRPr="00F01C3B" w:rsidRDefault="008C6F50" w:rsidP="008C6F50">
            <w:pPr>
              <w:rPr>
                <w:vertAlign w:val="superscript"/>
              </w:rPr>
            </w:pPr>
          </w:p>
        </w:tc>
        <w:tc>
          <w:tcPr>
            <w:tcW w:w="4536" w:type="dxa"/>
            <w:gridSpan w:val="2"/>
          </w:tcPr>
          <w:p w:rsidR="008C6F50" w:rsidRPr="00F01C3B" w:rsidRDefault="008C6F50" w:rsidP="008C6F50">
            <w:pPr>
              <w:rPr>
                <w:b/>
              </w:rPr>
            </w:pPr>
            <w:r>
              <w:rPr>
                <w:b/>
              </w:rPr>
              <w:t>Исполнитель:</w:t>
            </w:r>
          </w:p>
          <w:p w:rsidR="008C6F50" w:rsidRPr="00F01C3B" w:rsidRDefault="008C6F50" w:rsidP="008C6F50"/>
          <w:p w:rsidR="008C6F50" w:rsidRPr="00F01C3B" w:rsidRDefault="008C6F50" w:rsidP="008C6F50"/>
          <w:p w:rsidR="008C6F50" w:rsidRPr="00F01C3B" w:rsidRDefault="008C6F50" w:rsidP="008C6F50"/>
          <w:p w:rsidR="008C6F50" w:rsidRPr="00F01C3B" w:rsidRDefault="008C6F50" w:rsidP="008C6F50"/>
          <w:p w:rsidR="008C6F50" w:rsidRPr="00F01C3B" w:rsidRDefault="008C6F50" w:rsidP="008C6F50">
            <w:r>
              <w:t>____________________</w:t>
            </w:r>
          </w:p>
          <w:p w:rsidR="008C6F50" w:rsidRPr="00F01C3B" w:rsidRDefault="008C6F50" w:rsidP="008C6F50"/>
        </w:tc>
      </w:tr>
    </w:tbl>
    <w:p w:rsidR="008C6F50" w:rsidRPr="00F01C3B" w:rsidRDefault="008C6F50" w:rsidP="008C6F50">
      <w:pPr>
        <w:jc w:val="center"/>
        <w:rPr>
          <w:b/>
        </w:rPr>
      </w:pPr>
    </w:p>
    <w:p w:rsidR="008C6F50" w:rsidRPr="00F01C3B" w:rsidRDefault="008C6F50" w:rsidP="008C6F50">
      <w:pPr>
        <w:jc w:val="both"/>
        <w:rPr>
          <w:b/>
        </w:rPr>
      </w:pPr>
    </w:p>
    <w:p w:rsidR="008C6F50" w:rsidRPr="00F01C3B" w:rsidRDefault="008C6F50" w:rsidP="008C6F50">
      <w:pPr>
        <w:jc w:val="right"/>
      </w:pPr>
    </w:p>
    <w:p w:rsidR="008C6F50" w:rsidRPr="00F01C3B" w:rsidRDefault="008C6F50" w:rsidP="008C6F50">
      <w:pPr>
        <w:jc w:val="right"/>
      </w:pPr>
      <w:r>
        <w:t>Приложение № 1</w:t>
      </w:r>
    </w:p>
    <w:p w:rsidR="008C6F50" w:rsidRPr="00F01C3B" w:rsidRDefault="008C6F50" w:rsidP="008C6F50">
      <w:pPr>
        <w:pStyle w:val="ConsNormal"/>
        <w:jc w:val="right"/>
        <w:rPr>
          <w:rFonts w:ascii="Times New Roman" w:hAnsi="Times New Roman"/>
          <w:sz w:val="24"/>
          <w:szCs w:val="24"/>
        </w:rPr>
      </w:pPr>
      <w:r>
        <w:rPr>
          <w:rFonts w:ascii="Times New Roman" w:hAnsi="Times New Roman"/>
          <w:sz w:val="24"/>
          <w:szCs w:val="24"/>
        </w:rPr>
        <w:t>к Договору на выполнение работ</w:t>
      </w:r>
    </w:p>
    <w:p w:rsidR="008C6F50" w:rsidRPr="00F01C3B" w:rsidRDefault="008C6F50" w:rsidP="008C6F50">
      <w:pPr>
        <w:pStyle w:val="ConsNormal"/>
        <w:widowControl/>
        <w:ind w:firstLine="0"/>
        <w:jc w:val="right"/>
        <w:rPr>
          <w:rFonts w:ascii="Times New Roman" w:hAnsi="Times New Roman"/>
          <w:sz w:val="24"/>
          <w:szCs w:val="24"/>
        </w:rPr>
      </w:pPr>
      <w:r>
        <w:rPr>
          <w:rFonts w:ascii="Times New Roman" w:hAnsi="Times New Roman"/>
          <w:sz w:val="24"/>
          <w:szCs w:val="24"/>
        </w:rPr>
        <w:t>№__________________________</w:t>
      </w:r>
    </w:p>
    <w:p w:rsidR="008C6F50" w:rsidRPr="00F01C3B" w:rsidRDefault="008C6F50" w:rsidP="008C6F50">
      <w:pPr>
        <w:pStyle w:val="ConsNormal"/>
        <w:widowControl/>
        <w:ind w:firstLine="0"/>
        <w:jc w:val="right"/>
        <w:rPr>
          <w:rFonts w:ascii="Times New Roman" w:hAnsi="Times New Roman"/>
          <w:sz w:val="24"/>
          <w:szCs w:val="24"/>
        </w:rPr>
      </w:pPr>
      <w:r>
        <w:rPr>
          <w:rFonts w:ascii="Times New Roman" w:hAnsi="Times New Roman"/>
          <w:sz w:val="24"/>
          <w:szCs w:val="24"/>
        </w:rPr>
        <w:t>от «___»_______________2022 г.</w:t>
      </w:r>
    </w:p>
    <w:p w:rsidR="008C6F50" w:rsidRPr="00F01C3B" w:rsidRDefault="008C6F50" w:rsidP="008C6F50">
      <w:pPr>
        <w:pStyle w:val="ConsNormal"/>
        <w:widowControl/>
        <w:ind w:firstLine="0"/>
        <w:jc w:val="center"/>
        <w:rPr>
          <w:rFonts w:ascii="Times New Roman" w:hAnsi="Times New Roman"/>
          <w:b/>
          <w:sz w:val="24"/>
          <w:szCs w:val="24"/>
        </w:rPr>
      </w:pPr>
    </w:p>
    <w:p w:rsidR="008C6F50" w:rsidRPr="00F01C3B" w:rsidRDefault="008C6F50" w:rsidP="008C6F50">
      <w:pPr>
        <w:pStyle w:val="ConsNormal"/>
        <w:widowControl/>
        <w:ind w:firstLine="0"/>
        <w:jc w:val="center"/>
        <w:rPr>
          <w:rFonts w:ascii="Times New Roman" w:hAnsi="Times New Roman"/>
          <w:b/>
          <w:sz w:val="24"/>
          <w:szCs w:val="24"/>
        </w:rPr>
      </w:pPr>
      <w:r>
        <w:rPr>
          <w:rFonts w:ascii="Times New Roman" w:hAnsi="Times New Roman"/>
          <w:b/>
          <w:sz w:val="24"/>
          <w:szCs w:val="24"/>
        </w:rPr>
        <w:t>Техническое задание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126"/>
        <w:gridCol w:w="6521"/>
      </w:tblGrid>
      <w:tr w:rsidR="008C6F50" w:rsidRPr="00F01C3B" w:rsidTr="008C6F50">
        <w:trPr>
          <w:trHeight w:val="20"/>
        </w:trPr>
        <w:tc>
          <w:tcPr>
            <w:tcW w:w="709" w:type="dxa"/>
            <w:vAlign w:val="center"/>
          </w:tcPr>
          <w:p w:rsidR="008C6F50" w:rsidRPr="00F01C3B" w:rsidRDefault="008C6F50" w:rsidP="008C6F50">
            <w:pPr>
              <w:tabs>
                <w:tab w:val="left" w:pos="709"/>
              </w:tabs>
              <w:jc w:val="center"/>
              <w:rPr>
                <w:b/>
              </w:rPr>
            </w:pPr>
            <w:r>
              <w:rPr>
                <w:b/>
              </w:rPr>
              <w:t xml:space="preserve">№ </w:t>
            </w:r>
            <w:proofErr w:type="gramStart"/>
            <w:r>
              <w:rPr>
                <w:b/>
              </w:rPr>
              <w:t>п</w:t>
            </w:r>
            <w:proofErr w:type="gramEnd"/>
            <w:r>
              <w:rPr>
                <w:b/>
              </w:rPr>
              <w:t>/п</w:t>
            </w:r>
          </w:p>
        </w:tc>
        <w:tc>
          <w:tcPr>
            <w:tcW w:w="2126" w:type="dxa"/>
            <w:vAlign w:val="center"/>
          </w:tcPr>
          <w:p w:rsidR="008C6F50" w:rsidRPr="00F01C3B" w:rsidRDefault="008C6F50" w:rsidP="008C6F50">
            <w:pPr>
              <w:tabs>
                <w:tab w:val="left" w:pos="709"/>
              </w:tabs>
              <w:jc w:val="center"/>
              <w:rPr>
                <w:b/>
              </w:rPr>
            </w:pPr>
            <w:r>
              <w:rPr>
                <w:b/>
              </w:rPr>
              <w:t>Перечень основных данных и требований</w:t>
            </w:r>
          </w:p>
        </w:tc>
        <w:tc>
          <w:tcPr>
            <w:tcW w:w="6521" w:type="dxa"/>
            <w:vAlign w:val="center"/>
          </w:tcPr>
          <w:p w:rsidR="008C6F50" w:rsidRPr="00F01C3B" w:rsidRDefault="008C6F50" w:rsidP="008C6F50">
            <w:pPr>
              <w:tabs>
                <w:tab w:val="left" w:pos="709"/>
              </w:tabs>
              <w:jc w:val="center"/>
              <w:rPr>
                <w:b/>
              </w:rPr>
            </w:pPr>
            <w:r>
              <w:rPr>
                <w:b/>
              </w:rPr>
              <w:t>Содержание основных данных и требований</w:t>
            </w:r>
          </w:p>
        </w:tc>
      </w:tr>
      <w:tr w:rsidR="008C6F50" w:rsidRPr="00F01C3B" w:rsidTr="008C6F50">
        <w:trPr>
          <w:trHeight w:val="20"/>
        </w:trPr>
        <w:tc>
          <w:tcPr>
            <w:tcW w:w="709" w:type="dxa"/>
          </w:tcPr>
          <w:p w:rsidR="008C6F50" w:rsidRPr="00F01C3B" w:rsidRDefault="008C6F50" w:rsidP="008C6F50">
            <w:pPr>
              <w:tabs>
                <w:tab w:val="left" w:pos="709"/>
              </w:tabs>
              <w:jc w:val="center"/>
            </w:pPr>
            <w:r>
              <w:t>1</w:t>
            </w:r>
          </w:p>
        </w:tc>
        <w:tc>
          <w:tcPr>
            <w:tcW w:w="2126" w:type="dxa"/>
            <w:vAlign w:val="center"/>
          </w:tcPr>
          <w:p w:rsidR="008C6F50" w:rsidRPr="00F01C3B" w:rsidRDefault="008C6F50" w:rsidP="008C6F50">
            <w:pPr>
              <w:tabs>
                <w:tab w:val="left" w:pos="709"/>
              </w:tabs>
            </w:pPr>
            <w:r>
              <w:t>Заказчик</w:t>
            </w:r>
          </w:p>
        </w:tc>
        <w:tc>
          <w:tcPr>
            <w:tcW w:w="6521" w:type="dxa"/>
            <w:vAlign w:val="center"/>
          </w:tcPr>
          <w:p w:rsidR="008C6F50" w:rsidRPr="00F01C3B" w:rsidRDefault="008C6F50" w:rsidP="008C6F50">
            <w:pPr>
              <w:tabs>
                <w:tab w:val="left" w:pos="709"/>
              </w:tabs>
            </w:pPr>
            <w:r>
              <w:t>ПАО «</w:t>
            </w:r>
            <w:proofErr w:type="spellStart"/>
            <w:r>
              <w:t>ТрансКонтейнер</w:t>
            </w:r>
            <w:proofErr w:type="spellEnd"/>
            <w:r>
              <w:t>», филиал ПАО «</w:t>
            </w:r>
            <w:proofErr w:type="spellStart"/>
            <w:r>
              <w:t>ТрансКонтейнер</w:t>
            </w:r>
            <w:proofErr w:type="spellEnd"/>
            <w:r>
              <w:t>» на Забайкальской железной дороге, далее Заказчик</w:t>
            </w:r>
          </w:p>
        </w:tc>
      </w:tr>
      <w:tr w:rsidR="008C6F50" w:rsidRPr="00F01C3B" w:rsidTr="008C6F50">
        <w:trPr>
          <w:trHeight w:val="20"/>
        </w:trPr>
        <w:tc>
          <w:tcPr>
            <w:tcW w:w="709" w:type="dxa"/>
          </w:tcPr>
          <w:p w:rsidR="008C6F50" w:rsidRPr="00F01C3B" w:rsidRDefault="008C6F50" w:rsidP="008C6F50">
            <w:pPr>
              <w:tabs>
                <w:tab w:val="left" w:pos="709"/>
              </w:tabs>
              <w:jc w:val="center"/>
            </w:pPr>
            <w:r>
              <w:t>2</w:t>
            </w:r>
          </w:p>
        </w:tc>
        <w:tc>
          <w:tcPr>
            <w:tcW w:w="2126" w:type="dxa"/>
          </w:tcPr>
          <w:p w:rsidR="008C6F50" w:rsidRPr="00F01C3B" w:rsidRDefault="008C6F50" w:rsidP="008C6F50">
            <w:pPr>
              <w:tabs>
                <w:tab w:val="left" w:pos="709"/>
              </w:tabs>
            </w:pPr>
            <w:r>
              <w:t>Наименование  проекта</w:t>
            </w:r>
          </w:p>
        </w:tc>
        <w:tc>
          <w:tcPr>
            <w:tcW w:w="6521" w:type="dxa"/>
          </w:tcPr>
          <w:p w:rsidR="008C6F50" w:rsidRPr="00F01C3B" w:rsidRDefault="008C6F50" w:rsidP="008C6F50">
            <w:pPr>
              <w:tabs>
                <w:tab w:val="left" w:pos="331"/>
                <w:tab w:val="left" w:pos="542"/>
              </w:tabs>
              <w:spacing w:line="240" w:lineRule="atLeast"/>
              <w:jc w:val="both"/>
            </w:pPr>
            <w:r>
              <w:rPr>
                <w:color w:val="000000"/>
                <w:spacing w:val="7"/>
              </w:rPr>
              <w:t xml:space="preserve">Строительство соединительных путей 761б,  763 с целью организации «сквозной» технологии работы </w:t>
            </w:r>
            <w:r>
              <w:t>контейнерного терминала ПАО «</w:t>
            </w:r>
            <w:proofErr w:type="spellStart"/>
            <w:r>
              <w:t>ТрансКонтейнер</w:t>
            </w:r>
            <w:proofErr w:type="spellEnd"/>
            <w:r>
              <w:t>» на станции Забайкальск Забайкальской железной дороги.</w:t>
            </w:r>
          </w:p>
        </w:tc>
      </w:tr>
      <w:tr w:rsidR="008C6F50" w:rsidRPr="00F01C3B" w:rsidTr="008C6F50">
        <w:trPr>
          <w:trHeight w:val="20"/>
        </w:trPr>
        <w:tc>
          <w:tcPr>
            <w:tcW w:w="709" w:type="dxa"/>
          </w:tcPr>
          <w:p w:rsidR="008C6F50" w:rsidRPr="00F01C3B" w:rsidRDefault="008C6F50" w:rsidP="008C6F50">
            <w:pPr>
              <w:tabs>
                <w:tab w:val="left" w:pos="709"/>
              </w:tabs>
              <w:jc w:val="center"/>
            </w:pPr>
            <w:r>
              <w:t>3</w:t>
            </w:r>
          </w:p>
        </w:tc>
        <w:tc>
          <w:tcPr>
            <w:tcW w:w="2126" w:type="dxa"/>
          </w:tcPr>
          <w:p w:rsidR="008C6F50" w:rsidRPr="00F01C3B" w:rsidRDefault="008C6F50" w:rsidP="008C6F50">
            <w:pPr>
              <w:tabs>
                <w:tab w:val="left" w:pos="709"/>
              </w:tabs>
            </w:pPr>
            <w:r>
              <w:t>Адрес объекта</w:t>
            </w:r>
          </w:p>
        </w:tc>
        <w:tc>
          <w:tcPr>
            <w:tcW w:w="6521" w:type="dxa"/>
          </w:tcPr>
          <w:p w:rsidR="008C6F50" w:rsidRPr="00F01C3B" w:rsidRDefault="008C6F50" w:rsidP="008C6F50">
            <w:pPr>
              <w:tabs>
                <w:tab w:val="left" w:pos="709"/>
              </w:tabs>
            </w:pPr>
            <w:r>
              <w:t xml:space="preserve">Российская Федерация, Забайкальский край, Забайкальский район, </w:t>
            </w:r>
            <w:proofErr w:type="spellStart"/>
            <w:r>
              <w:t>пгт</w:t>
            </w:r>
            <w:proofErr w:type="spellEnd"/>
            <w:r>
              <w:t>. Забайкальск. Контейнерный терминал Забайкальск</w:t>
            </w:r>
          </w:p>
        </w:tc>
      </w:tr>
      <w:tr w:rsidR="008C6F50" w:rsidRPr="00F01C3B" w:rsidTr="008C6F50">
        <w:trPr>
          <w:trHeight w:val="20"/>
        </w:trPr>
        <w:tc>
          <w:tcPr>
            <w:tcW w:w="709" w:type="dxa"/>
          </w:tcPr>
          <w:p w:rsidR="008C6F50" w:rsidRPr="00F01C3B" w:rsidRDefault="008C6F50" w:rsidP="008C6F50">
            <w:pPr>
              <w:tabs>
                <w:tab w:val="left" w:pos="709"/>
              </w:tabs>
              <w:jc w:val="center"/>
            </w:pPr>
            <w:r>
              <w:t>4</w:t>
            </w:r>
          </w:p>
        </w:tc>
        <w:tc>
          <w:tcPr>
            <w:tcW w:w="2126" w:type="dxa"/>
          </w:tcPr>
          <w:p w:rsidR="008C6F50" w:rsidRPr="00F01C3B" w:rsidRDefault="008C6F50" w:rsidP="008C6F50">
            <w:pPr>
              <w:tabs>
                <w:tab w:val="left" w:pos="709"/>
              </w:tabs>
            </w:pPr>
            <w:r>
              <w:t>Вид работ</w:t>
            </w:r>
          </w:p>
        </w:tc>
        <w:tc>
          <w:tcPr>
            <w:tcW w:w="6521" w:type="dxa"/>
          </w:tcPr>
          <w:p w:rsidR="008C6F50" w:rsidRPr="00F01C3B" w:rsidRDefault="008C6F50" w:rsidP="008C6F50">
            <w:pPr>
              <w:tabs>
                <w:tab w:val="left" w:pos="709"/>
              </w:tabs>
              <w:jc w:val="both"/>
            </w:pPr>
            <w:r>
              <w:t xml:space="preserve">Строительный контроль </w:t>
            </w:r>
          </w:p>
        </w:tc>
      </w:tr>
      <w:tr w:rsidR="008C6F50" w:rsidRPr="00F01C3B" w:rsidTr="008C6F50">
        <w:trPr>
          <w:trHeight w:val="20"/>
        </w:trPr>
        <w:tc>
          <w:tcPr>
            <w:tcW w:w="709" w:type="dxa"/>
          </w:tcPr>
          <w:p w:rsidR="008C6F50" w:rsidRPr="00F01C3B" w:rsidRDefault="008C6F50" w:rsidP="008C6F50">
            <w:pPr>
              <w:tabs>
                <w:tab w:val="left" w:pos="709"/>
              </w:tabs>
              <w:jc w:val="center"/>
            </w:pPr>
            <w:r>
              <w:t>5</w:t>
            </w:r>
          </w:p>
        </w:tc>
        <w:tc>
          <w:tcPr>
            <w:tcW w:w="2126" w:type="dxa"/>
          </w:tcPr>
          <w:p w:rsidR="008C6F50" w:rsidRPr="00F01C3B" w:rsidRDefault="008C6F50" w:rsidP="008C6F50">
            <w:pPr>
              <w:tabs>
                <w:tab w:val="left" w:pos="709"/>
              </w:tabs>
            </w:pPr>
            <w:r>
              <w:t>Перечень работ</w:t>
            </w:r>
          </w:p>
        </w:tc>
        <w:tc>
          <w:tcPr>
            <w:tcW w:w="6521" w:type="dxa"/>
          </w:tcPr>
          <w:p w:rsidR="008C6F50" w:rsidRPr="00F01C3B" w:rsidRDefault="008C6F50" w:rsidP="008C6F50">
            <w:pPr>
              <w:pStyle w:val="BodyTextIndent31"/>
              <w:tabs>
                <w:tab w:val="left" w:pos="540"/>
              </w:tabs>
              <w:spacing w:before="0"/>
              <w:ind w:firstLine="0"/>
              <w:rPr>
                <w:rFonts w:ascii="Times New Roman" w:hAnsi="Times New Roman"/>
                <w:sz w:val="24"/>
                <w:szCs w:val="24"/>
              </w:rPr>
            </w:pPr>
            <w:r>
              <w:rPr>
                <w:rFonts w:ascii="Times New Roman" w:hAnsi="Times New Roman"/>
                <w:sz w:val="24"/>
                <w:szCs w:val="24"/>
              </w:rPr>
              <w:t>5.1.Исполнитель предоставляет Заказчику до начала выпо</w:t>
            </w:r>
            <w:r>
              <w:rPr>
                <w:rFonts w:ascii="Times New Roman" w:hAnsi="Times New Roman"/>
                <w:sz w:val="24"/>
                <w:szCs w:val="24"/>
              </w:rPr>
              <w:t>л</w:t>
            </w:r>
            <w:r>
              <w:rPr>
                <w:rFonts w:ascii="Times New Roman" w:hAnsi="Times New Roman"/>
                <w:sz w:val="24"/>
                <w:szCs w:val="24"/>
              </w:rPr>
              <w:t>нения работ:</w:t>
            </w:r>
          </w:p>
          <w:p w:rsidR="008C6F50" w:rsidRPr="00F01C3B" w:rsidRDefault="008C6F50" w:rsidP="008C6F50">
            <w:pPr>
              <w:pStyle w:val="BodyTextIndent31"/>
              <w:tabs>
                <w:tab w:val="left" w:pos="540"/>
              </w:tabs>
              <w:spacing w:before="0"/>
              <w:ind w:firstLine="0"/>
              <w:rPr>
                <w:rFonts w:ascii="Times New Roman" w:hAnsi="Times New Roman"/>
                <w:sz w:val="24"/>
                <w:szCs w:val="24"/>
              </w:rPr>
            </w:pPr>
            <w:r>
              <w:rPr>
                <w:rFonts w:ascii="Times New Roman" w:hAnsi="Times New Roman"/>
                <w:sz w:val="24"/>
                <w:szCs w:val="24"/>
              </w:rPr>
              <w:t>- приказ о назначении технического руководителя стро</w:t>
            </w:r>
            <w:r>
              <w:rPr>
                <w:rFonts w:ascii="Times New Roman" w:hAnsi="Times New Roman"/>
                <w:sz w:val="24"/>
                <w:szCs w:val="24"/>
              </w:rPr>
              <w:t>и</w:t>
            </w:r>
            <w:r>
              <w:rPr>
                <w:rFonts w:ascii="Times New Roman" w:hAnsi="Times New Roman"/>
                <w:sz w:val="24"/>
                <w:szCs w:val="24"/>
              </w:rPr>
              <w:t xml:space="preserve">тельного контроля  на Объекте;  </w:t>
            </w:r>
          </w:p>
          <w:p w:rsidR="008C6F50" w:rsidRPr="00F01C3B" w:rsidRDefault="008C6F50" w:rsidP="008C6F50">
            <w:pPr>
              <w:pStyle w:val="BodyTextIndent31"/>
              <w:tabs>
                <w:tab w:val="left" w:pos="540"/>
              </w:tabs>
              <w:spacing w:before="0"/>
              <w:ind w:firstLine="0"/>
              <w:rPr>
                <w:rFonts w:ascii="Times New Roman" w:hAnsi="Times New Roman"/>
                <w:sz w:val="24"/>
                <w:szCs w:val="24"/>
              </w:rPr>
            </w:pPr>
            <w:r>
              <w:rPr>
                <w:rFonts w:ascii="Times New Roman" w:hAnsi="Times New Roman"/>
                <w:sz w:val="24"/>
                <w:szCs w:val="24"/>
              </w:rPr>
              <w:t>- список лиц, допущенных к выполнению работ по провед</w:t>
            </w:r>
            <w:r>
              <w:rPr>
                <w:rFonts w:ascii="Times New Roman" w:hAnsi="Times New Roman"/>
                <w:sz w:val="24"/>
                <w:szCs w:val="24"/>
              </w:rPr>
              <w:t>е</w:t>
            </w:r>
            <w:r>
              <w:rPr>
                <w:rFonts w:ascii="Times New Roman" w:hAnsi="Times New Roman"/>
                <w:sz w:val="24"/>
                <w:szCs w:val="24"/>
              </w:rPr>
              <w:t>нию строительного контроля, уполномоченных визировать объемы работ, выполненных строительными организациями.</w:t>
            </w:r>
          </w:p>
          <w:p w:rsidR="008C6F50" w:rsidRPr="00F01C3B" w:rsidRDefault="008C6F50" w:rsidP="008C6F50">
            <w:pPr>
              <w:pStyle w:val="BodyTextIndent31"/>
              <w:widowControl w:val="0"/>
              <w:tabs>
                <w:tab w:val="left" w:pos="709"/>
              </w:tabs>
              <w:autoSpaceDE w:val="0"/>
              <w:autoSpaceDN w:val="0"/>
              <w:adjustRightInd w:val="0"/>
              <w:spacing w:before="0"/>
              <w:ind w:firstLine="0"/>
              <w:rPr>
                <w:rFonts w:ascii="Times New Roman" w:hAnsi="Times New Roman"/>
                <w:sz w:val="24"/>
                <w:szCs w:val="24"/>
              </w:rPr>
            </w:pPr>
            <w:r>
              <w:rPr>
                <w:rFonts w:ascii="Times New Roman" w:hAnsi="Times New Roman"/>
                <w:sz w:val="24"/>
                <w:szCs w:val="24"/>
              </w:rPr>
              <w:t xml:space="preserve">5.2.Основными задачами являются: </w:t>
            </w:r>
          </w:p>
          <w:p w:rsidR="008C6F50" w:rsidRPr="00F01C3B" w:rsidRDefault="008C6F50" w:rsidP="008C6F50">
            <w:pPr>
              <w:pStyle w:val="BodyTextIndent31"/>
              <w:widowControl w:val="0"/>
              <w:tabs>
                <w:tab w:val="left" w:pos="709"/>
              </w:tabs>
              <w:autoSpaceDE w:val="0"/>
              <w:autoSpaceDN w:val="0"/>
              <w:adjustRightInd w:val="0"/>
              <w:spacing w:before="0"/>
              <w:ind w:firstLine="0"/>
              <w:rPr>
                <w:rFonts w:ascii="Times New Roman" w:hAnsi="Times New Roman"/>
                <w:sz w:val="24"/>
                <w:szCs w:val="24"/>
              </w:rPr>
            </w:pPr>
            <w:r>
              <w:rPr>
                <w:rFonts w:ascii="Times New Roman" w:hAnsi="Times New Roman"/>
                <w:sz w:val="24"/>
                <w:szCs w:val="24"/>
              </w:rPr>
              <w:t>- проверка наличия у лица, осуществляющего строительство, документов о качестве на применяемые им материалы, изделия, конструкции и оборудование, документированных результатов входного контроля и лабораторных испытаний; участие в составе комиссий по оформлению актов для предъявления претензий поставщикам недоброкачественных строительных материалов, изделий, конструкций и оборуд</w:t>
            </w:r>
            <w:r>
              <w:rPr>
                <w:rFonts w:ascii="Times New Roman" w:hAnsi="Times New Roman"/>
                <w:sz w:val="24"/>
                <w:szCs w:val="24"/>
              </w:rPr>
              <w:t>о</w:t>
            </w:r>
            <w:r>
              <w:rPr>
                <w:rFonts w:ascii="Times New Roman" w:hAnsi="Times New Roman"/>
                <w:sz w:val="24"/>
                <w:szCs w:val="24"/>
              </w:rPr>
              <w:t>вания, не отвечающим требованиям проекта и нормативной документации;</w:t>
            </w:r>
          </w:p>
          <w:p w:rsidR="008C6F50" w:rsidRPr="00F01C3B" w:rsidRDefault="008C6F50" w:rsidP="008C6F50">
            <w:pPr>
              <w:pStyle w:val="BodyTextIndent31"/>
              <w:widowControl w:val="0"/>
              <w:tabs>
                <w:tab w:val="left" w:pos="709"/>
              </w:tabs>
              <w:autoSpaceDE w:val="0"/>
              <w:autoSpaceDN w:val="0"/>
              <w:adjustRightInd w:val="0"/>
              <w:spacing w:before="0"/>
              <w:ind w:firstLine="0"/>
              <w:rPr>
                <w:rFonts w:ascii="Times New Roman" w:hAnsi="Times New Roman"/>
                <w:sz w:val="24"/>
                <w:szCs w:val="24"/>
              </w:rPr>
            </w:pPr>
            <w:r>
              <w:rPr>
                <w:rFonts w:ascii="Times New Roman" w:hAnsi="Times New Roman"/>
                <w:sz w:val="24"/>
                <w:szCs w:val="24"/>
              </w:rPr>
              <w:t>- контроль соблюдения лицом, осуществляющим строител</w:t>
            </w:r>
            <w:r>
              <w:rPr>
                <w:rFonts w:ascii="Times New Roman" w:hAnsi="Times New Roman"/>
                <w:sz w:val="24"/>
                <w:szCs w:val="24"/>
              </w:rPr>
              <w:t>ь</w:t>
            </w:r>
            <w:r>
              <w:rPr>
                <w:rFonts w:ascii="Times New Roman" w:hAnsi="Times New Roman"/>
                <w:sz w:val="24"/>
                <w:szCs w:val="24"/>
              </w:rPr>
              <w:t>ство, правил и норм складирования и хранения применяемых материалов, изделий, конструкций и оборуд</w:t>
            </w:r>
            <w:r>
              <w:rPr>
                <w:rFonts w:ascii="Times New Roman" w:hAnsi="Times New Roman"/>
                <w:sz w:val="24"/>
                <w:szCs w:val="24"/>
              </w:rPr>
              <w:t>о</w:t>
            </w:r>
            <w:r>
              <w:rPr>
                <w:rFonts w:ascii="Times New Roman" w:hAnsi="Times New Roman"/>
                <w:sz w:val="24"/>
                <w:szCs w:val="24"/>
              </w:rPr>
              <w:t>вания; при выявлении нарушений этих правил и норм представитель «Заказчика», осуществляющий строительный контроль, может запретить применение неправильно складированных и хранящихся материалов;</w:t>
            </w:r>
          </w:p>
          <w:p w:rsidR="008C6F50" w:rsidRPr="00F01C3B" w:rsidRDefault="008C6F50" w:rsidP="008C6F50">
            <w:pPr>
              <w:pStyle w:val="BodyTextIndent31"/>
              <w:widowControl w:val="0"/>
              <w:tabs>
                <w:tab w:val="left" w:pos="709"/>
              </w:tabs>
              <w:autoSpaceDE w:val="0"/>
              <w:autoSpaceDN w:val="0"/>
              <w:adjustRightInd w:val="0"/>
              <w:spacing w:before="0"/>
              <w:ind w:firstLine="0"/>
              <w:rPr>
                <w:rFonts w:ascii="Times New Roman" w:hAnsi="Times New Roman"/>
                <w:spacing w:val="-1"/>
                <w:sz w:val="24"/>
                <w:szCs w:val="24"/>
              </w:rPr>
            </w:pPr>
            <w:r>
              <w:rPr>
                <w:rFonts w:ascii="Times New Roman" w:hAnsi="Times New Roman"/>
                <w:sz w:val="24"/>
                <w:szCs w:val="24"/>
              </w:rPr>
              <w:t xml:space="preserve"> - </w:t>
            </w:r>
            <w:r>
              <w:rPr>
                <w:rFonts w:ascii="Times New Roman" w:hAnsi="Times New Roman"/>
                <w:spacing w:val="-1"/>
                <w:sz w:val="24"/>
                <w:szCs w:val="24"/>
              </w:rPr>
              <w:t xml:space="preserve">контроль наличия на объекте и правильности ведения лицом, осуществляющим строительство, общего и (или) специального журнала учета выполнения работ, журнала входного контроля; </w:t>
            </w:r>
          </w:p>
          <w:p w:rsidR="008C6F50" w:rsidRPr="00F01C3B" w:rsidRDefault="008C6F50" w:rsidP="008C6F50">
            <w:pPr>
              <w:pStyle w:val="BodyTextIndent31"/>
              <w:widowControl w:val="0"/>
              <w:tabs>
                <w:tab w:val="left" w:pos="709"/>
              </w:tabs>
              <w:autoSpaceDE w:val="0"/>
              <w:autoSpaceDN w:val="0"/>
              <w:adjustRightInd w:val="0"/>
              <w:spacing w:before="0"/>
              <w:ind w:firstLine="0"/>
              <w:rPr>
                <w:rFonts w:ascii="Times New Roman" w:hAnsi="Times New Roman"/>
                <w:spacing w:val="-1"/>
                <w:sz w:val="24"/>
                <w:szCs w:val="24"/>
              </w:rPr>
            </w:pPr>
            <w:r>
              <w:rPr>
                <w:rFonts w:ascii="Times New Roman" w:hAnsi="Times New Roman"/>
                <w:spacing w:val="-1"/>
                <w:sz w:val="24"/>
                <w:szCs w:val="24"/>
              </w:rPr>
              <w:t>- контроль наличия и ведения в соответствии с нормативн</w:t>
            </w:r>
            <w:r>
              <w:rPr>
                <w:rFonts w:ascii="Times New Roman" w:hAnsi="Times New Roman"/>
                <w:spacing w:val="-1"/>
                <w:sz w:val="24"/>
                <w:szCs w:val="24"/>
              </w:rPr>
              <w:t>ы</w:t>
            </w:r>
            <w:r>
              <w:rPr>
                <w:rFonts w:ascii="Times New Roman" w:hAnsi="Times New Roman"/>
                <w:spacing w:val="-1"/>
                <w:sz w:val="24"/>
                <w:szCs w:val="24"/>
              </w:rPr>
              <w:t xml:space="preserve">ми требованиями исполнительной документации в процессе </w:t>
            </w:r>
            <w:r>
              <w:rPr>
                <w:rFonts w:ascii="Times New Roman" w:hAnsi="Times New Roman"/>
                <w:spacing w:val="-1"/>
                <w:sz w:val="24"/>
                <w:szCs w:val="24"/>
              </w:rPr>
              <w:lastRenderedPageBreak/>
              <w:t xml:space="preserve">строительства Объекта, в </w:t>
            </w:r>
            <w:proofErr w:type="spellStart"/>
            <w:r>
              <w:rPr>
                <w:rFonts w:ascii="Times New Roman" w:hAnsi="Times New Roman"/>
                <w:spacing w:val="-1"/>
                <w:sz w:val="24"/>
                <w:szCs w:val="24"/>
              </w:rPr>
              <w:t>т.ч</w:t>
            </w:r>
            <w:proofErr w:type="spellEnd"/>
            <w:r>
              <w:rPr>
                <w:rFonts w:ascii="Times New Roman" w:hAnsi="Times New Roman"/>
                <w:spacing w:val="-1"/>
                <w:sz w:val="24"/>
                <w:szCs w:val="24"/>
              </w:rPr>
              <w:t>. оценку достоверности геодез</w:t>
            </w:r>
            <w:r>
              <w:rPr>
                <w:rFonts w:ascii="Times New Roman" w:hAnsi="Times New Roman"/>
                <w:spacing w:val="-1"/>
                <w:sz w:val="24"/>
                <w:szCs w:val="24"/>
              </w:rPr>
              <w:t>и</w:t>
            </w:r>
            <w:r>
              <w:rPr>
                <w:rFonts w:ascii="Times New Roman" w:hAnsi="Times New Roman"/>
                <w:spacing w:val="-1"/>
                <w:sz w:val="24"/>
                <w:szCs w:val="24"/>
              </w:rPr>
              <w:t>ческих исполнительных схем выполненных конструкций с выборочным контролем точности положения элементов; осуществление проверки исполнительной документации перед сдачей ее Заказчику с визированием актов освидетел</w:t>
            </w:r>
            <w:r>
              <w:rPr>
                <w:rFonts w:ascii="Times New Roman" w:hAnsi="Times New Roman"/>
                <w:spacing w:val="-1"/>
                <w:sz w:val="24"/>
                <w:szCs w:val="24"/>
              </w:rPr>
              <w:t>ь</w:t>
            </w:r>
            <w:r>
              <w:rPr>
                <w:rFonts w:ascii="Times New Roman" w:hAnsi="Times New Roman"/>
                <w:spacing w:val="-1"/>
                <w:sz w:val="24"/>
                <w:szCs w:val="24"/>
              </w:rPr>
              <w:t>ствования всех видов работ;</w:t>
            </w:r>
          </w:p>
          <w:p w:rsidR="008C6F50" w:rsidRPr="00F01C3B" w:rsidRDefault="008C6F50" w:rsidP="008C6F50">
            <w:pPr>
              <w:pStyle w:val="BodyTextIndent31"/>
              <w:widowControl w:val="0"/>
              <w:tabs>
                <w:tab w:val="left" w:pos="709"/>
              </w:tabs>
              <w:autoSpaceDE w:val="0"/>
              <w:autoSpaceDN w:val="0"/>
              <w:adjustRightInd w:val="0"/>
              <w:spacing w:before="0"/>
              <w:ind w:firstLine="0"/>
              <w:rPr>
                <w:rFonts w:ascii="Times New Roman" w:hAnsi="Times New Roman"/>
                <w:spacing w:val="-1"/>
                <w:sz w:val="24"/>
                <w:szCs w:val="24"/>
              </w:rPr>
            </w:pPr>
            <w:r>
              <w:rPr>
                <w:rFonts w:ascii="Times New Roman" w:hAnsi="Times New Roman"/>
                <w:spacing w:val="-1"/>
                <w:sz w:val="24"/>
                <w:szCs w:val="24"/>
              </w:rPr>
              <w:t>- контроль над проведением работ лицом, осуществляющим строительство, всех необходимых инструментальных измерений и лабораторных испытаний, проверка соотве</w:t>
            </w:r>
            <w:r>
              <w:rPr>
                <w:rFonts w:ascii="Times New Roman" w:hAnsi="Times New Roman"/>
                <w:spacing w:val="-1"/>
                <w:sz w:val="24"/>
                <w:szCs w:val="24"/>
              </w:rPr>
              <w:t>т</w:t>
            </w:r>
            <w:r>
              <w:rPr>
                <w:rFonts w:ascii="Times New Roman" w:hAnsi="Times New Roman"/>
                <w:spacing w:val="-1"/>
                <w:sz w:val="24"/>
                <w:szCs w:val="24"/>
              </w:rPr>
              <w:t>ствия измеренных и испытанных параметров нормативным требованиям и учет результатов данных измерений и испытаний;</w:t>
            </w:r>
          </w:p>
          <w:p w:rsidR="008C6F50" w:rsidRPr="00F01C3B" w:rsidRDefault="008C6F50" w:rsidP="008C6F50">
            <w:pPr>
              <w:pStyle w:val="BodyTextIndent31"/>
              <w:widowControl w:val="0"/>
              <w:tabs>
                <w:tab w:val="left" w:pos="709"/>
              </w:tabs>
              <w:autoSpaceDE w:val="0"/>
              <w:autoSpaceDN w:val="0"/>
              <w:adjustRightInd w:val="0"/>
              <w:spacing w:before="0"/>
              <w:ind w:firstLine="0"/>
              <w:rPr>
                <w:rFonts w:ascii="Times New Roman" w:hAnsi="Times New Roman"/>
                <w:spacing w:val="-1"/>
                <w:sz w:val="24"/>
                <w:szCs w:val="24"/>
              </w:rPr>
            </w:pPr>
            <w:r>
              <w:rPr>
                <w:rFonts w:ascii="Times New Roman" w:hAnsi="Times New Roman"/>
                <w:spacing w:val="-1"/>
                <w:sz w:val="24"/>
                <w:szCs w:val="24"/>
              </w:rPr>
              <w:t>- контроль и учет имеющихся по объекту предписаний, их исполнения, своевременности и правильности документал</w:t>
            </w:r>
            <w:r>
              <w:rPr>
                <w:rFonts w:ascii="Times New Roman" w:hAnsi="Times New Roman"/>
                <w:spacing w:val="-1"/>
                <w:sz w:val="24"/>
                <w:szCs w:val="24"/>
              </w:rPr>
              <w:t>ь</w:t>
            </w:r>
            <w:r>
              <w:rPr>
                <w:rFonts w:ascii="Times New Roman" w:hAnsi="Times New Roman"/>
                <w:spacing w:val="-1"/>
                <w:sz w:val="24"/>
                <w:szCs w:val="24"/>
              </w:rPr>
              <w:t xml:space="preserve">ного подтверждения выполнения лицом, осуществляющим строительство, предписаний, выданных уполномоченными представителями строительного контроля; </w:t>
            </w:r>
          </w:p>
          <w:p w:rsidR="008C6F50" w:rsidRPr="00F01C3B" w:rsidRDefault="008C6F50" w:rsidP="008C6F50">
            <w:pPr>
              <w:pStyle w:val="BodyTextIndent31"/>
              <w:widowControl w:val="0"/>
              <w:tabs>
                <w:tab w:val="left" w:pos="709"/>
              </w:tabs>
              <w:autoSpaceDE w:val="0"/>
              <w:autoSpaceDN w:val="0"/>
              <w:adjustRightInd w:val="0"/>
              <w:spacing w:before="0"/>
              <w:ind w:firstLine="0"/>
              <w:rPr>
                <w:rFonts w:ascii="Times New Roman" w:hAnsi="Times New Roman"/>
                <w:spacing w:val="-1"/>
                <w:sz w:val="24"/>
                <w:szCs w:val="24"/>
              </w:rPr>
            </w:pPr>
            <w:r>
              <w:rPr>
                <w:rFonts w:ascii="Times New Roman" w:hAnsi="Times New Roman"/>
                <w:spacing w:val="-1"/>
                <w:sz w:val="24"/>
                <w:szCs w:val="24"/>
              </w:rPr>
              <w:t xml:space="preserve">- </w:t>
            </w:r>
            <w:proofErr w:type="gramStart"/>
            <w:r>
              <w:rPr>
                <w:rFonts w:ascii="Times New Roman" w:hAnsi="Times New Roman"/>
                <w:spacing w:val="-1"/>
                <w:sz w:val="24"/>
                <w:szCs w:val="24"/>
              </w:rPr>
              <w:t>контроль за</w:t>
            </w:r>
            <w:proofErr w:type="gramEnd"/>
            <w:r>
              <w:rPr>
                <w:rFonts w:ascii="Times New Roman" w:hAnsi="Times New Roman"/>
                <w:spacing w:val="-1"/>
                <w:sz w:val="24"/>
                <w:szCs w:val="24"/>
              </w:rPr>
              <w:t xml:space="preserve"> соблюдением условия выполнения последу</w:t>
            </w:r>
            <w:r>
              <w:rPr>
                <w:rFonts w:ascii="Times New Roman" w:hAnsi="Times New Roman"/>
                <w:spacing w:val="-1"/>
                <w:sz w:val="24"/>
                <w:szCs w:val="24"/>
              </w:rPr>
              <w:t>ю</w:t>
            </w:r>
            <w:r>
              <w:rPr>
                <w:rFonts w:ascii="Times New Roman" w:hAnsi="Times New Roman"/>
                <w:spacing w:val="-1"/>
                <w:sz w:val="24"/>
                <w:szCs w:val="24"/>
              </w:rPr>
              <w:t>щих работ только после документированного освидетельствования соответствия выполненных предыд</w:t>
            </w:r>
            <w:r>
              <w:rPr>
                <w:rFonts w:ascii="Times New Roman" w:hAnsi="Times New Roman"/>
                <w:spacing w:val="-1"/>
                <w:sz w:val="24"/>
                <w:szCs w:val="24"/>
              </w:rPr>
              <w:t>у</w:t>
            </w:r>
            <w:r>
              <w:rPr>
                <w:rFonts w:ascii="Times New Roman" w:hAnsi="Times New Roman"/>
                <w:spacing w:val="-1"/>
                <w:sz w:val="24"/>
                <w:szCs w:val="24"/>
              </w:rPr>
              <w:t xml:space="preserve">щих скрытых работ, выполнения запрещающих предписаний; </w:t>
            </w:r>
          </w:p>
          <w:p w:rsidR="008C6F50" w:rsidRPr="00F01C3B" w:rsidRDefault="008C6F50" w:rsidP="008C6F50">
            <w:pPr>
              <w:pStyle w:val="BodyTextIndent31"/>
              <w:widowControl w:val="0"/>
              <w:tabs>
                <w:tab w:val="left" w:pos="709"/>
              </w:tabs>
              <w:autoSpaceDE w:val="0"/>
              <w:autoSpaceDN w:val="0"/>
              <w:adjustRightInd w:val="0"/>
              <w:spacing w:before="0"/>
              <w:ind w:firstLine="0"/>
              <w:rPr>
                <w:rFonts w:ascii="Times New Roman" w:hAnsi="Times New Roman"/>
                <w:sz w:val="24"/>
                <w:szCs w:val="24"/>
              </w:rPr>
            </w:pPr>
            <w:r>
              <w:rPr>
                <w:rFonts w:ascii="Times New Roman" w:hAnsi="Times New Roman"/>
                <w:spacing w:val="-1"/>
                <w:sz w:val="24"/>
                <w:szCs w:val="24"/>
              </w:rPr>
              <w:t xml:space="preserve">-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устранением дефектов, выявленных в процессе строительства; </w:t>
            </w:r>
          </w:p>
          <w:p w:rsidR="008C6F50" w:rsidRPr="00F01C3B" w:rsidRDefault="008C6F50" w:rsidP="008C6F50">
            <w:pPr>
              <w:pStyle w:val="BodyTextIndent31"/>
              <w:widowControl w:val="0"/>
              <w:tabs>
                <w:tab w:val="left" w:pos="709"/>
              </w:tabs>
              <w:autoSpaceDE w:val="0"/>
              <w:autoSpaceDN w:val="0"/>
              <w:adjustRightInd w:val="0"/>
              <w:spacing w:before="0"/>
              <w:ind w:firstLine="0"/>
              <w:rPr>
                <w:rFonts w:ascii="Times New Roman" w:hAnsi="Times New Roman"/>
                <w:sz w:val="24"/>
                <w:szCs w:val="24"/>
              </w:rPr>
            </w:pPr>
            <w:r>
              <w:rPr>
                <w:rFonts w:ascii="Times New Roman" w:hAnsi="Times New Roman"/>
                <w:sz w:val="24"/>
                <w:szCs w:val="24"/>
              </w:rPr>
              <w:t xml:space="preserve">- немедленное извещение Заказчика о каждом случае возникновения чрезвычайных и аварийных ситуаций на контролируемом Объекте; </w:t>
            </w:r>
          </w:p>
          <w:p w:rsidR="008C6F50" w:rsidRPr="00F01C3B" w:rsidRDefault="008C6F50" w:rsidP="008C6F50">
            <w:pPr>
              <w:pStyle w:val="BodyTextIndent31"/>
              <w:widowControl w:val="0"/>
              <w:tabs>
                <w:tab w:val="left" w:pos="709"/>
              </w:tabs>
              <w:autoSpaceDE w:val="0"/>
              <w:autoSpaceDN w:val="0"/>
              <w:adjustRightInd w:val="0"/>
              <w:spacing w:before="0"/>
              <w:ind w:firstLine="0"/>
              <w:rPr>
                <w:rFonts w:ascii="Times New Roman" w:hAnsi="Times New Roman"/>
                <w:sz w:val="24"/>
                <w:szCs w:val="24"/>
              </w:rPr>
            </w:pPr>
            <w:r>
              <w:rPr>
                <w:rFonts w:ascii="Times New Roman" w:hAnsi="Times New Roman"/>
                <w:sz w:val="24"/>
                <w:szCs w:val="24"/>
              </w:rPr>
              <w:t>- визуальный, инструментальный контроль качества работ путем проведения выборочных замеров (при необходимости, по требованию Заказчика);</w:t>
            </w:r>
          </w:p>
          <w:p w:rsidR="008C6F50" w:rsidRPr="00F01C3B" w:rsidRDefault="008C6F50" w:rsidP="008C6F50">
            <w:pPr>
              <w:pStyle w:val="BodyTextIndent31"/>
              <w:widowControl w:val="0"/>
              <w:tabs>
                <w:tab w:val="left" w:pos="709"/>
              </w:tabs>
              <w:autoSpaceDE w:val="0"/>
              <w:autoSpaceDN w:val="0"/>
              <w:adjustRightInd w:val="0"/>
              <w:spacing w:before="0"/>
              <w:ind w:firstLine="0"/>
              <w:rPr>
                <w:rFonts w:ascii="Times New Roman" w:hAnsi="Times New Roman"/>
                <w:sz w:val="24"/>
                <w:szCs w:val="24"/>
              </w:rPr>
            </w:pPr>
            <w:proofErr w:type="gramStart"/>
            <w:r>
              <w:rPr>
                <w:rFonts w:ascii="Times New Roman" w:hAnsi="Times New Roman"/>
                <w:sz w:val="24"/>
                <w:szCs w:val="24"/>
              </w:rPr>
              <w:t>- проверка и оценка (совместно с лицом, осуществляющим строительство) соответствия нормативным требованиям выполненных работ, конструкций, подписание актов (актов освидетельствования скрытых работ, устранения недоста</w:t>
            </w:r>
            <w:r>
              <w:rPr>
                <w:rFonts w:ascii="Times New Roman" w:hAnsi="Times New Roman"/>
                <w:sz w:val="24"/>
                <w:szCs w:val="24"/>
              </w:rPr>
              <w:t>т</w:t>
            </w:r>
            <w:r>
              <w:rPr>
                <w:rFonts w:ascii="Times New Roman" w:hAnsi="Times New Roman"/>
                <w:sz w:val="24"/>
                <w:szCs w:val="24"/>
              </w:rPr>
              <w:t>ков, выполнения предписаний, актов промежуточной приемки отдельных конструкций, оборудования и этапов работ), подтверждающих соответствие; контроль за выпо</w:t>
            </w:r>
            <w:r>
              <w:rPr>
                <w:rFonts w:ascii="Times New Roman" w:hAnsi="Times New Roman"/>
                <w:sz w:val="24"/>
                <w:szCs w:val="24"/>
              </w:rPr>
              <w:t>л</w:t>
            </w:r>
            <w:r>
              <w:rPr>
                <w:rFonts w:ascii="Times New Roman" w:hAnsi="Times New Roman"/>
                <w:sz w:val="24"/>
                <w:szCs w:val="24"/>
              </w:rPr>
              <w:t xml:space="preserve">нением лицом, осуществляющим строительство, требования о недопустимости выполнения последующих работ до подписания указанных актов; </w:t>
            </w:r>
            <w:proofErr w:type="gramEnd"/>
          </w:p>
          <w:p w:rsidR="008C6F50" w:rsidRPr="00F01C3B" w:rsidRDefault="008C6F50" w:rsidP="008C6F50">
            <w:pPr>
              <w:pStyle w:val="BodyTextIndent31"/>
              <w:widowControl w:val="0"/>
              <w:tabs>
                <w:tab w:val="left" w:pos="709"/>
              </w:tabs>
              <w:autoSpaceDE w:val="0"/>
              <w:autoSpaceDN w:val="0"/>
              <w:adjustRightInd w:val="0"/>
              <w:spacing w:before="0"/>
              <w:ind w:firstLine="0"/>
              <w:rPr>
                <w:rFonts w:ascii="Times New Roman" w:hAnsi="Times New Roman"/>
                <w:sz w:val="24"/>
                <w:szCs w:val="24"/>
              </w:rPr>
            </w:pPr>
            <w:r>
              <w:rPr>
                <w:rFonts w:ascii="Times New Roman" w:hAnsi="Times New Roman"/>
                <w:sz w:val="24"/>
                <w:szCs w:val="24"/>
              </w:rPr>
              <w:t>- взаимодействие по вопросам качества строительства и приемки выполненных работ с уполномоченными предст</w:t>
            </w:r>
            <w:r>
              <w:rPr>
                <w:rFonts w:ascii="Times New Roman" w:hAnsi="Times New Roman"/>
                <w:sz w:val="24"/>
                <w:szCs w:val="24"/>
              </w:rPr>
              <w:t>а</w:t>
            </w:r>
            <w:r>
              <w:rPr>
                <w:rFonts w:ascii="Times New Roman" w:hAnsi="Times New Roman"/>
                <w:sz w:val="24"/>
                <w:szCs w:val="24"/>
              </w:rPr>
              <w:t>вителями Заказчика на Объекте;</w:t>
            </w:r>
          </w:p>
          <w:p w:rsidR="008C6F50" w:rsidRPr="00F01C3B" w:rsidRDefault="008C6F50" w:rsidP="008C6F50">
            <w:pPr>
              <w:pStyle w:val="BodyTextIndent31"/>
              <w:widowControl w:val="0"/>
              <w:tabs>
                <w:tab w:val="left" w:pos="709"/>
              </w:tabs>
              <w:autoSpaceDE w:val="0"/>
              <w:autoSpaceDN w:val="0"/>
              <w:adjustRightInd w:val="0"/>
              <w:spacing w:before="0"/>
              <w:ind w:firstLine="0"/>
              <w:rPr>
                <w:rFonts w:ascii="Times New Roman" w:hAnsi="Times New Roman"/>
                <w:sz w:val="24"/>
                <w:szCs w:val="24"/>
              </w:rPr>
            </w:pPr>
            <w:r>
              <w:rPr>
                <w:rFonts w:ascii="Times New Roman" w:hAnsi="Times New Roman"/>
                <w:sz w:val="24"/>
                <w:szCs w:val="24"/>
              </w:rPr>
              <w:t>- подтверждение в Акте о приемке выполненных работ (форма № КС-2) объемов работ и их соответствия требов</w:t>
            </w:r>
            <w:r>
              <w:rPr>
                <w:rFonts w:ascii="Times New Roman" w:hAnsi="Times New Roman"/>
                <w:sz w:val="24"/>
                <w:szCs w:val="24"/>
              </w:rPr>
              <w:t>а</w:t>
            </w:r>
            <w:r>
              <w:rPr>
                <w:rFonts w:ascii="Times New Roman" w:hAnsi="Times New Roman"/>
                <w:sz w:val="24"/>
                <w:szCs w:val="24"/>
              </w:rPr>
              <w:t xml:space="preserve">ниям проектной и нормативной документации (нормативное качество), выполненных строительной организацией, при закрытии выполнения и предъявлении Заказчику; </w:t>
            </w:r>
          </w:p>
          <w:p w:rsidR="008C6F50" w:rsidRPr="00F01C3B" w:rsidRDefault="008C6F50" w:rsidP="008C6F50">
            <w:pPr>
              <w:pStyle w:val="BodyTextIndent31"/>
              <w:widowControl w:val="0"/>
              <w:tabs>
                <w:tab w:val="left" w:pos="709"/>
              </w:tabs>
              <w:autoSpaceDE w:val="0"/>
              <w:autoSpaceDN w:val="0"/>
              <w:adjustRightInd w:val="0"/>
              <w:spacing w:before="0"/>
              <w:ind w:firstLine="0"/>
              <w:rPr>
                <w:rFonts w:ascii="Times New Roman" w:hAnsi="Times New Roman"/>
                <w:sz w:val="24"/>
                <w:szCs w:val="24"/>
              </w:rPr>
            </w:pPr>
            <w:r>
              <w:rPr>
                <w:rFonts w:ascii="Times New Roman" w:hAnsi="Times New Roman"/>
                <w:sz w:val="24"/>
                <w:szCs w:val="24"/>
              </w:rPr>
              <w:t>- составление и предоставление Заказчику оперативной информации по результатам строительного контроля;</w:t>
            </w:r>
          </w:p>
          <w:p w:rsidR="008C6F50" w:rsidRPr="00F01C3B" w:rsidRDefault="008C6F50" w:rsidP="008C6F50">
            <w:pPr>
              <w:pStyle w:val="BodyTextIndent31"/>
              <w:widowControl w:val="0"/>
              <w:tabs>
                <w:tab w:val="left" w:pos="709"/>
              </w:tabs>
              <w:autoSpaceDE w:val="0"/>
              <w:autoSpaceDN w:val="0"/>
              <w:adjustRightInd w:val="0"/>
              <w:spacing w:before="0"/>
              <w:ind w:firstLine="0"/>
              <w:rPr>
                <w:rFonts w:ascii="Times New Roman" w:hAnsi="Times New Roman"/>
                <w:sz w:val="24"/>
                <w:szCs w:val="24"/>
              </w:rPr>
            </w:pPr>
            <w:r>
              <w:rPr>
                <w:rFonts w:ascii="Times New Roman" w:hAnsi="Times New Roman"/>
                <w:sz w:val="24"/>
                <w:szCs w:val="24"/>
              </w:rPr>
              <w:t xml:space="preserve">- предоставление заключительной оценки соответствия </w:t>
            </w:r>
            <w:r>
              <w:rPr>
                <w:rFonts w:ascii="Times New Roman" w:hAnsi="Times New Roman"/>
                <w:sz w:val="24"/>
                <w:szCs w:val="24"/>
              </w:rPr>
              <w:lastRenderedPageBreak/>
              <w:t xml:space="preserve">строительно-монтажных работ требованиям нормативных документов РФ (СНиП, ГОСТ, </w:t>
            </w:r>
            <w:proofErr w:type="spellStart"/>
            <w:r>
              <w:rPr>
                <w:rFonts w:ascii="Times New Roman" w:hAnsi="Times New Roman"/>
                <w:sz w:val="24"/>
                <w:szCs w:val="24"/>
              </w:rPr>
              <w:t>СанПин</w:t>
            </w:r>
            <w:proofErr w:type="spellEnd"/>
            <w:r>
              <w:rPr>
                <w:rFonts w:ascii="Times New Roman" w:hAnsi="Times New Roman"/>
                <w:sz w:val="24"/>
                <w:szCs w:val="24"/>
              </w:rPr>
              <w:t xml:space="preserve"> и др.).</w:t>
            </w:r>
          </w:p>
        </w:tc>
      </w:tr>
      <w:tr w:rsidR="008C6F50" w:rsidRPr="00F01C3B" w:rsidTr="008C6F50">
        <w:trPr>
          <w:trHeight w:val="20"/>
        </w:trPr>
        <w:tc>
          <w:tcPr>
            <w:tcW w:w="709" w:type="dxa"/>
          </w:tcPr>
          <w:p w:rsidR="008C6F50" w:rsidRPr="00F01C3B" w:rsidRDefault="008C6F50" w:rsidP="008C6F50">
            <w:pPr>
              <w:tabs>
                <w:tab w:val="left" w:pos="709"/>
              </w:tabs>
              <w:jc w:val="center"/>
            </w:pPr>
            <w:r>
              <w:lastRenderedPageBreak/>
              <w:t>6</w:t>
            </w:r>
          </w:p>
        </w:tc>
        <w:tc>
          <w:tcPr>
            <w:tcW w:w="2126" w:type="dxa"/>
          </w:tcPr>
          <w:p w:rsidR="008C6F50" w:rsidRPr="00F01C3B" w:rsidRDefault="008C6F50" w:rsidP="008C6F50">
            <w:pPr>
              <w:tabs>
                <w:tab w:val="left" w:pos="709"/>
              </w:tabs>
            </w:pPr>
            <w:r>
              <w:t>Технические требования к осуществлению строительного контроля и объёмы работ</w:t>
            </w:r>
          </w:p>
        </w:tc>
        <w:tc>
          <w:tcPr>
            <w:tcW w:w="6521" w:type="dxa"/>
          </w:tcPr>
          <w:p w:rsidR="008C6F50" w:rsidRPr="00F01C3B" w:rsidRDefault="008C6F50" w:rsidP="008C6F50">
            <w:pPr>
              <w:widowControl w:val="0"/>
              <w:tabs>
                <w:tab w:val="left" w:pos="709"/>
              </w:tabs>
              <w:autoSpaceDE w:val="0"/>
              <w:autoSpaceDN w:val="0"/>
              <w:adjustRightInd w:val="0"/>
              <w:jc w:val="both"/>
            </w:pPr>
            <w:r>
              <w:t xml:space="preserve">6.1. Работы по осуществлению строительного контроля  проводятся в соответствии с Постановлением Правительства РФ от 21.06.2010 г. №468, статьи 53 Градостроительного кодекса РФ от 29.12.2004 №190-ФЗ, РД-11-02-2006, РД-11-05-2007, СП 126.13330.2017, ГОСТ </w:t>
            </w:r>
            <w:proofErr w:type="gramStart"/>
            <w:r>
              <w:t>Р</w:t>
            </w:r>
            <w:proofErr w:type="gramEnd"/>
            <w:r>
              <w:t xml:space="preserve"> 51872-2019 в процессе выполнения строительно-монтажных работ в целях проверки соответствия выполняемых работ проектной документации, требованиям технических регламентов.</w:t>
            </w:r>
          </w:p>
          <w:p w:rsidR="008C6F50" w:rsidRPr="00F01C3B" w:rsidRDefault="008C6F50" w:rsidP="008C6F50">
            <w:pPr>
              <w:widowControl w:val="0"/>
              <w:tabs>
                <w:tab w:val="left" w:pos="709"/>
              </w:tabs>
              <w:autoSpaceDE w:val="0"/>
              <w:autoSpaceDN w:val="0"/>
              <w:adjustRightInd w:val="0"/>
              <w:jc w:val="both"/>
            </w:pPr>
            <w:r>
              <w:t xml:space="preserve">6.2. Строительный контроль следует осуществлять путем ежедневного наблюдения и проверки </w:t>
            </w:r>
            <w:proofErr w:type="gramStart"/>
            <w:r>
              <w:t>соответствия</w:t>
            </w:r>
            <w:proofErr w:type="gramEnd"/>
            <w:r>
              <w:t xml:space="preserve"> выполняемых на Объекте работ требованиям проектной документации. </w:t>
            </w:r>
          </w:p>
          <w:p w:rsidR="008C6F50" w:rsidRPr="00F01C3B" w:rsidRDefault="008C6F50" w:rsidP="008C6F50">
            <w:pPr>
              <w:tabs>
                <w:tab w:val="left" w:pos="709"/>
              </w:tabs>
              <w:jc w:val="both"/>
            </w:pPr>
            <w:r>
              <w:t>6.3. Работы по контролю качества за строительно-монтажными работами должны вестись на всем протяжении выполнения работ строительной организацией с оформлением соответствующих документов, подтверждающих фа</w:t>
            </w:r>
            <w:proofErr w:type="gramStart"/>
            <w:r>
              <w:t>кт стр</w:t>
            </w:r>
            <w:proofErr w:type="gramEnd"/>
            <w:r>
              <w:t>оительного контроля и его результатов.</w:t>
            </w:r>
          </w:p>
        </w:tc>
      </w:tr>
      <w:tr w:rsidR="008C6F50" w:rsidRPr="00F01C3B" w:rsidTr="008C6F50">
        <w:trPr>
          <w:trHeight w:val="20"/>
        </w:trPr>
        <w:tc>
          <w:tcPr>
            <w:tcW w:w="709" w:type="dxa"/>
          </w:tcPr>
          <w:p w:rsidR="008C6F50" w:rsidRPr="00F01C3B" w:rsidRDefault="008C6F50" w:rsidP="008C6F50">
            <w:pPr>
              <w:tabs>
                <w:tab w:val="left" w:pos="709"/>
              </w:tabs>
              <w:jc w:val="center"/>
            </w:pPr>
            <w:r>
              <w:t>7</w:t>
            </w:r>
          </w:p>
        </w:tc>
        <w:tc>
          <w:tcPr>
            <w:tcW w:w="2126" w:type="dxa"/>
          </w:tcPr>
          <w:p w:rsidR="008C6F50" w:rsidRPr="00F01C3B" w:rsidRDefault="008C6F50" w:rsidP="008C6F50">
            <w:pPr>
              <w:tabs>
                <w:tab w:val="left" w:pos="709"/>
              </w:tabs>
            </w:pPr>
            <w:r>
              <w:t>Потребность в специалистах</w:t>
            </w:r>
          </w:p>
        </w:tc>
        <w:tc>
          <w:tcPr>
            <w:tcW w:w="6521" w:type="dxa"/>
          </w:tcPr>
          <w:p w:rsidR="008C6F50" w:rsidRPr="00F01C3B" w:rsidRDefault="008C6F50" w:rsidP="008C6F50">
            <w:pPr>
              <w:tabs>
                <w:tab w:val="left" w:pos="709"/>
              </w:tabs>
              <w:jc w:val="both"/>
            </w:pPr>
            <w:r>
              <w:t xml:space="preserve">Инспекторы профильных специализаций по направлениям строительного контроля, профильные специалисты для осуществления геодезического контроля и лабораторного сопровождения. </w:t>
            </w:r>
          </w:p>
        </w:tc>
      </w:tr>
      <w:tr w:rsidR="008C6F50" w:rsidRPr="00F01C3B" w:rsidTr="008C6F50">
        <w:trPr>
          <w:trHeight w:val="20"/>
        </w:trPr>
        <w:tc>
          <w:tcPr>
            <w:tcW w:w="709" w:type="dxa"/>
          </w:tcPr>
          <w:p w:rsidR="008C6F50" w:rsidRPr="00F01C3B" w:rsidRDefault="008C6F50" w:rsidP="008C6F50">
            <w:pPr>
              <w:tabs>
                <w:tab w:val="left" w:pos="709"/>
              </w:tabs>
              <w:jc w:val="center"/>
            </w:pPr>
            <w:r>
              <w:t>8</w:t>
            </w:r>
          </w:p>
        </w:tc>
        <w:tc>
          <w:tcPr>
            <w:tcW w:w="2126" w:type="dxa"/>
          </w:tcPr>
          <w:p w:rsidR="008C6F50" w:rsidRPr="00F01C3B" w:rsidRDefault="008C6F50" w:rsidP="008C6F50">
            <w:pPr>
              <w:tabs>
                <w:tab w:val="left" w:pos="709"/>
              </w:tabs>
            </w:pPr>
            <w:r>
              <w:t>Отчётность организации по строительному контролю</w:t>
            </w:r>
          </w:p>
        </w:tc>
        <w:tc>
          <w:tcPr>
            <w:tcW w:w="6521" w:type="dxa"/>
          </w:tcPr>
          <w:p w:rsidR="008C6F50" w:rsidRPr="00F01C3B" w:rsidRDefault="008C6F50" w:rsidP="008C6F50">
            <w:pPr>
              <w:tabs>
                <w:tab w:val="left" w:pos="709"/>
              </w:tabs>
              <w:jc w:val="both"/>
            </w:pPr>
            <w:r>
              <w:t>8.1. В ходе проведения строительного контроля предоставляются: отчеты о ходе выполнения работ по строительному контролю (еженедельно);</w:t>
            </w:r>
          </w:p>
          <w:p w:rsidR="008C6F50" w:rsidRPr="00F01C3B" w:rsidRDefault="008C6F50" w:rsidP="008C6F50">
            <w:pPr>
              <w:pStyle w:val="aff7"/>
              <w:tabs>
                <w:tab w:val="left" w:pos="709"/>
              </w:tabs>
              <w:jc w:val="both"/>
            </w:pPr>
          </w:p>
        </w:tc>
      </w:tr>
    </w:tbl>
    <w:p w:rsidR="008C6F50" w:rsidRPr="00F01C3B" w:rsidRDefault="008C6F50" w:rsidP="008C6F50">
      <w:pPr>
        <w:tabs>
          <w:tab w:val="left" w:pos="709"/>
        </w:tabs>
        <w:spacing w:line="352" w:lineRule="auto"/>
        <w:jc w:val="both"/>
        <w:rPr>
          <w:b/>
        </w:rPr>
      </w:pPr>
      <w:r>
        <w:rPr>
          <w:b/>
        </w:rPr>
        <w:t xml:space="preserve">  </w:t>
      </w:r>
    </w:p>
    <w:p w:rsidR="008C6F50" w:rsidRPr="00F01C3B" w:rsidRDefault="008C6F50" w:rsidP="008C6F50">
      <w:pPr>
        <w:pStyle w:val="ConsNormal"/>
        <w:widowControl/>
        <w:ind w:firstLine="0"/>
        <w:jc w:val="right"/>
        <w:rPr>
          <w:rFonts w:ascii="Times New Roman" w:hAnsi="Times New Roman"/>
          <w:sz w:val="24"/>
          <w:szCs w:val="24"/>
        </w:rPr>
      </w:pPr>
    </w:p>
    <w:p w:rsidR="008C6F50" w:rsidRPr="00F01C3B" w:rsidRDefault="008C6F50" w:rsidP="008C6F50">
      <w:pPr>
        <w:pStyle w:val="ConsNormal"/>
        <w:widowControl/>
        <w:ind w:firstLine="0"/>
        <w:jc w:val="right"/>
        <w:rPr>
          <w:rFonts w:ascii="Times New Roman" w:hAnsi="Times New Roman"/>
          <w:sz w:val="24"/>
          <w:szCs w:val="24"/>
        </w:rPr>
      </w:pPr>
    </w:p>
    <w:tbl>
      <w:tblPr>
        <w:tblW w:w="0" w:type="auto"/>
        <w:tblInd w:w="223" w:type="dxa"/>
        <w:tblLook w:val="0000" w:firstRow="0" w:lastRow="0" w:firstColumn="0" w:lastColumn="0" w:noHBand="0" w:noVBand="0"/>
      </w:tblPr>
      <w:tblGrid>
        <w:gridCol w:w="4705"/>
        <w:gridCol w:w="4536"/>
      </w:tblGrid>
      <w:tr w:rsidR="008C6F50" w:rsidRPr="00F01C3B" w:rsidTr="008C6F50">
        <w:trPr>
          <w:trHeight w:val="2074"/>
        </w:trPr>
        <w:tc>
          <w:tcPr>
            <w:tcW w:w="4705" w:type="dxa"/>
          </w:tcPr>
          <w:p w:rsidR="008C6F50" w:rsidRPr="00F01C3B" w:rsidRDefault="008C6F50" w:rsidP="008C6F50">
            <w:pPr>
              <w:rPr>
                <w:b/>
              </w:rPr>
            </w:pPr>
            <w:r>
              <w:rPr>
                <w:b/>
              </w:rPr>
              <w:t>Заказчик:</w:t>
            </w:r>
          </w:p>
          <w:p w:rsidR="008C6F50" w:rsidRPr="00F01C3B" w:rsidRDefault="008C6F50" w:rsidP="008C6F50">
            <w:r>
              <w:t xml:space="preserve">Директор филиала </w:t>
            </w:r>
          </w:p>
          <w:p w:rsidR="008C6F50" w:rsidRPr="00F01C3B" w:rsidRDefault="008C6F50" w:rsidP="008C6F50">
            <w:r>
              <w:t>ПАО «</w:t>
            </w:r>
            <w:proofErr w:type="spellStart"/>
            <w:r>
              <w:t>ТрансКонтейнер</w:t>
            </w:r>
            <w:proofErr w:type="spellEnd"/>
            <w:r>
              <w:t xml:space="preserve">» </w:t>
            </w:r>
          </w:p>
          <w:p w:rsidR="008C6F50" w:rsidRPr="00F01C3B" w:rsidRDefault="008C6F50" w:rsidP="008C6F50">
            <w:r>
              <w:t>на Забайкальской железной дороге</w:t>
            </w:r>
          </w:p>
          <w:p w:rsidR="008C6F50" w:rsidRPr="00F01C3B" w:rsidRDefault="008C6F50" w:rsidP="008C6F50"/>
          <w:p w:rsidR="008C6F50" w:rsidRPr="00F01C3B" w:rsidRDefault="008C6F50" w:rsidP="008C6F50">
            <w:r>
              <w:t>____________________К. В. Кудрявцев</w:t>
            </w:r>
          </w:p>
          <w:p w:rsidR="008C6F50" w:rsidRPr="00F01C3B" w:rsidRDefault="008C6F50" w:rsidP="008C6F50">
            <w:pPr>
              <w:rPr>
                <w:vertAlign w:val="superscript"/>
              </w:rPr>
            </w:pPr>
          </w:p>
        </w:tc>
        <w:tc>
          <w:tcPr>
            <w:tcW w:w="4536" w:type="dxa"/>
          </w:tcPr>
          <w:p w:rsidR="008C6F50" w:rsidRPr="00F01C3B" w:rsidRDefault="008C6F50" w:rsidP="008C6F50">
            <w:pPr>
              <w:rPr>
                <w:b/>
              </w:rPr>
            </w:pPr>
            <w:r>
              <w:rPr>
                <w:b/>
              </w:rPr>
              <w:t>Исполнитель:</w:t>
            </w:r>
          </w:p>
          <w:p w:rsidR="008C6F50" w:rsidRPr="00F01C3B" w:rsidRDefault="008C6F50" w:rsidP="008C6F50"/>
          <w:p w:rsidR="008C6F50" w:rsidRPr="00F01C3B" w:rsidRDefault="008C6F50" w:rsidP="008C6F50"/>
          <w:p w:rsidR="008C6F50" w:rsidRPr="00F01C3B" w:rsidRDefault="008C6F50" w:rsidP="008C6F50"/>
          <w:p w:rsidR="008C6F50" w:rsidRPr="00F01C3B" w:rsidRDefault="008C6F50" w:rsidP="008C6F50"/>
          <w:p w:rsidR="008C6F50" w:rsidRPr="00F01C3B" w:rsidRDefault="008C6F50" w:rsidP="008C6F50">
            <w:r>
              <w:t>____________________</w:t>
            </w:r>
          </w:p>
          <w:p w:rsidR="008C6F50" w:rsidRPr="00F01C3B" w:rsidRDefault="008C6F50" w:rsidP="008C6F50"/>
        </w:tc>
      </w:tr>
    </w:tbl>
    <w:p w:rsidR="008C6F50" w:rsidRPr="00F01C3B" w:rsidRDefault="008C6F50" w:rsidP="008C6F50">
      <w:pPr>
        <w:pStyle w:val="ConsNormal"/>
        <w:widowControl/>
        <w:tabs>
          <w:tab w:val="left" w:pos="421"/>
        </w:tabs>
        <w:ind w:firstLine="0"/>
        <w:rPr>
          <w:rFonts w:ascii="Times New Roman" w:hAnsi="Times New Roman"/>
          <w:sz w:val="24"/>
          <w:szCs w:val="24"/>
        </w:rPr>
      </w:pPr>
    </w:p>
    <w:p w:rsidR="008C6F50" w:rsidRPr="00F01C3B" w:rsidRDefault="008C6F50" w:rsidP="008C6F50">
      <w:pPr>
        <w:suppressAutoHyphens w:val="0"/>
        <w:spacing w:after="200" w:line="276" w:lineRule="auto"/>
        <w:rPr>
          <w:rFonts w:eastAsia="Arial"/>
        </w:rPr>
      </w:pPr>
      <w:r>
        <w:br w:type="page"/>
      </w:r>
    </w:p>
    <w:p w:rsidR="008C6F50" w:rsidRPr="00F01C3B" w:rsidRDefault="008C6F50" w:rsidP="008C6F50">
      <w:pPr>
        <w:pStyle w:val="ConsNormal"/>
        <w:widowControl/>
        <w:tabs>
          <w:tab w:val="left" w:pos="421"/>
        </w:tabs>
        <w:ind w:firstLine="0"/>
        <w:jc w:val="right"/>
        <w:rPr>
          <w:rFonts w:ascii="Times New Roman" w:hAnsi="Times New Roman"/>
          <w:sz w:val="24"/>
          <w:szCs w:val="24"/>
        </w:rPr>
      </w:pPr>
      <w:r>
        <w:rPr>
          <w:rFonts w:ascii="Times New Roman" w:hAnsi="Times New Roman"/>
          <w:sz w:val="24"/>
          <w:szCs w:val="24"/>
        </w:rPr>
        <w:lastRenderedPageBreak/>
        <w:t>Приложение № 2</w:t>
      </w:r>
    </w:p>
    <w:p w:rsidR="008C6F50" w:rsidRPr="00F01C3B" w:rsidRDefault="008C6F50" w:rsidP="008C6F50">
      <w:pPr>
        <w:pStyle w:val="ConsNormal"/>
        <w:jc w:val="right"/>
        <w:rPr>
          <w:rFonts w:ascii="Times New Roman" w:hAnsi="Times New Roman"/>
          <w:sz w:val="24"/>
          <w:szCs w:val="24"/>
        </w:rPr>
      </w:pPr>
      <w:r>
        <w:rPr>
          <w:rFonts w:ascii="Times New Roman" w:hAnsi="Times New Roman"/>
          <w:sz w:val="24"/>
          <w:szCs w:val="24"/>
        </w:rPr>
        <w:t>к Договору на выполнение работ</w:t>
      </w:r>
    </w:p>
    <w:p w:rsidR="008C6F50" w:rsidRPr="00F01C3B" w:rsidRDefault="008C6F50" w:rsidP="008C6F50">
      <w:pPr>
        <w:pStyle w:val="ConsNormal"/>
        <w:widowControl/>
        <w:ind w:firstLine="0"/>
        <w:jc w:val="right"/>
        <w:rPr>
          <w:rFonts w:ascii="Times New Roman" w:hAnsi="Times New Roman"/>
          <w:sz w:val="24"/>
          <w:szCs w:val="24"/>
        </w:rPr>
      </w:pPr>
      <w:r>
        <w:rPr>
          <w:rFonts w:ascii="Times New Roman" w:hAnsi="Times New Roman"/>
          <w:sz w:val="24"/>
          <w:szCs w:val="24"/>
        </w:rPr>
        <w:t>№__________________________</w:t>
      </w:r>
    </w:p>
    <w:p w:rsidR="008C6F50" w:rsidRPr="00F01C3B" w:rsidRDefault="008C6F50" w:rsidP="008C6F50">
      <w:pPr>
        <w:pStyle w:val="ConsNormal"/>
        <w:widowControl/>
        <w:ind w:firstLine="0"/>
        <w:jc w:val="right"/>
        <w:rPr>
          <w:rFonts w:ascii="Times New Roman" w:hAnsi="Times New Roman"/>
          <w:sz w:val="24"/>
          <w:szCs w:val="24"/>
        </w:rPr>
      </w:pPr>
      <w:r>
        <w:rPr>
          <w:rFonts w:ascii="Times New Roman" w:hAnsi="Times New Roman"/>
          <w:sz w:val="24"/>
          <w:szCs w:val="24"/>
        </w:rPr>
        <w:t>от «___»_______________ 2022 г.</w:t>
      </w:r>
    </w:p>
    <w:p w:rsidR="008C6F50" w:rsidRPr="00F01C3B" w:rsidRDefault="008C6F50" w:rsidP="008C6F50">
      <w:pPr>
        <w:pStyle w:val="ConsNormal"/>
        <w:widowControl/>
        <w:ind w:firstLine="0"/>
        <w:jc w:val="right"/>
        <w:rPr>
          <w:rFonts w:ascii="Times New Roman" w:hAnsi="Times New Roman"/>
          <w:sz w:val="24"/>
          <w:szCs w:val="24"/>
        </w:rPr>
      </w:pPr>
    </w:p>
    <w:p w:rsidR="008C6F50" w:rsidRPr="00F01C3B" w:rsidRDefault="008C6F50" w:rsidP="008C6F50">
      <w:pPr>
        <w:pStyle w:val="ConsNormal"/>
        <w:widowControl/>
        <w:ind w:firstLine="0"/>
        <w:jc w:val="center"/>
        <w:rPr>
          <w:rFonts w:ascii="Times New Roman" w:hAnsi="Times New Roman"/>
          <w:sz w:val="24"/>
          <w:szCs w:val="24"/>
        </w:rPr>
      </w:pPr>
      <w:r>
        <w:rPr>
          <w:rFonts w:ascii="Times New Roman" w:hAnsi="Times New Roman"/>
          <w:sz w:val="24"/>
          <w:szCs w:val="24"/>
        </w:rPr>
        <w:t>Календарный план</w:t>
      </w:r>
    </w:p>
    <w:p w:rsidR="008C6F50" w:rsidRPr="00F01C3B" w:rsidRDefault="008C6F50" w:rsidP="008C6F50">
      <w:pPr>
        <w:pStyle w:val="ConsNormal"/>
        <w:widowControl/>
        <w:ind w:firstLine="0"/>
        <w:jc w:val="right"/>
        <w:rPr>
          <w:rFonts w:ascii="Times New Roman" w:hAnsi="Times New Roman"/>
          <w:sz w:val="24"/>
          <w:szCs w:val="24"/>
        </w:rPr>
      </w:pPr>
    </w:p>
    <w:tbl>
      <w:tblPr>
        <w:tblStyle w:val="afff2"/>
        <w:tblW w:w="0" w:type="auto"/>
        <w:tblLook w:val="04A0" w:firstRow="1" w:lastRow="0" w:firstColumn="1" w:lastColumn="0" w:noHBand="0" w:noVBand="1"/>
      </w:tblPr>
      <w:tblGrid>
        <w:gridCol w:w="817"/>
        <w:gridCol w:w="3124"/>
        <w:gridCol w:w="2972"/>
        <w:gridCol w:w="2835"/>
      </w:tblGrid>
      <w:tr w:rsidR="008C6F50" w:rsidRPr="00F01C3B" w:rsidTr="008C6F50">
        <w:tc>
          <w:tcPr>
            <w:tcW w:w="817" w:type="dxa"/>
          </w:tcPr>
          <w:p w:rsidR="008C6F50" w:rsidRPr="00F01C3B" w:rsidRDefault="008C6F50" w:rsidP="008C6F50">
            <w:pPr>
              <w:tabs>
                <w:tab w:val="left" w:pos="-4140"/>
                <w:tab w:val="left" w:pos="2160"/>
                <w:tab w:val="left" w:pos="6480"/>
              </w:tabs>
              <w:jc w:val="center"/>
            </w:pPr>
            <w:r>
              <w:t xml:space="preserve">№ </w:t>
            </w:r>
            <w:proofErr w:type="gramStart"/>
            <w:r>
              <w:t>п</w:t>
            </w:r>
            <w:proofErr w:type="gramEnd"/>
            <w:r>
              <w:t>/п</w:t>
            </w:r>
          </w:p>
        </w:tc>
        <w:tc>
          <w:tcPr>
            <w:tcW w:w="3124" w:type="dxa"/>
          </w:tcPr>
          <w:p w:rsidR="008C6F50" w:rsidRPr="00F01C3B" w:rsidRDefault="008C6F50" w:rsidP="008C6F50">
            <w:pPr>
              <w:tabs>
                <w:tab w:val="left" w:pos="-4140"/>
                <w:tab w:val="left" w:pos="2160"/>
                <w:tab w:val="left" w:pos="6480"/>
              </w:tabs>
              <w:jc w:val="center"/>
            </w:pPr>
            <w:r>
              <w:t xml:space="preserve">Наименование </w:t>
            </w:r>
          </w:p>
        </w:tc>
        <w:tc>
          <w:tcPr>
            <w:tcW w:w="2971" w:type="dxa"/>
          </w:tcPr>
          <w:p w:rsidR="008C6F50" w:rsidRPr="00F01C3B" w:rsidRDefault="008C6F50" w:rsidP="008C6F50">
            <w:pPr>
              <w:tabs>
                <w:tab w:val="left" w:pos="-4140"/>
                <w:tab w:val="left" w:pos="2160"/>
                <w:tab w:val="left" w:pos="6480"/>
              </w:tabs>
              <w:jc w:val="center"/>
            </w:pPr>
            <w:r>
              <w:t>Период</w:t>
            </w:r>
          </w:p>
        </w:tc>
        <w:tc>
          <w:tcPr>
            <w:tcW w:w="2835" w:type="dxa"/>
          </w:tcPr>
          <w:p w:rsidR="008C6F50" w:rsidRPr="00F01C3B" w:rsidRDefault="008C6F50" w:rsidP="008C6F50">
            <w:pPr>
              <w:tabs>
                <w:tab w:val="left" w:pos="-4140"/>
                <w:tab w:val="left" w:pos="2160"/>
                <w:tab w:val="left" w:pos="6480"/>
              </w:tabs>
              <w:jc w:val="center"/>
            </w:pPr>
            <w:r>
              <w:t>Цена, руб.</w:t>
            </w:r>
          </w:p>
        </w:tc>
      </w:tr>
      <w:tr w:rsidR="008C6F50" w:rsidRPr="00F01C3B" w:rsidTr="008C6F50">
        <w:tc>
          <w:tcPr>
            <w:tcW w:w="817" w:type="dxa"/>
          </w:tcPr>
          <w:p w:rsidR="008C6F50" w:rsidRPr="00F01C3B" w:rsidRDefault="008C6F50" w:rsidP="008C6F50">
            <w:pPr>
              <w:tabs>
                <w:tab w:val="left" w:pos="-4140"/>
                <w:tab w:val="left" w:pos="2160"/>
                <w:tab w:val="left" w:pos="6480"/>
              </w:tabs>
              <w:jc w:val="center"/>
            </w:pPr>
            <w:r>
              <w:t xml:space="preserve">1 </w:t>
            </w:r>
          </w:p>
        </w:tc>
        <w:tc>
          <w:tcPr>
            <w:tcW w:w="3124" w:type="dxa"/>
          </w:tcPr>
          <w:p w:rsidR="008C6F50" w:rsidRPr="00F01C3B" w:rsidRDefault="008C6F50" w:rsidP="008C6F50">
            <w:pPr>
              <w:tabs>
                <w:tab w:val="left" w:pos="-4140"/>
                <w:tab w:val="left" w:pos="2160"/>
                <w:tab w:val="left" w:pos="6480"/>
              </w:tabs>
              <w:jc w:val="center"/>
            </w:pPr>
          </w:p>
        </w:tc>
        <w:tc>
          <w:tcPr>
            <w:tcW w:w="2971" w:type="dxa"/>
          </w:tcPr>
          <w:p w:rsidR="008C6F50" w:rsidRPr="00F01C3B" w:rsidRDefault="008C6F50" w:rsidP="008C6F50">
            <w:pPr>
              <w:tabs>
                <w:tab w:val="left" w:pos="-4140"/>
                <w:tab w:val="left" w:pos="2160"/>
                <w:tab w:val="left" w:pos="6480"/>
              </w:tabs>
              <w:jc w:val="center"/>
            </w:pPr>
          </w:p>
        </w:tc>
        <w:tc>
          <w:tcPr>
            <w:tcW w:w="2835" w:type="dxa"/>
          </w:tcPr>
          <w:p w:rsidR="008C6F50" w:rsidRPr="00F01C3B" w:rsidRDefault="008C6F50" w:rsidP="008C6F50">
            <w:pPr>
              <w:tabs>
                <w:tab w:val="left" w:pos="-4140"/>
                <w:tab w:val="left" w:pos="2160"/>
                <w:tab w:val="left" w:pos="6480"/>
              </w:tabs>
              <w:jc w:val="center"/>
            </w:pPr>
          </w:p>
        </w:tc>
      </w:tr>
      <w:tr w:rsidR="008C6F50" w:rsidRPr="00F01C3B" w:rsidTr="008C6F50">
        <w:tc>
          <w:tcPr>
            <w:tcW w:w="817" w:type="dxa"/>
          </w:tcPr>
          <w:p w:rsidR="008C6F50" w:rsidRPr="00F01C3B" w:rsidRDefault="008C6F50" w:rsidP="008C6F50">
            <w:pPr>
              <w:tabs>
                <w:tab w:val="left" w:pos="-4140"/>
                <w:tab w:val="left" w:pos="2160"/>
                <w:tab w:val="left" w:pos="6480"/>
              </w:tabs>
              <w:jc w:val="center"/>
            </w:pPr>
            <w:r>
              <w:t>2</w:t>
            </w:r>
          </w:p>
        </w:tc>
        <w:tc>
          <w:tcPr>
            <w:tcW w:w="3124" w:type="dxa"/>
          </w:tcPr>
          <w:p w:rsidR="008C6F50" w:rsidRPr="00F01C3B" w:rsidRDefault="008C6F50" w:rsidP="008C6F50">
            <w:pPr>
              <w:tabs>
                <w:tab w:val="left" w:pos="-4140"/>
                <w:tab w:val="left" w:pos="2160"/>
                <w:tab w:val="left" w:pos="6480"/>
              </w:tabs>
              <w:jc w:val="center"/>
            </w:pPr>
          </w:p>
        </w:tc>
        <w:tc>
          <w:tcPr>
            <w:tcW w:w="2971" w:type="dxa"/>
          </w:tcPr>
          <w:p w:rsidR="008C6F50" w:rsidRPr="00F01C3B" w:rsidRDefault="008C6F50" w:rsidP="008C6F50">
            <w:pPr>
              <w:tabs>
                <w:tab w:val="left" w:pos="-4140"/>
                <w:tab w:val="left" w:pos="2160"/>
                <w:tab w:val="left" w:pos="6480"/>
              </w:tabs>
              <w:jc w:val="center"/>
            </w:pPr>
          </w:p>
        </w:tc>
        <w:tc>
          <w:tcPr>
            <w:tcW w:w="2835" w:type="dxa"/>
          </w:tcPr>
          <w:p w:rsidR="008C6F50" w:rsidRPr="00F01C3B" w:rsidRDefault="008C6F50" w:rsidP="008C6F50">
            <w:pPr>
              <w:tabs>
                <w:tab w:val="left" w:pos="-4140"/>
                <w:tab w:val="left" w:pos="2160"/>
                <w:tab w:val="left" w:pos="6480"/>
              </w:tabs>
              <w:jc w:val="center"/>
            </w:pPr>
          </w:p>
        </w:tc>
      </w:tr>
      <w:tr w:rsidR="008C6F50" w:rsidRPr="00F01C3B" w:rsidTr="008C6F50">
        <w:tc>
          <w:tcPr>
            <w:tcW w:w="817" w:type="dxa"/>
          </w:tcPr>
          <w:p w:rsidR="008C6F50" w:rsidRPr="00F01C3B" w:rsidRDefault="008C6F50" w:rsidP="008C6F50">
            <w:pPr>
              <w:tabs>
                <w:tab w:val="left" w:pos="-4140"/>
                <w:tab w:val="left" w:pos="2160"/>
                <w:tab w:val="left" w:pos="6480"/>
              </w:tabs>
              <w:jc w:val="center"/>
            </w:pPr>
            <w:r>
              <w:t>3</w:t>
            </w:r>
          </w:p>
        </w:tc>
        <w:tc>
          <w:tcPr>
            <w:tcW w:w="3124" w:type="dxa"/>
          </w:tcPr>
          <w:p w:rsidR="008C6F50" w:rsidRPr="00F01C3B" w:rsidRDefault="008C6F50" w:rsidP="008C6F50">
            <w:pPr>
              <w:tabs>
                <w:tab w:val="left" w:pos="-4140"/>
                <w:tab w:val="left" w:pos="2160"/>
                <w:tab w:val="left" w:pos="6480"/>
              </w:tabs>
              <w:jc w:val="center"/>
            </w:pPr>
          </w:p>
        </w:tc>
        <w:tc>
          <w:tcPr>
            <w:tcW w:w="2971" w:type="dxa"/>
          </w:tcPr>
          <w:p w:rsidR="008C6F50" w:rsidRPr="00F01C3B" w:rsidRDefault="008C6F50" w:rsidP="008C6F50">
            <w:pPr>
              <w:tabs>
                <w:tab w:val="left" w:pos="-4140"/>
                <w:tab w:val="left" w:pos="2160"/>
                <w:tab w:val="left" w:pos="6480"/>
              </w:tabs>
              <w:jc w:val="center"/>
            </w:pPr>
          </w:p>
        </w:tc>
        <w:tc>
          <w:tcPr>
            <w:tcW w:w="2835" w:type="dxa"/>
          </w:tcPr>
          <w:p w:rsidR="008C6F50" w:rsidRPr="00F01C3B" w:rsidRDefault="008C6F50" w:rsidP="008C6F50">
            <w:pPr>
              <w:tabs>
                <w:tab w:val="left" w:pos="-4140"/>
                <w:tab w:val="left" w:pos="2160"/>
                <w:tab w:val="left" w:pos="6480"/>
              </w:tabs>
              <w:jc w:val="center"/>
            </w:pPr>
          </w:p>
        </w:tc>
      </w:tr>
      <w:tr w:rsidR="008C6F50" w:rsidRPr="00F01C3B" w:rsidTr="008C6F50">
        <w:tc>
          <w:tcPr>
            <w:tcW w:w="817" w:type="dxa"/>
          </w:tcPr>
          <w:p w:rsidR="008C6F50" w:rsidRPr="00F01C3B" w:rsidRDefault="008C6F50" w:rsidP="008C6F50">
            <w:pPr>
              <w:tabs>
                <w:tab w:val="left" w:pos="-4140"/>
                <w:tab w:val="left" w:pos="2160"/>
                <w:tab w:val="left" w:pos="6480"/>
              </w:tabs>
              <w:jc w:val="center"/>
            </w:pPr>
            <w:r>
              <w:t>4</w:t>
            </w:r>
          </w:p>
        </w:tc>
        <w:tc>
          <w:tcPr>
            <w:tcW w:w="3124" w:type="dxa"/>
          </w:tcPr>
          <w:p w:rsidR="008C6F50" w:rsidRPr="00F01C3B" w:rsidRDefault="008C6F50" w:rsidP="008C6F50">
            <w:pPr>
              <w:tabs>
                <w:tab w:val="left" w:pos="-4140"/>
                <w:tab w:val="left" w:pos="2160"/>
                <w:tab w:val="left" w:pos="6480"/>
              </w:tabs>
              <w:jc w:val="center"/>
            </w:pPr>
          </w:p>
        </w:tc>
        <w:tc>
          <w:tcPr>
            <w:tcW w:w="2971" w:type="dxa"/>
          </w:tcPr>
          <w:p w:rsidR="008C6F50" w:rsidRPr="00F01C3B" w:rsidRDefault="008C6F50" w:rsidP="008C6F50">
            <w:pPr>
              <w:tabs>
                <w:tab w:val="left" w:pos="-4140"/>
                <w:tab w:val="left" w:pos="2160"/>
                <w:tab w:val="left" w:pos="6480"/>
              </w:tabs>
              <w:jc w:val="center"/>
            </w:pPr>
          </w:p>
        </w:tc>
        <w:tc>
          <w:tcPr>
            <w:tcW w:w="2835" w:type="dxa"/>
          </w:tcPr>
          <w:p w:rsidR="008C6F50" w:rsidRPr="00F01C3B" w:rsidRDefault="008C6F50" w:rsidP="008C6F50">
            <w:pPr>
              <w:tabs>
                <w:tab w:val="left" w:pos="-4140"/>
                <w:tab w:val="left" w:pos="2160"/>
                <w:tab w:val="left" w:pos="6480"/>
              </w:tabs>
              <w:jc w:val="center"/>
            </w:pPr>
          </w:p>
        </w:tc>
      </w:tr>
      <w:tr w:rsidR="008C6F50" w:rsidRPr="00F01C3B" w:rsidTr="008C6F50">
        <w:tc>
          <w:tcPr>
            <w:tcW w:w="817" w:type="dxa"/>
          </w:tcPr>
          <w:p w:rsidR="008C6F50" w:rsidRPr="00F01C3B" w:rsidRDefault="008C6F50" w:rsidP="008C6F50">
            <w:pPr>
              <w:tabs>
                <w:tab w:val="left" w:pos="-4140"/>
                <w:tab w:val="left" w:pos="2160"/>
                <w:tab w:val="left" w:pos="6480"/>
              </w:tabs>
              <w:jc w:val="center"/>
            </w:pPr>
            <w:r>
              <w:t>5</w:t>
            </w:r>
          </w:p>
        </w:tc>
        <w:tc>
          <w:tcPr>
            <w:tcW w:w="3124" w:type="dxa"/>
          </w:tcPr>
          <w:p w:rsidR="008C6F50" w:rsidRPr="00F01C3B" w:rsidRDefault="008C6F50" w:rsidP="008C6F50">
            <w:pPr>
              <w:tabs>
                <w:tab w:val="left" w:pos="-4140"/>
                <w:tab w:val="left" w:pos="2160"/>
                <w:tab w:val="left" w:pos="6480"/>
              </w:tabs>
              <w:jc w:val="center"/>
            </w:pPr>
          </w:p>
        </w:tc>
        <w:tc>
          <w:tcPr>
            <w:tcW w:w="2971" w:type="dxa"/>
          </w:tcPr>
          <w:p w:rsidR="008C6F50" w:rsidRPr="00F01C3B" w:rsidRDefault="008C6F50" w:rsidP="008C6F50">
            <w:pPr>
              <w:tabs>
                <w:tab w:val="left" w:pos="-4140"/>
                <w:tab w:val="left" w:pos="2160"/>
                <w:tab w:val="left" w:pos="6480"/>
              </w:tabs>
              <w:jc w:val="center"/>
            </w:pPr>
          </w:p>
        </w:tc>
        <w:tc>
          <w:tcPr>
            <w:tcW w:w="2835" w:type="dxa"/>
          </w:tcPr>
          <w:p w:rsidR="008C6F50" w:rsidRPr="00F01C3B" w:rsidRDefault="008C6F50" w:rsidP="008C6F50">
            <w:pPr>
              <w:tabs>
                <w:tab w:val="left" w:pos="-4140"/>
                <w:tab w:val="left" w:pos="2160"/>
                <w:tab w:val="left" w:pos="6480"/>
              </w:tabs>
              <w:jc w:val="center"/>
            </w:pPr>
          </w:p>
        </w:tc>
      </w:tr>
      <w:tr w:rsidR="008C6F50" w:rsidRPr="00F01C3B" w:rsidTr="008C6F50">
        <w:tc>
          <w:tcPr>
            <w:tcW w:w="817" w:type="dxa"/>
          </w:tcPr>
          <w:p w:rsidR="008C6F50" w:rsidRPr="00F01C3B" w:rsidRDefault="008C6F50" w:rsidP="008C6F50">
            <w:pPr>
              <w:tabs>
                <w:tab w:val="left" w:pos="-4140"/>
                <w:tab w:val="left" w:pos="2160"/>
                <w:tab w:val="left" w:pos="6480"/>
              </w:tabs>
              <w:jc w:val="center"/>
            </w:pPr>
            <w:r>
              <w:t>6</w:t>
            </w:r>
          </w:p>
        </w:tc>
        <w:tc>
          <w:tcPr>
            <w:tcW w:w="3124" w:type="dxa"/>
          </w:tcPr>
          <w:p w:rsidR="008C6F50" w:rsidRPr="00F01C3B" w:rsidRDefault="008C6F50" w:rsidP="008C6F50">
            <w:pPr>
              <w:tabs>
                <w:tab w:val="left" w:pos="-4140"/>
                <w:tab w:val="left" w:pos="2160"/>
                <w:tab w:val="left" w:pos="6480"/>
              </w:tabs>
              <w:jc w:val="center"/>
            </w:pPr>
          </w:p>
        </w:tc>
        <w:tc>
          <w:tcPr>
            <w:tcW w:w="2971" w:type="dxa"/>
          </w:tcPr>
          <w:p w:rsidR="008C6F50" w:rsidRPr="00F01C3B" w:rsidRDefault="008C6F50" w:rsidP="008C6F50">
            <w:pPr>
              <w:tabs>
                <w:tab w:val="left" w:pos="-4140"/>
                <w:tab w:val="left" w:pos="2160"/>
                <w:tab w:val="left" w:pos="6480"/>
              </w:tabs>
              <w:jc w:val="center"/>
            </w:pPr>
          </w:p>
        </w:tc>
        <w:tc>
          <w:tcPr>
            <w:tcW w:w="2835" w:type="dxa"/>
          </w:tcPr>
          <w:p w:rsidR="008C6F50" w:rsidRPr="00F01C3B" w:rsidRDefault="008C6F50" w:rsidP="008C6F50">
            <w:pPr>
              <w:tabs>
                <w:tab w:val="left" w:pos="-4140"/>
                <w:tab w:val="left" w:pos="2160"/>
                <w:tab w:val="left" w:pos="6480"/>
              </w:tabs>
              <w:jc w:val="center"/>
            </w:pPr>
          </w:p>
        </w:tc>
      </w:tr>
      <w:tr w:rsidR="008C6F50" w:rsidRPr="00F01C3B" w:rsidTr="008C6F50">
        <w:tc>
          <w:tcPr>
            <w:tcW w:w="3940" w:type="dxa"/>
            <w:gridSpan w:val="2"/>
          </w:tcPr>
          <w:p w:rsidR="008C6F50" w:rsidRPr="00F01C3B" w:rsidRDefault="008C6F50" w:rsidP="008C6F50">
            <w:pPr>
              <w:tabs>
                <w:tab w:val="left" w:pos="-4140"/>
                <w:tab w:val="left" w:pos="2160"/>
                <w:tab w:val="left" w:pos="6480"/>
              </w:tabs>
              <w:jc w:val="right"/>
            </w:pPr>
            <w:r>
              <w:t>Итого:</w:t>
            </w:r>
          </w:p>
        </w:tc>
        <w:tc>
          <w:tcPr>
            <w:tcW w:w="2972" w:type="dxa"/>
          </w:tcPr>
          <w:p w:rsidR="008C6F50" w:rsidRPr="00F01C3B" w:rsidRDefault="008C6F50" w:rsidP="008C6F50">
            <w:pPr>
              <w:tabs>
                <w:tab w:val="left" w:pos="-4140"/>
                <w:tab w:val="left" w:pos="2160"/>
                <w:tab w:val="left" w:pos="6480"/>
              </w:tabs>
              <w:jc w:val="center"/>
            </w:pPr>
          </w:p>
        </w:tc>
        <w:tc>
          <w:tcPr>
            <w:tcW w:w="2835" w:type="dxa"/>
          </w:tcPr>
          <w:p w:rsidR="008C6F50" w:rsidRPr="00F01C3B" w:rsidRDefault="008C6F50" w:rsidP="008C6F50">
            <w:pPr>
              <w:tabs>
                <w:tab w:val="left" w:pos="-4140"/>
                <w:tab w:val="left" w:pos="2160"/>
                <w:tab w:val="left" w:pos="6480"/>
              </w:tabs>
              <w:jc w:val="center"/>
            </w:pPr>
          </w:p>
        </w:tc>
      </w:tr>
    </w:tbl>
    <w:p w:rsidR="008C6F50" w:rsidRPr="00F01C3B" w:rsidRDefault="008C6F50" w:rsidP="008C6F50">
      <w:pPr>
        <w:tabs>
          <w:tab w:val="left" w:pos="-4140"/>
          <w:tab w:val="left" w:pos="2160"/>
          <w:tab w:val="left" w:pos="6480"/>
        </w:tabs>
        <w:jc w:val="center"/>
      </w:pPr>
    </w:p>
    <w:p w:rsidR="008C6F50" w:rsidRPr="00F01C3B" w:rsidRDefault="008C6F50" w:rsidP="008C6F50">
      <w:pPr>
        <w:tabs>
          <w:tab w:val="left" w:pos="-4140"/>
          <w:tab w:val="left" w:pos="2160"/>
          <w:tab w:val="left" w:pos="6480"/>
        </w:tabs>
        <w:jc w:val="center"/>
      </w:pPr>
    </w:p>
    <w:p w:rsidR="008C6F50" w:rsidRPr="00F01C3B" w:rsidRDefault="008C6F50" w:rsidP="008C6F50">
      <w:pPr>
        <w:tabs>
          <w:tab w:val="left" w:pos="-4140"/>
          <w:tab w:val="left" w:pos="2160"/>
          <w:tab w:val="left" w:pos="6480"/>
        </w:tabs>
        <w:jc w:val="center"/>
      </w:pPr>
    </w:p>
    <w:p w:rsidR="008C6F50" w:rsidRPr="00F01C3B" w:rsidRDefault="008C6F50" w:rsidP="008C6F50">
      <w:pPr>
        <w:tabs>
          <w:tab w:val="left" w:pos="-4140"/>
          <w:tab w:val="left" w:pos="2160"/>
          <w:tab w:val="left" w:pos="6480"/>
        </w:tabs>
        <w:jc w:val="center"/>
      </w:pPr>
    </w:p>
    <w:p w:rsidR="008C6F50" w:rsidRPr="00F01C3B" w:rsidRDefault="008C6F50" w:rsidP="008C6F50">
      <w:pPr>
        <w:tabs>
          <w:tab w:val="left" w:pos="-4140"/>
          <w:tab w:val="left" w:pos="2160"/>
          <w:tab w:val="left" w:pos="6480"/>
        </w:tabs>
        <w:jc w:val="center"/>
      </w:pPr>
    </w:p>
    <w:p w:rsidR="008C6F50" w:rsidRPr="00F01C3B" w:rsidRDefault="008C6F50" w:rsidP="008C6F50">
      <w:pPr>
        <w:tabs>
          <w:tab w:val="left" w:pos="-4140"/>
          <w:tab w:val="left" w:pos="2160"/>
          <w:tab w:val="left" w:pos="6480"/>
        </w:tabs>
        <w:jc w:val="center"/>
      </w:pPr>
    </w:p>
    <w:p w:rsidR="008C6F50" w:rsidRPr="00F01C3B" w:rsidRDefault="008C6F50" w:rsidP="008C6F50">
      <w:pPr>
        <w:tabs>
          <w:tab w:val="left" w:pos="-4140"/>
          <w:tab w:val="left" w:pos="2160"/>
          <w:tab w:val="left" w:pos="6480"/>
        </w:tabs>
        <w:jc w:val="center"/>
      </w:pPr>
    </w:p>
    <w:tbl>
      <w:tblPr>
        <w:tblW w:w="0" w:type="auto"/>
        <w:tblInd w:w="223" w:type="dxa"/>
        <w:tblLook w:val="0000" w:firstRow="0" w:lastRow="0" w:firstColumn="0" w:lastColumn="0" w:noHBand="0" w:noVBand="0"/>
      </w:tblPr>
      <w:tblGrid>
        <w:gridCol w:w="4705"/>
        <w:gridCol w:w="4536"/>
      </w:tblGrid>
      <w:tr w:rsidR="008C6F50" w:rsidRPr="00F01C3B" w:rsidTr="008C6F50">
        <w:trPr>
          <w:trHeight w:val="2074"/>
        </w:trPr>
        <w:tc>
          <w:tcPr>
            <w:tcW w:w="4705" w:type="dxa"/>
          </w:tcPr>
          <w:p w:rsidR="008C6F50" w:rsidRPr="00F01C3B" w:rsidRDefault="008C6F50" w:rsidP="008C6F50">
            <w:pPr>
              <w:rPr>
                <w:b/>
              </w:rPr>
            </w:pPr>
            <w:r>
              <w:rPr>
                <w:b/>
              </w:rPr>
              <w:t>Заказчик:</w:t>
            </w:r>
          </w:p>
          <w:p w:rsidR="008C6F50" w:rsidRPr="00F01C3B" w:rsidRDefault="008C6F50" w:rsidP="008C6F50">
            <w:r>
              <w:t xml:space="preserve">Директор филиала </w:t>
            </w:r>
          </w:p>
          <w:p w:rsidR="008C6F50" w:rsidRPr="00F01C3B" w:rsidRDefault="008C6F50" w:rsidP="008C6F50">
            <w:r>
              <w:t>ПАО «</w:t>
            </w:r>
            <w:proofErr w:type="spellStart"/>
            <w:r>
              <w:t>ТрансКонтейнер</w:t>
            </w:r>
            <w:proofErr w:type="spellEnd"/>
            <w:r>
              <w:t xml:space="preserve">» </w:t>
            </w:r>
          </w:p>
          <w:p w:rsidR="008C6F50" w:rsidRPr="00F01C3B" w:rsidRDefault="008C6F50" w:rsidP="008C6F50">
            <w:r>
              <w:t>на Забайкальской железной дороге</w:t>
            </w:r>
          </w:p>
          <w:p w:rsidR="008C6F50" w:rsidRPr="00F01C3B" w:rsidRDefault="008C6F50" w:rsidP="008C6F50"/>
          <w:p w:rsidR="008C6F50" w:rsidRPr="00F01C3B" w:rsidRDefault="008C6F50" w:rsidP="008C6F50"/>
          <w:p w:rsidR="008C6F50" w:rsidRPr="00F01C3B" w:rsidRDefault="008C6F50" w:rsidP="008C6F50">
            <w:r>
              <w:t>____________________К. В. Кудрявцев</w:t>
            </w:r>
          </w:p>
          <w:p w:rsidR="008C6F50" w:rsidRPr="00F01C3B" w:rsidRDefault="008C6F50" w:rsidP="008C6F50">
            <w:pPr>
              <w:rPr>
                <w:vertAlign w:val="superscript"/>
              </w:rPr>
            </w:pPr>
          </w:p>
        </w:tc>
        <w:tc>
          <w:tcPr>
            <w:tcW w:w="4536" w:type="dxa"/>
          </w:tcPr>
          <w:p w:rsidR="008C6F50" w:rsidRPr="00F01C3B" w:rsidRDefault="008C6F50" w:rsidP="008C6F50">
            <w:pPr>
              <w:rPr>
                <w:b/>
              </w:rPr>
            </w:pPr>
            <w:r>
              <w:rPr>
                <w:b/>
              </w:rPr>
              <w:t>Исполнитель:</w:t>
            </w:r>
          </w:p>
          <w:p w:rsidR="008C6F50" w:rsidRPr="00F01C3B" w:rsidRDefault="008C6F50" w:rsidP="008C6F50"/>
          <w:p w:rsidR="008C6F50" w:rsidRPr="00F01C3B" w:rsidRDefault="008C6F50" w:rsidP="008C6F50"/>
          <w:p w:rsidR="008C6F50" w:rsidRPr="00F01C3B" w:rsidRDefault="008C6F50" w:rsidP="008C6F50"/>
          <w:p w:rsidR="008C6F50" w:rsidRPr="00F01C3B" w:rsidRDefault="008C6F50" w:rsidP="008C6F50"/>
          <w:p w:rsidR="008C6F50" w:rsidRPr="00F01C3B" w:rsidRDefault="008C6F50" w:rsidP="008C6F50"/>
          <w:p w:rsidR="008C6F50" w:rsidRPr="00F01C3B" w:rsidRDefault="008C6F50" w:rsidP="008C6F50">
            <w:r>
              <w:t>____________________</w:t>
            </w:r>
          </w:p>
          <w:p w:rsidR="008C6F50" w:rsidRPr="00F01C3B" w:rsidRDefault="008C6F50" w:rsidP="008C6F50"/>
        </w:tc>
      </w:tr>
    </w:tbl>
    <w:p w:rsidR="008C6F50" w:rsidRPr="00F01C3B" w:rsidRDefault="008C6F50" w:rsidP="008C6F50">
      <w:pPr>
        <w:tabs>
          <w:tab w:val="left" w:pos="-4140"/>
          <w:tab w:val="left" w:pos="2160"/>
          <w:tab w:val="left" w:pos="6480"/>
        </w:tabs>
        <w:jc w:val="center"/>
      </w:pPr>
    </w:p>
    <w:p w:rsidR="008C6F50" w:rsidRPr="00F01C3B" w:rsidRDefault="008C6F50" w:rsidP="008C6F50">
      <w:pPr>
        <w:tabs>
          <w:tab w:val="left" w:pos="-4140"/>
          <w:tab w:val="left" w:pos="2160"/>
          <w:tab w:val="left" w:pos="6480"/>
        </w:tabs>
        <w:jc w:val="center"/>
      </w:pPr>
    </w:p>
    <w:p w:rsidR="008C6F50" w:rsidRPr="00F01C3B" w:rsidRDefault="008C6F50" w:rsidP="008C6F50">
      <w:pPr>
        <w:suppressAutoHyphens w:val="0"/>
        <w:spacing w:after="200" w:line="276" w:lineRule="auto"/>
        <w:rPr>
          <w:rFonts w:eastAsia="Arial"/>
        </w:rPr>
      </w:pPr>
      <w:r>
        <w:br w:type="page"/>
      </w:r>
    </w:p>
    <w:p w:rsidR="008C6F50" w:rsidRPr="00F01C3B" w:rsidRDefault="008C6F50" w:rsidP="008C6F50">
      <w:pPr>
        <w:pStyle w:val="ConsNormal"/>
        <w:widowControl/>
        <w:tabs>
          <w:tab w:val="left" w:pos="421"/>
        </w:tabs>
        <w:ind w:firstLine="0"/>
        <w:jc w:val="right"/>
        <w:rPr>
          <w:rFonts w:ascii="Times New Roman" w:hAnsi="Times New Roman"/>
          <w:sz w:val="24"/>
          <w:szCs w:val="24"/>
        </w:rPr>
      </w:pPr>
      <w:r>
        <w:rPr>
          <w:rFonts w:ascii="Times New Roman" w:hAnsi="Times New Roman"/>
          <w:sz w:val="24"/>
          <w:szCs w:val="24"/>
        </w:rPr>
        <w:lastRenderedPageBreak/>
        <w:t>Приложение № 3</w:t>
      </w:r>
    </w:p>
    <w:p w:rsidR="008C6F50" w:rsidRPr="00F01C3B" w:rsidRDefault="008C6F50" w:rsidP="008C6F50">
      <w:pPr>
        <w:pStyle w:val="ConsNormal"/>
        <w:jc w:val="right"/>
        <w:rPr>
          <w:rFonts w:ascii="Times New Roman" w:hAnsi="Times New Roman"/>
          <w:sz w:val="24"/>
          <w:szCs w:val="24"/>
        </w:rPr>
      </w:pPr>
      <w:r>
        <w:rPr>
          <w:rFonts w:ascii="Times New Roman" w:hAnsi="Times New Roman"/>
          <w:sz w:val="24"/>
          <w:szCs w:val="24"/>
        </w:rPr>
        <w:t>к Договору на выполнение работ</w:t>
      </w:r>
    </w:p>
    <w:p w:rsidR="008C6F50" w:rsidRPr="00F01C3B" w:rsidRDefault="008C6F50" w:rsidP="008C6F50">
      <w:pPr>
        <w:pStyle w:val="ConsNormal"/>
        <w:widowControl/>
        <w:ind w:firstLine="0"/>
        <w:jc w:val="right"/>
        <w:rPr>
          <w:rFonts w:ascii="Times New Roman" w:hAnsi="Times New Roman"/>
          <w:sz w:val="24"/>
          <w:szCs w:val="24"/>
        </w:rPr>
      </w:pPr>
      <w:r>
        <w:rPr>
          <w:rFonts w:ascii="Times New Roman" w:hAnsi="Times New Roman"/>
          <w:sz w:val="24"/>
          <w:szCs w:val="24"/>
        </w:rPr>
        <w:t>№__________________________</w:t>
      </w:r>
    </w:p>
    <w:p w:rsidR="008C6F50" w:rsidRPr="00F01C3B" w:rsidRDefault="008C6F50" w:rsidP="008C6F50">
      <w:pPr>
        <w:pStyle w:val="ConsNormal"/>
        <w:widowControl/>
        <w:ind w:firstLine="0"/>
        <w:jc w:val="right"/>
        <w:rPr>
          <w:rFonts w:ascii="Times New Roman" w:hAnsi="Times New Roman"/>
          <w:sz w:val="24"/>
          <w:szCs w:val="24"/>
        </w:rPr>
      </w:pPr>
      <w:r>
        <w:rPr>
          <w:rFonts w:ascii="Times New Roman" w:hAnsi="Times New Roman"/>
          <w:sz w:val="24"/>
          <w:szCs w:val="24"/>
        </w:rPr>
        <w:t>от «___»_______________ 2022 г.</w:t>
      </w:r>
    </w:p>
    <w:p w:rsidR="008C6F50" w:rsidRPr="00F01C3B" w:rsidRDefault="008C6F50" w:rsidP="008C6F50">
      <w:pPr>
        <w:tabs>
          <w:tab w:val="left" w:pos="-4140"/>
          <w:tab w:val="left" w:pos="2160"/>
          <w:tab w:val="left" w:pos="6480"/>
        </w:tabs>
        <w:jc w:val="center"/>
      </w:pPr>
    </w:p>
    <w:p w:rsidR="008C6F50" w:rsidRPr="00F01C3B" w:rsidRDefault="008C6F50" w:rsidP="008C6F50">
      <w:pPr>
        <w:pStyle w:val="ConsNormal"/>
        <w:widowControl/>
        <w:ind w:firstLine="0"/>
        <w:jc w:val="center"/>
        <w:rPr>
          <w:rFonts w:ascii="Times New Roman" w:hAnsi="Times New Roman"/>
          <w:sz w:val="24"/>
          <w:szCs w:val="24"/>
        </w:rPr>
      </w:pPr>
    </w:p>
    <w:p w:rsidR="008C6F50" w:rsidRPr="00F01C3B" w:rsidRDefault="008C6F50" w:rsidP="008C6F50">
      <w:pPr>
        <w:pStyle w:val="ConsNormal"/>
        <w:widowControl/>
        <w:ind w:firstLine="0"/>
        <w:jc w:val="center"/>
        <w:rPr>
          <w:rFonts w:ascii="Times New Roman" w:hAnsi="Times New Roman"/>
          <w:sz w:val="24"/>
          <w:szCs w:val="24"/>
        </w:rPr>
      </w:pPr>
      <w:r>
        <w:rPr>
          <w:rFonts w:ascii="Times New Roman" w:hAnsi="Times New Roman"/>
          <w:sz w:val="24"/>
          <w:szCs w:val="24"/>
        </w:rPr>
        <w:t>Протокол</w:t>
      </w:r>
    </w:p>
    <w:p w:rsidR="008C6F50" w:rsidRPr="00F01C3B" w:rsidRDefault="008C6F50" w:rsidP="008C6F50">
      <w:pPr>
        <w:pStyle w:val="ConsNormal"/>
        <w:widowControl/>
        <w:ind w:firstLine="0"/>
        <w:jc w:val="center"/>
        <w:rPr>
          <w:rFonts w:ascii="Times New Roman" w:hAnsi="Times New Roman"/>
          <w:sz w:val="24"/>
          <w:szCs w:val="24"/>
        </w:rPr>
      </w:pPr>
      <w:r>
        <w:rPr>
          <w:rFonts w:ascii="Times New Roman" w:hAnsi="Times New Roman"/>
          <w:sz w:val="24"/>
          <w:szCs w:val="24"/>
        </w:rPr>
        <w:t>согласования договорной цены</w:t>
      </w:r>
    </w:p>
    <w:p w:rsidR="008C6F50" w:rsidRPr="00F01C3B" w:rsidRDefault="008C6F50" w:rsidP="008C6F50">
      <w:pPr>
        <w:pStyle w:val="ConsNonformat"/>
        <w:widowControl/>
        <w:rPr>
          <w:rFonts w:ascii="Times New Roman" w:hAnsi="Times New Roman"/>
          <w:sz w:val="24"/>
          <w:szCs w:val="24"/>
        </w:rPr>
      </w:pPr>
    </w:p>
    <w:p w:rsidR="008C6F50" w:rsidRPr="00F01C3B" w:rsidRDefault="008C6F50" w:rsidP="008C6F50">
      <w:pPr>
        <w:keepNext/>
        <w:keepLines/>
        <w:ind w:firstLine="851"/>
        <w:jc w:val="both"/>
        <w:rPr>
          <w:i/>
        </w:rPr>
      </w:pPr>
      <w:proofErr w:type="gramStart"/>
      <w:r>
        <w:t>Мы, нижеподписавшиеся, директор филиала ПАО «</w:t>
      </w:r>
      <w:proofErr w:type="spellStart"/>
      <w:r>
        <w:t>ТрансКонтейнер</w:t>
      </w:r>
      <w:proofErr w:type="spellEnd"/>
      <w:r>
        <w:t xml:space="preserve">» на Забайкальской железной дороге Кудрявцев Кирилл Владимирович от лица Заказчика, с одной стороны, и ______________________________________________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 (_______________________) рублей ___ копеек, </w:t>
      </w:r>
      <w:r>
        <w:rPr>
          <w:i/>
        </w:rPr>
        <w:t>в   том   числе  НДС – ___%  _______  (___________________________)   рублей, либо НДС не облагается, в связи с применением упрощенной системы налогообложения, на</w:t>
      </w:r>
      <w:proofErr w:type="gramEnd"/>
      <w:r>
        <w:rPr>
          <w:i/>
        </w:rPr>
        <w:t xml:space="preserve"> </w:t>
      </w:r>
      <w:proofErr w:type="gramStart"/>
      <w:r>
        <w:rPr>
          <w:i/>
        </w:rPr>
        <w:t>основании</w:t>
      </w:r>
      <w:proofErr w:type="gramEnd"/>
      <w:r>
        <w:rPr>
          <w:i/>
        </w:rPr>
        <w:t xml:space="preserve"> ст. 346 Налогового кодекса РФ.</w:t>
      </w:r>
    </w:p>
    <w:p w:rsidR="008C6F50" w:rsidRPr="00F01C3B" w:rsidRDefault="008C6F50" w:rsidP="008C6F50">
      <w:pPr>
        <w:tabs>
          <w:tab w:val="left" w:pos="7293"/>
        </w:tabs>
        <w:ind w:firstLine="426"/>
        <w:jc w:val="both"/>
      </w:pPr>
      <w:r>
        <w:t>Цена одного дня работы строительного контроля</w:t>
      </w:r>
      <w:proofErr w:type="gramStart"/>
      <w:r>
        <w:t xml:space="preserve"> –  _______ (______) </w:t>
      </w:r>
      <w:proofErr w:type="gramEnd"/>
      <w:r>
        <w:t>рублей ____ копеек.</w:t>
      </w:r>
    </w:p>
    <w:p w:rsidR="008C6F50" w:rsidRPr="00F01C3B" w:rsidRDefault="008C6F50" w:rsidP="008C6F50">
      <w:pPr>
        <w:jc w:val="both"/>
      </w:pPr>
    </w:p>
    <w:p w:rsidR="008C6F50" w:rsidRPr="00F01C3B" w:rsidRDefault="008C6F50" w:rsidP="008C6F50">
      <w:pPr>
        <w:pStyle w:val="ConsNonformat"/>
        <w:widowControl/>
        <w:rPr>
          <w:rFonts w:ascii="Times New Roman" w:hAnsi="Times New Roman"/>
          <w:sz w:val="24"/>
          <w:szCs w:val="24"/>
        </w:rPr>
      </w:pPr>
    </w:p>
    <w:p w:rsidR="008C6F50" w:rsidRPr="00F01C3B" w:rsidRDefault="008C6F50" w:rsidP="008C6F50">
      <w:pPr>
        <w:pStyle w:val="ConsNonformat"/>
        <w:widowControl/>
        <w:rPr>
          <w:rFonts w:ascii="Times New Roman" w:hAnsi="Times New Roman"/>
          <w:sz w:val="24"/>
          <w:szCs w:val="24"/>
        </w:rPr>
      </w:pPr>
    </w:p>
    <w:p w:rsidR="008C6F50" w:rsidRPr="00F01C3B" w:rsidRDefault="008C6F50" w:rsidP="008C6F50">
      <w:pPr>
        <w:pStyle w:val="ConsNonformat"/>
        <w:widowControl/>
        <w:rPr>
          <w:rFonts w:ascii="Times New Roman" w:hAnsi="Times New Roman"/>
          <w:sz w:val="24"/>
          <w:szCs w:val="24"/>
        </w:rPr>
      </w:pPr>
    </w:p>
    <w:p w:rsidR="008C6F50" w:rsidRPr="00F01C3B" w:rsidRDefault="008C6F50" w:rsidP="008C6F50">
      <w:pPr>
        <w:pStyle w:val="ConsNonformat"/>
        <w:widowControl/>
        <w:rPr>
          <w:rFonts w:ascii="Times New Roman" w:hAnsi="Times New Roman"/>
          <w:sz w:val="24"/>
          <w:szCs w:val="24"/>
        </w:rPr>
      </w:pPr>
    </w:p>
    <w:p w:rsidR="008C6F50" w:rsidRPr="00F01C3B" w:rsidRDefault="008C6F50" w:rsidP="008C6F50">
      <w:pPr>
        <w:pStyle w:val="ConsNonformat"/>
        <w:widowControl/>
        <w:rPr>
          <w:rFonts w:ascii="Times New Roman" w:hAnsi="Times New Roman"/>
          <w:sz w:val="24"/>
          <w:szCs w:val="24"/>
        </w:rPr>
      </w:pPr>
    </w:p>
    <w:tbl>
      <w:tblPr>
        <w:tblW w:w="0" w:type="auto"/>
        <w:tblInd w:w="223" w:type="dxa"/>
        <w:tblLook w:val="0000" w:firstRow="0" w:lastRow="0" w:firstColumn="0" w:lastColumn="0" w:noHBand="0" w:noVBand="0"/>
      </w:tblPr>
      <w:tblGrid>
        <w:gridCol w:w="4705"/>
        <w:gridCol w:w="4536"/>
      </w:tblGrid>
      <w:tr w:rsidR="008C6F50" w:rsidRPr="00F01C3B" w:rsidTr="008C6F50">
        <w:trPr>
          <w:trHeight w:val="2074"/>
        </w:trPr>
        <w:tc>
          <w:tcPr>
            <w:tcW w:w="4705" w:type="dxa"/>
          </w:tcPr>
          <w:p w:rsidR="008C6F50" w:rsidRPr="00F01C3B" w:rsidRDefault="008C6F50" w:rsidP="008C6F50">
            <w:pPr>
              <w:rPr>
                <w:b/>
              </w:rPr>
            </w:pPr>
            <w:r>
              <w:rPr>
                <w:b/>
              </w:rPr>
              <w:t>Заказчик:</w:t>
            </w:r>
          </w:p>
          <w:p w:rsidR="008C6F50" w:rsidRPr="00F01C3B" w:rsidRDefault="008C6F50" w:rsidP="008C6F50">
            <w:r>
              <w:t xml:space="preserve">Директор филиала </w:t>
            </w:r>
          </w:p>
          <w:p w:rsidR="008C6F50" w:rsidRPr="00F01C3B" w:rsidRDefault="008C6F50" w:rsidP="008C6F50">
            <w:r>
              <w:t>ПАО «</w:t>
            </w:r>
            <w:proofErr w:type="spellStart"/>
            <w:r>
              <w:t>ТрансКонтейнер</w:t>
            </w:r>
            <w:proofErr w:type="spellEnd"/>
            <w:r>
              <w:t xml:space="preserve">» </w:t>
            </w:r>
          </w:p>
          <w:p w:rsidR="008C6F50" w:rsidRPr="00F01C3B" w:rsidRDefault="008C6F50" w:rsidP="008C6F50">
            <w:r>
              <w:t>на Забайкальской железной дороге</w:t>
            </w:r>
          </w:p>
          <w:p w:rsidR="008C6F50" w:rsidRPr="00F01C3B" w:rsidRDefault="008C6F50" w:rsidP="008C6F50"/>
          <w:p w:rsidR="008C6F50" w:rsidRPr="00F01C3B" w:rsidRDefault="008C6F50" w:rsidP="008C6F50"/>
          <w:p w:rsidR="008C6F50" w:rsidRPr="00F01C3B" w:rsidRDefault="008C6F50" w:rsidP="008C6F50">
            <w:r>
              <w:t>____________________К. В. Кудрявцев</w:t>
            </w:r>
          </w:p>
          <w:p w:rsidR="008C6F50" w:rsidRPr="00F01C3B" w:rsidRDefault="008C6F50" w:rsidP="008C6F50">
            <w:pPr>
              <w:rPr>
                <w:vertAlign w:val="superscript"/>
              </w:rPr>
            </w:pPr>
          </w:p>
        </w:tc>
        <w:tc>
          <w:tcPr>
            <w:tcW w:w="4536" w:type="dxa"/>
          </w:tcPr>
          <w:p w:rsidR="008C6F50" w:rsidRPr="00F01C3B" w:rsidRDefault="008C6F50" w:rsidP="008C6F50">
            <w:pPr>
              <w:rPr>
                <w:b/>
              </w:rPr>
            </w:pPr>
            <w:r>
              <w:rPr>
                <w:b/>
              </w:rPr>
              <w:t>Исполнитель:</w:t>
            </w:r>
          </w:p>
          <w:p w:rsidR="008C6F50" w:rsidRPr="00F01C3B" w:rsidRDefault="008C6F50" w:rsidP="008C6F50"/>
          <w:p w:rsidR="008C6F50" w:rsidRPr="00F01C3B" w:rsidRDefault="008C6F50" w:rsidP="008C6F50"/>
          <w:p w:rsidR="008C6F50" w:rsidRPr="00F01C3B" w:rsidRDefault="008C6F50" w:rsidP="008C6F50"/>
          <w:p w:rsidR="008C6F50" w:rsidRPr="00F01C3B" w:rsidRDefault="008C6F50" w:rsidP="008C6F50"/>
          <w:p w:rsidR="008C6F50" w:rsidRPr="00F01C3B" w:rsidRDefault="008C6F50" w:rsidP="008C6F50"/>
          <w:p w:rsidR="008C6F50" w:rsidRPr="00F01C3B" w:rsidRDefault="008C6F50" w:rsidP="008C6F50">
            <w:r>
              <w:t>____________________</w:t>
            </w:r>
          </w:p>
          <w:p w:rsidR="008C6F50" w:rsidRPr="00F01C3B" w:rsidRDefault="008C6F50" w:rsidP="008C6F50"/>
        </w:tc>
      </w:tr>
    </w:tbl>
    <w:p w:rsidR="008C6F50" w:rsidRPr="00F01C3B" w:rsidRDefault="008C6F50" w:rsidP="008C6F50">
      <w:pPr>
        <w:tabs>
          <w:tab w:val="left" w:pos="-4140"/>
          <w:tab w:val="left" w:pos="2160"/>
          <w:tab w:val="left" w:pos="6480"/>
        </w:tabs>
        <w:jc w:val="center"/>
      </w:pPr>
    </w:p>
    <w:p w:rsidR="008C6F50" w:rsidRPr="00F01C3B" w:rsidRDefault="008C6F50" w:rsidP="008C6F50">
      <w:pPr>
        <w:tabs>
          <w:tab w:val="left" w:pos="-4140"/>
          <w:tab w:val="left" w:pos="2160"/>
          <w:tab w:val="left" w:pos="6480"/>
        </w:tabs>
        <w:jc w:val="center"/>
      </w:pPr>
    </w:p>
    <w:p w:rsidR="008C6F50" w:rsidRPr="00F01C3B" w:rsidRDefault="008C6F50" w:rsidP="008C6F50">
      <w:pPr>
        <w:tabs>
          <w:tab w:val="left" w:pos="-4140"/>
          <w:tab w:val="left" w:pos="2160"/>
          <w:tab w:val="left" w:pos="6480"/>
        </w:tabs>
        <w:jc w:val="center"/>
      </w:pPr>
    </w:p>
    <w:p w:rsidR="008C6F50" w:rsidRPr="00F01C3B" w:rsidRDefault="008C6F50" w:rsidP="008C6F50">
      <w:pPr>
        <w:tabs>
          <w:tab w:val="left" w:pos="-4140"/>
          <w:tab w:val="left" w:pos="2160"/>
          <w:tab w:val="left" w:pos="6480"/>
        </w:tabs>
        <w:jc w:val="both"/>
      </w:pPr>
    </w:p>
    <w:p w:rsidR="008C6F50" w:rsidRPr="00F01C3B" w:rsidRDefault="008C6F50" w:rsidP="008C6F50">
      <w:pPr>
        <w:tabs>
          <w:tab w:val="left" w:pos="-4140"/>
          <w:tab w:val="left" w:pos="2160"/>
          <w:tab w:val="left" w:pos="6480"/>
        </w:tabs>
        <w:jc w:val="center"/>
      </w:pPr>
    </w:p>
    <w:p w:rsidR="008C6F50" w:rsidRPr="00F01C3B" w:rsidRDefault="008C6F50" w:rsidP="008C6F50">
      <w:pPr>
        <w:tabs>
          <w:tab w:val="left" w:pos="-4140"/>
          <w:tab w:val="left" w:pos="2160"/>
          <w:tab w:val="left" w:pos="6480"/>
        </w:tabs>
        <w:jc w:val="center"/>
      </w:pPr>
    </w:p>
    <w:p w:rsidR="008C6F50" w:rsidRPr="00F01C3B" w:rsidRDefault="008C6F50" w:rsidP="008C6F50">
      <w:pPr>
        <w:tabs>
          <w:tab w:val="left" w:pos="-4140"/>
          <w:tab w:val="left" w:pos="2160"/>
          <w:tab w:val="left" w:pos="6480"/>
        </w:tabs>
        <w:jc w:val="center"/>
      </w:pPr>
    </w:p>
    <w:p w:rsidR="008C6F50" w:rsidRPr="00F01C3B" w:rsidRDefault="008C6F50" w:rsidP="008C6F50">
      <w:pPr>
        <w:tabs>
          <w:tab w:val="left" w:pos="-4140"/>
          <w:tab w:val="left" w:pos="2160"/>
          <w:tab w:val="left" w:pos="6480"/>
        </w:tabs>
        <w:jc w:val="center"/>
      </w:pPr>
    </w:p>
    <w:p w:rsidR="008C6F50" w:rsidRPr="00F01C3B" w:rsidRDefault="008C6F50" w:rsidP="008C6F50">
      <w:pPr>
        <w:tabs>
          <w:tab w:val="left" w:pos="-4140"/>
          <w:tab w:val="left" w:pos="2160"/>
          <w:tab w:val="left" w:pos="6480"/>
        </w:tabs>
        <w:jc w:val="center"/>
      </w:pPr>
    </w:p>
    <w:p w:rsidR="008C6F50" w:rsidRPr="00F01C3B" w:rsidRDefault="008C6F50" w:rsidP="008C6F50">
      <w:pPr>
        <w:tabs>
          <w:tab w:val="left" w:pos="-4140"/>
          <w:tab w:val="left" w:pos="2160"/>
          <w:tab w:val="left" w:pos="6480"/>
        </w:tabs>
        <w:jc w:val="center"/>
      </w:pPr>
    </w:p>
    <w:p w:rsidR="008C6F50" w:rsidRPr="00F01C3B" w:rsidRDefault="008C6F50" w:rsidP="008C6F50">
      <w:pPr>
        <w:tabs>
          <w:tab w:val="left" w:pos="-4140"/>
          <w:tab w:val="left" w:pos="2160"/>
          <w:tab w:val="left" w:pos="6480"/>
        </w:tabs>
        <w:jc w:val="center"/>
      </w:pPr>
    </w:p>
    <w:p w:rsidR="008C6F50" w:rsidRPr="00F01C3B" w:rsidRDefault="008C6F50" w:rsidP="008C6F50">
      <w:pPr>
        <w:tabs>
          <w:tab w:val="left" w:pos="-4140"/>
          <w:tab w:val="left" w:pos="2160"/>
          <w:tab w:val="left" w:pos="6480"/>
        </w:tabs>
        <w:jc w:val="center"/>
      </w:pPr>
    </w:p>
    <w:p w:rsidR="008C6F50" w:rsidRPr="00F01C3B" w:rsidRDefault="008C6F50" w:rsidP="008C6F50">
      <w:pPr>
        <w:tabs>
          <w:tab w:val="left" w:pos="-4140"/>
          <w:tab w:val="left" w:pos="2160"/>
          <w:tab w:val="left" w:pos="6480"/>
        </w:tabs>
        <w:jc w:val="center"/>
      </w:pPr>
    </w:p>
    <w:p w:rsidR="008C6F50" w:rsidRPr="00F01C3B" w:rsidRDefault="008C6F50" w:rsidP="008C6F50">
      <w:pPr>
        <w:suppressAutoHyphens w:val="0"/>
      </w:pPr>
      <w:r>
        <w:br w:type="page"/>
      </w:r>
    </w:p>
    <w:p w:rsidR="008C6F50" w:rsidRPr="00F01C3B" w:rsidRDefault="008C6F50" w:rsidP="008C6F50">
      <w:pPr>
        <w:jc w:val="right"/>
      </w:pPr>
      <w:r>
        <w:lastRenderedPageBreak/>
        <w:t>Приложение № 4</w:t>
      </w:r>
    </w:p>
    <w:p w:rsidR="008C6F50" w:rsidRPr="00F01C3B" w:rsidRDefault="008C6F50" w:rsidP="008C6F50">
      <w:pPr>
        <w:pStyle w:val="ConsNormal"/>
        <w:jc w:val="right"/>
        <w:rPr>
          <w:rFonts w:ascii="Times New Roman" w:hAnsi="Times New Roman"/>
          <w:sz w:val="24"/>
          <w:szCs w:val="24"/>
        </w:rPr>
      </w:pPr>
      <w:r>
        <w:rPr>
          <w:rFonts w:ascii="Times New Roman" w:hAnsi="Times New Roman"/>
          <w:sz w:val="24"/>
          <w:szCs w:val="24"/>
        </w:rPr>
        <w:t>к Договору на выполнение работ</w:t>
      </w:r>
    </w:p>
    <w:p w:rsidR="008C6F50" w:rsidRPr="00F01C3B" w:rsidRDefault="008C6F50" w:rsidP="008C6F50">
      <w:pPr>
        <w:pStyle w:val="ConsNormal"/>
        <w:widowControl/>
        <w:ind w:firstLine="0"/>
        <w:jc w:val="right"/>
        <w:rPr>
          <w:rFonts w:ascii="Times New Roman" w:hAnsi="Times New Roman"/>
          <w:sz w:val="24"/>
          <w:szCs w:val="24"/>
        </w:rPr>
      </w:pPr>
      <w:r>
        <w:rPr>
          <w:rFonts w:ascii="Times New Roman" w:hAnsi="Times New Roman"/>
          <w:sz w:val="24"/>
          <w:szCs w:val="24"/>
        </w:rPr>
        <w:t>№__________________________</w:t>
      </w:r>
    </w:p>
    <w:p w:rsidR="008C6F50" w:rsidRPr="00F01C3B" w:rsidRDefault="008C6F50" w:rsidP="008C6F50">
      <w:pPr>
        <w:pStyle w:val="ConsNormal"/>
        <w:widowControl/>
        <w:ind w:firstLine="0"/>
        <w:jc w:val="right"/>
        <w:rPr>
          <w:rFonts w:ascii="Times New Roman" w:hAnsi="Times New Roman"/>
          <w:sz w:val="24"/>
          <w:szCs w:val="24"/>
        </w:rPr>
      </w:pPr>
      <w:r>
        <w:rPr>
          <w:rFonts w:ascii="Times New Roman" w:hAnsi="Times New Roman"/>
          <w:sz w:val="24"/>
          <w:szCs w:val="24"/>
        </w:rPr>
        <w:t>от «___»_______________2022 г.</w:t>
      </w:r>
    </w:p>
    <w:p w:rsidR="008C6F50" w:rsidRPr="00F01C3B" w:rsidRDefault="008C6F50" w:rsidP="008C6F50">
      <w:pPr>
        <w:tabs>
          <w:tab w:val="left" w:pos="-4140"/>
          <w:tab w:val="left" w:pos="2160"/>
          <w:tab w:val="left" w:pos="6480"/>
        </w:tabs>
        <w:jc w:val="center"/>
      </w:pPr>
    </w:p>
    <w:p w:rsidR="008C6F50" w:rsidRPr="00F01C3B" w:rsidRDefault="008C6F50" w:rsidP="008C6F50">
      <w:pPr>
        <w:numPr>
          <w:ilvl w:val="0"/>
          <w:numId w:val="58"/>
        </w:numPr>
        <w:pBdr>
          <w:top w:val="nil"/>
          <w:left w:val="nil"/>
          <w:bottom w:val="nil"/>
          <w:right w:val="nil"/>
          <w:between w:val="nil"/>
        </w:pBdr>
        <w:ind w:left="0" w:firstLine="0"/>
        <w:jc w:val="both"/>
        <w:rPr>
          <w:color w:val="000000"/>
        </w:rPr>
      </w:pPr>
      <w:r>
        <w:rPr>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8C6F50" w:rsidRPr="00F01C3B" w:rsidRDefault="008C6F50" w:rsidP="008C6F50">
      <w:pPr>
        <w:numPr>
          <w:ilvl w:val="0"/>
          <w:numId w:val="58"/>
        </w:numPr>
        <w:pBdr>
          <w:top w:val="nil"/>
          <w:left w:val="nil"/>
          <w:bottom w:val="nil"/>
          <w:right w:val="nil"/>
          <w:between w:val="nil"/>
        </w:pBdr>
        <w:ind w:left="0" w:firstLine="0"/>
        <w:jc w:val="both"/>
        <w:rPr>
          <w:color w:val="000000"/>
        </w:rPr>
      </w:pPr>
      <w:r>
        <w:rPr>
          <w:color w:val="000000"/>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3а к Договору (далее – «первичные документы»).</w:t>
      </w:r>
    </w:p>
    <w:p w:rsidR="008C6F50" w:rsidRPr="00F01C3B" w:rsidRDefault="008C6F50" w:rsidP="008C6F50">
      <w:pPr>
        <w:numPr>
          <w:ilvl w:val="0"/>
          <w:numId w:val="58"/>
        </w:numPr>
        <w:pBdr>
          <w:top w:val="nil"/>
          <w:left w:val="nil"/>
          <w:bottom w:val="nil"/>
          <w:right w:val="nil"/>
          <w:between w:val="nil"/>
        </w:pBdr>
        <w:ind w:left="0" w:firstLine="0"/>
        <w:jc w:val="both"/>
        <w:rPr>
          <w:color w:val="000000"/>
        </w:rPr>
      </w:pPr>
      <w:r>
        <w:rPr>
          <w:color w:val="000000"/>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4" w:history="1">
        <w:r>
          <w:rPr>
            <w:rStyle w:val="a7"/>
          </w:rPr>
          <w:t>https://www.nalog.ru/rn77/taxation/submission_statements/operations/</w:t>
        </w:r>
      </w:hyperlink>
      <w:r>
        <w:rPr>
          <w:color w:val="000000"/>
        </w:rPr>
        <w:t>).</w:t>
      </w:r>
    </w:p>
    <w:p w:rsidR="008C6F50" w:rsidRPr="00F01C3B" w:rsidRDefault="008C6F50" w:rsidP="008C6F50">
      <w:pPr>
        <w:numPr>
          <w:ilvl w:val="0"/>
          <w:numId w:val="59"/>
        </w:numPr>
        <w:pBdr>
          <w:top w:val="nil"/>
          <w:left w:val="nil"/>
          <w:bottom w:val="nil"/>
          <w:right w:val="nil"/>
          <w:between w:val="nil"/>
        </w:pBdr>
        <w:ind w:left="0" w:firstLine="0"/>
        <w:jc w:val="both"/>
        <w:rPr>
          <w:color w:val="000000"/>
        </w:rPr>
      </w:pPr>
      <w:r>
        <w:rPr>
          <w:color w:val="000000"/>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8C6F50" w:rsidRPr="00F01C3B" w:rsidRDefault="008C6F50" w:rsidP="008C6F50">
      <w:pPr>
        <w:numPr>
          <w:ilvl w:val="0"/>
          <w:numId w:val="59"/>
        </w:numPr>
        <w:pBdr>
          <w:top w:val="nil"/>
          <w:left w:val="nil"/>
          <w:bottom w:val="nil"/>
          <w:right w:val="nil"/>
          <w:between w:val="nil"/>
        </w:pBdr>
        <w:ind w:left="0" w:firstLine="0"/>
        <w:jc w:val="both"/>
        <w:rPr>
          <w:color w:val="000000"/>
        </w:rPr>
      </w:pPr>
      <w:r>
        <w:rPr>
          <w:color w:val="000000"/>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8C6F50" w:rsidRPr="00F01C3B" w:rsidRDefault="008C6F50" w:rsidP="008C6F50">
      <w:pPr>
        <w:numPr>
          <w:ilvl w:val="0"/>
          <w:numId w:val="59"/>
        </w:numPr>
        <w:pBdr>
          <w:top w:val="nil"/>
          <w:left w:val="nil"/>
          <w:bottom w:val="nil"/>
          <w:right w:val="nil"/>
          <w:between w:val="nil"/>
        </w:pBdr>
        <w:ind w:left="0" w:firstLine="0"/>
        <w:jc w:val="both"/>
        <w:rPr>
          <w:color w:val="000000"/>
        </w:rPr>
      </w:pPr>
      <w:r>
        <w:rPr>
          <w:color w:val="000000"/>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8C6F50" w:rsidRPr="00F01C3B" w:rsidRDefault="008C6F50" w:rsidP="008C6F50">
      <w:pPr>
        <w:numPr>
          <w:ilvl w:val="0"/>
          <w:numId w:val="59"/>
        </w:numPr>
        <w:pBdr>
          <w:top w:val="nil"/>
          <w:left w:val="nil"/>
          <w:bottom w:val="nil"/>
          <w:right w:val="nil"/>
          <w:between w:val="nil"/>
        </w:pBdr>
        <w:ind w:left="0" w:firstLine="0"/>
        <w:jc w:val="both"/>
        <w:rPr>
          <w:color w:val="000000"/>
        </w:rPr>
      </w:pPr>
      <w:r>
        <w:rPr>
          <w:color w:val="000000"/>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color w:val="000000"/>
        </w:rPr>
        <w:t>пределах</w:t>
      </w:r>
      <w:proofErr w:type="gramEnd"/>
      <w:r>
        <w:rPr>
          <w:color w:val="000000"/>
        </w:rPr>
        <w:t xml:space="preserve"> имеющихся у него полномочий.</w:t>
      </w:r>
    </w:p>
    <w:p w:rsidR="008C6F50" w:rsidRPr="00F01C3B" w:rsidRDefault="008C6F50" w:rsidP="008C6F50">
      <w:pPr>
        <w:numPr>
          <w:ilvl w:val="0"/>
          <w:numId w:val="59"/>
        </w:numPr>
        <w:pBdr>
          <w:top w:val="nil"/>
          <w:left w:val="nil"/>
          <w:bottom w:val="nil"/>
          <w:right w:val="nil"/>
          <w:between w:val="nil"/>
        </w:pBdr>
        <w:ind w:left="0" w:firstLine="0"/>
        <w:jc w:val="both"/>
        <w:rPr>
          <w:color w:val="000000"/>
        </w:rPr>
      </w:pPr>
      <w:r>
        <w:rPr>
          <w:color w:val="000000"/>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8C6F50" w:rsidRPr="00F01C3B" w:rsidRDefault="008C6F50" w:rsidP="008C6F50">
      <w:pPr>
        <w:numPr>
          <w:ilvl w:val="0"/>
          <w:numId w:val="59"/>
        </w:numPr>
        <w:pBdr>
          <w:top w:val="nil"/>
          <w:left w:val="nil"/>
          <w:bottom w:val="nil"/>
          <w:right w:val="nil"/>
          <w:between w:val="nil"/>
        </w:pBdr>
        <w:ind w:left="0" w:firstLine="0"/>
        <w:jc w:val="both"/>
        <w:rPr>
          <w:color w:val="000000"/>
        </w:rPr>
      </w:pPr>
      <w:r>
        <w:rPr>
          <w:color w:val="000000"/>
        </w:rPr>
        <w:lastRenderedPageBreak/>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8C6F50" w:rsidRPr="00F01C3B" w:rsidRDefault="008C6F50" w:rsidP="008C6F50">
      <w:pPr>
        <w:numPr>
          <w:ilvl w:val="0"/>
          <w:numId w:val="59"/>
        </w:numPr>
        <w:pBdr>
          <w:top w:val="nil"/>
          <w:left w:val="nil"/>
          <w:bottom w:val="nil"/>
          <w:right w:val="nil"/>
          <w:between w:val="nil"/>
        </w:pBdr>
        <w:ind w:left="0" w:firstLine="0"/>
        <w:jc w:val="both"/>
        <w:rPr>
          <w:color w:val="000000"/>
        </w:rPr>
      </w:pPr>
      <w:r>
        <w:rPr>
          <w:color w:val="000000"/>
        </w:rPr>
        <w:t xml:space="preserve">В отношениях, не урегулированных настоящим Приложением, Стороны руководствуются законодательством Российской Федерации. </w:t>
      </w:r>
    </w:p>
    <w:p w:rsidR="008C6F50" w:rsidRPr="00F01C3B" w:rsidRDefault="008C6F50" w:rsidP="008C6F50">
      <w:pPr>
        <w:pBdr>
          <w:top w:val="nil"/>
          <w:left w:val="nil"/>
          <w:bottom w:val="nil"/>
          <w:right w:val="nil"/>
          <w:between w:val="nil"/>
        </w:pBdr>
        <w:jc w:val="both"/>
        <w:rPr>
          <w:color w:val="000000"/>
        </w:rPr>
      </w:pPr>
    </w:p>
    <w:p w:rsidR="008C6F50" w:rsidRPr="00F01C3B" w:rsidRDefault="008C6F50" w:rsidP="008C6F50">
      <w:pPr>
        <w:pBdr>
          <w:top w:val="nil"/>
          <w:left w:val="nil"/>
          <w:bottom w:val="nil"/>
          <w:right w:val="nil"/>
          <w:between w:val="nil"/>
        </w:pBdr>
        <w:jc w:val="both"/>
        <w:rPr>
          <w:color w:val="000000"/>
        </w:rPr>
      </w:pPr>
    </w:p>
    <w:p w:rsidR="008C6F50" w:rsidRPr="00F01C3B" w:rsidRDefault="008C6F50" w:rsidP="008C6F50">
      <w:pPr>
        <w:pBdr>
          <w:top w:val="nil"/>
          <w:left w:val="nil"/>
          <w:bottom w:val="nil"/>
          <w:right w:val="nil"/>
          <w:between w:val="nil"/>
        </w:pBdr>
        <w:jc w:val="both"/>
        <w:rPr>
          <w:color w:val="000000"/>
        </w:rPr>
      </w:pPr>
    </w:p>
    <w:p w:rsidR="008C6F50" w:rsidRPr="00F01C3B" w:rsidRDefault="008C6F50" w:rsidP="008C6F50">
      <w:pPr>
        <w:pBdr>
          <w:top w:val="nil"/>
          <w:left w:val="nil"/>
          <w:bottom w:val="nil"/>
          <w:right w:val="nil"/>
          <w:between w:val="nil"/>
        </w:pBdr>
        <w:jc w:val="both"/>
        <w:rPr>
          <w:color w:val="000000"/>
        </w:rPr>
      </w:pPr>
    </w:p>
    <w:p w:rsidR="008C6F50" w:rsidRPr="00F01C3B" w:rsidRDefault="008C6F50" w:rsidP="008C6F50">
      <w:pPr>
        <w:pBdr>
          <w:top w:val="nil"/>
          <w:left w:val="nil"/>
          <w:bottom w:val="nil"/>
          <w:right w:val="nil"/>
          <w:between w:val="nil"/>
        </w:pBdr>
        <w:jc w:val="both"/>
        <w:rPr>
          <w:color w:val="000000"/>
        </w:rPr>
      </w:pPr>
    </w:p>
    <w:p w:rsidR="008C6F50" w:rsidRPr="00F01C3B" w:rsidRDefault="008C6F50" w:rsidP="008C6F50">
      <w:pPr>
        <w:tabs>
          <w:tab w:val="left" w:pos="-4140"/>
          <w:tab w:val="left" w:pos="2160"/>
          <w:tab w:val="left" w:pos="6480"/>
        </w:tabs>
        <w:jc w:val="center"/>
      </w:pPr>
    </w:p>
    <w:p w:rsidR="008C6F50" w:rsidRPr="00F01C3B" w:rsidRDefault="008C6F50" w:rsidP="008C6F50">
      <w:pPr>
        <w:tabs>
          <w:tab w:val="left" w:pos="-4140"/>
          <w:tab w:val="left" w:pos="2160"/>
          <w:tab w:val="left" w:pos="6480"/>
        </w:tabs>
        <w:jc w:val="center"/>
      </w:pPr>
    </w:p>
    <w:tbl>
      <w:tblPr>
        <w:tblW w:w="0" w:type="auto"/>
        <w:tblInd w:w="223" w:type="dxa"/>
        <w:tblLook w:val="0000" w:firstRow="0" w:lastRow="0" w:firstColumn="0" w:lastColumn="0" w:noHBand="0" w:noVBand="0"/>
      </w:tblPr>
      <w:tblGrid>
        <w:gridCol w:w="4705"/>
        <w:gridCol w:w="4536"/>
      </w:tblGrid>
      <w:tr w:rsidR="008C6F50" w:rsidRPr="00F01C3B" w:rsidTr="008C6F50">
        <w:trPr>
          <w:trHeight w:val="2074"/>
        </w:trPr>
        <w:tc>
          <w:tcPr>
            <w:tcW w:w="4705" w:type="dxa"/>
          </w:tcPr>
          <w:p w:rsidR="008C6F50" w:rsidRPr="00F01C3B" w:rsidRDefault="008C6F50" w:rsidP="008C6F50">
            <w:pPr>
              <w:rPr>
                <w:b/>
              </w:rPr>
            </w:pPr>
            <w:r>
              <w:rPr>
                <w:b/>
              </w:rPr>
              <w:t>Заказчик:</w:t>
            </w:r>
          </w:p>
          <w:p w:rsidR="008C6F50" w:rsidRPr="00F01C3B" w:rsidRDefault="008C6F50" w:rsidP="008C6F50">
            <w:r>
              <w:t xml:space="preserve">Директор филиала </w:t>
            </w:r>
          </w:p>
          <w:p w:rsidR="008C6F50" w:rsidRPr="00F01C3B" w:rsidRDefault="008C6F50" w:rsidP="008C6F50">
            <w:r>
              <w:t>ПАО «</w:t>
            </w:r>
            <w:proofErr w:type="spellStart"/>
            <w:r>
              <w:t>ТрансКонтейнер</w:t>
            </w:r>
            <w:proofErr w:type="spellEnd"/>
            <w:r>
              <w:t xml:space="preserve">» </w:t>
            </w:r>
          </w:p>
          <w:p w:rsidR="008C6F50" w:rsidRPr="00F01C3B" w:rsidRDefault="008C6F50" w:rsidP="008C6F50">
            <w:r>
              <w:t>на Забайкальской железной дороге</w:t>
            </w:r>
          </w:p>
          <w:p w:rsidR="008C6F50" w:rsidRPr="00F01C3B" w:rsidRDefault="008C6F50" w:rsidP="008C6F50"/>
          <w:p w:rsidR="008C6F50" w:rsidRPr="00F01C3B" w:rsidRDefault="008C6F50" w:rsidP="008C6F50"/>
          <w:p w:rsidR="008C6F50" w:rsidRPr="00F01C3B" w:rsidRDefault="008C6F50" w:rsidP="008C6F50">
            <w:r>
              <w:t>____________________К. В. Кудрявцев</w:t>
            </w:r>
          </w:p>
          <w:p w:rsidR="008C6F50" w:rsidRPr="00F01C3B" w:rsidRDefault="008C6F50" w:rsidP="008C6F50">
            <w:pPr>
              <w:rPr>
                <w:vertAlign w:val="superscript"/>
              </w:rPr>
            </w:pPr>
          </w:p>
        </w:tc>
        <w:tc>
          <w:tcPr>
            <w:tcW w:w="4536" w:type="dxa"/>
          </w:tcPr>
          <w:p w:rsidR="008C6F50" w:rsidRPr="00F01C3B" w:rsidRDefault="008C6F50" w:rsidP="008C6F50">
            <w:pPr>
              <w:rPr>
                <w:b/>
              </w:rPr>
            </w:pPr>
            <w:r>
              <w:rPr>
                <w:b/>
              </w:rPr>
              <w:t>Исполнитель:</w:t>
            </w:r>
          </w:p>
          <w:p w:rsidR="008C6F50" w:rsidRPr="00F01C3B" w:rsidRDefault="008C6F50" w:rsidP="008C6F50"/>
          <w:p w:rsidR="008C6F50" w:rsidRPr="00F01C3B" w:rsidRDefault="008C6F50" w:rsidP="008C6F50"/>
          <w:p w:rsidR="008C6F50" w:rsidRPr="00F01C3B" w:rsidRDefault="008C6F50" w:rsidP="008C6F50"/>
          <w:p w:rsidR="008C6F50" w:rsidRPr="00F01C3B" w:rsidRDefault="008C6F50" w:rsidP="008C6F50"/>
          <w:p w:rsidR="008C6F50" w:rsidRPr="00F01C3B" w:rsidRDefault="008C6F50" w:rsidP="008C6F50"/>
          <w:p w:rsidR="008C6F50" w:rsidRPr="00F01C3B" w:rsidRDefault="008C6F50" w:rsidP="008C6F50">
            <w:r>
              <w:t>____________________</w:t>
            </w:r>
          </w:p>
          <w:p w:rsidR="008C6F50" w:rsidRPr="00F01C3B" w:rsidRDefault="008C6F50" w:rsidP="008C6F50"/>
        </w:tc>
      </w:tr>
    </w:tbl>
    <w:p w:rsidR="008C6F50" w:rsidRPr="00F01C3B" w:rsidRDefault="008C6F50" w:rsidP="008C6F50">
      <w:pPr>
        <w:tabs>
          <w:tab w:val="left" w:pos="-4140"/>
          <w:tab w:val="left" w:pos="2160"/>
          <w:tab w:val="left" w:pos="6480"/>
        </w:tabs>
        <w:jc w:val="center"/>
      </w:pPr>
    </w:p>
    <w:p w:rsidR="008C6F50" w:rsidRPr="00F01C3B" w:rsidRDefault="008C6F50" w:rsidP="008C6F50">
      <w:pPr>
        <w:tabs>
          <w:tab w:val="left" w:pos="-4140"/>
          <w:tab w:val="left" w:pos="2160"/>
          <w:tab w:val="left" w:pos="6480"/>
        </w:tabs>
        <w:jc w:val="center"/>
      </w:pPr>
    </w:p>
    <w:p w:rsidR="008C6F50" w:rsidRPr="00F01C3B" w:rsidRDefault="008C6F50" w:rsidP="008C6F50">
      <w:pPr>
        <w:tabs>
          <w:tab w:val="left" w:pos="-4140"/>
          <w:tab w:val="left" w:pos="2160"/>
          <w:tab w:val="left" w:pos="6480"/>
        </w:tabs>
        <w:jc w:val="center"/>
      </w:pPr>
    </w:p>
    <w:p w:rsidR="008C6F50" w:rsidRPr="00F01C3B" w:rsidRDefault="008C6F50" w:rsidP="008C6F50">
      <w:pPr>
        <w:tabs>
          <w:tab w:val="left" w:pos="-4140"/>
          <w:tab w:val="left" w:pos="2160"/>
          <w:tab w:val="left" w:pos="6480"/>
        </w:tabs>
        <w:jc w:val="center"/>
      </w:pPr>
    </w:p>
    <w:p w:rsidR="008C6F50" w:rsidRPr="00F01C3B" w:rsidRDefault="008C6F50" w:rsidP="008C6F50">
      <w:pPr>
        <w:tabs>
          <w:tab w:val="left" w:pos="-4140"/>
          <w:tab w:val="left" w:pos="2160"/>
          <w:tab w:val="left" w:pos="6480"/>
        </w:tabs>
        <w:jc w:val="center"/>
      </w:pPr>
    </w:p>
    <w:p w:rsidR="008C6F50" w:rsidRPr="00F01C3B" w:rsidRDefault="008C6F50" w:rsidP="008C6F50">
      <w:pPr>
        <w:tabs>
          <w:tab w:val="left" w:pos="-4140"/>
          <w:tab w:val="left" w:pos="2160"/>
          <w:tab w:val="left" w:pos="6480"/>
        </w:tabs>
        <w:jc w:val="center"/>
      </w:pPr>
    </w:p>
    <w:p w:rsidR="008C6F50" w:rsidRPr="00F01C3B" w:rsidRDefault="008C6F50" w:rsidP="008C6F50">
      <w:pPr>
        <w:tabs>
          <w:tab w:val="left" w:pos="-4140"/>
          <w:tab w:val="left" w:pos="2160"/>
          <w:tab w:val="left" w:pos="6480"/>
        </w:tabs>
        <w:jc w:val="center"/>
      </w:pPr>
    </w:p>
    <w:p w:rsidR="008C6F50" w:rsidRPr="00F01C3B" w:rsidRDefault="008C6F50" w:rsidP="008C6F50">
      <w:pPr>
        <w:tabs>
          <w:tab w:val="left" w:pos="-4140"/>
          <w:tab w:val="left" w:pos="2160"/>
          <w:tab w:val="left" w:pos="6480"/>
        </w:tabs>
        <w:jc w:val="center"/>
      </w:pPr>
    </w:p>
    <w:p w:rsidR="008C6F50" w:rsidRPr="00F01C3B" w:rsidRDefault="008C6F50" w:rsidP="008C6F50">
      <w:pPr>
        <w:tabs>
          <w:tab w:val="left" w:pos="-4140"/>
          <w:tab w:val="left" w:pos="2160"/>
          <w:tab w:val="left" w:pos="6480"/>
        </w:tabs>
        <w:jc w:val="center"/>
      </w:pPr>
    </w:p>
    <w:p w:rsidR="008C6F50" w:rsidRPr="00F01C3B" w:rsidRDefault="008C6F50" w:rsidP="008C6F50">
      <w:pPr>
        <w:tabs>
          <w:tab w:val="left" w:pos="-4140"/>
          <w:tab w:val="left" w:pos="2160"/>
          <w:tab w:val="left" w:pos="6480"/>
        </w:tabs>
        <w:jc w:val="center"/>
      </w:pPr>
    </w:p>
    <w:p w:rsidR="008C6F50" w:rsidRPr="00F01C3B" w:rsidRDefault="008C6F50" w:rsidP="008C6F50">
      <w:pPr>
        <w:tabs>
          <w:tab w:val="left" w:pos="-4140"/>
          <w:tab w:val="left" w:pos="2160"/>
          <w:tab w:val="left" w:pos="6480"/>
        </w:tabs>
        <w:jc w:val="center"/>
      </w:pPr>
    </w:p>
    <w:p w:rsidR="008C6F50" w:rsidRPr="00F01C3B" w:rsidRDefault="008C6F50" w:rsidP="008C6F50">
      <w:pPr>
        <w:tabs>
          <w:tab w:val="left" w:pos="-4140"/>
          <w:tab w:val="left" w:pos="2160"/>
          <w:tab w:val="left" w:pos="6480"/>
        </w:tabs>
        <w:jc w:val="center"/>
      </w:pPr>
    </w:p>
    <w:p w:rsidR="008C6F50" w:rsidRPr="00F01C3B" w:rsidRDefault="008C6F50" w:rsidP="008C6F50">
      <w:pPr>
        <w:tabs>
          <w:tab w:val="left" w:pos="-4140"/>
          <w:tab w:val="left" w:pos="2160"/>
          <w:tab w:val="left" w:pos="6480"/>
        </w:tabs>
        <w:jc w:val="center"/>
      </w:pPr>
    </w:p>
    <w:p w:rsidR="008C6F50" w:rsidRPr="00F01C3B" w:rsidRDefault="008C6F50" w:rsidP="008C6F50">
      <w:pPr>
        <w:tabs>
          <w:tab w:val="left" w:pos="-4140"/>
          <w:tab w:val="left" w:pos="2160"/>
          <w:tab w:val="left" w:pos="6480"/>
        </w:tabs>
        <w:jc w:val="center"/>
      </w:pPr>
    </w:p>
    <w:p w:rsidR="008C6F50" w:rsidRPr="00F01C3B" w:rsidRDefault="008C6F50" w:rsidP="008C6F50">
      <w:pPr>
        <w:tabs>
          <w:tab w:val="left" w:pos="-4140"/>
          <w:tab w:val="left" w:pos="2160"/>
          <w:tab w:val="left" w:pos="6480"/>
        </w:tabs>
        <w:jc w:val="center"/>
      </w:pPr>
    </w:p>
    <w:p w:rsidR="008C6F50" w:rsidRPr="00F01C3B" w:rsidRDefault="008C6F50" w:rsidP="008C6F50">
      <w:pPr>
        <w:tabs>
          <w:tab w:val="left" w:pos="-4140"/>
          <w:tab w:val="left" w:pos="2160"/>
          <w:tab w:val="left" w:pos="6480"/>
        </w:tabs>
        <w:jc w:val="center"/>
      </w:pPr>
    </w:p>
    <w:p w:rsidR="008C6F50" w:rsidRPr="00F01C3B" w:rsidRDefault="008C6F50" w:rsidP="008C6F50">
      <w:pPr>
        <w:tabs>
          <w:tab w:val="left" w:pos="-4140"/>
          <w:tab w:val="left" w:pos="2160"/>
          <w:tab w:val="left" w:pos="6480"/>
        </w:tabs>
        <w:jc w:val="center"/>
      </w:pPr>
    </w:p>
    <w:p w:rsidR="008C6F50" w:rsidRPr="00F01C3B" w:rsidRDefault="008C6F50" w:rsidP="008C6F50">
      <w:pPr>
        <w:tabs>
          <w:tab w:val="left" w:pos="-4140"/>
          <w:tab w:val="left" w:pos="2160"/>
          <w:tab w:val="left" w:pos="6480"/>
        </w:tabs>
        <w:jc w:val="center"/>
      </w:pPr>
    </w:p>
    <w:p w:rsidR="008C6F50" w:rsidRPr="00F01C3B" w:rsidRDefault="008C6F50" w:rsidP="008C6F50">
      <w:pPr>
        <w:tabs>
          <w:tab w:val="left" w:pos="-4140"/>
          <w:tab w:val="left" w:pos="2160"/>
          <w:tab w:val="left" w:pos="6480"/>
        </w:tabs>
        <w:jc w:val="center"/>
      </w:pPr>
    </w:p>
    <w:p w:rsidR="008C6F50" w:rsidRPr="00F01C3B" w:rsidRDefault="008C6F50" w:rsidP="008C6F50">
      <w:pPr>
        <w:tabs>
          <w:tab w:val="left" w:pos="-4140"/>
          <w:tab w:val="left" w:pos="2160"/>
          <w:tab w:val="left" w:pos="6480"/>
        </w:tabs>
        <w:jc w:val="center"/>
      </w:pPr>
    </w:p>
    <w:p w:rsidR="008C6F50" w:rsidRPr="00F01C3B" w:rsidRDefault="008C6F50" w:rsidP="008C6F50">
      <w:pPr>
        <w:tabs>
          <w:tab w:val="left" w:pos="-4140"/>
          <w:tab w:val="left" w:pos="2160"/>
          <w:tab w:val="left" w:pos="6480"/>
        </w:tabs>
        <w:jc w:val="center"/>
      </w:pPr>
    </w:p>
    <w:p w:rsidR="008C6F50" w:rsidRPr="00F01C3B" w:rsidRDefault="008C6F50" w:rsidP="008C6F50">
      <w:pPr>
        <w:tabs>
          <w:tab w:val="left" w:pos="-4140"/>
          <w:tab w:val="left" w:pos="2160"/>
          <w:tab w:val="left" w:pos="6480"/>
        </w:tabs>
        <w:jc w:val="center"/>
      </w:pPr>
    </w:p>
    <w:p w:rsidR="008C6F50" w:rsidRPr="00F01C3B" w:rsidRDefault="008C6F50" w:rsidP="008C6F50">
      <w:pPr>
        <w:tabs>
          <w:tab w:val="left" w:pos="-4140"/>
          <w:tab w:val="left" w:pos="2160"/>
          <w:tab w:val="left" w:pos="6480"/>
        </w:tabs>
        <w:jc w:val="center"/>
      </w:pPr>
    </w:p>
    <w:p w:rsidR="008C6F50" w:rsidRPr="00F01C3B" w:rsidRDefault="008C6F50" w:rsidP="008C6F50">
      <w:pPr>
        <w:tabs>
          <w:tab w:val="left" w:pos="-4140"/>
          <w:tab w:val="left" w:pos="2160"/>
          <w:tab w:val="left" w:pos="6480"/>
        </w:tabs>
        <w:jc w:val="center"/>
      </w:pPr>
    </w:p>
    <w:p w:rsidR="008C6F50" w:rsidRPr="00F01C3B" w:rsidRDefault="008C6F50" w:rsidP="008C6F50">
      <w:pPr>
        <w:tabs>
          <w:tab w:val="left" w:pos="-4140"/>
          <w:tab w:val="left" w:pos="2160"/>
          <w:tab w:val="left" w:pos="6480"/>
        </w:tabs>
        <w:jc w:val="center"/>
      </w:pPr>
    </w:p>
    <w:p w:rsidR="008C6F50" w:rsidRPr="00F01C3B" w:rsidRDefault="008C6F50" w:rsidP="008C6F50">
      <w:pPr>
        <w:tabs>
          <w:tab w:val="left" w:pos="-4140"/>
          <w:tab w:val="left" w:pos="2160"/>
          <w:tab w:val="left" w:pos="6480"/>
        </w:tabs>
        <w:jc w:val="center"/>
      </w:pPr>
    </w:p>
    <w:p w:rsidR="008C6F50" w:rsidRPr="00F01C3B" w:rsidRDefault="008C6F50" w:rsidP="008C6F50">
      <w:pPr>
        <w:tabs>
          <w:tab w:val="left" w:pos="-4140"/>
          <w:tab w:val="left" w:pos="2160"/>
          <w:tab w:val="left" w:pos="6480"/>
        </w:tabs>
        <w:jc w:val="center"/>
      </w:pPr>
    </w:p>
    <w:p w:rsidR="008C6F50" w:rsidRPr="00F01C3B" w:rsidRDefault="008C6F50" w:rsidP="008C6F50">
      <w:pPr>
        <w:tabs>
          <w:tab w:val="left" w:pos="-4140"/>
          <w:tab w:val="left" w:pos="2160"/>
          <w:tab w:val="left" w:pos="6480"/>
        </w:tabs>
        <w:jc w:val="center"/>
      </w:pPr>
    </w:p>
    <w:p w:rsidR="008C6F50" w:rsidRPr="00F01C3B" w:rsidRDefault="008C6F50" w:rsidP="008C6F50">
      <w:pPr>
        <w:jc w:val="right"/>
      </w:pPr>
      <w:r>
        <w:lastRenderedPageBreak/>
        <w:t>Приложение № 4а</w:t>
      </w:r>
    </w:p>
    <w:p w:rsidR="008C6F50" w:rsidRPr="00F01C3B" w:rsidRDefault="008C6F50" w:rsidP="008C6F50">
      <w:pPr>
        <w:pStyle w:val="ConsNormal"/>
        <w:jc w:val="right"/>
        <w:rPr>
          <w:rFonts w:ascii="Times New Roman" w:hAnsi="Times New Roman"/>
          <w:sz w:val="24"/>
          <w:szCs w:val="24"/>
        </w:rPr>
      </w:pPr>
      <w:r>
        <w:rPr>
          <w:rFonts w:ascii="Times New Roman" w:hAnsi="Times New Roman"/>
          <w:sz w:val="24"/>
          <w:szCs w:val="24"/>
        </w:rPr>
        <w:t>к Договору на выполнение работ</w:t>
      </w:r>
    </w:p>
    <w:p w:rsidR="008C6F50" w:rsidRPr="00F01C3B" w:rsidRDefault="008C6F50" w:rsidP="008C6F50">
      <w:pPr>
        <w:pStyle w:val="ConsNormal"/>
        <w:widowControl/>
        <w:ind w:firstLine="0"/>
        <w:jc w:val="right"/>
        <w:rPr>
          <w:rFonts w:ascii="Times New Roman" w:hAnsi="Times New Roman"/>
          <w:sz w:val="24"/>
          <w:szCs w:val="24"/>
        </w:rPr>
      </w:pPr>
      <w:r>
        <w:rPr>
          <w:rFonts w:ascii="Times New Roman" w:hAnsi="Times New Roman"/>
          <w:sz w:val="24"/>
          <w:szCs w:val="24"/>
        </w:rPr>
        <w:t>№__________________________</w:t>
      </w:r>
    </w:p>
    <w:p w:rsidR="008C6F50" w:rsidRPr="00F01C3B" w:rsidRDefault="008C6F50" w:rsidP="008C6F50">
      <w:pPr>
        <w:pStyle w:val="ConsNormal"/>
        <w:widowControl/>
        <w:ind w:firstLine="0"/>
        <w:jc w:val="right"/>
        <w:rPr>
          <w:rFonts w:ascii="Times New Roman" w:hAnsi="Times New Roman"/>
          <w:sz w:val="24"/>
          <w:szCs w:val="24"/>
        </w:rPr>
      </w:pPr>
      <w:r>
        <w:rPr>
          <w:rFonts w:ascii="Times New Roman" w:hAnsi="Times New Roman"/>
          <w:sz w:val="24"/>
          <w:szCs w:val="24"/>
        </w:rPr>
        <w:t>от «___»_______________2022 г.</w:t>
      </w:r>
    </w:p>
    <w:p w:rsidR="008C6F50" w:rsidRPr="00F01C3B" w:rsidRDefault="008C6F50" w:rsidP="008C6F50">
      <w:pPr>
        <w:tabs>
          <w:tab w:val="left" w:pos="-4140"/>
          <w:tab w:val="left" w:pos="2160"/>
          <w:tab w:val="left" w:pos="6480"/>
        </w:tabs>
        <w:jc w:val="center"/>
      </w:pPr>
    </w:p>
    <w:p w:rsidR="008C6F50" w:rsidRPr="00F01C3B" w:rsidRDefault="008C6F50" w:rsidP="008C6F50">
      <w:pPr>
        <w:pBdr>
          <w:top w:val="nil"/>
          <w:left w:val="nil"/>
          <w:bottom w:val="nil"/>
          <w:right w:val="nil"/>
          <w:between w:val="nil"/>
        </w:pBdr>
        <w:ind w:left="720" w:hanging="720"/>
        <w:jc w:val="both"/>
        <w:rPr>
          <w:i/>
          <w:color w:val="000000"/>
        </w:rPr>
      </w:pPr>
    </w:p>
    <w:p w:rsidR="008C6F50" w:rsidRPr="00F01C3B" w:rsidRDefault="008C6F50" w:rsidP="008C6F50">
      <w:pPr>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p w:rsidR="008C6F50" w:rsidRPr="00F01C3B" w:rsidRDefault="008C6F50" w:rsidP="008C6F50">
      <w:pPr>
        <w:pBdr>
          <w:top w:val="nil"/>
          <w:left w:val="nil"/>
          <w:bottom w:val="nil"/>
          <w:right w:val="nil"/>
          <w:between w:val="nil"/>
        </w:pBdr>
        <w:ind w:left="720" w:hanging="720"/>
        <w:jc w:val="both"/>
        <w:rPr>
          <w:i/>
          <w:color w:val="000000"/>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0"/>
        <w:gridCol w:w="3570"/>
        <w:gridCol w:w="5145"/>
      </w:tblGrid>
      <w:tr w:rsidR="008C6F50" w:rsidRPr="00F01C3B" w:rsidTr="008C6F50">
        <w:trPr>
          <w:trHeight w:val="760"/>
        </w:trPr>
        <w:tc>
          <w:tcPr>
            <w:tcW w:w="780" w:type="dxa"/>
            <w:tcBorders>
              <w:top w:val="single" w:sz="4" w:space="0" w:color="000000"/>
              <w:left w:val="single" w:sz="4" w:space="0" w:color="000000"/>
              <w:bottom w:val="single" w:sz="4" w:space="0" w:color="000000"/>
              <w:right w:val="single" w:sz="4" w:space="0" w:color="000000"/>
            </w:tcBorders>
          </w:tcPr>
          <w:p w:rsidR="008C6F50" w:rsidRPr="00F01C3B" w:rsidRDefault="008C6F50" w:rsidP="008C6F50">
            <w:pPr>
              <w:rPr>
                <w:color w:val="000000"/>
              </w:rPr>
            </w:pPr>
            <w:r>
              <w:t>№</w:t>
            </w:r>
          </w:p>
        </w:tc>
        <w:tc>
          <w:tcPr>
            <w:tcW w:w="3570" w:type="dxa"/>
            <w:tcBorders>
              <w:top w:val="single" w:sz="4" w:space="0" w:color="000000"/>
              <w:left w:val="single" w:sz="4" w:space="0" w:color="000000"/>
              <w:bottom w:val="single" w:sz="4" w:space="0" w:color="000000"/>
              <w:right w:val="single" w:sz="4" w:space="0" w:color="000000"/>
            </w:tcBorders>
          </w:tcPr>
          <w:p w:rsidR="008C6F50" w:rsidRPr="00F01C3B" w:rsidRDefault="008C6F50" w:rsidP="008C6F50">
            <w:pPr>
              <w:pBdr>
                <w:top w:val="nil"/>
                <w:left w:val="nil"/>
                <w:bottom w:val="nil"/>
                <w:right w:val="nil"/>
                <w:between w:val="nil"/>
              </w:pBdr>
              <w:ind w:left="720" w:hanging="720"/>
              <w:jc w:val="center"/>
              <w:rPr>
                <w:color w:val="000000"/>
              </w:rPr>
            </w:pPr>
            <w:r>
              <w:rPr>
                <w:color w:val="000000"/>
              </w:rPr>
              <w:t>Наименование</w:t>
            </w:r>
          </w:p>
          <w:p w:rsidR="008C6F50" w:rsidRPr="00F01C3B" w:rsidRDefault="008C6F50" w:rsidP="008C6F50">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5"/>
            </w:r>
          </w:p>
        </w:tc>
        <w:tc>
          <w:tcPr>
            <w:tcW w:w="5145" w:type="dxa"/>
            <w:tcBorders>
              <w:top w:val="single" w:sz="4" w:space="0" w:color="000000"/>
              <w:left w:val="single" w:sz="4" w:space="0" w:color="000000"/>
              <w:bottom w:val="single" w:sz="4" w:space="0" w:color="000000"/>
              <w:right w:val="single" w:sz="4" w:space="0" w:color="000000"/>
            </w:tcBorders>
          </w:tcPr>
          <w:p w:rsidR="008C6F50" w:rsidRPr="00F01C3B" w:rsidRDefault="008C6F50" w:rsidP="008C6F50">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8C6F50" w:rsidRPr="00F01C3B" w:rsidTr="008C6F50">
        <w:trPr>
          <w:trHeight w:val="3780"/>
        </w:trPr>
        <w:tc>
          <w:tcPr>
            <w:tcW w:w="780" w:type="dxa"/>
            <w:tcBorders>
              <w:top w:val="single" w:sz="4" w:space="0" w:color="000000"/>
              <w:left w:val="single" w:sz="4" w:space="0" w:color="000000"/>
              <w:bottom w:val="single" w:sz="4" w:space="0" w:color="000000"/>
              <w:right w:val="single" w:sz="4" w:space="0" w:color="000000"/>
            </w:tcBorders>
          </w:tcPr>
          <w:p w:rsidR="008C6F50" w:rsidRPr="00F01C3B" w:rsidRDefault="008C6F50" w:rsidP="008C6F50">
            <w:pPr>
              <w:pBdr>
                <w:top w:val="nil"/>
                <w:left w:val="nil"/>
                <w:bottom w:val="nil"/>
                <w:right w:val="nil"/>
                <w:between w:val="nil"/>
              </w:pBdr>
              <w:ind w:left="720" w:hanging="720"/>
              <w:rPr>
                <w:color w:val="000000"/>
              </w:rPr>
            </w:pPr>
            <w:r>
              <w:rPr>
                <w:color w:val="000000"/>
              </w:rPr>
              <w:t>1.</w:t>
            </w:r>
          </w:p>
        </w:tc>
        <w:tc>
          <w:tcPr>
            <w:tcW w:w="3570" w:type="dxa"/>
            <w:tcBorders>
              <w:top w:val="single" w:sz="4" w:space="0" w:color="000000"/>
              <w:left w:val="single" w:sz="4" w:space="0" w:color="000000"/>
              <w:bottom w:val="single" w:sz="4" w:space="0" w:color="000000"/>
              <w:right w:val="single" w:sz="4" w:space="0" w:color="000000"/>
            </w:tcBorders>
          </w:tcPr>
          <w:p w:rsidR="008C6F50" w:rsidRPr="00F01C3B" w:rsidRDefault="008C6F50" w:rsidP="008C6F50">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8C6F50" w:rsidRPr="00F01C3B" w:rsidRDefault="008C6F50" w:rsidP="008C6F50">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8C6F50" w:rsidRPr="00F01C3B" w:rsidRDefault="008C6F50" w:rsidP="008C6F50">
            <w:pPr>
              <w:pBdr>
                <w:top w:val="nil"/>
                <w:left w:val="nil"/>
                <w:bottom w:val="nil"/>
                <w:right w:val="nil"/>
                <w:between w:val="nil"/>
              </w:pBdr>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8C6F50" w:rsidRPr="00F01C3B" w:rsidRDefault="008C6F50" w:rsidP="008C6F50">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8C6F50" w:rsidRPr="00F01C3B" w:rsidRDefault="008C6F50" w:rsidP="008C6F50">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8C6F50" w:rsidRPr="00F01C3B" w:rsidRDefault="008C6F50" w:rsidP="008C6F50">
            <w:pPr>
              <w:pBdr>
                <w:top w:val="nil"/>
                <w:left w:val="nil"/>
                <w:bottom w:val="nil"/>
                <w:right w:val="nil"/>
                <w:between w:val="nil"/>
              </w:pBdr>
              <w:ind w:left="566" w:hanging="566"/>
              <w:rPr>
                <w:color w:val="000000"/>
              </w:rPr>
            </w:pPr>
          </w:p>
          <w:p w:rsidR="008C6F50" w:rsidRPr="00F01C3B" w:rsidRDefault="008C6F50" w:rsidP="008C6F50">
            <w:pPr>
              <w:pBdr>
                <w:top w:val="nil"/>
                <w:left w:val="nil"/>
                <w:bottom w:val="nil"/>
                <w:right w:val="nil"/>
                <w:between w:val="nil"/>
              </w:pBdr>
              <w:ind w:left="566" w:hanging="566"/>
              <w:rPr>
                <w:color w:val="000000"/>
              </w:rPr>
            </w:pPr>
            <w:r>
              <w:rPr>
                <w:color w:val="000000"/>
              </w:rPr>
              <w:t>1. элемента «</w:t>
            </w:r>
            <w:proofErr w:type="spellStart"/>
            <w:r>
              <w:rPr>
                <w:color w:val="000000"/>
              </w:rPr>
              <w:t>ОснПер</w:t>
            </w:r>
            <w:proofErr w:type="spellEnd"/>
            <w:r>
              <w:rPr>
                <w:color w:val="000000"/>
              </w:rPr>
              <w:t>»:</w:t>
            </w:r>
          </w:p>
          <w:p w:rsidR="008C6F50" w:rsidRPr="00F01C3B" w:rsidRDefault="008C6F50" w:rsidP="008C6F50">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8C6F50" w:rsidRPr="00F01C3B" w:rsidRDefault="008C6F50" w:rsidP="008C6F50">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6"/>
            </w:r>
            <w:r>
              <w:rPr>
                <w:color w:val="000000"/>
              </w:rPr>
              <w:t>»,</w:t>
            </w:r>
          </w:p>
          <w:p w:rsidR="008C6F50" w:rsidRPr="00F01C3B" w:rsidRDefault="008C6F50" w:rsidP="008C6F50">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7"/>
            </w:r>
            <w:r>
              <w:rPr>
                <w:color w:val="000000"/>
              </w:rPr>
              <w:t>».</w:t>
            </w:r>
          </w:p>
        </w:tc>
      </w:tr>
      <w:tr w:rsidR="008C6F50" w:rsidRPr="00F01C3B" w:rsidTr="008C6F50">
        <w:trPr>
          <w:trHeight w:val="1420"/>
        </w:trPr>
        <w:tc>
          <w:tcPr>
            <w:tcW w:w="780" w:type="dxa"/>
            <w:tcBorders>
              <w:top w:val="single" w:sz="4" w:space="0" w:color="000000"/>
              <w:left w:val="single" w:sz="4" w:space="0" w:color="000000"/>
              <w:bottom w:val="single" w:sz="4" w:space="0" w:color="000000"/>
              <w:right w:val="single" w:sz="4" w:space="0" w:color="000000"/>
            </w:tcBorders>
          </w:tcPr>
          <w:p w:rsidR="008C6F50" w:rsidRPr="00F01C3B" w:rsidRDefault="008C6F50" w:rsidP="008C6F50">
            <w:pPr>
              <w:pBdr>
                <w:top w:val="nil"/>
                <w:left w:val="nil"/>
                <w:bottom w:val="nil"/>
                <w:right w:val="nil"/>
                <w:between w:val="nil"/>
              </w:pBdr>
              <w:ind w:left="720" w:hanging="720"/>
              <w:rPr>
                <w:color w:val="000000"/>
              </w:rPr>
            </w:pPr>
            <w:r>
              <w:rPr>
                <w:color w:val="000000"/>
              </w:rPr>
              <w:t>2.</w:t>
            </w:r>
          </w:p>
        </w:tc>
        <w:tc>
          <w:tcPr>
            <w:tcW w:w="3570" w:type="dxa"/>
            <w:tcBorders>
              <w:top w:val="single" w:sz="4" w:space="0" w:color="000000"/>
              <w:left w:val="single" w:sz="4" w:space="0" w:color="000000"/>
              <w:bottom w:val="single" w:sz="4" w:space="0" w:color="000000"/>
              <w:right w:val="single" w:sz="4" w:space="0" w:color="000000"/>
            </w:tcBorders>
          </w:tcPr>
          <w:p w:rsidR="008C6F50" w:rsidRPr="00F01C3B" w:rsidRDefault="008C6F50" w:rsidP="008C6F50">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8C6F50" w:rsidRPr="00F01C3B" w:rsidRDefault="008C6F50" w:rsidP="008C6F50">
            <w:pPr>
              <w:pBdr>
                <w:top w:val="nil"/>
                <w:left w:val="nil"/>
                <w:bottom w:val="nil"/>
                <w:right w:val="nil"/>
                <w:between w:val="nil"/>
              </w:pBdr>
              <w:rPr>
                <w:color w:val="000000"/>
              </w:rPr>
            </w:pPr>
            <w:r>
              <w:rPr>
                <w:color w:val="000000"/>
              </w:rPr>
              <w:t>XML, утв. приказом ФНС России от 13.04.2016 № ММВ-7-15/189@ с уточнениями.</w:t>
            </w:r>
          </w:p>
        </w:tc>
      </w:tr>
    </w:tbl>
    <w:p w:rsidR="008C6F50" w:rsidRPr="00F01C3B" w:rsidRDefault="008C6F50" w:rsidP="008C6F50">
      <w:pPr>
        <w:pBdr>
          <w:top w:val="nil"/>
          <w:left w:val="nil"/>
          <w:bottom w:val="nil"/>
          <w:right w:val="nil"/>
          <w:between w:val="nil"/>
        </w:pBdr>
        <w:ind w:left="720" w:hanging="720"/>
        <w:jc w:val="center"/>
        <w:rPr>
          <w:b/>
          <w:color w:val="000000"/>
        </w:rPr>
      </w:pPr>
    </w:p>
    <w:p w:rsidR="008C6F50" w:rsidRPr="00F01C3B" w:rsidRDefault="008C6F50" w:rsidP="008C6F50">
      <w:pPr>
        <w:pBdr>
          <w:top w:val="nil"/>
          <w:left w:val="nil"/>
          <w:bottom w:val="nil"/>
          <w:right w:val="nil"/>
          <w:between w:val="nil"/>
        </w:pBdr>
        <w:ind w:left="720" w:hanging="720"/>
        <w:jc w:val="center"/>
        <w:rPr>
          <w:b/>
          <w:i/>
          <w:color w:val="000000"/>
        </w:rPr>
      </w:pPr>
    </w:p>
    <w:p w:rsidR="008C6F50" w:rsidRPr="00F01C3B" w:rsidRDefault="008C6F50" w:rsidP="008C6F50">
      <w:pPr>
        <w:pBdr>
          <w:top w:val="nil"/>
          <w:left w:val="nil"/>
          <w:bottom w:val="nil"/>
          <w:right w:val="nil"/>
          <w:between w:val="nil"/>
        </w:pBdr>
        <w:ind w:left="720" w:hanging="720"/>
        <w:jc w:val="center"/>
        <w:rPr>
          <w:b/>
          <w:i/>
          <w:color w:val="000000"/>
        </w:rPr>
      </w:pPr>
    </w:p>
    <w:p w:rsidR="008C6F50" w:rsidRPr="00F01C3B" w:rsidRDefault="008C6F50" w:rsidP="008C6F50">
      <w:pPr>
        <w:tabs>
          <w:tab w:val="left" w:pos="-4140"/>
          <w:tab w:val="left" w:pos="2160"/>
          <w:tab w:val="left" w:pos="6480"/>
        </w:tabs>
        <w:jc w:val="center"/>
      </w:pPr>
    </w:p>
    <w:p w:rsidR="008C6F50" w:rsidRPr="00F01C3B" w:rsidRDefault="008C6F50" w:rsidP="008C6F50">
      <w:pPr>
        <w:tabs>
          <w:tab w:val="left" w:pos="-4140"/>
          <w:tab w:val="left" w:pos="2160"/>
          <w:tab w:val="left" w:pos="6480"/>
        </w:tabs>
        <w:jc w:val="center"/>
      </w:pPr>
    </w:p>
    <w:tbl>
      <w:tblPr>
        <w:tblW w:w="0" w:type="auto"/>
        <w:tblInd w:w="223" w:type="dxa"/>
        <w:tblLook w:val="0000" w:firstRow="0" w:lastRow="0" w:firstColumn="0" w:lastColumn="0" w:noHBand="0" w:noVBand="0"/>
      </w:tblPr>
      <w:tblGrid>
        <w:gridCol w:w="4705"/>
        <w:gridCol w:w="4536"/>
      </w:tblGrid>
      <w:tr w:rsidR="008C6F50" w:rsidRPr="00F01C3B" w:rsidTr="008C6F50">
        <w:trPr>
          <w:trHeight w:val="2074"/>
        </w:trPr>
        <w:tc>
          <w:tcPr>
            <w:tcW w:w="4705" w:type="dxa"/>
          </w:tcPr>
          <w:p w:rsidR="008C6F50" w:rsidRPr="00F01C3B" w:rsidRDefault="008C6F50" w:rsidP="008C6F50">
            <w:pPr>
              <w:rPr>
                <w:b/>
              </w:rPr>
            </w:pPr>
            <w:r>
              <w:rPr>
                <w:b/>
              </w:rPr>
              <w:t>Заказчик:</w:t>
            </w:r>
          </w:p>
          <w:p w:rsidR="008C6F50" w:rsidRPr="00F01C3B" w:rsidRDefault="008C6F50" w:rsidP="008C6F50">
            <w:r>
              <w:t xml:space="preserve">Директор филиала </w:t>
            </w:r>
          </w:p>
          <w:p w:rsidR="008C6F50" w:rsidRPr="00F01C3B" w:rsidRDefault="008C6F50" w:rsidP="008C6F50">
            <w:r>
              <w:t>ПАО «</w:t>
            </w:r>
            <w:proofErr w:type="spellStart"/>
            <w:r>
              <w:t>ТрансКонтейнер</w:t>
            </w:r>
            <w:proofErr w:type="spellEnd"/>
            <w:r>
              <w:t xml:space="preserve">» </w:t>
            </w:r>
          </w:p>
          <w:p w:rsidR="008C6F50" w:rsidRPr="00F01C3B" w:rsidRDefault="008C6F50" w:rsidP="008C6F50">
            <w:r>
              <w:t>на Забайкальской железной дороге</w:t>
            </w:r>
          </w:p>
          <w:p w:rsidR="008C6F50" w:rsidRPr="00F01C3B" w:rsidRDefault="008C6F50" w:rsidP="008C6F50"/>
          <w:p w:rsidR="008C6F50" w:rsidRPr="00F01C3B" w:rsidRDefault="008C6F50" w:rsidP="008C6F50"/>
          <w:p w:rsidR="008C6F50" w:rsidRPr="00F01C3B" w:rsidRDefault="008C6F50" w:rsidP="008C6F50">
            <w:r>
              <w:t>____________________К. В. Кудрявцев</w:t>
            </w:r>
          </w:p>
          <w:p w:rsidR="008C6F50" w:rsidRPr="00F01C3B" w:rsidRDefault="008C6F50" w:rsidP="008C6F50">
            <w:pPr>
              <w:rPr>
                <w:vertAlign w:val="superscript"/>
              </w:rPr>
            </w:pPr>
          </w:p>
        </w:tc>
        <w:tc>
          <w:tcPr>
            <w:tcW w:w="4536" w:type="dxa"/>
          </w:tcPr>
          <w:p w:rsidR="008C6F50" w:rsidRPr="00F01C3B" w:rsidRDefault="008C6F50" w:rsidP="008C6F50">
            <w:pPr>
              <w:rPr>
                <w:b/>
              </w:rPr>
            </w:pPr>
            <w:r>
              <w:rPr>
                <w:b/>
              </w:rPr>
              <w:t>Исполнитель:</w:t>
            </w:r>
          </w:p>
          <w:p w:rsidR="008C6F50" w:rsidRPr="00F01C3B" w:rsidRDefault="008C6F50" w:rsidP="008C6F50"/>
          <w:p w:rsidR="008C6F50" w:rsidRPr="00F01C3B" w:rsidRDefault="008C6F50" w:rsidP="008C6F50"/>
          <w:p w:rsidR="008C6F50" w:rsidRPr="00F01C3B" w:rsidRDefault="008C6F50" w:rsidP="008C6F50"/>
          <w:p w:rsidR="008C6F50" w:rsidRPr="00F01C3B" w:rsidRDefault="008C6F50" w:rsidP="008C6F50"/>
          <w:p w:rsidR="008C6F50" w:rsidRPr="00F01C3B" w:rsidRDefault="008C6F50" w:rsidP="008C6F50"/>
          <w:p w:rsidR="008C6F50" w:rsidRPr="00F01C3B" w:rsidRDefault="008C6F50" w:rsidP="008C6F50">
            <w:r>
              <w:t xml:space="preserve">____________________ </w:t>
            </w:r>
          </w:p>
        </w:tc>
      </w:tr>
    </w:tbl>
    <w:p w:rsidR="008C6F50" w:rsidRPr="00F01C3B" w:rsidRDefault="008C6F50" w:rsidP="008C6F50">
      <w:r>
        <w:br w:type="page"/>
      </w:r>
    </w:p>
    <w:p w:rsidR="008C6F50" w:rsidRPr="00F01C3B" w:rsidRDefault="008C6F50" w:rsidP="008C6F50">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5</w:t>
      </w:r>
    </w:p>
    <w:p w:rsidR="008C6F50" w:rsidRPr="00F01C3B" w:rsidRDefault="008C6F50" w:rsidP="008C6F50">
      <w:pPr>
        <w:pStyle w:val="ConsNormal"/>
        <w:jc w:val="right"/>
        <w:rPr>
          <w:rFonts w:ascii="Times New Roman" w:hAnsi="Times New Roman"/>
          <w:sz w:val="24"/>
          <w:szCs w:val="24"/>
        </w:rPr>
      </w:pPr>
      <w:r>
        <w:rPr>
          <w:rFonts w:ascii="Times New Roman" w:hAnsi="Times New Roman"/>
          <w:sz w:val="24"/>
          <w:szCs w:val="24"/>
        </w:rPr>
        <w:t>к Договору на выполнение работ</w:t>
      </w:r>
    </w:p>
    <w:p w:rsidR="008C6F50" w:rsidRPr="00F01C3B" w:rsidRDefault="008C6F50" w:rsidP="008C6F50">
      <w:pPr>
        <w:pStyle w:val="ConsNormal"/>
        <w:widowControl/>
        <w:ind w:firstLine="0"/>
        <w:jc w:val="right"/>
        <w:rPr>
          <w:rFonts w:ascii="Times New Roman" w:hAnsi="Times New Roman"/>
          <w:sz w:val="24"/>
          <w:szCs w:val="24"/>
        </w:rPr>
      </w:pPr>
      <w:r>
        <w:rPr>
          <w:rFonts w:ascii="Times New Roman" w:hAnsi="Times New Roman"/>
          <w:sz w:val="24"/>
          <w:szCs w:val="24"/>
        </w:rPr>
        <w:t>№__________________________</w:t>
      </w:r>
    </w:p>
    <w:p w:rsidR="008C6F50" w:rsidRPr="00F01C3B" w:rsidRDefault="008C6F50" w:rsidP="008C6F50">
      <w:pPr>
        <w:pStyle w:val="ConsNormal"/>
        <w:widowControl/>
        <w:ind w:firstLine="0"/>
        <w:jc w:val="right"/>
        <w:rPr>
          <w:rFonts w:ascii="Times New Roman" w:hAnsi="Times New Roman"/>
          <w:sz w:val="24"/>
          <w:szCs w:val="24"/>
        </w:rPr>
      </w:pPr>
      <w:r>
        <w:rPr>
          <w:rFonts w:ascii="Times New Roman" w:hAnsi="Times New Roman"/>
          <w:sz w:val="24"/>
          <w:szCs w:val="24"/>
        </w:rPr>
        <w:t>от «___»_______________2022 г.</w:t>
      </w:r>
    </w:p>
    <w:p w:rsidR="008C6F50" w:rsidRPr="00F01C3B" w:rsidRDefault="008C6F50" w:rsidP="008C6F50">
      <w:pPr>
        <w:tabs>
          <w:tab w:val="left" w:pos="-4140"/>
          <w:tab w:val="left" w:pos="2160"/>
          <w:tab w:val="left" w:pos="6480"/>
        </w:tabs>
        <w:jc w:val="center"/>
      </w:pPr>
    </w:p>
    <w:p w:rsidR="008C6F50" w:rsidRPr="00F01C3B" w:rsidRDefault="008C6F50" w:rsidP="008C6F50">
      <w:pPr>
        <w:tabs>
          <w:tab w:val="left" w:pos="-4140"/>
          <w:tab w:val="left" w:pos="2160"/>
          <w:tab w:val="left" w:pos="6480"/>
        </w:tabs>
        <w:jc w:val="center"/>
      </w:pPr>
    </w:p>
    <w:p w:rsidR="008C6F50" w:rsidRPr="00F01C3B" w:rsidRDefault="008C6F50" w:rsidP="008C6F50">
      <w:pPr>
        <w:tabs>
          <w:tab w:val="left" w:pos="-4140"/>
          <w:tab w:val="left" w:pos="2160"/>
          <w:tab w:val="left" w:pos="6480"/>
        </w:tabs>
        <w:jc w:val="center"/>
      </w:pPr>
      <w:r>
        <w:t xml:space="preserve">Правила безопасности </w:t>
      </w:r>
    </w:p>
    <w:p w:rsidR="008C6F50" w:rsidRPr="00F01C3B" w:rsidRDefault="008C6F50" w:rsidP="008C6F50">
      <w:pPr>
        <w:tabs>
          <w:tab w:val="left" w:pos="-4140"/>
          <w:tab w:val="left" w:pos="2160"/>
          <w:tab w:val="left" w:pos="6480"/>
        </w:tabs>
        <w:jc w:val="center"/>
      </w:pPr>
      <w:r>
        <w:t>при нахождении на терминале Заказчика</w:t>
      </w:r>
    </w:p>
    <w:p w:rsidR="008C6F50" w:rsidRPr="00F01C3B" w:rsidRDefault="008C6F50" w:rsidP="008C6F50">
      <w:pPr>
        <w:tabs>
          <w:tab w:val="left" w:pos="-4140"/>
          <w:tab w:val="left" w:pos="2160"/>
          <w:tab w:val="left" w:pos="6480"/>
        </w:tabs>
        <w:jc w:val="center"/>
      </w:pPr>
    </w:p>
    <w:p w:rsidR="008C6F50" w:rsidRPr="00F01C3B" w:rsidRDefault="008C6F50" w:rsidP="008C6F50">
      <w:pPr>
        <w:tabs>
          <w:tab w:val="left" w:pos="-4140"/>
          <w:tab w:val="left" w:pos="2160"/>
          <w:tab w:val="left" w:pos="6480"/>
        </w:tabs>
        <w:ind w:firstLine="426"/>
        <w:jc w:val="both"/>
      </w:pPr>
      <w: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8C6F50" w:rsidRPr="00F01C3B" w:rsidRDefault="008C6F50" w:rsidP="008C6F50">
      <w:pPr>
        <w:tabs>
          <w:tab w:val="left" w:pos="-4140"/>
          <w:tab w:val="left" w:pos="2160"/>
          <w:tab w:val="left" w:pos="6480"/>
        </w:tabs>
        <w:ind w:firstLine="426"/>
        <w:jc w:val="both"/>
      </w:pPr>
      <w:r>
        <w:t xml:space="preserve">2. На терминале Заказчика и в </w:t>
      </w:r>
      <w:proofErr w:type="gramStart"/>
      <w:r>
        <w:t>пределах</w:t>
      </w:r>
      <w:proofErr w:type="gramEnd"/>
      <w:r>
        <w:t xml:space="preserve"> прилегающих к нему технологических зон необходимо: </w:t>
      </w:r>
    </w:p>
    <w:p w:rsidR="008C6F50" w:rsidRPr="00F01C3B" w:rsidRDefault="008C6F50" w:rsidP="008C6F50">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8C6F50" w:rsidRPr="00F01C3B" w:rsidRDefault="008C6F50" w:rsidP="008C6F50">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8C6F50" w:rsidRPr="00F01C3B" w:rsidRDefault="008C6F50" w:rsidP="008C6F50">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8C6F50" w:rsidRPr="00F01C3B" w:rsidRDefault="008C6F50" w:rsidP="008C6F50">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Заказчика о режиме движения; </w:t>
      </w:r>
    </w:p>
    <w:p w:rsidR="008C6F50" w:rsidRPr="00F01C3B" w:rsidRDefault="008C6F50" w:rsidP="008C6F50">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8C6F50" w:rsidRPr="00F01C3B" w:rsidRDefault="008C6F50" w:rsidP="008C6F50">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8C6F50" w:rsidRPr="00F01C3B" w:rsidRDefault="008C6F50" w:rsidP="008C6F50">
      <w:pPr>
        <w:tabs>
          <w:tab w:val="left" w:pos="-4140"/>
          <w:tab w:val="left" w:pos="2160"/>
          <w:tab w:val="left" w:pos="6480"/>
        </w:tabs>
        <w:ind w:firstLine="426"/>
        <w:jc w:val="both"/>
      </w:pPr>
      <w:r>
        <w:t xml:space="preserve">3. На терминале Заказчика и в </w:t>
      </w:r>
      <w:proofErr w:type="gramStart"/>
      <w:r>
        <w:t>пределах</w:t>
      </w:r>
      <w:proofErr w:type="gramEnd"/>
      <w:r>
        <w:t xml:space="preserve"> прилегающих к нему технологических зон запрещается: </w:t>
      </w:r>
    </w:p>
    <w:p w:rsidR="008C6F50" w:rsidRPr="00F01C3B" w:rsidRDefault="008C6F50" w:rsidP="008C6F50">
      <w:pPr>
        <w:tabs>
          <w:tab w:val="left" w:pos="-4140"/>
          <w:tab w:val="left" w:pos="2160"/>
          <w:tab w:val="left" w:pos="6480"/>
        </w:tabs>
        <w:ind w:firstLine="426"/>
        <w:jc w:val="both"/>
      </w:pPr>
      <w:r>
        <w:t xml:space="preserve">3.1. Самовольный проход / проезд через КПП, а также нахождение на терминале Заказчика без разрешения; </w:t>
      </w:r>
    </w:p>
    <w:p w:rsidR="008C6F50" w:rsidRPr="00F01C3B" w:rsidRDefault="008C6F50" w:rsidP="008C6F50">
      <w:pPr>
        <w:tabs>
          <w:tab w:val="left" w:pos="-4140"/>
          <w:tab w:val="left" w:pos="2160"/>
          <w:tab w:val="left" w:pos="6480"/>
        </w:tabs>
        <w:ind w:firstLine="426"/>
        <w:jc w:val="both"/>
      </w:pPr>
      <w:r>
        <w:t xml:space="preserve">3.2. Провоз на территорию терминала Заказчика пассажиров, не имеющих пропусков, оформленных надлежащим образом; </w:t>
      </w:r>
    </w:p>
    <w:p w:rsidR="008C6F50" w:rsidRPr="00F01C3B" w:rsidRDefault="008C6F50" w:rsidP="008C6F50">
      <w:pPr>
        <w:tabs>
          <w:tab w:val="left" w:pos="-4140"/>
          <w:tab w:val="left" w:pos="2160"/>
          <w:tab w:val="left" w:pos="6480"/>
        </w:tabs>
        <w:ind w:firstLine="426"/>
        <w:jc w:val="both"/>
      </w:pPr>
      <w:r>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8C6F50" w:rsidRPr="00F01C3B" w:rsidRDefault="008C6F50" w:rsidP="008C6F50">
      <w:pPr>
        <w:tabs>
          <w:tab w:val="left" w:pos="-4140"/>
          <w:tab w:val="left" w:pos="2160"/>
          <w:tab w:val="left" w:pos="6480"/>
        </w:tabs>
        <w:ind w:firstLine="426"/>
        <w:jc w:val="both"/>
      </w:pPr>
      <w:r>
        <w:t>3.4. Нарушение схемы маршрутов прохода и проезда по терминалу Заказчика;</w:t>
      </w:r>
    </w:p>
    <w:p w:rsidR="008C6F50" w:rsidRPr="00F01C3B" w:rsidRDefault="008C6F50" w:rsidP="008C6F50">
      <w:pPr>
        <w:tabs>
          <w:tab w:val="left" w:pos="-4140"/>
          <w:tab w:val="left" w:pos="2160"/>
          <w:tab w:val="left" w:pos="6480"/>
        </w:tabs>
        <w:ind w:firstLine="426"/>
        <w:jc w:val="both"/>
      </w:pPr>
      <w:r>
        <w:t xml:space="preserve">3.5. Превышение скоростного режима; </w:t>
      </w:r>
    </w:p>
    <w:p w:rsidR="008C6F50" w:rsidRPr="00F01C3B" w:rsidRDefault="008C6F50" w:rsidP="008C6F50">
      <w:pPr>
        <w:tabs>
          <w:tab w:val="left" w:pos="-4140"/>
          <w:tab w:val="left" w:pos="2160"/>
          <w:tab w:val="left" w:pos="6480"/>
        </w:tabs>
        <w:ind w:firstLine="426"/>
        <w:jc w:val="both"/>
      </w:pPr>
      <w:r>
        <w:t xml:space="preserve">3.6. Обгон и выезд на полосу встречного движения; </w:t>
      </w:r>
    </w:p>
    <w:p w:rsidR="008C6F50" w:rsidRPr="00F01C3B" w:rsidRDefault="008C6F50" w:rsidP="008C6F50">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8C6F50" w:rsidRPr="00F01C3B" w:rsidRDefault="008C6F50" w:rsidP="008C6F50">
      <w:pPr>
        <w:tabs>
          <w:tab w:val="left" w:pos="-4140"/>
          <w:tab w:val="left" w:pos="2160"/>
          <w:tab w:val="left" w:pos="6480"/>
        </w:tabs>
        <w:ind w:firstLine="426"/>
        <w:jc w:val="both"/>
      </w:pPr>
      <w:r>
        <w:t>3.8. Въезд в зоны погрузки / выгрузки без полученного на то разрешения;</w:t>
      </w:r>
    </w:p>
    <w:p w:rsidR="008C6F50" w:rsidRPr="00F01C3B" w:rsidRDefault="008C6F50" w:rsidP="008C6F50">
      <w:pPr>
        <w:tabs>
          <w:tab w:val="left" w:pos="-4140"/>
          <w:tab w:val="left" w:pos="2160"/>
          <w:tab w:val="left" w:pos="6480"/>
        </w:tabs>
        <w:ind w:firstLine="426"/>
        <w:jc w:val="both"/>
      </w:pPr>
      <w:r>
        <w:t>3.9. Нахождение в зоне проведения Работ лицам, не имеющим отношения к производственному процессу;</w:t>
      </w:r>
    </w:p>
    <w:p w:rsidR="008C6F50" w:rsidRPr="00F01C3B" w:rsidRDefault="008C6F50" w:rsidP="008C6F50">
      <w:pPr>
        <w:tabs>
          <w:tab w:val="left" w:pos="-4140"/>
          <w:tab w:val="left" w:pos="2160"/>
          <w:tab w:val="left" w:pos="6480"/>
        </w:tabs>
        <w:ind w:firstLine="426"/>
        <w:jc w:val="both"/>
      </w:pPr>
      <w:r>
        <w:t xml:space="preserve">3.10. Нахождение ближе 10 (десяти) метров от работающей техники и вне зоны видимости водителя / механизатора техники; </w:t>
      </w:r>
    </w:p>
    <w:p w:rsidR="008C6F50" w:rsidRPr="00F01C3B" w:rsidRDefault="008C6F50" w:rsidP="008C6F50">
      <w:pPr>
        <w:tabs>
          <w:tab w:val="left" w:pos="-4140"/>
          <w:tab w:val="left" w:pos="2160"/>
          <w:tab w:val="left" w:pos="6480"/>
        </w:tabs>
        <w:ind w:firstLine="426"/>
        <w:jc w:val="both"/>
      </w:pPr>
      <w:r>
        <w:t xml:space="preserve">3.11. Нахождение под перемещаемым грузом; </w:t>
      </w:r>
    </w:p>
    <w:p w:rsidR="008C6F50" w:rsidRPr="00F01C3B" w:rsidRDefault="008C6F50" w:rsidP="008C6F50">
      <w:pPr>
        <w:tabs>
          <w:tab w:val="left" w:pos="-4140"/>
          <w:tab w:val="left" w:pos="2160"/>
          <w:tab w:val="left" w:pos="6480"/>
        </w:tabs>
        <w:ind w:firstLine="426"/>
        <w:jc w:val="both"/>
      </w:pPr>
      <w:r>
        <w:lastRenderedPageBreak/>
        <w:t>3.12. Приближение к Транспортному средству и занятие места водителя до завершения погрузочно-разгрузочных работ;</w:t>
      </w:r>
    </w:p>
    <w:p w:rsidR="008C6F50" w:rsidRPr="00F01C3B" w:rsidRDefault="008C6F50" w:rsidP="008C6F50">
      <w:pPr>
        <w:tabs>
          <w:tab w:val="left" w:pos="-4140"/>
          <w:tab w:val="left" w:pos="2160"/>
          <w:tab w:val="left" w:pos="6480"/>
        </w:tabs>
        <w:ind w:firstLine="426"/>
        <w:jc w:val="both"/>
      </w:pPr>
      <w:r>
        <w:t>3.13. Оставление Транспортного средства на длительное время;</w:t>
      </w:r>
    </w:p>
    <w:p w:rsidR="008C6F50" w:rsidRPr="00F01C3B" w:rsidRDefault="008C6F50" w:rsidP="008C6F50">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8C6F50" w:rsidRPr="00F01C3B" w:rsidRDefault="008C6F50" w:rsidP="008C6F50">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8C6F50" w:rsidRPr="00F01C3B" w:rsidRDefault="008C6F50" w:rsidP="008C6F50">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8C6F50" w:rsidRPr="00F01C3B" w:rsidRDefault="008C6F50" w:rsidP="008C6F50">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8C6F50" w:rsidRPr="00F01C3B" w:rsidRDefault="008C6F50" w:rsidP="008C6F50">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8C6F50" w:rsidRPr="00F01C3B" w:rsidRDefault="008C6F50" w:rsidP="008C6F50">
      <w:pPr>
        <w:tabs>
          <w:tab w:val="left" w:pos="-4140"/>
          <w:tab w:val="left" w:pos="2160"/>
          <w:tab w:val="left" w:pos="6480"/>
        </w:tabs>
        <w:ind w:firstLine="426"/>
        <w:jc w:val="both"/>
      </w:pPr>
      <w:r>
        <w:t>3.19. Выброс в непредусмотренных местах мусора, отходов и пр.</w:t>
      </w:r>
    </w:p>
    <w:p w:rsidR="008C6F50" w:rsidRPr="00F01C3B" w:rsidRDefault="008C6F50" w:rsidP="008C6F50">
      <w:pPr>
        <w:tabs>
          <w:tab w:val="left" w:pos="-4140"/>
          <w:tab w:val="left" w:pos="2160"/>
          <w:tab w:val="left" w:pos="6480"/>
        </w:tabs>
        <w:ind w:firstLine="426"/>
        <w:jc w:val="both"/>
      </w:pPr>
    </w:p>
    <w:p w:rsidR="008C6F50" w:rsidRPr="00F01C3B" w:rsidRDefault="008C6F50" w:rsidP="008C6F50">
      <w:pPr>
        <w:tabs>
          <w:tab w:val="left" w:pos="-4140"/>
          <w:tab w:val="left" w:pos="2160"/>
          <w:tab w:val="left" w:pos="6480"/>
        </w:tabs>
        <w:ind w:firstLine="426"/>
        <w:jc w:val="both"/>
      </w:pPr>
    </w:p>
    <w:p w:rsidR="008C6F50" w:rsidRPr="00F01C3B" w:rsidRDefault="008C6F50" w:rsidP="008C6F50">
      <w:pPr>
        <w:pBdr>
          <w:top w:val="nil"/>
          <w:left w:val="nil"/>
          <w:bottom w:val="nil"/>
          <w:right w:val="nil"/>
          <w:between w:val="nil"/>
        </w:pBdr>
        <w:ind w:left="720" w:hanging="720"/>
        <w:jc w:val="center"/>
        <w:rPr>
          <w:b/>
          <w:i/>
          <w:color w:val="000000"/>
        </w:rPr>
      </w:pPr>
    </w:p>
    <w:p w:rsidR="008C6F50" w:rsidRPr="00F01C3B" w:rsidRDefault="008C6F50" w:rsidP="008C6F50">
      <w:pPr>
        <w:pBdr>
          <w:top w:val="nil"/>
          <w:left w:val="nil"/>
          <w:bottom w:val="nil"/>
          <w:right w:val="nil"/>
          <w:between w:val="nil"/>
        </w:pBdr>
        <w:ind w:left="720" w:hanging="720"/>
        <w:jc w:val="center"/>
        <w:rPr>
          <w:b/>
          <w:i/>
          <w:color w:val="000000"/>
        </w:rPr>
      </w:pPr>
    </w:p>
    <w:tbl>
      <w:tblPr>
        <w:tblW w:w="0" w:type="auto"/>
        <w:tblInd w:w="223" w:type="dxa"/>
        <w:tblLook w:val="0000" w:firstRow="0" w:lastRow="0" w:firstColumn="0" w:lastColumn="0" w:noHBand="0" w:noVBand="0"/>
      </w:tblPr>
      <w:tblGrid>
        <w:gridCol w:w="4705"/>
        <w:gridCol w:w="4536"/>
      </w:tblGrid>
      <w:tr w:rsidR="008C6F50" w:rsidRPr="00F01C3B" w:rsidTr="008C6F50">
        <w:trPr>
          <w:trHeight w:val="2074"/>
        </w:trPr>
        <w:tc>
          <w:tcPr>
            <w:tcW w:w="4705" w:type="dxa"/>
          </w:tcPr>
          <w:p w:rsidR="008C6F50" w:rsidRPr="00F01C3B" w:rsidRDefault="008C6F50" w:rsidP="008C6F50">
            <w:pPr>
              <w:rPr>
                <w:b/>
              </w:rPr>
            </w:pPr>
            <w:r>
              <w:rPr>
                <w:b/>
              </w:rPr>
              <w:t>Заказчик:</w:t>
            </w:r>
          </w:p>
          <w:p w:rsidR="008C6F50" w:rsidRPr="00F01C3B" w:rsidRDefault="008C6F50" w:rsidP="008C6F50">
            <w:r>
              <w:t xml:space="preserve">Директор филиала </w:t>
            </w:r>
          </w:p>
          <w:p w:rsidR="008C6F50" w:rsidRPr="00F01C3B" w:rsidRDefault="008C6F50" w:rsidP="008C6F50">
            <w:r>
              <w:t>ПАО «</w:t>
            </w:r>
            <w:proofErr w:type="spellStart"/>
            <w:r>
              <w:t>ТрансКонтейнер</w:t>
            </w:r>
            <w:proofErr w:type="spellEnd"/>
            <w:r>
              <w:t xml:space="preserve">» </w:t>
            </w:r>
          </w:p>
          <w:p w:rsidR="008C6F50" w:rsidRPr="00F01C3B" w:rsidRDefault="008C6F50" w:rsidP="008C6F50">
            <w:r>
              <w:t>на Забайкальской железной дороге</w:t>
            </w:r>
          </w:p>
          <w:p w:rsidR="008C6F50" w:rsidRPr="00F01C3B" w:rsidRDefault="008C6F50" w:rsidP="008C6F50"/>
          <w:p w:rsidR="008C6F50" w:rsidRPr="00F01C3B" w:rsidRDefault="008C6F50" w:rsidP="008C6F50"/>
          <w:p w:rsidR="008C6F50" w:rsidRPr="00F01C3B" w:rsidRDefault="008C6F50" w:rsidP="008C6F50">
            <w:r>
              <w:t>____________________К. В. Кудрявцев</w:t>
            </w:r>
          </w:p>
          <w:p w:rsidR="008C6F50" w:rsidRPr="00F01C3B" w:rsidRDefault="008C6F50" w:rsidP="008C6F50">
            <w:pPr>
              <w:rPr>
                <w:vertAlign w:val="superscript"/>
              </w:rPr>
            </w:pPr>
          </w:p>
        </w:tc>
        <w:tc>
          <w:tcPr>
            <w:tcW w:w="4536" w:type="dxa"/>
          </w:tcPr>
          <w:p w:rsidR="008C6F50" w:rsidRPr="00F01C3B" w:rsidRDefault="008C6F50" w:rsidP="008C6F50">
            <w:pPr>
              <w:rPr>
                <w:b/>
              </w:rPr>
            </w:pPr>
            <w:r>
              <w:rPr>
                <w:b/>
              </w:rPr>
              <w:t>Исполнитель:</w:t>
            </w:r>
          </w:p>
          <w:p w:rsidR="008C6F50" w:rsidRPr="00F01C3B" w:rsidRDefault="008C6F50" w:rsidP="008C6F50"/>
          <w:p w:rsidR="008C6F50" w:rsidRPr="00F01C3B" w:rsidRDefault="008C6F50" w:rsidP="008C6F50"/>
          <w:p w:rsidR="008C6F50" w:rsidRPr="00F01C3B" w:rsidRDefault="008C6F50" w:rsidP="008C6F50"/>
          <w:p w:rsidR="008C6F50" w:rsidRPr="00F01C3B" w:rsidRDefault="008C6F50" w:rsidP="008C6F50"/>
          <w:p w:rsidR="008C6F50" w:rsidRPr="00F01C3B" w:rsidRDefault="008C6F50" w:rsidP="008C6F50"/>
          <w:p w:rsidR="008C6F50" w:rsidRPr="00F01C3B" w:rsidRDefault="008C6F50" w:rsidP="008C6F50">
            <w:r>
              <w:t>____________________</w:t>
            </w:r>
          </w:p>
          <w:p w:rsidR="008C6F50" w:rsidRPr="00F01C3B" w:rsidRDefault="008C6F50" w:rsidP="008C6F50"/>
        </w:tc>
      </w:tr>
    </w:tbl>
    <w:p w:rsidR="008C6F50" w:rsidRPr="00F01C3B" w:rsidRDefault="008C6F50" w:rsidP="008C6F50">
      <w:pPr>
        <w:pBdr>
          <w:top w:val="nil"/>
          <w:left w:val="nil"/>
          <w:bottom w:val="nil"/>
          <w:right w:val="nil"/>
          <w:between w:val="nil"/>
        </w:pBdr>
        <w:ind w:left="720" w:hanging="720"/>
        <w:jc w:val="center"/>
        <w:rPr>
          <w:b/>
          <w:i/>
          <w:color w:val="000000"/>
        </w:rPr>
      </w:pPr>
    </w:p>
    <w:p w:rsidR="008C6F50" w:rsidRPr="00F01C3B" w:rsidRDefault="008C6F50" w:rsidP="008C6F50">
      <w:pPr>
        <w:pBdr>
          <w:top w:val="nil"/>
          <w:left w:val="nil"/>
          <w:bottom w:val="nil"/>
          <w:right w:val="nil"/>
          <w:between w:val="nil"/>
        </w:pBdr>
        <w:ind w:left="720" w:hanging="720"/>
        <w:jc w:val="center"/>
        <w:rPr>
          <w:b/>
          <w:i/>
          <w:color w:val="000000"/>
        </w:rPr>
      </w:pPr>
    </w:p>
    <w:p w:rsidR="008C6F50" w:rsidRPr="00F01C3B" w:rsidRDefault="008C6F50" w:rsidP="008C6F50">
      <w:pPr>
        <w:pBdr>
          <w:top w:val="nil"/>
          <w:left w:val="nil"/>
          <w:bottom w:val="nil"/>
          <w:right w:val="nil"/>
          <w:between w:val="nil"/>
        </w:pBdr>
        <w:ind w:left="720" w:hanging="720"/>
        <w:jc w:val="center"/>
        <w:rPr>
          <w:b/>
          <w:i/>
          <w:color w:val="000000"/>
        </w:rPr>
      </w:pPr>
    </w:p>
    <w:p w:rsidR="008C6F50" w:rsidRPr="00F01C3B" w:rsidRDefault="008C6F50" w:rsidP="008C6F50">
      <w:pPr>
        <w:pBdr>
          <w:top w:val="nil"/>
          <w:left w:val="nil"/>
          <w:bottom w:val="nil"/>
          <w:right w:val="nil"/>
          <w:between w:val="nil"/>
        </w:pBdr>
        <w:ind w:left="720" w:hanging="720"/>
        <w:jc w:val="center"/>
        <w:rPr>
          <w:b/>
          <w:i/>
          <w:color w:val="000000"/>
        </w:rPr>
      </w:pPr>
    </w:p>
    <w:p w:rsidR="008C6F50" w:rsidRPr="00F01C3B" w:rsidRDefault="008C6F50" w:rsidP="008C6F50">
      <w:pPr>
        <w:pBdr>
          <w:top w:val="nil"/>
          <w:left w:val="nil"/>
          <w:bottom w:val="nil"/>
          <w:right w:val="nil"/>
          <w:between w:val="nil"/>
        </w:pBdr>
        <w:ind w:left="720" w:hanging="720"/>
        <w:jc w:val="center"/>
        <w:rPr>
          <w:b/>
          <w:i/>
          <w:color w:val="000000"/>
        </w:rPr>
      </w:pPr>
    </w:p>
    <w:p w:rsidR="008C6F50" w:rsidRPr="00F01C3B" w:rsidRDefault="008C6F50" w:rsidP="008C6F50">
      <w:pPr>
        <w:pBdr>
          <w:top w:val="nil"/>
          <w:left w:val="nil"/>
          <w:bottom w:val="nil"/>
          <w:right w:val="nil"/>
          <w:between w:val="nil"/>
        </w:pBdr>
        <w:ind w:left="720" w:hanging="720"/>
        <w:jc w:val="center"/>
        <w:rPr>
          <w:b/>
          <w:i/>
          <w:color w:val="000000"/>
        </w:rPr>
      </w:pPr>
    </w:p>
    <w:p w:rsidR="008C6F50" w:rsidRPr="00F01C3B" w:rsidRDefault="008C6F50" w:rsidP="008C6F50">
      <w:pPr>
        <w:pBdr>
          <w:top w:val="nil"/>
          <w:left w:val="nil"/>
          <w:bottom w:val="nil"/>
          <w:right w:val="nil"/>
          <w:between w:val="nil"/>
        </w:pBdr>
        <w:ind w:left="720" w:hanging="720"/>
        <w:jc w:val="center"/>
        <w:rPr>
          <w:b/>
          <w:i/>
          <w:color w:val="000000"/>
        </w:rPr>
      </w:pPr>
    </w:p>
    <w:p w:rsidR="008C6F50" w:rsidRPr="00F01C3B" w:rsidRDefault="008C6F50" w:rsidP="008C6F50">
      <w:pPr>
        <w:pBdr>
          <w:top w:val="nil"/>
          <w:left w:val="nil"/>
          <w:bottom w:val="nil"/>
          <w:right w:val="nil"/>
          <w:between w:val="nil"/>
        </w:pBdr>
        <w:ind w:left="720" w:hanging="720"/>
        <w:jc w:val="center"/>
        <w:rPr>
          <w:b/>
          <w:i/>
          <w:color w:val="000000"/>
        </w:rPr>
      </w:pPr>
    </w:p>
    <w:p w:rsidR="008C6F50" w:rsidRPr="00F01C3B" w:rsidRDefault="008C6F50" w:rsidP="008C6F50">
      <w:pPr>
        <w:pBdr>
          <w:top w:val="nil"/>
          <w:left w:val="nil"/>
          <w:bottom w:val="nil"/>
          <w:right w:val="nil"/>
          <w:between w:val="nil"/>
        </w:pBdr>
        <w:ind w:left="720" w:hanging="720"/>
        <w:jc w:val="center"/>
        <w:rPr>
          <w:b/>
          <w:i/>
          <w:color w:val="000000"/>
        </w:rPr>
      </w:pPr>
    </w:p>
    <w:p w:rsidR="008C6F50" w:rsidRPr="00F01C3B" w:rsidRDefault="008C6F50" w:rsidP="008C6F50">
      <w:pPr>
        <w:pBdr>
          <w:top w:val="nil"/>
          <w:left w:val="nil"/>
          <w:bottom w:val="nil"/>
          <w:right w:val="nil"/>
          <w:between w:val="nil"/>
        </w:pBdr>
        <w:ind w:left="720" w:hanging="720"/>
        <w:jc w:val="center"/>
        <w:rPr>
          <w:b/>
          <w:i/>
          <w:color w:val="000000"/>
        </w:rPr>
      </w:pPr>
    </w:p>
    <w:p w:rsidR="008C6F50" w:rsidRPr="00F01C3B" w:rsidRDefault="008C6F50" w:rsidP="008C6F50">
      <w:pPr>
        <w:pBdr>
          <w:top w:val="nil"/>
          <w:left w:val="nil"/>
          <w:bottom w:val="nil"/>
          <w:right w:val="nil"/>
          <w:between w:val="nil"/>
        </w:pBdr>
        <w:ind w:left="720" w:hanging="720"/>
        <w:jc w:val="center"/>
        <w:rPr>
          <w:b/>
          <w:i/>
          <w:color w:val="000000"/>
        </w:rPr>
      </w:pPr>
    </w:p>
    <w:p w:rsidR="008C6F50" w:rsidRPr="00F01C3B" w:rsidRDefault="008C6F50" w:rsidP="008C6F50">
      <w:pPr>
        <w:pBdr>
          <w:top w:val="nil"/>
          <w:left w:val="nil"/>
          <w:bottom w:val="nil"/>
          <w:right w:val="nil"/>
          <w:between w:val="nil"/>
        </w:pBdr>
        <w:ind w:left="720" w:hanging="720"/>
        <w:jc w:val="center"/>
        <w:rPr>
          <w:b/>
          <w:i/>
          <w:color w:val="000000"/>
        </w:rPr>
      </w:pPr>
    </w:p>
    <w:p w:rsidR="008C6F50" w:rsidRPr="00F01C3B" w:rsidRDefault="008C6F50" w:rsidP="008C6F50">
      <w:pPr>
        <w:pBdr>
          <w:top w:val="nil"/>
          <w:left w:val="nil"/>
          <w:bottom w:val="nil"/>
          <w:right w:val="nil"/>
          <w:between w:val="nil"/>
        </w:pBdr>
        <w:ind w:left="720" w:hanging="720"/>
        <w:jc w:val="right"/>
        <w:rPr>
          <w:color w:val="000000"/>
        </w:rPr>
      </w:pPr>
    </w:p>
    <w:p w:rsidR="008C6F50" w:rsidRPr="00F01C3B" w:rsidRDefault="008C6F50" w:rsidP="008C6F50">
      <w:r>
        <w:br w:type="page"/>
      </w:r>
    </w:p>
    <w:p w:rsidR="008C6F50" w:rsidRPr="00F01C3B" w:rsidRDefault="008C6F50" w:rsidP="008C6F50">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6</w:t>
      </w:r>
    </w:p>
    <w:p w:rsidR="008C6F50" w:rsidRPr="00F01C3B" w:rsidRDefault="008C6F50" w:rsidP="008C6F50">
      <w:pPr>
        <w:pStyle w:val="ConsNormal"/>
        <w:jc w:val="right"/>
        <w:rPr>
          <w:rFonts w:ascii="Times New Roman" w:hAnsi="Times New Roman"/>
          <w:sz w:val="24"/>
          <w:szCs w:val="24"/>
        </w:rPr>
      </w:pPr>
      <w:r>
        <w:rPr>
          <w:rFonts w:ascii="Times New Roman" w:hAnsi="Times New Roman"/>
          <w:sz w:val="24"/>
          <w:szCs w:val="24"/>
        </w:rPr>
        <w:t>к Договору на выполнение работ</w:t>
      </w:r>
    </w:p>
    <w:p w:rsidR="008C6F50" w:rsidRPr="00F01C3B" w:rsidRDefault="008C6F50" w:rsidP="008C6F50">
      <w:pPr>
        <w:pStyle w:val="ConsNormal"/>
        <w:widowControl/>
        <w:ind w:firstLine="0"/>
        <w:jc w:val="right"/>
        <w:rPr>
          <w:rFonts w:ascii="Times New Roman" w:hAnsi="Times New Roman"/>
          <w:sz w:val="24"/>
          <w:szCs w:val="24"/>
        </w:rPr>
      </w:pPr>
      <w:r>
        <w:rPr>
          <w:rFonts w:ascii="Times New Roman" w:hAnsi="Times New Roman"/>
          <w:sz w:val="24"/>
          <w:szCs w:val="24"/>
        </w:rPr>
        <w:t>№__________________________</w:t>
      </w:r>
    </w:p>
    <w:p w:rsidR="008C6F50" w:rsidRPr="00F01C3B" w:rsidRDefault="008C6F50" w:rsidP="008C6F50">
      <w:pPr>
        <w:pStyle w:val="ConsNormal"/>
        <w:widowControl/>
        <w:ind w:firstLine="0"/>
        <w:jc w:val="right"/>
        <w:rPr>
          <w:rFonts w:ascii="Times New Roman" w:hAnsi="Times New Roman"/>
          <w:sz w:val="24"/>
          <w:szCs w:val="24"/>
        </w:rPr>
      </w:pPr>
      <w:r>
        <w:rPr>
          <w:rFonts w:ascii="Times New Roman" w:hAnsi="Times New Roman"/>
          <w:sz w:val="24"/>
          <w:szCs w:val="24"/>
        </w:rPr>
        <w:t>от «___»_______________2022 г.</w:t>
      </w:r>
    </w:p>
    <w:p w:rsidR="008C6F50" w:rsidRPr="00F01C3B" w:rsidRDefault="008C6F50" w:rsidP="008C6F50">
      <w:pPr>
        <w:pBdr>
          <w:top w:val="nil"/>
          <w:left w:val="nil"/>
          <w:bottom w:val="nil"/>
          <w:right w:val="nil"/>
          <w:between w:val="nil"/>
        </w:pBdr>
        <w:ind w:left="720" w:hanging="720"/>
        <w:jc w:val="both"/>
        <w:rPr>
          <w:i/>
          <w:color w:val="000000"/>
        </w:rPr>
      </w:pPr>
    </w:p>
    <w:p w:rsidR="008C6F50" w:rsidRPr="00F01C3B" w:rsidRDefault="008C6F50" w:rsidP="008C6F50">
      <w:pPr>
        <w:pBdr>
          <w:top w:val="nil"/>
          <w:left w:val="nil"/>
          <w:bottom w:val="nil"/>
          <w:right w:val="nil"/>
          <w:between w:val="nil"/>
        </w:pBdr>
        <w:jc w:val="center"/>
      </w:pPr>
      <w:r>
        <w:t>Налоговая оговорка</w:t>
      </w:r>
    </w:p>
    <w:p w:rsidR="008C6F50" w:rsidRPr="00F01C3B" w:rsidRDefault="008C6F50" w:rsidP="008C6F50">
      <w:pPr>
        <w:pBdr>
          <w:top w:val="nil"/>
          <w:left w:val="nil"/>
          <w:bottom w:val="nil"/>
          <w:right w:val="nil"/>
          <w:between w:val="nil"/>
        </w:pBdr>
        <w:ind w:left="720" w:hanging="720"/>
        <w:jc w:val="both"/>
      </w:pPr>
    </w:p>
    <w:p w:rsidR="008C6F50" w:rsidRPr="00F01C3B" w:rsidRDefault="008C6F50" w:rsidP="008C6F50">
      <w:pPr>
        <w:pBdr>
          <w:top w:val="nil"/>
          <w:left w:val="nil"/>
          <w:bottom w:val="nil"/>
          <w:right w:val="nil"/>
          <w:between w:val="nil"/>
        </w:pBdr>
        <w:ind w:firstLine="426"/>
        <w:jc w:val="both"/>
      </w:pPr>
      <w:r>
        <w:t>1. Исполнитель на момент заключения и/или при исполнении договора от «__» ____________ 2022 г. № _________________, (далее также – Договор, настоящий Договор) заключенного с ПАО «</w:t>
      </w:r>
      <w:proofErr w:type="spellStart"/>
      <w:r>
        <w:t>ТрансКонтейнер</w:t>
      </w:r>
      <w:proofErr w:type="spellEnd"/>
      <w:r>
        <w:t>» (далее – Заказчик), гарантирует (заверяет), что:</w:t>
      </w:r>
    </w:p>
    <w:p w:rsidR="008C6F50" w:rsidRPr="00F01C3B" w:rsidRDefault="008C6F50" w:rsidP="008C6F50">
      <w:pPr>
        <w:pBdr>
          <w:top w:val="nil"/>
          <w:left w:val="nil"/>
          <w:bottom w:val="nil"/>
          <w:right w:val="nil"/>
          <w:between w:val="nil"/>
        </w:pBdr>
        <w:ind w:firstLine="426"/>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8C6F50" w:rsidRPr="00F01C3B" w:rsidRDefault="008C6F50" w:rsidP="008C6F50">
      <w:pPr>
        <w:pBdr>
          <w:top w:val="nil"/>
          <w:left w:val="nil"/>
          <w:bottom w:val="nil"/>
          <w:right w:val="nil"/>
          <w:between w:val="nil"/>
        </w:pBdr>
        <w:ind w:firstLine="426"/>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8C6F50" w:rsidRPr="00F01C3B" w:rsidRDefault="008C6F50" w:rsidP="008C6F50">
      <w:pPr>
        <w:pBdr>
          <w:top w:val="nil"/>
          <w:left w:val="nil"/>
          <w:bottom w:val="nil"/>
          <w:right w:val="nil"/>
          <w:between w:val="nil"/>
        </w:pBdr>
        <w:ind w:firstLine="426"/>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8C6F50" w:rsidRPr="00F01C3B" w:rsidRDefault="008C6F50" w:rsidP="008C6F50">
      <w:pPr>
        <w:pBdr>
          <w:top w:val="nil"/>
          <w:left w:val="nil"/>
          <w:bottom w:val="nil"/>
          <w:right w:val="nil"/>
          <w:between w:val="nil"/>
        </w:pBdr>
        <w:ind w:firstLine="426"/>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8C6F50" w:rsidRPr="00F01C3B" w:rsidRDefault="008C6F50" w:rsidP="008C6F50">
      <w:pPr>
        <w:pBdr>
          <w:top w:val="nil"/>
          <w:left w:val="nil"/>
          <w:bottom w:val="nil"/>
          <w:right w:val="nil"/>
          <w:between w:val="nil"/>
        </w:pBdr>
        <w:ind w:firstLine="426"/>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8C6F50" w:rsidRPr="00F01C3B" w:rsidRDefault="008C6F50" w:rsidP="008C6F50">
      <w:pPr>
        <w:pBdr>
          <w:top w:val="nil"/>
          <w:left w:val="nil"/>
          <w:bottom w:val="nil"/>
          <w:right w:val="nil"/>
          <w:between w:val="nil"/>
        </w:pBdr>
        <w:ind w:firstLine="426"/>
        <w:jc w:val="both"/>
      </w:pPr>
      <w:proofErr w:type="gramStart"/>
      <w:r>
        <w:t>не совершает сделок (операций) основной целью которых являются неуплата (неполная уплата) и (или) зачет (возврат) суммы налога;</w:t>
      </w:r>
      <w:proofErr w:type="gramEnd"/>
    </w:p>
    <w:p w:rsidR="008C6F50" w:rsidRPr="00F01C3B" w:rsidRDefault="008C6F50" w:rsidP="008C6F50">
      <w:pPr>
        <w:pBdr>
          <w:top w:val="nil"/>
          <w:left w:val="nil"/>
          <w:bottom w:val="nil"/>
          <w:right w:val="nil"/>
          <w:between w:val="nil"/>
        </w:pBdr>
        <w:ind w:firstLine="426"/>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8C6F50" w:rsidRPr="00F01C3B" w:rsidRDefault="008C6F50" w:rsidP="008C6F50">
      <w:pPr>
        <w:pBdr>
          <w:top w:val="nil"/>
          <w:left w:val="nil"/>
          <w:bottom w:val="nil"/>
          <w:right w:val="nil"/>
          <w:between w:val="nil"/>
        </w:pBdr>
        <w:ind w:firstLine="426"/>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8C6F50" w:rsidRPr="00F01C3B" w:rsidRDefault="008C6F50" w:rsidP="008C6F50">
      <w:pPr>
        <w:pBdr>
          <w:top w:val="nil"/>
          <w:left w:val="nil"/>
          <w:bottom w:val="nil"/>
          <w:right w:val="nil"/>
          <w:between w:val="nil"/>
        </w:pBdr>
        <w:ind w:firstLine="426"/>
        <w:jc w:val="both"/>
      </w:pPr>
      <w:proofErr w:type="gramStart"/>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8C6F50" w:rsidRPr="00F01C3B" w:rsidRDefault="008C6F50" w:rsidP="008C6F50">
      <w:pPr>
        <w:pBdr>
          <w:top w:val="nil"/>
          <w:left w:val="nil"/>
          <w:bottom w:val="nil"/>
          <w:right w:val="nil"/>
          <w:between w:val="nil"/>
        </w:pBdr>
        <w:ind w:firstLine="426"/>
        <w:jc w:val="both"/>
      </w:pPr>
      <w: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8C6F50" w:rsidRPr="00F01C3B" w:rsidRDefault="008C6F50" w:rsidP="008C6F50">
      <w:pPr>
        <w:pBdr>
          <w:top w:val="nil"/>
          <w:left w:val="nil"/>
          <w:bottom w:val="nil"/>
          <w:right w:val="nil"/>
          <w:between w:val="nil"/>
        </w:pBdr>
        <w:ind w:firstLine="426"/>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8C6F50" w:rsidRPr="00F01C3B" w:rsidRDefault="008C6F50" w:rsidP="008C6F50">
      <w:pPr>
        <w:pBdr>
          <w:top w:val="nil"/>
          <w:left w:val="nil"/>
          <w:bottom w:val="nil"/>
          <w:right w:val="nil"/>
          <w:between w:val="nil"/>
        </w:pBdr>
        <w:ind w:firstLine="426"/>
        <w:jc w:val="both"/>
      </w:pPr>
      <w:r>
        <w:t>лица, подписывающие от его имени первичные документы и счет</w:t>
      </w:r>
      <w:proofErr w:type="gramStart"/>
      <w:r>
        <w:t>а-</w:t>
      </w:r>
      <w:proofErr w:type="gramEnd"/>
      <w:r>
        <w:t xml:space="preserve"> фактуры, имеют на это все необходимые полномочия.</w:t>
      </w:r>
    </w:p>
    <w:p w:rsidR="008C6F50" w:rsidRPr="00F01C3B" w:rsidRDefault="008C6F50" w:rsidP="008C6F50">
      <w:pPr>
        <w:pBdr>
          <w:top w:val="nil"/>
          <w:left w:val="nil"/>
          <w:bottom w:val="nil"/>
          <w:right w:val="nil"/>
          <w:between w:val="nil"/>
        </w:pBdr>
        <w:ind w:firstLine="426"/>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8C6F50" w:rsidRPr="00F01C3B" w:rsidRDefault="008C6F50" w:rsidP="008C6F50">
      <w:pPr>
        <w:pBdr>
          <w:top w:val="nil"/>
          <w:left w:val="nil"/>
          <w:bottom w:val="nil"/>
          <w:right w:val="nil"/>
          <w:between w:val="nil"/>
        </w:pBdr>
        <w:ind w:firstLine="426"/>
        <w:jc w:val="both"/>
      </w:pPr>
      <w:r>
        <w:t>2.1.установит получение Заказчиком необоснованной налоговой выгоды в связи с исполнением Договора и/или</w:t>
      </w:r>
    </w:p>
    <w:p w:rsidR="008C6F50" w:rsidRPr="00F01C3B" w:rsidRDefault="008C6F50" w:rsidP="008C6F50">
      <w:pPr>
        <w:pBdr>
          <w:top w:val="nil"/>
          <w:left w:val="nil"/>
          <w:bottom w:val="nil"/>
          <w:right w:val="nil"/>
          <w:between w:val="nil"/>
        </w:pBdr>
        <w:ind w:firstLine="426"/>
        <w:jc w:val="both"/>
      </w:pPr>
      <w:r>
        <w:lastRenderedPageBreak/>
        <w:t>2.2. признает неправомерным учет расходов Заказчика на приобретение товаров, работ, услуг или иных объектов гражданских прав по Договору и/или</w:t>
      </w:r>
    </w:p>
    <w:p w:rsidR="008C6F50" w:rsidRPr="00F01C3B" w:rsidRDefault="008C6F50" w:rsidP="008C6F50">
      <w:pPr>
        <w:pBdr>
          <w:top w:val="nil"/>
          <w:left w:val="nil"/>
          <w:bottom w:val="nil"/>
          <w:right w:val="nil"/>
          <w:between w:val="nil"/>
        </w:pBdr>
        <w:ind w:firstLine="426"/>
        <w:jc w:val="both"/>
      </w:pPr>
      <w:r>
        <w:t>2.3. признает неправомерным применение Заказчиком налоговых вычетов в отношении сумм НДС</w:t>
      </w:r>
    </w:p>
    <w:p w:rsidR="008C6F50" w:rsidRPr="00F01C3B" w:rsidRDefault="008C6F50" w:rsidP="008C6F50">
      <w:pPr>
        <w:pBdr>
          <w:top w:val="nil"/>
          <w:left w:val="nil"/>
          <w:bottom w:val="nil"/>
          <w:right w:val="nil"/>
          <w:between w:val="nil"/>
        </w:pBdr>
        <w:ind w:firstLine="426"/>
        <w:jc w:val="both"/>
      </w:pPr>
      <w:r>
        <w:t>в связи с тем, что Исполнитель:</w:t>
      </w:r>
    </w:p>
    <w:p w:rsidR="008C6F50" w:rsidRPr="00F01C3B" w:rsidRDefault="008C6F50" w:rsidP="008C6F50">
      <w:pPr>
        <w:pBdr>
          <w:top w:val="nil"/>
          <w:left w:val="nil"/>
          <w:bottom w:val="nil"/>
          <w:right w:val="nil"/>
          <w:between w:val="nil"/>
        </w:pBdr>
        <w:ind w:firstLine="426"/>
        <w:jc w:val="both"/>
      </w:pPr>
      <w:r>
        <w:t>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rsidR="008C6F50" w:rsidRPr="00F01C3B" w:rsidRDefault="008C6F50" w:rsidP="008C6F50">
      <w:pPr>
        <w:pBdr>
          <w:top w:val="nil"/>
          <w:left w:val="nil"/>
          <w:bottom w:val="nil"/>
          <w:right w:val="nil"/>
          <w:between w:val="nil"/>
        </w:pBdr>
        <w:ind w:firstLine="426"/>
        <w:jc w:val="both"/>
      </w:pPr>
      <w: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8C6F50" w:rsidRPr="00F01C3B" w:rsidRDefault="008C6F50" w:rsidP="008C6F50">
      <w:pPr>
        <w:pBdr>
          <w:top w:val="nil"/>
          <w:left w:val="nil"/>
          <w:bottom w:val="nil"/>
          <w:right w:val="nil"/>
          <w:between w:val="nil"/>
        </w:pBdr>
        <w:ind w:firstLine="426"/>
        <w:jc w:val="both"/>
      </w:pPr>
      <w:proofErr w:type="gramStart"/>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8C6F50" w:rsidRPr="00F01C3B" w:rsidRDefault="008C6F50" w:rsidP="008C6F50">
      <w:pPr>
        <w:pBdr>
          <w:top w:val="nil"/>
          <w:left w:val="nil"/>
          <w:bottom w:val="nil"/>
          <w:right w:val="nil"/>
          <w:between w:val="nil"/>
        </w:pBdr>
        <w:ind w:firstLine="426"/>
        <w:jc w:val="both"/>
      </w:pPr>
      <w:r>
        <w:t xml:space="preserve">2.6. сумма </w:t>
      </w:r>
      <w:proofErr w:type="spellStart"/>
      <w:r>
        <w:t>доначисленного</w:t>
      </w:r>
      <w:proofErr w:type="spellEnd"/>
      <w:r>
        <w:t xml:space="preserve"> Заказчику 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Исполнителем (далее - </w:t>
      </w:r>
      <w:proofErr w:type="spellStart"/>
      <w:r>
        <w:t>Доначисленные</w:t>
      </w:r>
      <w:proofErr w:type="spellEnd"/>
      <w:r>
        <w:t xml:space="preserve"> налоги); плюс</w:t>
      </w:r>
    </w:p>
    <w:p w:rsidR="008C6F50" w:rsidRPr="00F01C3B" w:rsidRDefault="008C6F50" w:rsidP="008C6F50">
      <w:pPr>
        <w:pBdr>
          <w:top w:val="nil"/>
          <w:left w:val="nil"/>
          <w:bottom w:val="nil"/>
          <w:right w:val="nil"/>
          <w:between w:val="nil"/>
        </w:pBdr>
        <w:ind w:firstLine="426"/>
        <w:jc w:val="both"/>
      </w:pPr>
      <w:r>
        <w:t xml:space="preserve">2.7. сумма начисленных Заказчику пеней на сумму </w:t>
      </w:r>
      <w:proofErr w:type="spellStart"/>
      <w:r>
        <w:t>Доначисленных</w:t>
      </w:r>
      <w:proofErr w:type="spellEnd"/>
      <w:r>
        <w:t xml:space="preserve"> налогов (далее - Пени); плюс</w:t>
      </w:r>
    </w:p>
    <w:p w:rsidR="008C6F50" w:rsidRPr="00F01C3B" w:rsidRDefault="008C6F50" w:rsidP="008C6F50">
      <w:pPr>
        <w:pBdr>
          <w:top w:val="nil"/>
          <w:left w:val="nil"/>
          <w:bottom w:val="nil"/>
          <w:right w:val="nil"/>
          <w:between w:val="nil"/>
        </w:pBdr>
        <w:ind w:firstLine="426"/>
        <w:jc w:val="both"/>
      </w:pPr>
      <w:r>
        <w:t xml:space="preserve">2.8. штрафы начисленные Заказчику 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8C6F50" w:rsidRPr="00F01C3B" w:rsidRDefault="008C6F50" w:rsidP="008C6F50">
      <w:pPr>
        <w:pBdr>
          <w:top w:val="nil"/>
          <w:left w:val="nil"/>
          <w:bottom w:val="nil"/>
          <w:right w:val="nil"/>
          <w:between w:val="nil"/>
        </w:pBdr>
        <w:ind w:firstLine="426"/>
        <w:jc w:val="both"/>
      </w:pPr>
      <w:r>
        <w:t>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8C6F50" w:rsidRPr="00F01C3B" w:rsidRDefault="008C6F50" w:rsidP="008C6F50">
      <w:pPr>
        <w:pBdr>
          <w:top w:val="nil"/>
          <w:left w:val="nil"/>
          <w:bottom w:val="nil"/>
          <w:right w:val="nil"/>
          <w:between w:val="nil"/>
        </w:pBdr>
        <w:ind w:firstLine="426"/>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 лиц)</w:t>
      </w:r>
    </w:p>
    <w:p w:rsidR="008C6F50" w:rsidRPr="00F01C3B" w:rsidRDefault="008C6F50" w:rsidP="008C6F50">
      <w:pPr>
        <w:pBdr>
          <w:top w:val="nil"/>
          <w:left w:val="nil"/>
          <w:bottom w:val="nil"/>
          <w:right w:val="nil"/>
          <w:between w:val="nil"/>
        </w:pBdr>
        <w:ind w:firstLine="426"/>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w:t>
      </w:r>
      <w:proofErr w:type="gramStart"/>
      <w:r>
        <w:t>с даты</w:t>
      </w:r>
      <w:proofErr w:type="gramEnd"/>
      <w:r>
        <w:t xml:space="preserve"> письменного требования Заказчика возместить последнему Имущественные потери, связанные с нарушением имущественных прав третьих лиц.</w:t>
      </w:r>
    </w:p>
    <w:p w:rsidR="008C6F50" w:rsidRPr="00F01C3B" w:rsidRDefault="008C6F50" w:rsidP="008C6F50">
      <w:pPr>
        <w:pBdr>
          <w:top w:val="nil"/>
          <w:left w:val="nil"/>
          <w:bottom w:val="nil"/>
          <w:right w:val="nil"/>
          <w:between w:val="nil"/>
        </w:pBdr>
        <w:ind w:firstLine="426"/>
        <w:jc w:val="both"/>
      </w:pPr>
      <w:r>
        <w:t xml:space="preserve">4. </w:t>
      </w:r>
      <w:proofErr w:type="gramStart"/>
      <w:r>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(десяти) рабочих дней</w:t>
      </w:r>
      <w:proofErr w:type="gramEnd"/>
      <w: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8C6F50" w:rsidRPr="00F01C3B" w:rsidRDefault="008C6F50" w:rsidP="008C6F50">
      <w:pPr>
        <w:pBdr>
          <w:top w:val="nil"/>
          <w:left w:val="nil"/>
          <w:bottom w:val="nil"/>
          <w:right w:val="nil"/>
          <w:between w:val="nil"/>
        </w:pBdr>
        <w:ind w:firstLine="426"/>
        <w:jc w:val="both"/>
      </w:pPr>
      <w:r>
        <w:t xml:space="preserve">4.1. 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w:t>
      </w:r>
      <w:proofErr w:type="gramStart"/>
      <w:r>
        <w:t xml:space="preserve"> (-</w:t>
      </w:r>
      <w:proofErr w:type="spellStart"/>
      <w:proofErr w:type="gramEnd"/>
      <w:r>
        <w:t>ам</w:t>
      </w:r>
      <w:proofErr w:type="spellEnd"/>
      <w:r>
        <w:t xml:space="preserve">), в рамках которого </w:t>
      </w:r>
      <w:r>
        <w:lastRenderedPageBreak/>
        <w:t>(-ых) Заказчик предпринял добросовестные усилия по оспариванию Решения налогового органа, а также</w:t>
      </w:r>
    </w:p>
    <w:p w:rsidR="008C6F50" w:rsidRPr="00F01C3B" w:rsidRDefault="008C6F50" w:rsidP="008C6F50">
      <w:pPr>
        <w:pBdr>
          <w:top w:val="nil"/>
          <w:left w:val="nil"/>
          <w:bottom w:val="nil"/>
          <w:right w:val="nil"/>
          <w:between w:val="nil"/>
        </w:pBdr>
        <w:ind w:firstLine="426"/>
        <w:jc w:val="both"/>
      </w:pPr>
      <w:r>
        <w:t>4.2. судебные расходы Заказчика в связи с оспариванием Решения налогового органа в полном размере.</w:t>
      </w:r>
    </w:p>
    <w:p w:rsidR="008C6F50" w:rsidRPr="00F01C3B" w:rsidRDefault="008C6F50" w:rsidP="008C6F50">
      <w:pPr>
        <w:pBdr>
          <w:top w:val="nil"/>
          <w:left w:val="nil"/>
          <w:bottom w:val="nil"/>
          <w:right w:val="nil"/>
          <w:between w:val="nil"/>
        </w:pBdr>
        <w:ind w:firstLine="426"/>
        <w:jc w:val="both"/>
      </w:pPr>
      <w:r>
        <w:t xml:space="preserve">5. Исполнитель признает и соглашается, что Заказчик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8C6F50" w:rsidRPr="00F01C3B" w:rsidRDefault="008C6F50" w:rsidP="008C6F50">
      <w:pPr>
        <w:pBdr>
          <w:top w:val="nil"/>
          <w:left w:val="nil"/>
          <w:bottom w:val="nil"/>
          <w:right w:val="nil"/>
          <w:between w:val="nil"/>
        </w:pBdr>
        <w:ind w:firstLine="426"/>
        <w:jc w:val="both"/>
      </w:pPr>
      <w:r>
        <w:t xml:space="preserve">6. </w:t>
      </w:r>
      <w:proofErr w:type="gramStart"/>
      <w: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Исполнителя об этом.</w:t>
      </w:r>
    </w:p>
    <w:p w:rsidR="008C6F50" w:rsidRPr="00F01C3B" w:rsidRDefault="008C6F50" w:rsidP="008C6F50">
      <w:pPr>
        <w:pBdr>
          <w:top w:val="nil"/>
          <w:left w:val="nil"/>
          <w:bottom w:val="nil"/>
          <w:right w:val="nil"/>
          <w:between w:val="nil"/>
        </w:pBdr>
        <w:ind w:firstLine="426"/>
        <w:jc w:val="both"/>
      </w:pPr>
      <w:r>
        <w:t xml:space="preserve">7. </w:t>
      </w:r>
      <w:proofErr w:type="gramStart"/>
      <w: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8C6F50" w:rsidRPr="00F01C3B" w:rsidRDefault="008C6F50" w:rsidP="008C6F50">
      <w:pPr>
        <w:pBdr>
          <w:top w:val="nil"/>
          <w:left w:val="nil"/>
          <w:bottom w:val="nil"/>
          <w:right w:val="nil"/>
          <w:between w:val="nil"/>
        </w:pBdr>
        <w:ind w:firstLine="426"/>
        <w:jc w:val="both"/>
      </w:pPr>
      <w:r>
        <w:t>8.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rsidR="008C6F50" w:rsidRPr="00F01C3B" w:rsidRDefault="008C6F50" w:rsidP="008C6F50">
      <w:pPr>
        <w:pBdr>
          <w:top w:val="nil"/>
          <w:left w:val="nil"/>
          <w:bottom w:val="nil"/>
          <w:right w:val="nil"/>
          <w:between w:val="nil"/>
        </w:pBdr>
        <w:ind w:firstLine="426"/>
        <w:jc w:val="both"/>
      </w:pPr>
    </w:p>
    <w:p w:rsidR="008C6F50" w:rsidRPr="00F01C3B" w:rsidRDefault="008C6F50" w:rsidP="008C6F50">
      <w:pPr>
        <w:pBdr>
          <w:top w:val="nil"/>
          <w:left w:val="nil"/>
          <w:bottom w:val="nil"/>
          <w:right w:val="nil"/>
          <w:between w:val="nil"/>
        </w:pBdr>
        <w:ind w:firstLine="426"/>
        <w:jc w:val="both"/>
      </w:pPr>
    </w:p>
    <w:p w:rsidR="008C6F50" w:rsidRPr="00F01C3B" w:rsidRDefault="008C6F50" w:rsidP="008C6F50">
      <w:pPr>
        <w:pBdr>
          <w:top w:val="nil"/>
          <w:left w:val="nil"/>
          <w:bottom w:val="nil"/>
          <w:right w:val="nil"/>
          <w:between w:val="nil"/>
        </w:pBdr>
        <w:jc w:val="both"/>
      </w:pPr>
    </w:p>
    <w:p w:rsidR="008C6F50" w:rsidRPr="00F01C3B" w:rsidRDefault="008C6F50" w:rsidP="008C6F50">
      <w:pPr>
        <w:pBdr>
          <w:top w:val="nil"/>
          <w:left w:val="nil"/>
          <w:bottom w:val="nil"/>
          <w:right w:val="nil"/>
          <w:between w:val="nil"/>
        </w:pBdr>
        <w:ind w:left="720" w:hanging="720"/>
        <w:jc w:val="both"/>
      </w:pPr>
    </w:p>
    <w:p w:rsidR="008C6F50" w:rsidRPr="00F01C3B" w:rsidRDefault="008C6F50" w:rsidP="008C6F50">
      <w:pPr>
        <w:suppressAutoHyphens w:val="0"/>
        <w:spacing w:after="200" w:line="276" w:lineRule="auto"/>
        <w:rPr>
          <w:b/>
        </w:rPr>
      </w:pPr>
    </w:p>
    <w:tbl>
      <w:tblPr>
        <w:tblW w:w="0" w:type="auto"/>
        <w:tblInd w:w="223" w:type="dxa"/>
        <w:tblLook w:val="0000" w:firstRow="0" w:lastRow="0" w:firstColumn="0" w:lastColumn="0" w:noHBand="0" w:noVBand="0"/>
      </w:tblPr>
      <w:tblGrid>
        <w:gridCol w:w="4705"/>
        <w:gridCol w:w="4536"/>
      </w:tblGrid>
      <w:tr w:rsidR="008C6F50" w:rsidTr="008C6F50">
        <w:trPr>
          <w:trHeight w:val="2074"/>
        </w:trPr>
        <w:tc>
          <w:tcPr>
            <w:tcW w:w="4705" w:type="dxa"/>
          </w:tcPr>
          <w:p w:rsidR="008C6F50" w:rsidRPr="00F01C3B" w:rsidRDefault="008C6F50" w:rsidP="008C6F50">
            <w:pPr>
              <w:rPr>
                <w:b/>
              </w:rPr>
            </w:pPr>
            <w:r>
              <w:rPr>
                <w:b/>
              </w:rPr>
              <w:t>Заказчик:</w:t>
            </w:r>
          </w:p>
          <w:p w:rsidR="008C6F50" w:rsidRPr="00F01C3B" w:rsidRDefault="008C6F50" w:rsidP="008C6F50">
            <w:r>
              <w:t xml:space="preserve">Директор филиала </w:t>
            </w:r>
          </w:p>
          <w:p w:rsidR="008C6F50" w:rsidRPr="00F01C3B" w:rsidRDefault="008C6F50" w:rsidP="008C6F50">
            <w:r>
              <w:t>ПАО «</w:t>
            </w:r>
            <w:proofErr w:type="spellStart"/>
            <w:r>
              <w:t>ТрансКонтейнер</w:t>
            </w:r>
            <w:proofErr w:type="spellEnd"/>
            <w:r>
              <w:t xml:space="preserve">» </w:t>
            </w:r>
          </w:p>
          <w:p w:rsidR="008C6F50" w:rsidRPr="00F01C3B" w:rsidRDefault="008C6F50" w:rsidP="008C6F50">
            <w:r>
              <w:t>на Забайкальской железной дороге</w:t>
            </w:r>
          </w:p>
          <w:p w:rsidR="008C6F50" w:rsidRPr="00F01C3B" w:rsidRDefault="008C6F50" w:rsidP="008C6F50"/>
          <w:p w:rsidR="008C6F50" w:rsidRPr="00F01C3B" w:rsidRDefault="008C6F50" w:rsidP="008C6F50"/>
          <w:p w:rsidR="008C6F50" w:rsidRPr="00F01C3B" w:rsidRDefault="008C6F50" w:rsidP="008C6F50">
            <w:r>
              <w:t>____________________К. В. Кудрявцев</w:t>
            </w:r>
          </w:p>
          <w:p w:rsidR="008C6F50" w:rsidRPr="00F01C3B" w:rsidRDefault="008C6F50" w:rsidP="008C6F50">
            <w:pPr>
              <w:rPr>
                <w:vertAlign w:val="superscript"/>
              </w:rPr>
            </w:pPr>
          </w:p>
        </w:tc>
        <w:tc>
          <w:tcPr>
            <w:tcW w:w="4536" w:type="dxa"/>
          </w:tcPr>
          <w:p w:rsidR="008C6F50" w:rsidRPr="00F01C3B" w:rsidRDefault="008C6F50" w:rsidP="008C6F50">
            <w:pPr>
              <w:rPr>
                <w:b/>
              </w:rPr>
            </w:pPr>
            <w:r>
              <w:rPr>
                <w:b/>
              </w:rPr>
              <w:t>Исполнитель:</w:t>
            </w:r>
          </w:p>
          <w:p w:rsidR="008C6F50" w:rsidRPr="00F01C3B" w:rsidRDefault="008C6F50" w:rsidP="008C6F50"/>
          <w:p w:rsidR="008C6F50" w:rsidRPr="00F01C3B" w:rsidRDefault="008C6F50" w:rsidP="008C6F50"/>
          <w:p w:rsidR="008C6F50" w:rsidRPr="00F01C3B" w:rsidRDefault="008C6F50" w:rsidP="008C6F50"/>
          <w:p w:rsidR="008C6F50" w:rsidRPr="00F01C3B" w:rsidRDefault="008C6F50" w:rsidP="008C6F50"/>
          <w:p w:rsidR="008C6F50" w:rsidRPr="00F01C3B" w:rsidRDefault="008C6F50" w:rsidP="008C6F50"/>
          <w:p w:rsidR="008C6F50" w:rsidRPr="00440F3D" w:rsidRDefault="008C6F50" w:rsidP="008C6F50">
            <w:r>
              <w:t>____________________</w:t>
            </w:r>
          </w:p>
          <w:p w:rsidR="008C6F50" w:rsidRPr="00440F3D" w:rsidRDefault="008C6F50" w:rsidP="008C6F50"/>
        </w:tc>
      </w:tr>
    </w:tbl>
    <w:p w:rsidR="008C6F50" w:rsidRDefault="008C6F50" w:rsidP="008C6F50">
      <w:pPr>
        <w:suppressAutoHyphens w:val="0"/>
        <w:spacing w:after="200" w:line="276" w:lineRule="auto"/>
        <w:rPr>
          <w:rFonts w:eastAsia="Arial"/>
          <w:sz w:val="20"/>
          <w:szCs w:val="20"/>
        </w:rPr>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9B50F9" w:rsidRDefault="008C6F50">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8"/>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bookmarkStart w:id="20" w:name="_GoBack"/>
      <w:bookmarkEnd w:id="20"/>
    </w:p>
    <w:sectPr w:rsidR="00493F52" w:rsidRPr="0074281A"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1EB" w:rsidRDefault="00B911EB">
      <w:r>
        <w:separator/>
      </w:r>
    </w:p>
  </w:endnote>
  <w:endnote w:type="continuationSeparator" w:id="0">
    <w:p w:rsidR="00B911EB" w:rsidRDefault="00B911EB">
      <w:r>
        <w:continuationSeparator/>
      </w:r>
    </w:p>
  </w:endnote>
  <w:endnote w:type="continuationNotice" w:id="1">
    <w:p w:rsidR="00B911EB" w:rsidRDefault="00B911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F50" w:rsidRDefault="008C6F50"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8C6F50" w:rsidRDefault="008C6F50" w:rsidP="00BF6892">
    <w:pPr>
      <w:pStyle w:val="afd"/>
      <w:ind w:right="360"/>
    </w:pPr>
  </w:p>
  <w:p w:rsidR="008C6F50" w:rsidRDefault="008C6F50"/>
  <w:p w:rsidR="008C6F50" w:rsidRDefault="008C6F50"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8C6F50" w:rsidRDefault="008C6F50"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F50" w:rsidRDefault="008C6F50"/>
  <w:p w:rsidR="008C6F50" w:rsidRDefault="008C6F50">
    <w:pPr>
      <w:pStyle w:val="a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F50" w:rsidRDefault="008C6F50"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8C6F50" w:rsidRDefault="008C6F50"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F50" w:rsidRDefault="008C6F50">
    <w:pPr>
      <w:pStyle w:val="afd"/>
      <w:jc w:val="center"/>
    </w:pPr>
  </w:p>
  <w:p w:rsidR="008C6F50" w:rsidRDefault="008C6F50" w:rsidP="00BF6892">
    <w:pPr>
      <w:pStyle w:val="afd"/>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F50" w:rsidRDefault="008C6F50">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1EB" w:rsidRDefault="00B911EB">
      <w:r>
        <w:separator/>
      </w:r>
    </w:p>
  </w:footnote>
  <w:footnote w:type="continuationSeparator" w:id="0">
    <w:p w:rsidR="00B911EB" w:rsidRDefault="00B911EB">
      <w:r>
        <w:continuationSeparator/>
      </w:r>
    </w:p>
  </w:footnote>
  <w:footnote w:type="continuationNotice" w:id="1">
    <w:p w:rsidR="00B911EB" w:rsidRDefault="00B911EB"/>
  </w:footnote>
  <w:footnote w:id="2">
    <w:p w:rsidR="008C6F50" w:rsidRDefault="008C6F50" w:rsidP="008C6F50">
      <w:pPr>
        <w:pStyle w:val="afe"/>
      </w:pPr>
      <w:r>
        <w:rPr>
          <w:rStyle w:val="af6"/>
        </w:rPr>
        <w:footnoteRef/>
      </w:r>
      <w:r>
        <w:rPr>
          <w:highlight w:val="yellow"/>
        </w:rPr>
        <w:t xml:space="preserve"> Является обязательным условием участия в закупке. В случае несогласия на ЭДО, заявка претендента будет отклонена.</w:t>
      </w:r>
    </w:p>
  </w:footnote>
  <w:footnote w:id="3">
    <w:p w:rsidR="008C6F50" w:rsidRDefault="008C6F50" w:rsidP="008C6F50">
      <w:pPr>
        <w:pStyle w:val="afe"/>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4">
    <w:p w:rsidR="008C6F50" w:rsidRPr="008E5A52" w:rsidRDefault="008C6F50" w:rsidP="008C6F50">
      <w:pPr>
        <w:pStyle w:val="ConsPlusNormal"/>
        <w:jc w:val="both"/>
        <w:rPr>
          <w:rFonts w:ascii="Times New Roman" w:hAnsi="Times New Roman"/>
        </w:rPr>
      </w:pPr>
      <w:r>
        <w:rPr>
          <w:rStyle w:val="af6"/>
        </w:rPr>
        <w:footnoteRef/>
      </w:r>
      <w:r>
        <w:t xml:space="preserve"> </w:t>
      </w:r>
      <w:r>
        <w:rPr>
          <w:rFonts w:ascii="Times New Roman" w:hAnsi="Times New Roman"/>
        </w:rPr>
        <w:t xml:space="preserve">В случае если сумма Договора (с НДС):  </w:t>
      </w:r>
    </w:p>
    <w:p w:rsidR="008C6F50" w:rsidRPr="008E5A52" w:rsidRDefault="008C6F50" w:rsidP="008C6F50">
      <w:pPr>
        <w:pStyle w:val="ConsPlusNormal"/>
        <w:jc w:val="both"/>
        <w:rPr>
          <w:rFonts w:ascii="Times New Roman" w:hAnsi="Times New Roman"/>
        </w:rPr>
      </w:pPr>
      <w:r>
        <w:rPr>
          <w:rFonts w:ascii="Times New Roman" w:hAnsi="Times New Roman"/>
        </w:rPr>
        <w:t>не превышает 3 млн. рублей, размер штрафа – 10%;</w:t>
      </w:r>
    </w:p>
    <w:p w:rsidR="008C6F50" w:rsidRPr="008E5A52" w:rsidRDefault="008C6F50" w:rsidP="008C6F50">
      <w:pPr>
        <w:pStyle w:val="ConsPlusNormal"/>
        <w:jc w:val="both"/>
        <w:rPr>
          <w:rFonts w:ascii="Times New Roman" w:hAnsi="Times New Roman"/>
        </w:rPr>
      </w:pPr>
      <w:r>
        <w:rPr>
          <w:rFonts w:ascii="Times New Roman" w:hAnsi="Times New Roman"/>
        </w:rPr>
        <w:t>от 3 млн. рублей до 50 млн. рублей, размер штрафа – 5%;</w:t>
      </w:r>
    </w:p>
    <w:p w:rsidR="008C6F50" w:rsidRPr="008E5A52" w:rsidRDefault="008C6F50" w:rsidP="008C6F50">
      <w:pPr>
        <w:pStyle w:val="ConsPlusNormal"/>
        <w:jc w:val="both"/>
        <w:rPr>
          <w:rFonts w:ascii="Times New Roman" w:hAnsi="Times New Roman"/>
        </w:rPr>
      </w:pPr>
      <w:r>
        <w:rPr>
          <w:rFonts w:ascii="Times New Roman" w:hAnsi="Times New Roman"/>
        </w:rPr>
        <w:t>от 50 млн. рублей до 100 млн. рублей, размер штрафа – 1%;</w:t>
      </w:r>
    </w:p>
    <w:p w:rsidR="008C6F50" w:rsidRPr="008E5A52" w:rsidRDefault="008C6F50" w:rsidP="008C6F50">
      <w:pPr>
        <w:pStyle w:val="ConsPlusNormal"/>
        <w:jc w:val="both"/>
        <w:rPr>
          <w:rFonts w:ascii="Times New Roman" w:hAnsi="Times New Roman"/>
        </w:rPr>
      </w:pPr>
      <w:r>
        <w:rPr>
          <w:rFonts w:ascii="Times New Roman" w:hAnsi="Times New Roman"/>
        </w:rPr>
        <w:t>превышает 100 млн. рублей, размер штрафа – 0,5%.</w:t>
      </w:r>
    </w:p>
    <w:p w:rsidR="008C6F50" w:rsidRDefault="008C6F50" w:rsidP="008C6F50">
      <w:pPr>
        <w:pStyle w:val="afe"/>
      </w:pPr>
    </w:p>
  </w:footnote>
  <w:footnote w:id="5">
    <w:p w:rsidR="008C6F50" w:rsidRDefault="008C6F50" w:rsidP="008C6F50">
      <w:pPr>
        <w:pBdr>
          <w:top w:val="nil"/>
          <w:left w:val="nil"/>
          <w:bottom w:val="nil"/>
          <w:right w:val="nil"/>
          <w:between w:val="nil"/>
        </w:pBdr>
        <w:rPr>
          <w:color w:val="000000"/>
          <w:sz w:val="20"/>
        </w:rPr>
      </w:pPr>
      <w:r>
        <w:rPr>
          <w:vertAlign w:val="superscript"/>
        </w:rPr>
        <w:footnoteRef/>
      </w:r>
      <w:r>
        <w:rPr>
          <w:color w:val="000000"/>
          <w:sz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6">
    <w:p w:rsidR="008C6F50" w:rsidRDefault="008C6F50" w:rsidP="008C6F50">
      <w:pPr>
        <w:pBdr>
          <w:top w:val="nil"/>
          <w:left w:val="nil"/>
          <w:bottom w:val="nil"/>
          <w:right w:val="nil"/>
          <w:between w:val="nil"/>
        </w:pBdr>
        <w:rPr>
          <w:color w:val="000000"/>
          <w:sz w:val="20"/>
        </w:rPr>
      </w:pPr>
      <w:r>
        <w:rPr>
          <w:vertAlign w:val="superscript"/>
        </w:rPr>
        <w:footnoteRef/>
      </w:r>
      <w:r>
        <w:rPr>
          <w:color w:val="000000"/>
          <w:sz w:val="20"/>
        </w:rPr>
        <w:t xml:space="preserve"> </w:t>
      </w:r>
      <w:r>
        <w:rPr>
          <w:color w:val="000000"/>
          <w:sz w:val="18"/>
          <w:szCs w:val="18"/>
        </w:rPr>
        <w:t xml:space="preserve">Указывается номер Договора </w:t>
      </w:r>
    </w:p>
  </w:footnote>
  <w:footnote w:id="7">
    <w:p w:rsidR="008C6F50" w:rsidRDefault="008C6F50" w:rsidP="008C6F50">
      <w:pPr>
        <w:pBdr>
          <w:top w:val="nil"/>
          <w:left w:val="nil"/>
          <w:bottom w:val="nil"/>
          <w:right w:val="nil"/>
          <w:between w:val="nil"/>
        </w:pBdr>
        <w:rPr>
          <w:color w:val="000000"/>
          <w:sz w:val="18"/>
          <w:szCs w:val="18"/>
        </w:rPr>
      </w:pPr>
      <w:r>
        <w:rPr>
          <w:vertAlign w:val="superscript"/>
        </w:rPr>
        <w:footnoteRef/>
      </w:r>
      <w:r>
        <w:rPr>
          <w:color w:val="000000"/>
          <w:sz w:val="20"/>
        </w:rPr>
        <w:t xml:space="preserve"> </w:t>
      </w:r>
      <w:r>
        <w:rPr>
          <w:color w:val="000000"/>
          <w:sz w:val="18"/>
          <w:szCs w:val="18"/>
        </w:rPr>
        <w:t>Указывается дата Договора</w:t>
      </w:r>
    </w:p>
  </w:footnote>
  <w:footnote w:id="8">
    <w:p w:rsidR="008C6F50" w:rsidRDefault="008C6F50"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F50" w:rsidRDefault="008C6F50"/>
  <w:p w:rsidR="008C6F50" w:rsidRDefault="008C6F50">
    <w:pPr>
      <w:pStyle w:val="afb"/>
      <w:jc w:val="center"/>
    </w:pPr>
    <w:r>
      <w:fldChar w:fldCharType="begin"/>
    </w:r>
    <w:r>
      <w:instrText xml:space="preserve"> PAGE   \* MERGEFORMAT </w:instrText>
    </w:r>
    <w:r>
      <w:fldChar w:fldCharType="separate"/>
    </w:r>
    <w:r w:rsidR="000D117C">
      <w:rPr>
        <w:noProof/>
      </w:rPr>
      <w:t>3</w:t>
    </w:r>
    <w:r>
      <w:rPr>
        <w:noProof/>
      </w:rPr>
      <w:fldChar w:fldCharType="end"/>
    </w:r>
  </w:p>
  <w:p w:rsidR="008C6F50" w:rsidRDefault="008C6F50">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F50" w:rsidRDefault="008C6F50">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F50" w:rsidRDefault="008C6F50" w:rsidP="00510148">
    <w:pPr>
      <w:pStyle w:val="afb"/>
      <w:jc w:val="center"/>
    </w:pPr>
    <w:r>
      <w:fldChar w:fldCharType="begin"/>
    </w:r>
    <w:r>
      <w:instrText xml:space="preserve"> PAGE   \* MERGEFORMAT </w:instrText>
    </w:r>
    <w:r>
      <w:fldChar w:fldCharType="separate"/>
    </w:r>
    <w:r>
      <w:rPr>
        <w:noProof/>
      </w:rPr>
      <w:t>36</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F50" w:rsidRDefault="008C6F50">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B27C7F"/>
    <w:multiLevelType w:val="hybridMultilevel"/>
    <w:tmpl w:val="0D98E660"/>
    <w:lvl w:ilvl="0" w:tplc="1A8E3360">
      <w:start w:val="4"/>
      <w:numFmt w:val="decimal"/>
      <w:lvlText w:val="%1."/>
      <w:lvlJc w:val="left"/>
      <w:pPr>
        <w:ind w:left="720" w:hanging="360"/>
      </w:pPr>
      <w:rPr>
        <w:rFonts w:hint="default"/>
        <w:sz w:val="24"/>
        <w:szCs w:val="24"/>
      </w:rPr>
    </w:lvl>
    <w:lvl w:ilvl="1" w:tplc="49FE0FFA">
      <w:start w:val="1"/>
      <w:numFmt w:val="lowerLetter"/>
      <w:lvlText w:val="%2."/>
      <w:lvlJc w:val="left"/>
      <w:pPr>
        <w:ind w:left="1440" w:hanging="360"/>
      </w:pPr>
    </w:lvl>
    <w:lvl w:ilvl="2" w:tplc="497C86D8" w:tentative="1">
      <w:start w:val="1"/>
      <w:numFmt w:val="lowerRoman"/>
      <w:lvlText w:val="%3."/>
      <w:lvlJc w:val="right"/>
      <w:pPr>
        <w:ind w:left="2160" w:hanging="180"/>
      </w:pPr>
    </w:lvl>
    <w:lvl w:ilvl="3" w:tplc="7936B138" w:tentative="1">
      <w:start w:val="1"/>
      <w:numFmt w:val="decimal"/>
      <w:lvlText w:val="%4."/>
      <w:lvlJc w:val="left"/>
      <w:pPr>
        <w:ind w:left="2880" w:hanging="360"/>
      </w:pPr>
    </w:lvl>
    <w:lvl w:ilvl="4" w:tplc="2BC821FA" w:tentative="1">
      <w:start w:val="1"/>
      <w:numFmt w:val="lowerLetter"/>
      <w:lvlText w:val="%5."/>
      <w:lvlJc w:val="left"/>
      <w:pPr>
        <w:ind w:left="3600" w:hanging="360"/>
      </w:pPr>
    </w:lvl>
    <w:lvl w:ilvl="5" w:tplc="D50CE30C" w:tentative="1">
      <w:start w:val="1"/>
      <w:numFmt w:val="lowerRoman"/>
      <w:lvlText w:val="%6."/>
      <w:lvlJc w:val="right"/>
      <w:pPr>
        <w:ind w:left="4320" w:hanging="180"/>
      </w:pPr>
    </w:lvl>
    <w:lvl w:ilvl="6" w:tplc="CFA6B836" w:tentative="1">
      <w:start w:val="1"/>
      <w:numFmt w:val="decimal"/>
      <w:lvlText w:val="%7."/>
      <w:lvlJc w:val="left"/>
      <w:pPr>
        <w:ind w:left="5040" w:hanging="360"/>
      </w:pPr>
    </w:lvl>
    <w:lvl w:ilvl="7" w:tplc="9DD09A34" w:tentative="1">
      <w:start w:val="1"/>
      <w:numFmt w:val="lowerLetter"/>
      <w:lvlText w:val="%8."/>
      <w:lvlJc w:val="left"/>
      <w:pPr>
        <w:ind w:left="5760" w:hanging="360"/>
      </w:pPr>
    </w:lvl>
    <w:lvl w:ilvl="8" w:tplc="264483A8" w:tentative="1">
      <w:start w:val="1"/>
      <w:numFmt w:val="lowerRoman"/>
      <w:lvlText w:val="%9."/>
      <w:lvlJc w:val="right"/>
      <w:pPr>
        <w:ind w:left="6480" w:hanging="180"/>
      </w:pPr>
    </w:lvl>
  </w:abstractNum>
  <w:abstractNum w:abstractNumId="31">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8"/>
  </w:num>
  <w:num w:numId="9">
    <w:abstractNumId w:val="22"/>
  </w:num>
  <w:num w:numId="10">
    <w:abstractNumId w:val="42"/>
  </w:num>
  <w:num w:numId="11">
    <w:abstractNumId w:val="53"/>
  </w:num>
  <w:num w:numId="12">
    <w:abstractNumId w:val="44"/>
  </w:num>
  <w:num w:numId="13">
    <w:abstractNumId w:val="55"/>
  </w:num>
  <w:num w:numId="14">
    <w:abstractNumId w:val="59"/>
  </w:num>
  <w:num w:numId="15">
    <w:abstractNumId w:val="41"/>
  </w:num>
  <w:num w:numId="16">
    <w:abstractNumId w:val="43"/>
  </w:num>
  <w:num w:numId="17">
    <w:abstractNumId w:val="39"/>
  </w:num>
  <w:num w:numId="18">
    <w:abstractNumId w:val="35"/>
  </w:num>
  <w:num w:numId="19">
    <w:abstractNumId w:val="37"/>
  </w:num>
  <w:num w:numId="20">
    <w:abstractNumId w:val="52"/>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7"/>
  </w:num>
  <w:num w:numId="27">
    <w:abstractNumId w:val="22"/>
  </w:num>
  <w:num w:numId="28">
    <w:abstractNumId w:val="27"/>
  </w:num>
  <w:num w:numId="29">
    <w:abstractNumId w:val="24"/>
  </w:num>
  <w:num w:numId="30">
    <w:abstractNumId w:val="33"/>
  </w:num>
  <w:num w:numId="31">
    <w:abstractNumId w:val="54"/>
  </w:num>
  <w:num w:numId="32">
    <w:abstractNumId w:val="36"/>
  </w:num>
  <w:num w:numId="33">
    <w:abstractNumId w:val="50"/>
  </w:num>
  <w:num w:numId="34">
    <w:abstractNumId w:val="40"/>
  </w:num>
  <w:num w:numId="35">
    <w:abstractNumId w:val="49"/>
  </w:num>
  <w:num w:numId="36">
    <w:abstractNumId w:val="51"/>
  </w:num>
  <w:num w:numId="37">
    <w:abstractNumId w:val="23"/>
  </w:num>
  <w:num w:numId="38">
    <w:abstractNumId w:val="32"/>
  </w:num>
  <w:num w:numId="39">
    <w:abstractNumId w:val="46"/>
  </w:num>
  <w:num w:numId="40">
    <w:abstractNumId w:val="45"/>
  </w:num>
  <w:num w:numId="41">
    <w:abstractNumId w:val="38"/>
  </w:num>
  <w:num w:numId="42">
    <w:abstractNumId w:val="38"/>
    <w:lvlOverride w:ilvl="0">
      <w:startOverride w:val="1"/>
    </w:lvlOverride>
  </w:num>
  <w:num w:numId="43">
    <w:abstractNumId w:val="25"/>
  </w:num>
  <w:num w:numId="44">
    <w:abstractNumId w:val="26"/>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7"/>
  </w:num>
  <w:num w:numId="51">
    <w:abstractNumId w:val="29"/>
  </w:num>
  <w:num w:numId="52">
    <w:abstractNumId w:val="34"/>
  </w:num>
  <w:num w:numId="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8"/>
  </w:num>
  <w:num w:numId="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num>
  <w:num w:numId="59">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117C"/>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6F50"/>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0F9"/>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11EB"/>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A63B4"/>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H3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Bullet 1 Знак,Bullet List Знак,Bullet Number Знак,FooterText Знак,List Paragraph1 Знак,List Paragraph_0 Знак,SL_Абзац списка Знак,f_Абзац 1 Знак,lp1 Знак,numbered Знак,Абзац списка11 Знак,Абзац списка2 Знак,Абзац списка3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Footnote Text Char Знак Знак,Footnote Text Char Знак Знак Знак Знак,Footnote Text Char,Знак2,Знак4 Знак Знак,Знак4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Bullet 1,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aliases w:val="OTR,Сетка таблицы GR"/>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aliases w:val="Footnote Text Char Знак Знак1,Footnote Text Char Знак Знак Знак,Footnote Text Char Знак Знак Знак Знак Знак,Footnote Text Char Знак1,Знак2 Знак,Знак4 Знак Знак Знак,Знак4 Знак Знак1"/>
    <w:basedOn w:val="a0"/>
    <w:link w:val="afe"/>
    <w:uiPriority w:val="99"/>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character" w:customStyle="1" w:styleId="stageinfospantext">
    <w:name w:val="stage_info_span_text"/>
    <w:basedOn w:val="a0"/>
    <w:rsid w:val="004B0FBC"/>
  </w:style>
  <w:style w:type="paragraph" w:customStyle="1" w:styleId="ConsNonformat">
    <w:name w:val="ConsNonformat"/>
    <w:pPr>
      <w:widowControl w:val="0"/>
      <w:suppressAutoHyphens/>
    </w:pPr>
    <w:rPr>
      <w:rFonts w:ascii="Courier New" w:eastAsia="Arial" w:hAnsi="Courier New"/>
      <w:lang w:eastAsia="ar-SA"/>
    </w:rPr>
  </w:style>
  <w:style w:type="character" w:customStyle="1" w:styleId="afff5">
    <w:name w:val="Основной текст_"/>
    <w:link w:val="1fd"/>
    <w:locked/>
    <w:rPr>
      <w:rFonts w:ascii="Arial" w:hAnsi="Arial"/>
      <w:sz w:val="23"/>
      <w:szCs w:val="23"/>
      <w:shd w:val="clear" w:color="auto" w:fill="FFFFFF"/>
    </w:rPr>
  </w:style>
  <w:style w:type="paragraph" w:customStyle="1" w:styleId="1fd">
    <w:name w:val="Основной текст1"/>
    <w:basedOn w:val="a"/>
    <w:link w:val="afff5"/>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FontStyle33">
    <w:name w:val="Font Style33"/>
    <w:uiPriority w:val="99"/>
    <w:rPr>
      <w:rFonts w:ascii="Times New Roman" w:hAnsi="Times New Roman" w:cs="Times New Roman" w:hint="default"/>
    </w:rPr>
  </w:style>
  <w:style w:type="paragraph" w:customStyle="1" w:styleId="BodyTextIndent31">
    <w:name w:val="Body Text Indent 31"/>
    <w:basedOn w:val="a"/>
    <w:uiPriority w:val="99"/>
    <w:pPr>
      <w:suppressAutoHyphens w:val="0"/>
      <w:spacing w:before="120"/>
      <w:ind w:firstLine="567"/>
      <w:jc w:val="both"/>
    </w:pPr>
    <w:rPr>
      <w:rFonts w:ascii="Arial" w:eastAsia="Calibri" w:hAnsi="Arial"/>
      <w:sz w:val="2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H3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Bullet 1 Знак,Bullet List Знак,Bullet Number Знак,FooterText Знак,List Paragraph1 Знак,List Paragraph_0 Знак,SL_Абзац списка Знак,f_Абзац 1 Знак,lp1 Знак,numbered Знак,Абзац списка11 Знак,Абзац списка2 Знак,Абзац списка3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Footnote Text Char Знак Знак,Footnote Text Char Знак Знак Знак Знак,Footnote Text Char,Знак2,Знак4 Знак Знак,Знак4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Bullet 1,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aliases w:val="OTR,Сетка таблицы GR"/>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aliases w:val="Footnote Text Char Знак Знак1,Footnote Text Char Знак Знак Знак,Footnote Text Char Знак Знак Знак Знак Знак,Footnote Text Char Знак1,Знак2 Знак,Знак4 Знак Знак Знак,Знак4 Знак Знак1"/>
    <w:basedOn w:val="a0"/>
    <w:link w:val="afe"/>
    <w:uiPriority w:val="99"/>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character" w:customStyle="1" w:styleId="stageinfospantext">
    <w:name w:val="stage_info_span_text"/>
    <w:basedOn w:val="a0"/>
    <w:rsid w:val="004B0FBC"/>
  </w:style>
  <w:style w:type="paragraph" w:customStyle="1" w:styleId="ConsNonformat">
    <w:name w:val="ConsNonformat"/>
    <w:pPr>
      <w:widowControl w:val="0"/>
      <w:suppressAutoHyphens/>
    </w:pPr>
    <w:rPr>
      <w:rFonts w:ascii="Courier New" w:eastAsia="Arial" w:hAnsi="Courier New"/>
      <w:lang w:eastAsia="ar-SA"/>
    </w:rPr>
  </w:style>
  <w:style w:type="character" w:customStyle="1" w:styleId="afff5">
    <w:name w:val="Основной текст_"/>
    <w:link w:val="1fd"/>
    <w:locked/>
    <w:rPr>
      <w:rFonts w:ascii="Arial" w:hAnsi="Arial"/>
      <w:sz w:val="23"/>
      <w:szCs w:val="23"/>
      <w:shd w:val="clear" w:color="auto" w:fill="FFFFFF"/>
    </w:rPr>
  </w:style>
  <w:style w:type="paragraph" w:customStyle="1" w:styleId="1fd">
    <w:name w:val="Основной текст1"/>
    <w:basedOn w:val="a"/>
    <w:link w:val="afff5"/>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FontStyle33">
    <w:name w:val="Font Style33"/>
    <w:uiPriority w:val="99"/>
    <w:rPr>
      <w:rFonts w:ascii="Times New Roman" w:hAnsi="Times New Roman" w:cs="Times New Roman" w:hint="default"/>
    </w:rPr>
  </w:style>
  <w:style w:type="paragraph" w:customStyle="1" w:styleId="BodyTextIndent31">
    <w:name w:val="Body Text Indent 31"/>
    <w:basedOn w:val="a"/>
    <w:uiPriority w:val="99"/>
    <w:pPr>
      <w:suppressAutoHyphens w:val="0"/>
      <w:spacing w:before="120"/>
      <w:ind w:firstLine="567"/>
      <w:jc w:val="both"/>
    </w:pPr>
    <w:rPr>
      <w:rFonts w:ascii="Arial" w:eastAsia="Calibri" w:hAnsi="Arial"/>
      <w:sz w:val="2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mailto:info@otc.ru"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https://www.nalog.ru/rn77/taxation/submission_statements/operations/"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eader" Target="head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eader" Target="head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footer" Target="footer2.xm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6FB2B9-82B0-41BA-B39A-FE1508DC376D}">
  <ds:schemaRefs>
    <ds:schemaRef ds:uri="http://schemas.openxmlformats.org/officeDocument/2006/bibliography"/>
  </ds:schemaRefs>
</ds:datastoreItem>
</file>

<file path=customXml/itemProps4.xml><?xml version="1.0" encoding="utf-8"?>
<ds:datastoreItem xmlns:ds="http://schemas.openxmlformats.org/officeDocument/2006/customXml" ds:itemID="{84C8CD2E-319A-4E19-A585-29CEBF75452B}">
  <ds:schemaRefs>
    <ds:schemaRef ds:uri="http://schemas.openxmlformats.org/officeDocument/2006/bibliography"/>
  </ds:schemaRefs>
</ds:datastoreItem>
</file>

<file path=customXml/itemProps5.xml><?xml version="1.0" encoding="utf-8"?>
<ds:datastoreItem xmlns:ds="http://schemas.openxmlformats.org/officeDocument/2006/customXml" ds:itemID="{D0BC293B-F941-4C2E-9CD6-C495B4BD108E}">
  <ds:schemaRefs>
    <ds:schemaRef ds:uri="http://schemas.openxmlformats.org/officeDocument/2006/bibliography"/>
  </ds:schemaRefs>
</ds:datastoreItem>
</file>

<file path=customXml/itemProps6.xml><?xml version="1.0" encoding="utf-8"?>
<ds:datastoreItem xmlns:ds="http://schemas.openxmlformats.org/officeDocument/2006/customXml" ds:itemID="{AE5204B9-093B-463E-8B42-4D183DA95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11628</TotalTime>
  <Pages>74</Pages>
  <Words>26319</Words>
  <Characters>150024</Characters>
  <Application>Microsoft Office Word</Application>
  <DocSecurity>0</DocSecurity>
  <Lines>1250</Lines>
  <Paragraphs>351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175992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62</cp:revision>
  <cp:lastPrinted>2014-09-23T06:50:00Z</cp:lastPrinted>
  <dcterms:created xsi:type="dcterms:W3CDTF">2020-05-18T10:03:00Z</dcterms:created>
  <dcterms:modified xsi:type="dcterms:W3CDTF">2022-06-30T07:40:00Z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