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52382" w:rsidRDefault="006E437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52382" w:rsidRDefault="006E4373">
      <w:pPr>
        <w:tabs>
          <w:tab w:val="left" w:pos="4962"/>
        </w:tabs>
        <w:ind w:left="4820"/>
        <w:rPr>
          <w:b/>
          <w:bCs/>
          <w:sz w:val="28"/>
          <w:szCs w:val="28"/>
        </w:rPr>
      </w:pPr>
      <w:r>
        <w:rPr>
          <w:b/>
          <w:bCs/>
          <w:sz w:val="28"/>
          <w:szCs w:val="28"/>
        </w:rPr>
        <w:t xml:space="preserve">Юрий Валерьевич </w:t>
      </w:r>
      <w:proofErr w:type="spellStart"/>
      <w:r>
        <w:rPr>
          <w:b/>
          <w:bCs/>
          <w:sz w:val="28"/>
          <w:szCs w:val="28"/>
        </w:rPr>
        <w:t>Янко</w:t>
      </w:r>
      <w:proofErr w:type="spellEnd"/>
    </w:p>
    <w:p w:rsidR="006F6D36" w:rsidRPr="006D2B87" w:rsidRDefault="006F6D36" w:rsidP="006F6D36">
      <w:pPr>
        <w:tabs>
          <w:tab w:val="left" w:pos="4962"/>
        </w:tabs>
        <w:ind w:left="4820"/>
        <w:rPr>
          <w:rFonts w:eastAsia="Arial Unicode MS"/>
        </w:rPr>
      </w:pPr>
    </w:p>
    <w:p w:rsidR="00E52382" w:rsidRDefault="006E4373">
      <w:pPr>
        <w:tabs>
          <w:tab w:val="left" w:pos="4962"/>
        </w:tabs>
        <w:ind w:left="4820"/>
        <w:rPr>
          <w:b/>
          <w:bCs/>
          <w:sz w:val="28"/>
        </w:rPr>
      </w:pPr>
      <w:r>
        <w:rPr>
          <w:b/>
          <w:bCs/>
          <w:sz w:val="28"/>
        </w:rPr>
        <w:t>«17» ноября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E52382" w:rsidRDefault="006E4373">
      <w:pPr>
        <w:pStyle w:val="1a"/>
        <w:numPr>
          <w:ilvl w:val="2"/>
          <w:numId w:val="1"/>
        </w:numPr>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Красноярской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7714F4">
        <w:t>НКПКРАСН</w:t>
      </w:r>
      <w:r>
        <w:t>-23-</w:t>
      </w:r>
      <w:r w:rsidR="007714F4">
        <w:t xml:space="preserve">0007 </w:t>
      </w:r>
      <w:r>
        <w:t xml:space="preserve">по предмету закупки </w:t>
      </w:r>
      <w:r>
        <w:rPr>
          <w:b/>
        </w:rPr>
        <w:t>«Выполнение на Красноярской железной дороге работ по разделке вагонов с истекшим сроком эксплуатации</w:t>
      </w:r>
      <w:proofErr w:type="gramEnd"/>
      <w:r>
        <w:rPr>
          <w:b/>
        </w:rPr>
        <w:t xml:space="preserve">, хранение образованного лома и доставка образовавшихся в процессе разделки </w:t>
      </w:r>
      <w:proofErr w:type="spellStart"/>
      <w:r>
        <w:rPr>
          <w:b/>
        </w:rPr>
        <w:t>ремонтопригодных</w:t>
      </w:r>
      <w:proofErr w:type="spellEnd"/>
      <w:r>
        <w:rPr>
          <w:b/>
        </w:rPr>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532774">
      <w:pPr>
        <w:pStyle w:val="af8"/>
        <w:numPr>
          <w:ilvl w:val="0"/>
          <w:numId w:val="54"/>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w:t>
      </w:r>
      <w:r>
        <w:rPr>
          <w:sz w:val="28"/>
        </w:rPr>
        <w:lastRenderedPageBreak/>
        <w:t xml:space="preserve">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52382" w:rsidRDefault="00A42B5C">
      <w:pPr>
        <w:pStyle w:val="af8"/>
        <w:numPr>
          <w:ilvl w:val="0"/>
          <w:numId w:val="37"/>
        </w:numPr>
        <w:ind w:left="0" w:firstLine="709"/>
        <w:rPr>
          <w:sz w:val="28"/>
        </w:rPr>
      </w:pPr>
      <w:r w:rsidRPr="00A42B5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7714F4" w:rsidRPr="007E6DE4" w:rsidRDefault="007714F4" w:rsidP="00A77471">
                  <w:pPr>
                    <w:jc w:val="center"/>
                    <w:rPr>
                      <w:b/>
                      <w:sz w:val="28"/>
                      <w:szCs w:val="28"/>
                    </w:rPr>
                  </w:pPr>
                  <w:r w:rsidRPr="007E6DE4">
                    <w:rPr>
                      <w:b/>
                      <w:sz w:val="28"/>
                      <w:szCs w:val="28"/>
                    </w:rPr>
                    <w:t>_____________________________________________</w:t>
                  </w:r>
                  <w:r>
                    <w:rPr>
                      <w:b/>
                      <w:sz w:val="28"/>
                      <w:szCs w:val="28"/>
                    </w:rPr>
                    <w:t>,</w:t>
                  </w:r>
                </w:p>
                <w:p w:rsidR="007714F4" w:rsidRDefault="007714F4" w:rsidP="00A77471">
                  <w:pPr>
                    <w:jc w:val="center"/>
                    <w:rPr>
                      <w:sz w:val="28"/>
                      <w:szCs w:val="28"/>
                    </w:rPr>
                  </w:pPr>
                  <w:r w:rsidRPr="007E6DE4">
                    <w:rPr>
                      <w:i/>
                      <w:sz w:val="20"/>
                      <w:szCs w:val="20"/>
                    </w:rPr>
                    <w:t>наименование претендента</w:t>
                  </w:r>
                </w:p>
                <w:p w:rsidR="007714F4" w:rsidRPr="007E6DE4" w:rsidRDefault="007714F4" w:rsidP="00A77471">
                  <w:pPr>
                    <w:jc w:val="center"/>
                    <w:rPr>
                      <w:b/>
                      <w:sz w:val="28"/>
                      <w:szCs w:val="28"/>
                    </w:rPr>
                  </w:pPr>
                  <w:r w:rsidRPr="007E6DE4">
                    <w:rPr>
                      <w:b/>
                      <w:sz w:val="28"/>
                      <w:szCs w:val="28"/>
                    </w:rPr>
                    <w:t>________________________________________</w:t>
                  </w:r>
                </w:p>
                <w:p w:rsidR="007714F4" w:rsidRPr="007E6DE4" w:rsidRDefault="007714F4" w:rsidP="00A77471">
                  <w:pPr>
                    <w:jc w:val="center"/>
                    <w:rPr>
                      <w:i/>
                      <w:sz w:val="20"/>
                      <w:szCs w:val="20"/>
                    </w:rPr>
                  </w:pPr>
                  <w:r w:rsidRPr="007E6DE4">
                    <w:rPr>
                      <w:i/>
                      <w:sz w:val="20"/>
                      <w:szCs w:val="20"/>
                    </w:rPr>
                    <w:t>государство регистрации претендента</w:t>
                  </w:r>
                </w:p>
                <w:p w:rsidR="007714F4" w:rsidRPr="007E6DE4" w:rsidRDefault="007714F4" w:rsidP="00A77471">
                  <w:pPr>
                    <w:jc w:val="center"/>
                    <w:rPr>
                      <w:b/>
                      <w:sz w:val="28"/>
                      <w:szCs w:val="28"/>
                    </w:rPr>
                  </w:pPr>
                  <w:r w:rsidRPr="007E6DE4">
                    <w:rPr>
                      <w:b/>
                      <w:sz w:val="28"/>
                      <w:szCs w:val="28"/>
                    </w:rPr>
                    <w:t>_____________________________</w:t>
                  </w:r>
                  <w:r>
                    <w:rPr>
                      <w:b/>
                      <w:sz w:val="28"/>
                      <w:szCs w:val="28"/>
                    </w:rPr>
                    <w:t>__________________</w:t>
                  </w:r>
                </w:p>
                <w:p w:rsidR="007714F4" w:rsidRPr="007E6DE4" w:rsidRDefault="007714F4" w:rsidP="00A77471">
                  <w:pPr>
                    <w:jc w:val="center"/>
                    <w:rPr>
                      <w:i/>
                      <w:sz w:val="20"/>
                      <w:szCs w:val="20"/>
                    </w:rPr>
                  </w:pPr>
                  <w:r w:rsidRPr="007E6DE4">
                    <w:rPr>
                      <w:i/>
                      <w:sz w:val="20"/>
                      <w:szCs w:val="20"/>
                    </w:rPr>
                    <w:t>ИНН претендента (для претендентов-резидентов Российской Федерации)</w:t>
                  </w:r>
                </w:p>
                <w:p w:rsidR="007714F4" w:rsidRDefault="007714F4" w:rsidP="00A77471">
                  <w:pPr>
                    <w:jc w:val="both"/>
                  </w:pPr>
                </w:p>
                <w:p w:rsidR="007714F4" w:rsidRDefault="007714F4">
                  <w:pPr>
                    <w:jc w:val="center"/>
                    <w:rPr>
                      <w:b/>
                    </w:rPr>
                  </w:pPr>
                  <w:r>
                    <w:rPr>
                      <w:b/>
                    </w:rPr>
                    <w:t xml:space="preserve">ЗАЯВКА НА УЧАСТИЕ В ПРОЦЕДУРЕ РАЗМЕЩЕНИЯ ОФЕРТЫ № </w:t>
                  </w:r>
                </w:p>
                <w:p w:rsidR="007714F4" w:rsidRPr="003C6269" w:rsidRDefault="007714F4" w:rsidP="00A77471">
                  <w:pPr>
                    <w:jc w:val="center"/>
                    <w:rPr>
                      <w:b/>
                    </w:rPr>
                  </w:pPr>
                  <w:r>
                    <w:rPr>
                      <w:b/>
                    </w:rPr>
                    <w:t>(лот № _________)</w:t>
                  </w:r>
                </w:p>
                <w:p w:rsidR="007714F4" w:rsidRPr="00DD110F" w:rsidRDefault="007714F4" w:rsidP="00A77471">
                  <w:pPr>
                    <w:jc w:val="center"/>
                    <w:rPr>
                      <w:i/>
                      <w:sz w:val="20"/>
                      <w:szCs w:val="20"/>
                    </w:rPr>
                  </w:pPr>
                  <w:r w:rsidRPr="00DD110F">
                    <w:rPr>
                      <w:i/>
                      <w:sz w:val="20"/>
                      <w:szCs w:val="20"/>
                    </w:rPr>
                    <w:t>(указывается номер лота)</w:t>
                  </w:r>
                </w:p>
                <w:p w:rsidR="007714F4" w:rsidRPr="00923E2D" w:rsidRDefault="007714F4" w:rsidP="00A77471">
                  <w:pPr>
                    <w:jc w:val="center"/>
                    <w:rPr>
                      <w:b/>
                    </w:rPr>
                  </w:pPr>
                </w:p>
                <w:p w:rsidR="007714F4" w:rsidRPr="00923E2D" w:rsidRDefault="007714F4" w:rsidP="00A77471">
                  <w:pPr>
                    <w:ind w:left="2124" w:firstLine="708"/>
                    <w:rPr>
                      <w:i/>
                    </w:rPr>
                  </w:pPr>
                </w:p>
              </w:txbxContent>
            </v:textbox>
            <w10:wrap type="tight"/>
          </v:shape>
        </w:pict>
      </w:r>
      <w:r w:rsidR="006E4373">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w:t>
      </w:r>
      <w:r>
        <w:rPr>
          <w:sz w:val="28"/>
        </w:rPr>
        <w:lastRenderedPageBreak/>
        <w:t>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E52382" w:rsidRDefault="006E4373">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 xml:space="preserve">явки, Заявка такого участника расценивается </w:t>
      </w:r>
      <w:r>
        <w:rPr>
          <w:color w:val="000000"/>
          <w:sz w:val="28"/>
          <w:szCs w:val="28"/>
          <w:lang w:eastAsia="ru-RU"/>
        </w:rPr>
        <w:lastRenderedPageBreak/>
        <w:t>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lastRenderedPageBreak/>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52382" w:rsidRDefault="006E4373">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52382" w:rsidRDefault="00E52382">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52382" w:rsidRDefault="006E4373">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E52382" w:rsidRDefault="00E52382">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lastRenderedPageBreak/>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5"/>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5"/>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5"/>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Размещения оферты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 xml:space="preserve">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w:t>
      </w:r>
      <w:r>
        <w:rPr>
          <w:sz w:val="28"/>
          <w:szCs w:val="28"/>
        </w:rPr>
        <w:lastRenderedPageBreak/>
        <w:t>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81270B">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52382" w:rsidRDefault="006E4373">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D611C">
      <w:pPr>
        <w:pStyle w:val="aff5"/>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DD611C">
      <w:pPr>
        <w:pStyle w:val="aff5"/>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5"/>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w:t>
      </w:r>
      <w:r>
        <w:rPr>
          <w:rFonts w:eastAsia="MS Mincho"/>
          <w:sz w:val="28"/>
          <w:szCs w:val="28"/>
        </w:rPr>
        <w:lastRenderedPageBreak/>
        <w:t>способы обеспечения надлежащего исполнения договора указываются в документации о закупке.</w:t>
      </w:r>
    </w:p>
    <w:p w:rsidR="00665005" w:rsidRPr="00665005" w:rsidRDefault="0045708B" w:rsidP="0045708B">
      <w:pPr>
        <w:pStyle w:val="aff5"/>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5"/>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45708B">
      <w:pPr>
        <w:pStyle w:val="aff5"/>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5"/>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5"/>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5"/>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5"/>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5"/>
        <w:numPr>
          <w:ilvl w:val="0"/>
          <w:numId w:val="29"/>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w:t>
      </w:r>
      <w:r>
        <w:rPr>
          <w:sz w:val="28"/>
          <w:szCs w:val="28"/>
        </w:rPr>
        <w:lastRenderedPageBreak/>
        <w:t>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5"/>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lastRenderedPageBreak/>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5"/>
        <w:ind w:left="709"/>
        <w:jc w:val="both"/>
        <w:rPr>
          <w:sz w:val="28"/>
          <w:szCs w:val="28"/>
        </w:rPr>
      </w:pPr>
    </w:p>
    <w:p w:rsidR="00D83DFB" w:rsidRPr="001F39E9" w:rsidRDefault="00D83DFB" w:rsidP="006E4373">
      <w:pPr>
        <w:jc w:val="center"/>
        <w:outlineLvl w:val="0"/>
        <w:rPr>
          <w:b/>
          <w:sz w:val="28"/>
          <w:szCs w:val="28"/>
        </w:rPr>
      </w:pPr>
      <w:r>
        <w:rPr>
          <w:rFonts w:eastAsia="MS Mincho"/>
          <w:b/>
          <w:bCs/>
          <w:sz w:val="32"/>
          <w:szCs w:val="32"/>
        </w:rPr>
        <w:t>Раздел 4. Техническое задание</w:t>
      </w:r>
    </w:p>
    <w:p w:rsidR="00E52382" w:rsidRPr="00756CF5" w:rsidRDefault="00E52382" w:rsidP="006E4373">
      <w:pPr>
        <w:pStyle w:val="af8"/>
        <w:outlineLvl w:val="0"/>
        <w:rPr>
          <w:b/>
          <w:sz w:val="28"/>
          <w:szCs w:val="28"/>
        </w:rPr>
      </w:pPr>
      <w:r>
        <w:rPr>
          <w:b/>
          <w:sz w:val="28"/>
          <w:szCs w:val="28"/>
        </w:rPr>
        <w:t>4.1. Общие положения.</w:t>
      </w:r>
    </w:p>
    <w:p w:rsidR="00E52382" w:rsidRDefault="00E52382" w:rsidP="006E4373">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E52382" w:rsidRPr="00756CF5" w:rsidRDefault="00E52382" w:rsidP="006E4373">
      <w:pPr>
        <w:pStyle w:val="af8"/>
        <w:rPr>
          <w:sz w:val="28"/>
          <w:szCs w:val="28"/>
        </w:rPr>
      </w:pPr>
      <w:r>
        <w:rPr>
          <w:sz w:val="28"/>
          <w:szCs w:val="28"/>
        </w:rPr>
        <w:t>4.1.2. Работы включают в себя:</w:t>
      </w:r>
    </w:p>
    <w:p w:rsidR="00E52382" w:rsidRDefault="00E52382" w:rsidP="006E4373">
      <w:pPr>
        <w:pStyle w:val="af8"/>
        <w:rPr>
          <w:sz w:val="28"/>
          <w:szCs w:val="28"/>
        </w:rPr>
      </w:pPr>
      <w:r>
        <w:rPr>
          <w:sz w:val="28"/>
          <w:szCs w:val="28"/>
        </w:rPr>
        <w:t>- Подачу-уборку с места передачи вагонов на место проведения работ по разделке;</w:t>
      </w:r>
    </w:p>
    <w:p w:rsidR="00E52382" w:rsidRDefault="00E52382" w:rsidP="006E4373">
      <w:pPr>
        <w:pStyle w:val="af8"/>
        <w:rPr>
          <w:sz w:val="28"/>
          <w:szCs w:val="28"/>
        </w:rPr>
      </w:pPr>
      <w:r>
        <w:rPr>
          <w:sz w:val="28"/>
          <w:szCs w:val="28"/>
        </w:rPr>
        <w:t>- Взвешивание вагона;</w:t>
      </w:r>
    </w:p>
    <w:p w:rsidR="00E52382" w:rsidRDefault="00E52382" w:rsidP="006E4373">
      <w:pPr>
        <w:pStyle w:val="af8"/>
        <w:rPr>
          <w:sz w:val="28"/>
          <w:szCs w:val="28"/>
        </w:rPr>
      </w:pPr>
      <w:r>
        <w:rPr>
          <w:sz w:val="28"/>
          <w:szCs w:val="28"/>
        </w:rPr>
        <w:t>- Разборку вагона и демонтаж съемного оборудования;</w:t>
      </w:r>
    </w:p>
    <w:p w:rsidR="00E52382" w:rsidRDefault="00E52382" w:rsidP="006E4373">
      <w:pPr>
        <w:pStyle w:val="af8"/>
        <w:rPr>
          <w:sz w:val="28"/>
          <w:szCs w:val="28"/>
        </w:rPr>
      </w:pPr>
      <w:r>
        <w:rPr>
          <w:sz w:val="28"/>
          <w:szCs w:val="28"/>
        </w:rPr>
        <w:t xml:space="preserve">- Укрупненную разделку рамы вагонов; </w:t>
      </w:r>
    </w:p>
    <w:p w:rsidR="00E52382" w:rsidRDefault="00E52382" w:rsidP="006E4373">
      <w:pPr>
        <w:pStyle w:val="af8"/>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E52382" w:rsidRPr="00756CF5" w:rsidRDefault="00E52382" w:rsidP="006E4373">
      <w:pPr>
        <w:pStyle w:val="af8"/>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E52382" w:rsidRPr="00756CF5" w:rsidRDefault="00E52382" w:rsidP="006E4373">
      <w:pPr>
        <w:pStyle w:val="af8"/>
        <w:rPr>
          <w:sz w:val="28"/>
          <w:szCs w:val="28"/>
        </w:rPr>
      </w:pPr>
      <w:r>
        <w:rPr>
          <w:sz w:val="28"/>
          <w:szCs w:val="28"/>
        </w:rPr>
        <w:t>- Взвешивание деталей и лома черных металлов по категориям по требованию заказчика;</w:t>
      </w:r>
    </w:p>
    <w:p w:rsidR="00E52382" w:rsidRPr="00756CF5" w:rsidRDefault="00E52382" w:rsidP="006E4373">
      <w:pPr>
        <w:pStyle w:val="af8"/>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E52382" w:rsidRPr="00756CF5" w:rsidRDefault="00E52382" w:rsidP="006E4373">
      <w:pPr>
        <w:pStyle w:val="af8"/>
        <w:rPr>
          <w:sz w:val="28"/>
          <w:szCs w:val="28"/>
        </w:rPr>
      </w:pPr>
      <w:r>
        <w:rPr>
          <w:sz w:val="28"/>
          <w:szCs w:val="28"/>
        </w:rPr>
        <w:t>-  Осуществление погрузочно-разгрузочных работ;</w:t>
      </w:r>
    </w:p>
    <w:p w:rsidR="00E52382" w:rsidRPr="00756CF5" w:rsidRDefault="00E52382" w:rsidP="006E4373">
      <w:pPr>
        <w:pStyle w:val="af8"/>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E52382" w:rsidRPr="00756CF5" w:rsidRDefault="00E52382" w:rsidP="006E4373">
      <w:pPr>
        <w:pStyle w:val="af8"/>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52382" w:rsidRPr="00756CF5" w:rsidRDefault="00E52382" w:rsidP="006E4373">
      <w:pPr>
        <w:pStyle w:val="af8"/>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E52382" w:rsidRPr="00756CF5" w:rsidRDefault="00E52382" w:rsidP="006E4373">
      <w:pPr>
        <w:pStyle w:val="af8"/>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E52382" w:rsidRPr="00D83B50" w:rsidRDefault="00E52382" w:rsidP="006E4373">
      <w:pPr>
        <w:pStyle w:val="af8"/>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w:t>
      </w:r>
      <w:r>
        <w:rPr>
          <w:sz w:val="28"/>
          <w:szCs w:val="28"/>
        </w:rPr>
        <w:lastRenderedPageBreak/>
        <w:t>вагонов и расположенного в пределах Красноярской железной дороги сети ОАО «РЖД», на которой находятся пути места выполнения Работ исполнителя.</w:t>
      </w:r>
    </w:p>
    <w:p w:rsidR="00E52382" w:rsidRDefault="00E52382" w:rsidP="006E4373">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E52382" w:rsidRPr="00756CF5" w:rsidRDefault="00E52382" w:rsidP="006E4373">
      <w:pPr>
        <w:ind w:firstLine="709"/>
        <w:jc w:val="both"/>
        <w:rPr>
          <w:rFonts w:eastAsia="MS Mincho"/>
          <w:b/>
          <w:sz w:val="28"/>
          <w:szCs w:val="28"/>
        </w:rPr>
      </w:pPr>
      <w:r>
        <w:rPr>
          <w:rFonts w:eastAsia="MS Mincho"/>
          <w:b/>
          <w:sz w:val="28"/>
          <w:szCs w:val="28"/>
        </w:rPr>
        <w:t>4.2. Требования к Работам.</w:t>
      </w:r>
    </w:p>
    <w:p w:rsidR="00E52382" w:rsidRPr="00756CF5" w:rsidRDefault="00E52382" w:rsidP="006E4373">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E52382" w:rsidRPr="00756CF5" w:rsidRDefault="00E52382" w:rsidP="006E4373">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52382" w:rsidRPr="00756CF5" w:rsidRDefault="00E52382" w:rsidP="006E4373">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E52382" w:rsidRPr="00756CF5" w:rsidRDefault="00E52382" w:rsidP="006E4373">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утвержденным распоряжением                             ОАО «РЖД» от 11.04.2008 №753р;</w:t>
      </w:r>
    </w:p>
    <w:p w:rsidR="00E52382" w:rsidRDefault="00E52382" w:rsidP="006E4373">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E52382" w:rsidRPr="00756CF5" w:rsidRDefault="00E52382" w:rsidP="006E4373">
      <w:pPr>
        <w:ind w:firstLine="709"/>
        <w:jc w:val="both"/>
        <w:rPr>
          <w:b/>
          <w:sz w:val="28"/>
          <w:szCs w:val="28"/>
        </w:rPr>
      </w:pPr>
      <w:r>
        <w:rPr>
          <w:b/>
          <w:sz w:val="28"/>
          <w:szCs w:val="28"/>
        </w:rPr>
        <w:t>4.3. Место выполнения Работ</w:t>
      </w:r>
    </w:p>
    <w:p w:rsidR="00E52382" w:rsidRPr="008420E5" w:rsidRDefault="00E52382" w:rsidP="006E4373">
      <w:pPr>
        <w:ind w:firstLine="709"/>
        <w:jc w:val="both"/>
        <w:rPr>
          <w:sz w:val="28"/>
          <w:szCs w:val="28"/>
        </w:rPr>
      </w:pPr>
      <w:r>
        <w:rPr>
          <w:sz w:val="28"/>
          <w:szCs w:val="28"/>
        </w:rPr>
        <w:t xml:space="preserve">4.3.1. </w:t>
      </w:r>
      <w:proofErr w:type="gramStart"/>
      <w:r>
        <w:rPr>
          <w:sz w:val="28"/>
          <w:szCs w:val="28"/>
        </w:rPr>
        <w:t xml:space="preserve">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путях, примыкающих к железнодорожным станциям Красноярской ж.д. указанных в подпункте 4.3.2 документации о закупке.  </w:t>
      </w:r>
      <w:proofErr w:type="gramEnd"/>
    </w:p>
    <w:p w:rsidR="00E52382" w:rsidRDefault="00E52382" w:rsidP="006E4373">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E52382" w:rsidRDefault="00E52382" w:rsidP="006E4373">
      <w:pPr>
        <w:ind w:firstLine="709"/>
        <w:jc w:val="both"/>
        <w:rPr>
          <w:sz w:val="28"/>
          <w:szCs w:val="28"/>
        </w:rPr>
      </w:pPr>
      <w:r>
        <w:rPr>
          <w:sz w:val="28"/>
          <w:szCs w:val="28"/>
        </w:rPr>
        <w:t xml:space="preserve">4.3.2. Список  железнодорожных станций передачи вагонов в разделку: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774"/>
      </w:tblGrid>
      <w:tr w:rsidR="00E52382" w:rsidTr="006E4373">
        <w:tc>
          <w:tcPr>
            <w:tcW w:w="5211" w:type="dxa"/>
          </w:tcPr>
          <w:p w:rsidR="00E52382" w:rsidRDefault="00E52382" w:rsidP="006E4373">
            <w:pPr>
              <w:jc w:val="center"/>
              <w:rPr>
                <w:sz w:val="28"/>
                <w:szCs w:val="28"/>
              </w:rPr>
            </w:pPr>
            <w:r>
              <w:rPr>
                <w:sz w:val="28"/>
                <w:szCs w:val="28"/>
              </w:rPr>
              <w:t>Железнодорожная станция передачи вагона в разделку</w:t>
            </w:r>
          </w:p>
        </w:tc>
        <w:tc>
          <w:tcPr>
            <w:tcW w:w="4774" w:type="dxa"/>
          </w:tcPr>
          <w:p w:rsidR="00E52382" w:rsidRDefault="00E52382" w:rsidP="006E4373">
            <w:pPr>
              <w:jc w:val="center"/>
              <w:rPr>
                <w:sz w:val="28"/>
                <w:szCs w:val="28"/>
              </w:rPr>
            </w:pPr>
            <w:r>
              <w:rPr>
                <w:sz w:val="28"/>
                <w:szCs w:val="28"/>
              </w:rPr>
              <w:t>Наименование железной дороги сети ОАО «РЖД»</w:t>
            </w:r>
          </w:p>
        </w:tc>
      </w:tr>
      <w:tr w:rsidR="00E52382" w:rsidTr="006E4373">
        <w:tc>
          <w:tcPr>
            <w:tcW w:w="5211" w:type="dxa"/>
          </w:tcPr>
          <w:p w:rsidR="00E52382" w:rsidRDefault="00E52382" w:rsidP="006E4373">
            <w:pPr>
              <w:jc w:val="both"/>
              <w:rPr>
                <w:sz w:val="28"/>
                <w:szCs w:val="28"/>
              </w:rPr>
            </w:pPr>
            <w:r>
              <w:rPr>
                <w:sz w:val="28"/>
                <w:szCs w:val="28"/>
              </w:rPr>
              <w:t>Все станции Красноярской железной дороги</w:t>
            </w:r>
          </w:p>
        </w:tc>
        <w:tc>
          <w:tcPr>
            <w:tcW w:w="4774" w:type="dxa"/>
          </w:tcPr>
          <w:p w:rsidR="00E52382" w:rsidRDefault="00E52382" w:rsidP="006E4373">
            <w:pPr>
              <w:jc w:val="both"/>
              <w:rPr>
                <w:sz w:val="28"/>
                <w:szCs w:val="28"/>
              </w:rPr>
            </w:pPr>
            <w:r>
              <w:rPr>
                <w:sz w:val="28"/>
                <w:szCs w:val="28"/>
              </w:rPr>
              <w:t>Красноярская железная дорога</w:t>
            </w:r>
          </w:p>
        </w:tc>
      </w:tr>
    </w:tbl>
    <w:p w:rsidR="00E52382" w:rsidRPr="00756CF5" w:rsidRDefault="00E52382" w:rsidP="006E4373">
      <w:pPr>
        <w:ind w:firstLine="709"/>
        <w:jc w:val="both"/>
        <w:rPr>
          <w:b/>
          <w:sz w:val="28"/>
          <w:szCs w:val="28"/>
        </w:rPr>
      </w:pPr>
      <w:r>
        <w:rPr>
          <w:b/>
          <w:sz w:val="28"/>
          <w:szCs w:val="28"/>
        </w:rPr>
        <w:t xml:space="preserve">4.4. Требования к месту выполнению Работ </w:t>
      </w:r>
    </w:p>
    <w:p w:rsidR="00E52382" w:rsidRPr="00756CF5" w:rsidRDefault="00E52382" w:rsidP="006E4373">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E52382" w:rsidRPr="00756CF5" w:rsidRDefault="00E52382" w:rsidP="006E4373">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E52382" w:rsidRPr="00756CF5" w:rsidRDefault="00E52382" w:rsidP="006E4373">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E52382" w:rsidRPr="00756CF5" w:rsidRDefault="00E52382" w:rsidP="006E4373">
      <w:pPr>
        <w:ind w:firstLine="709"/>
        <w:jc w:val="both"/>
        <w:rPr>
          <w:sz w:val="28"/>
          <w:szCs w:val="28"/>
        </w:rPr>
      </w:pPr>
      <w:r>
        <w:rPr>
          <w:sz w:val="28"/>
          <w:szCs w:val="28"/>
        </w:rPr>
        <w:lastRenderedPageBreak/>
        <w:t xml:space="preserve">4.5.2. Период выполнения Работ </w:t>
      </w:r>
      <w:proofErr w:type="gramStart"/>
      <w:r>
        <w:rPr>
          <w:sz w:val="28"/>
          <w:szCs w:val="28"/>
        </w:rPr>
        <w:t>с даты подписания</w:t>
      </w:r>
      <w:proofErr w:type="gramEnd"/>
      <w:r>
        <w:rPr>
          <w:sz w:val="28"/>
          <w:szCs w:val="28"/>
        </w:rPr>
        <w:t xml:space="preserve"> договора, по 31.12.2024 года включительно.</w:t>
      </w:r>
    </w:p>
    <w:p w:rsidR="00E52382" w:rsidRPr="00756CF5" w:rsidRDefault="00E52382" w:rsidP="006E4373">
      <w:pPr>
        <w:ind w:left="709"/>
        <w:rPr>
          <w:b/>
          <w:sz w:val="28"/>
          <w:szCs w:val="28"/>
        </w:rPr>
      </w:pPr>
      <w:r>
        <w:rPr>
          <w:b/>
          <w:sz w:val="28"/>
          <w:szCs w:val="28"/>
        </w:rPr>
        <w:t>4.8. Порядок сдачи выполненных Работ</w:t>
      </w:r>
    </w:p>
    <w:p w:rsidR="00E52382" w:rsidRDefault="00E52382" w:rsidP="006E4373">
      <w:pPr>
        <w:ind w:firstLine="709"/>
        <w:jc w:val="both"/>
        <w:rPr>
          <w:sz w:val="28"/>
          <w:szCs w:val="28"/>
        </w:rPr>
      </w:pPr>
      <w:r>
        <w:rPr>
          <w:sz w:val="28"/>
          <w:szCs w:val="28"/>
        </w:rPr>
        <w:t xml:space="preserve">4.8.1. В  течение 3 (трех)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52382" w:rsidRDefault="00E52382" w:rsidP="006E4373">
      <w:pPr>
        <w:ind w:firstLine="709"/>
        <w:jc w:val="both"/>
        <w:rPr>
          <w:sz w:val="28"/>
          <w:szCs w:val="28"/>
        </w:rPr>
      </w:pPr>
      <w:r>
        <w:rPr>
          <w:sz w:val="28"/>
          <w:szCs w:val="28"/>
        </w:rPr>
        <w:t xml:space="preserve">- акт выполненных работ – оригинал, 2 экземпляра; </w:t>
      </w:r>
    </w:p>
    <w:p w:rsidR="00E52382" w:rsidRDefault="00E52382" w:rsidP="006E4373">
      <w:pPr>
        <w:ind w:firstLine="709"/>
        <w:jc w:val="both"/>
        <w:rPr>
          <w:sz w:val="28"/>
          <w:szCs w:val="28"/>
        </w:rPr>
      </w:pPr>
      <w:r>
        <w:rPr>
          <w:sz w:val="28"/>
          <w:szCs w:val="28"/>
        </w:rPr>
        <w:t xml:space="preserve">- счет – оригинал, 1 экземпляр; </w:t>
      </w:r>
    </w:p>
    <w:p w:rsidR="00E52382" w:rsidRDefault="00E52382" w:rsidP="006E4373">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E52382" w:rsidRDefault="00E52382" w:rsidP="006E4373">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E52382" w:rsidRPr="00FA514A" w:rsidRDefault="00E52382" w:rsidP="006E4373">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E52382" w:rsidRDefault="00E52382" w:rsidP="006E4373">
      <w:pPr>
        <w:ind w:firstLine="709"/>
        <w:jc w:val="both"/>
        <w:rPr>
          <w:sz w:val="28"/>
          <w:szCs w:val="28"/>
        </w:rPr>
      </w:pPr>
      <w:r>
        <w:rPr>
          <w:sz w:val="28"/>
          <w:szCs w:val="28"/>
        </w:rPr>
        <w:t xml:space="preserve">4.8.2. В течение 2 (двух) рабочих дней </w:t>
      </w:r>
      <w:proofErr w:type="gramStart"/>
      <w:r>
        <w:rPr>
          <w:sz w:val="28"/>
          <w:szCs w:val="28"/>
        </w:rPr>
        <w:t>с даты получения</w:t>
      </w:r>
      <w:proofErr w:type="gramEnd"/>
      <w:r>
        <w:rPr>
          <w:sz w:val="28"/>
          <w:szCs w:val="28"/>
        </w:rPr>
        <w:t xml:space="preserve">  деталей и лома черных металлов, а также полного пакета документов указанного в подпункте. </w:t>
      </w:r>
    </w:p>
    <w:p w:rsidR="00E52382" w:rsidRDefault="00E52382" w:rsidP="006E4373">
      <w:pPr>
        <w:ind w:firstLine="709"/>
        <w:jc w:val="both"/>
        <w:rPr>
          <w:sz w:val="28"/>
          <w:szCs w:val="28"/>
        </w:rPr>
      </w:pPr>
      <w:r>
        <w:rPr>
          <w:sz w:val="28"/>
          <w:szCs w:val="28"/>
        </w:rPr>
        <w:t>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E52382" w:rsidRPr="00756CF5" w:rsidRDefault="00E52382" w:rsidP="006E4373">
      <w:pPr>
        <w:ind w:left="720"/>
        <w:rPr>
          <w:b/>
          <w:sz w:val="28"/>
          <w:szCs w:val="28"/>
        </w:rPr>
      </w:pPr>
      <w:r>
        <w:rPr>
          <w:b/>
          <w:sz w:val="28"/>
          <w:szCs w:val="28"/>
        </w:rPr>
        <w:t xml:space="preserve">4.9.Требования к сертификации, разрешениям </w:t>
      </w:r>
    </w:p>
    <w:p w:rsidR="00E52382" w:rsidRDefault="00E52382" w:rsidP="006E4373">
      <w:pPr>
        <w:pStyle w:val="Standard"/>
        <w:shd w:val="clear" w:color="auto" w:fill="FFFFFF"/>
        <w:jc w:val="both"/>
        <w:rPr>
          <w:sz w:val="28"/>
          <w:szCs w:val="28"/>
          <w:lang w:eastAsia="ru-RU"/>
        </w:rPr>
      </w:pPr>
      <w:r>
        <w:rPr>
          <w:sz w:val="28"/>
          <w:szCs w:val="28"/>
        </w:rPr>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w:t>
      </w:r>
      <w:proofErr w:type="gramEnd"/>
      <w:r>
        <w:rPr>
          <w:sz w:val="28"/>
          <w:szCs w:val="28"/>
          <w:lang w:eastAsia="ru-RU"/>
        </w:rPr>
        <w:t xml:space="preserve"> Определяется претендентом самостоятельно.</w:t>
      </w:r>
    </w:p>
    <w:p w:rsidR="00E52382" w:rsidRPr="00756CF5" w:rsidRDefault="00E52382" w:rsidP="006E4373">
      <w:pPr>
        <w:ind w:left="720"/>
        <w:rPr>
          <w:b/>
          <w:sz w:val="28"/>
          <w:szCs w:val="28"/>
        </w:rPr>
      </w:pPr>
      <w:r>
        <w:rPr>
          <w:b/>
          <w:sz w:val="28"/>
          <w:szCs w:val="28"/>
        </w:rPr>
        <w:t>4.10.Сведения об объеме выполняемых Работ</w:t>
      </w:r>
    </w:p>
    <w:p w:rsidR="00E52382" w:rsidRDefault="00E52382" w:rsidP="006E4373">
      <w:pPr>
        <w:pStyle w:val="Standard"/>
        <w:shd w:val="clear" w:color="auto" w:fill="FFFFFF"/>
        <w:jc w:val="both"/>
        <w:rPr>
          <w:sz w:val="28"/>
          <w:szCs w:val="28"/>
        </w:rPr>
      </w:pPr>
      <w:r>
        <w:rPr>
          <w:sz w:val="28"/>
          <w:szCs w:val="28"/>
        </w:rPr>
        <w:tab/>
        <w:t>Количество (объем) выполняемых Работ определяется по мере направления заявок Заказчика Исполнителю.</w:t>
      </w:r>
    </w:p>
    <w:p w:rsidR="00E52382" w:rsidRPr="008D3036" w:rsidRDefault="00E52382" w:rsidP="006E4373">
      <w:pPr>
        <w:pStyle w:val="aff5"/>
        <w:ind w:left="0" w:firstLine="709"/>
        <w:jc w:val="both"/>
        <w:rPr>
          <w:rFonts w:eastAsia="MS Mincho"/>
          <w:bCs/>
          <w:sz w:val="28"/>
          <w:szCs w:val="28"/>
        </w:rPr>
      </w:pPr>
      <w:r>
        <w:rPr>
          <w:rFonts w:eastAsia="MS Mincho"/>
          <w:bCs/>
          <w:sz w:val="28"/>
          <w:szCs w:val="28"/>
        </w:rPr>
        <w:t>Ориентировочное п</w:t>
      </w:r>
      <w:r>
        <w:rPr>
          <w:rFonts w:eastAsia="MS Mincho"/>
          <w:sz w:val="28"/>
          <w:szCs w:val="28"/>
        </w:rPr>
        <w:t xml:space="preserve">ланируемое </w:t>
      </w:r>
      <w:r>
        <w:rPr>
          <w:rFonts w:eastAsia="MS Mincho"/>
          <w:bCs/>
          <w:sz w:val="28"/>
          <w:szCs w:val="28"/>
        </w:rPr>
        <w:t xml:space="preserve">количество (объем) выполняемых Работ за весь срок действия договора составит </w:t>
      </w:r>
      <w:r w:rsidR="007714F4">
        <w:rPr>
          <w:rFonts w:eastAsia="MS Mincho"/>
          <w:bCs/>
          <w:sz w:val="28"/>
          <w:szCs w:val="28"/>
        </w:rPr>
        <w:t>8</w:t>
      </w:r>
      <w:r>
        <w:rPr>
          <w:rFonts w:eastAsia="MS Mincho"/>
          <w:bCs/>
          <w:sz w:val="28"/>
          <w:szCs w:val="28"/>
        </w:rPr>
        <w:t>7 единиц</w:t>
      </w:r>
      <w:r>
        <w:rPr>
          <w:sz w:val="28"/>
          <w:szCs w:val="28"/>
        </w:rPr>
        <w:t xml:space="preserve"> грузовых вагонов</w:t>
      </w:r>
      <w:r>
        <w:rPr>
          <w:rFonts w:eastAsia="MS Mincho"/>
          <w:bCs/>
          <w:sz w:val="28"/>
          <w:szCs w:val="28"/>
        </w:rPr>
        <w:t xml:space="preserve">. </w:t>
      </w:r>
    </w:p>
    <w:p w:rsidR="00E52382" w:rsidRPr="00756CF5" w:rsidRDefault="00E52382" w:rsidP="006E4373">
      <w:pPr>
        <w:pStyle w:val="Standard"/>
        <w:shd w:val="clear" w:color="auto" w:fill="FFFFFF"/>
        <w:ind w:firstLine="709"/>
        <w:jc w:val="both"/>
        <w:rPr>
          <w:b/>
          <w:sz w:val="32"/>
          <w:szCs w:val="32"/>
        </w:rPr>
      </w:pPr>
      <w:r>
        <w:rPr>
          <w:rFonts w:eastAsia="MS Mincho"/>
          <w:bCs/>
          <w:sz w:val="28"/>
          <w:szCs w:val="28"/>
        </w:rPr>
        <w:t>Заказчик имеет право неполной выборки планируемого количества (объема) выполняемых Работ, без применения к Заказчику каких-либо штрафных санкций.</w:t>
      </w:r>
    </w:p>
    <w:p w:rsidR="00E52382" w:rsidRPr="00756CF5" w:rsidRDefault="00E52382" w:rsidP="006E4373">
      <w:pPr>
        <w:ind w:left="720"/>
        <w:rPr>
          <w:b/>
          <w:sz w:val="28"/>
          <w:szCs w:val="28"/>
        </w:rPr>
      </w:pPr>
      <w:r>
        <w:rPr>
          <w:b/>
          <w:sz w:val="28"/>
          <w:szCs w:val="28"/>
        </w:rPr>
        <w:t>4.11. Прочие условия.</w:t>
      </w:r>
    </w:p>
    <w:p w:rsidR="00E52382" w:rsidRDefault="00E52382" w:rsidP="006E4373">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№4 документации о закупке).</w:t>
      </w:r>
    </w:p>
    <w:p w:rsidR="00E52382" w:rsidRDefault="00E52382" w:rsidP="006E4373"/>
    <w:p w:rsidR="00D83DFB" w:rsidRDefault="00D83DFB" w:rsidP="006E4373">
      <w:pPr>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6E4373">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52382" w:rsidRDefault="006E4373" w:rsidP="007714F4">
            <w:pPr>
              <w:pStyle w:val="1a"/>
              <w:ind w:firstLine="397"/>
              <w:rPr>
                <w:sz w:val="24"/>
                <w:szCs w:val="24"/>
              </w:rPr>
            </w:pPr>
            <w:r>
              <w:rPr>
                <w:sz w:val="24"/>
                <w:szCs w:val="24"/>
              </w:rPr>
              <w:t>Процедура Размещения оферты № РО-</w:t>
            </w:r>
            <w:r w:rsidR="007714F4">
              <w:rPr>
                <w:sz w:val="24"/>
                <w:szCs w:val="24"/>
              </w:rPr>
              <w:t>НКПКРАСН</w:t>
            </w:r>
            <w:r>
              <w:rPr>
                <w:sz w:val="24"/>
                <w:szCs w:val="24"/>
              </w:rPr>
              <w:t>-23-</w:t>
            </w:r>
            <w:r w:rsidR="007714F4">
              <w:rPr>
                <w:sz w:val="24"/>
                <w:szCs w:val="24"/>
              </w:rPr>
              <w:t>0007</w:t>
            </w:r>
            <w:r>
              <w:rPr>
                <w:sz w:val="24"/>
                <w:szCs w:val="24"/>
              </w:rPr>
              <w:t xml:space="preserve"> по предмету закупки «Выполнение на Красноярской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p>
        </w:tc>
      </w:tr>
      <w:tr w:rsidR="00EF2E59" w:rsidRPr="00F86FAA" w:rsidTr="00C55F2F">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shd w:val="clear" w:color="auto" w:fill="auto"/>
          </w:tcPr>
          <w:p w:rsidR="00EF2E59" w:rsidRPr="00C55F2F" w:rsidRDefault="00593786" w:rsidP="008035D3">
            <w:pPr>
              <w:pStyle w:val="Default"/>
              <w:rPr>
                <w:b/>
                <w:color w:val="auto"/>
              </w:rPr>
            </w:pPr>
            <w:r w:rsidRPr="00C55F2F">
              <w:rPr>
                <w:b/>
                <w:color w:val="auto"/>
              </w:rPr>
              <w:t>Организатор  Размещения оферты, адрес, контактные лица и представители Заказчика</w:t>
            </w:r>
          </w:p>
        </w:tc>
        <w:tc>
          <w:tcPr>
            <w:tcW w:w="7200" w:type="dxa"/>
            <w:shd w:val="clear" w:color="auto" w:fill="auto"/>
          </w:tcPr>
          <w:p w:rsidR="00E52382" w:rsidRPr="00C55F2F" w:rsidRDefault="006E4373">
            <w:pPr>
              <w:pStyle w:val="1a"/>
              <w:ind w:firstLine="397"/>
              <w:rPr>
                <w:sz w:val="24"/>
                <w:szCs w:val="24"/>
              </w:rPr>
            </w:pPr>
            <w:r w:rsidRPr="00C55F2F">
              <w:rPr>
                <w:sz w:val="24"/>
                <w:szCs w:val="24"/>
              </w:rPr>
              <w:t>Организатором Размещения оферты является ПАО «</w:t>
            </w:r>
            <w:proofErr w:type="spellStart"/>
            <w:r w:rsidRPr="00C55F2F">
              <w:rPr>
                <w:sz w:val="24"/>
                <w:szCs w:val="24"/>
              </w:rPr>
              <w:t>ТрансКонтейнер</w:t>
            </w:r>
            <w:proofErr w:type="spellEnd"/>
            <w:r w:rsidRPr="00C55F2F">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C55F2F" w:rsidRPr="00C55F2F" w:rsidRDefault="006E4373" w:rsidP="00C55F2F">
            <w:pPr>
              <w:pStyle w:val="1a"/>
              <w:ind w:firstLine="0"/>
              <w:rPr>
                <w:sz w:val="24"/>
                <w:szCs w:val="24"/>
              </w:rPr>
            </w:pPr>
            <w:r w:rsidRPr="00C55F2F">
              <w:rPr>
                <w:sz w:val="24"/>
                <w:szCs w:val="24"/>
              </w:rPr>
              <w:t xml:space="preserve">- постоянная рабочая группа Конкурсной комиссии филиала </w:t>
            </w:r>
            <w:r w:rsidR="00C55F2F" w:rsidRPr="00C55F2F">
              <w:rPr>
                <w:sz w:val="24"/>
                <w:szCs w:val="24"/>
              </w:rPr>
              <w:t>ПАО «</w:t>
            </w:r>
            <w:proofErr w:type="spellStart"/>
            <w:r w:rsidR="00C55F2F" w:rsidRPr="00C55F2F">
              <w:rPr>
                <w:sz w:val="24"/>
                <w:szCs w:val="24"/>
              </w:rPr>
              <w:t>ТрансКонтейнер</w:t>
            </w:r>
            <w:proofErr w:type="spellEnd"/>
            <w:r w:rsidR="00C55F2F" w:rsidRPr="00C55F2F">
              <w:rPr>
                <w:sz w:val="24"/>
                <w:szCs w:val="24"/>
              </w:rPr>
              <w:t>» на Красноярской железной дороге</w:t>
            </w:r>
          </w:p>
          <w:p w:rsidR="00C55F2F" w:rsidRPr="00C55F2F" w:rsidRDefault="00C55F2F" w:rsidP="00C55F2F">
            <w:pPr>
              <w:pStyle w:val="1a"/>
              <w:ind w:firstLine="0"/>
              <w:rPr>
                <w:sz w:val="24"/>
                <w:szCs w:val="24"/>
              </w:rPr>
            </w:pPr>
            <w:r w:rsidRPr="00C55F2F">
              <w:rPr>
                <w:sz w:val="24"/>
                <w:szCs w:val="24"/>
              </w:rPr>
              <w:t xml:space="preserve">Адрес: г. Красноярск, ул. </w:t>
            </w:r>
            <w:proofErr w:type="gramStart"/>
            <w:r w:rsidRPr="00C55F2F">
              <w:rPr>
                <w:sz w:val="24"/>
                <w:szCs w:val="24"/>
              </w:rPr>
              <w:t>Деповская</w:t>
            </w:r>
            <w:proofErr w:type="gramEnd"/>
            <w:r w:rsidRPr="00C55F2F">
              <w:rPr>
                <w:sz w:val="24"/>
                <w:szCs w:val="24"/>
              </w:rPr>
              <w:t>,15.</w:t>
            </w:r>
          </w:p>
          <w:p w:rsidR="00C55F2F" w:rsidRPr="00C55F2F" w:rsidRDefault="00C55F2F" w:rsidP="00C55F2F">
            <w:pPr>
              <w:pStyle w:val="1a"/>
              <w:ind w:firstLine="0"/>
              <w:rPr>
                <w:sz w:val="24"/>
                <w:szCs w:val="24"/>
              </w:rPr>
            </w:pPr>
          </w:p>
          <w:p w:rsidR="00C55F2F" w:rsidRPr="00C55F2F" w:rsidRDefault="00C55F2F" w:rsidP="00C55F2F">
            <w:r w:rsidRPr="00C55F2F">
              <w:t>Контактно</w:t>
            </w:r>
            <w:proofErr w:type="gramStart"/>
            <w:r w:rsidRPr="00C55F2F">
              <w:t>е(</w:t>
            </w:r>
            <w:proofErr w:type="gramEnd"/>
            <w:r w:rsidRPr="00C55F2F">
              <w:t>-</w:t>
            </w:r>
            <w:proofErr w:type="spellStart"/>
            <w:r w:rsidRPr="00C55F2F">
              <w:t>ые</w:t>
            </w:r>
            <w:proofErr w:type="spellEnd"/>
            <w:r w:rsidRPr="00C55F2F">
              <w:t xml:space="preserve">) лицо(-а) Заказчика: Кульков Роман Сергеевич, тел. +7(495)7881717(5950), электронный адрес </w:t>
            </w:r>
            <w:hyperlink r:id="rId20" w:history="1">
              <w:r w:rsidRPr="00C55F2F">
                <w:rPr>
                  <w:rStyle w:val="a7"/>
                </w:rPr>
                <w:t>kulkovrs@trcont.ru</w:t>
              </w:r>
            </w:hyperlink>
            <w:r w:rsidRPr="00C55F2F">
              <w:t>.</w:t>
            </w:r>
          </w:p>
          <w:p w:rsidR="00C55F2F" w:rsidRPr="00C55F2F" w:rsidRDefault="00C55F2F" w:rsidP="00C55F2F"/>
          <w:p w:rsidR="00C55F2F" w:rsidRPr="00C55F2F" w:rsidRDefault="00C55F2F" w:rsidP="00C55F2F">
            <w:pPr>
              <w:pStyle w:val="1a"/>
              <w:ind w:firstLine="459"/>
              <w:rPr>
                <w:b/>
                <w:sz w:val="24"/>
                <w:szCs w:val="24"/>
              </w:rPr>
            </w:pPr>
            <w:proofErr w:type="gramStart"/>
            <w:r w:rsidRPr="00C55F2F">
              <w:rPr>
                <w:b/>
                <w:sz w:val="24"/>
                <w:szCs w:val="24"/>
              </w:rPr>
              <w:t>Электронный адрес для приема заявок в электронном виде (</w:t>
            </w:r>
            <w:r w:rsidRPr="00C55F2F">
              <w:rPr>
                <w:b/>
                <w:i/>
                <w:sz w:val="24"/>
                <w:szCs w:val="24"/>
              </w:rPr>
              <w:t xml:space="preserve">подача заявок осуществляется по электронной почте или направлением по почте ссылки на </w:t>
            </w:r>
            <w:proofErr w:type="spellStart"/>
            <w:r w:rsidRPr="00C55F2F">
              <w:rPr>
                <w:b/>
                <w:i/>
                <w:sz w:val="24"/>
                <w:szCs w:val="24"/>
              </w:rPr>
              <w:t>файлообменник</w:t>
            </w:r>
            <w:proofErr w:type="spellEnd"/>
            <w:r w:rsidRPr="00C55F2F">
              <w:rPr>
                <w:b/>
                <w:i/>
                <w:sz w:val="24"/>
                <w:szCs w:val="24"/>
              </w:rPr>
              <w:t>.</w:t>
            </w:r>
            <w:proofErr w:type="gramEnd"/>
            <w:r w:rsidRPr="00C55F2F">
              <w:rPr>
                <w:b/>
                <w:i/>
                <w:sz w:val="24"/>
                <w:szCs w:val="24"/>
              </w:rPr>
              <w:t xml:space="preserve"> </w:t>
            </w:r>
            <w:proofErr w:type="gramStart"/>
            <w:r w:rsidRPr="00C55F2F">
              <w:rPr>
                <w:b/>
                <w:i/>
                <w:sz w:val="24"/>
                <w:szCs w:val="24"/>
              </w:rPr>
              <w:t>Подача конвертов с заявками не осуществляется</w:t>
            </w:r>
            <w:r w:rsidRPr="00C55F2F">
              <w:rPr>
                <w:b/>
                <w:sz w:val="24"/>
                <w:szCs w:val="24"/>
              </w:rPr>
              <w:t>):</w:t>
            </w:r>
            <w:proofErr w:type="gramEnd"/>
          </w:p>
          <w:p w:rsidR="00C55F2F" w:rsidRPr="00C55F2F" w:rsidRDefault="00C55F2F" w:rsidP="00C55F2F">
            <w:pPr>
              <w:rPr>
                <w:rFonts w:ascii="Calibri" w:hAnsi="Calibri" w:cs="Calibri"/>
                <w:color w:val="000000"/>
                <w:sz w:val="22"/>
                <w:szCs w:val="22"/>
                <w:lang w:eastAsia="ru-RU"/>
              </w:rPr>
            </w:pPr>
          </w:p>
          <w:p w:rsidR="00E52382" w:rsidRPr="00C55F2F" w:rsidRDefault="00C55F2F" w:rsidP="00C55F2F">
            <w:pPr>
              <w:pStyle w:val="1a"/>
              <w:ind w:firstLine="0"/>
              <w:rPr>
                <w:sz w:val="24"/>
                <w:szCs w:val="24"/>
              </w:rPr>
            </w:pPr>
            <w:r w:rsidRPr="00C55F2F">
              <w:rPr>
                <w:sz w:val="24"/>
                <w:szCs w:val="24"/>
              </w:rPr>
              <w:t>Контактно</w:t>
            </w:r>
            <w:proofErr w:type="gramStart"/>
            <w:r w:rsidRPr="00C55F2F">
              <w:rPr>
                <w:sz w:val="24"/>
                <w:szCs w:val="24"/>
              </w:rPr>
              <w:t>е(</w:t>
            </w:r>
            <w:proofErr w:type="gramEnd"/>
            <w:r w:rsidRPr="00C55F2F">
              <w:rPr>
                <w:sz w:val="24"/>
                <w:szCs w:val="24"/>
              </w:rPr>
              <w:t>-</w:t>
            </w:r>
            <w:proofErr w:type="spellStart"/>
            <w:r w:rsidRPr="00C55F2F">
              <w:rPr>
                <w:sz w:val="24"/>
                <w:szCs w:val="24"/>
              </w:rPr>
              <w:t>ые</w:t>
            </w:r>
            <w:proofErr w:type="spellEnd"/>
            <w:r w:rsidRPr="00C55F2F">
              <w:rPr>
                <w:sz w:val="24"/>
                <w:szCs w:val="24"/>
              </w:rPr>
              <w:t xml:space="preserve">) лицо(-а) Организатора: Яковлева Наталья Владимировна, тел./ +7(495)7881717(5959), электронный адрес </w:t>
            </w:r>
            <w:proofErr w:type="spellStart"/>
            <w:r w:rsidRPr="00C55F2F">
              <w:rPr>
                <w:sz w:val="24"/>
                <w:szCs w:val="24"/>
                <w:lang w:val="en-US"/>
              </w:rPr>
              <w:t>IakovlevaNV</w:t>
            </w:r>
            <w:proofErr w:type="spellEnd"/>
            <w:r w:rsidRPr="00C55F2F">
              <w:rPr>
                <w:sz w:val="24"/>
                <w:szCs w:val="24"/>
              </w:rPr>
              <w:t>@</w:t>
            </w:r>
            <w:proofErr w:type="spellStart"/>
            <w:r w:rsidRPr="00C55F2F">
              <w:rPr>
                <w:sz w:val="24"/>
                <w:szCs w:val="24"/>
                <w:lang w:val="en-US"/>
              </w:rPr>
              <w:t>trcont</w:t>
            </w:r>
            <w:proofErr w:type="spellEnd"/>
            <w:r w:rsidRPr="00C55F2F">
              <w:rPr>
                <w:sz w:val="24"/>
                <w:szCs w:val="24"/>
              </w:rPr>
              <w:t>.</w:t>
            </w:r>
            <w:proofErr w:type="spellStart"/>
            <w:r w:rsidRPr="00C55F2F">
              <w:rPr>
                <w:sz w:val="24"/>
                <w:szCs w:val="24"/>
                <w:lang w:val="en-US"/>
              </w:rPr>
              <w:t>ru</w:t>
            </w:r>
            <w:proofErr w:type="spellEnd"/>
            <w:r w:rsidRPr="00C55F2F">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52382" w:rsidRDefault="006E4373">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Красноярской железной дороге</w:t>
            </w:r>
          </w:p>
          <w:p w:rsidR="00E52382" w:rsidRPr="00C55F2F" w:rsidRDefault="006E4373">
            <w:pPr>
              <w:pStyle w:val="1a"/>
              <w:ind w:firstLine="0"/>
              <w:rPr>
                <w:sz w:val="24"/>
                <w:szCs w:val="24"/>
              </w:rPr>
            </w:pPr>
            <w:r>
              <w:rPr>
                <w:sz w:val="24"/>
                <w:szCs w:val="24"/>
              </w:rPr>
              <w:t xml:space="preserve">Адрес: </w:t>
            </w:r>
            <w:r w:rsidR="00C55F2F" w:rsidRPr="00C55F2F">
              <w:rPr>
                <w:sz w:val="24"/>
                <w:szCs w:val="24"/>
              </w:rPr>
              <w:t xml:space="preserve">: г. Красноярск, ул. </w:t>
            </w:r>
            <w:proofErr w:type="gramStart"/>
            <w:r w:rsidR="00C55F2F" w:rsidRPr="00C55F2F">
              <w:rPr>
                <w:sz w:val="24"/>
                <w:szCs w:val="24"/>
              </w:rPr>
              <w:t>Деповская</w:t>
            </w:r>
            <w:proofErr w:type="gramEnd"/>
            <w:r w:rsidR="00C55F2F" w:rsidRPr="00C55F2F">
              <w:rPr>
                <w:sz w:val="24"/>
                <w:szCs w:val="24"/>
              </w:rPr>
              <w:t>,15.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66A47" w:rsidRPr="00EE6B96" w:rsidRDefault="006E4373" w:rsidP="00A66A47">
            <w:pPr>
              <w:ind w:right="-2" w:firstLine="709"/>
              <w:contextualSpacing/>
              <w:mirrorIndents/>
              <w:jc w:val="both"/>
              <w:rPr>
                <w:color w:val="000000"/>
              </w:rPr>
            </w:pPr>
            <w:r>
              <w:t>Начальная (максимальная) цена договора составляет 2958000 (два миллиона девятьсот пятьдесят восемь тысяч) рублей 00 копеек с у</w:t>
            </w:r>
            <w:r w:rsidR="00A66A47">
              <w:t xml:space="preserve">четом всех налогов (кроме НДС) </w:t>
            </w:r>
            <w:r w:rsidR="00A66A47" w:rsidRPr="00EE6B96">
              <w:rPr>
                <w:color w:val="000000"/>
              </w:rPr>
              <w:t xml:space="preserve">и включает в себя расходы, связанные с выполнением Работ, том числе Работ указанных в </w:t>
            </w:r>
            <w:proofErr w:type="spellStart"/>
            <w:r w:rsidR="00A66A47" w:rsidRPr="00EE6B96">
              <w:rPr>
                <w:color w:val="000000"/>
              </w:rPr>
              <w:t>пп</w:t>
            </w:r>
            <w:proofErr w:type="spellEnd"/>
            <w:r w:rsidR="00A66A47" w:rsidRPr="00EE6B96">
              <w:rPr>
                <w:color w:val="000000"/>
              </w:rPr>
              <w:t>. 1.2. Договора.</w:t>
            </w:r>
            <w:r w:rsidR="00A66A47" w:rsidRPr="00EE6B96">
              <w:t xml:space="preserve"> </w:t>
            </w:r>
            <w:r w:rsidR="00A66A47" w:rsidRPr="00EE6B96">
              <w:rPr>
                <w:color w:val="000000"/>
              </w:rPr>
              <w:t xml:space="preserve">Расходы по транспортировке к месту выполнения Работ </w:t>
            </w:r>
            <w:proofErr w:type="gramStart"/>
            <w:r w:rsidR="00A66A47" w:rsidRPr="00EE6B96">
              <w:rPr>
                <w:color w:val="000000"/>
              </w:rPr>
              <w:t>от ж</w:t>
            </w:r>
            <w:proofErr w:type="gramEnd"/>
            <w:r w:rsidR="00A66A47" w:rsidRPr="00EE6B96">
              <w:rPr>
                <w:color w:val="000000"/>
              </w:rPr>
              <w:t>/</w:t>
            </w:r>
            <w:proofErr w:type="spellStart"/>
            <w:r w:rsidR="00A66A47" w:rsidRPr="00EE6B96">
              <w:rPr>
                <w:color w:val="000000"/>
              </w:rPr>
              <w:t>д</w:t>
            </w:r>
            <w:proofErr w:type="spellEnd"/>
            <w:r w:rsidR="00A66A47" w:rsidRPr="00EE6B96">
              <w:rPr>
                <w:color w:val="000000"/>
              </w:rPr>
              <w:t xml:space="preserve"> станции приема-передачи вагонов несет Исполнитель.</w:t>
            </w:r>
          </w:p>
          <w:p w:rsidR="00E52382" w:rsidRDefault="00A66A47" w:rsidP="00A66A47">
            <w:pPr>
              <w:ind w:right="-2" w:firstLine="709"/>
              <w:contextualSpacing/>
              <w:mirrorIndents/>
              <w:jc w:val="both"/>
            </w:pPr>
            <w:r w:rsidRPr="00EE6B96">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E52382" w:rsidRDefault="006E4373" w:rsidP="007714F4">
            <w:pPr>
              <w:jc w:val="both"/>
              <w:rPr>
                <w:b/>
              </w:rPr>
            </w:pPr>
            <w:r w:rsidRPr="007714F4">
              <w:t>«</w:t>
            </w:r>
            <w:r w:rsidR="007714F4" w:rsidRPr="007714F4">
              <w:t>29</w:t>
            </w:r>
            <w:r w:rsidRPr="007714F4">
              <w:t xml:space="preserve">» </w:t>
            </w:r>
            <w:r w:rsidR="007714F4" w:rsidRPr="007714F4">
              <w:t xml:space="preserve">ноября </w:t>
            </w:r>
            <w:r w:rsidRPr="007714F4">
              <w:t xml:space="preserve"> 2023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E52382" w:rsidRDefault="006E4373" w:rsidP="000844A9">
            <w:pPr>
              <w:pStyle w:val="1a"/>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7714F4">
              <w:rPr>
                <w:sz w:val="24"/>
                <w:szCs w:val="24"/>
              </w:rPr>
              <w:t>«</w:t>
            </w:r>
            <w:r w:rsidR="000844A9">
              <w:rPr>
                <w:sz w:val="24"/>
                <w:szCs w:val="24"/>
              </w:rPr>
              <w:t>15</w:t>
            </w:r>
            <w:r w:rsidRPr="007714F4">
              <w:rPr>
                <w:sz w:val="24"/>
                <w:szCs w:val="24"/>
              </w:rPr>
              <w:t xml:space="preserve">» </w:t>
            </w:r>
            <w:r w:rsidR="000844A9">
              <w:rPr>
                <w:sz w:val="24"/>
                <w:szCs w:val="24"/>
              </w:rPr>
              <w:t>июля</w:t>
            </w:r>
            <w:r w:rsidR="007714F4" w:rsidRPr="007714F4">
              <w:rPr>
                <w:sz w:val="24"/>
                <w:szCs w:val="24"/>
              </w:rPr>
              <w:t xml:space="preserve"> </w:t>
            </w:r>
            <w:r w:rsidRPr="007714F4">
              <w:rPr>
                <w:sz w:val="24"/>
                <w:szCs w:val="24"/>
              </w:rPr>
              <w:t>202</w:t>
            </w:r>
            <w:r w:rsidR="000844A9">
              <w:rPr>
                <w:sz w:val="24"/>
                <w:szCs w:val="24"/>
              </w:rPr>
              <w:t>4</w:t>
            </w:r>
            <w:r w:rsidRPr="007714F4">
              <w:rPr>
                <w:sz w:val="24"/>
                <w:szCs w:val="24"/>
              </w:rPr>
              <w:t xml:space="preserve"> г.</w:t>
            </w:r>
            <w:r>
              <w:rPr>
                <w:sz w:val="24"/>
                <w:szCs w:val="24"/>
              </w:rPr>
              <w:t xml:space="preserve"> </w:t>
            </w:r>
            <w:r w:rsidR="007714F4">
              <w:rPr>
                <w:sz w:val="24"/>
                <w:szCs w:val="24"/>
              </w:rPr>
              <w:t>07</w:t>
            </w:r>
            <w:r w:rsidR="007714F4" w:rsidRPr="00A61CD1">
              <w:rPr>
                <w:sz w:val="24"/>
                <w:szCs w:val="24"/>
              </w:rPr>
              <w:t xml:space="preserve"> час. 00 мин. </w:t>
            </w:r>
            <w:r w:rsidR="007714F4" w:rsidRPr="00A61CD1">
              <w:rPr>
                <w:sz w:val="23"/>
                <w:szCs w:val="23"/>
              </w:rPr>
              <w:t>местного времени</w:t>
            </w:r>
            <w:r w:rsidR="007714F4">
              <w:rPr>
                <w:sz w:val="23"/>
                <w:szCs w:val="23"/>
              </w:rPr>
              <w:t xml:space="preserve">, </w:t>
            </w:r>
            <w:r>
              <w:rPr>
                <w:sz w:val="24"/>
                <w:szCs w:val="24"/>
              </w:rPr>
              <w:t>по</w:t>
            </w:r>
            <w:proofErr w:type="gramEnd"/>
            <w:r>
              <w:rPr>
                <w:sz w:val="24"/>
                <w:szCs w:val="24"/>
              </w:rPr>
              <w:t xml:space="preserve">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A66A47" w:rsidRPr="00A61CD1" w:rsidRDefault="00A66A47" w:rsidP="00A66A47">
            <w:pPr>
              <w:pStyle w:val="1a"/>
              <w:ind w:firstLine="397"/>
              <w:rPr>
                <w:sz w:val="23"/>
                <w:szCs w:val="23"/>
              </w:rPr>
            </w:pPr>
            <w:r w:rsidRPr="00A61CD1">
              <w:rPr>
                <w:sz w:val="23"/>
                <w:szCs w:val="23"/>
              </w:rPr>
              <w:t>Вскрытие, рассмотрение, оценка и сопоставление Заявок состоится по адресу, указанному в пункте 2 Информационной карты:</w:t>
            </w:r>
          </w:p>
          <w:p w:rsidR="00A66A47" w:rsidRPr="00A61CD1" w:rsidRDefault="00A66A47" w:rsidP="00A66A47">
            <w:pPr>
              <w:pStyle w:val="1a"/>
              <w:ind w:firstLine="397"/>
              <w:rPr>
                <w:sz w:val="23"/>
                <w:szCs w:val="23"/>
              </w:rPr>
            </w:pPr>
            <w:r w:rsidRPr="00A61CD1">
              <w:rPr>
                <w:sz w:val="23"/>
                <w:szCs w:val="23"/>
              </w:rPr>
              <w:t xml:space="preserve">1) по первому этапу при наличии </w:t>
            </w:r>
            <w:r>
              <w:rPr>
                <w:sz w:val="23"/>
                <w:szCs w:val="23"/>
              </w:rPr>
              <w:t xml:space="preserve">Заявок - </w:t>
            </w:r>
            <w:r w:rsidR="007714F4" w:rsidRPr="007714F4">
              <w:rPr>
                <w:sz w:val="24"/>
                <w:szCs w:val="24"/>
              </w:rPr>
              <w:t>«14» декабря 2023 г.</w:t>
            </w:r>
            <w:r w:rsidR="007714F4">
              <w:rPr>
                <w:sz w:val="24"/>
                <w:szCs w:val="24"/>
              </w:rPr>
              <w:t xml:space="preserve">   </w:t>
            </w:r>
            <w:r w:rsidR="00325AB1">
              <w:rPr>
                <w:sz w:val="24"/>
                <w:szCs w:val="24"/>
              </w:rPr>
              <w:t xml:space="preserve">до </w:t>
            </w:r>
            <w:r w:rsidRPr="00A61CD1">
              <w:rPr>
                <w:sz w:val="24"/>
                <w:szCs w:val="24"/>
              </w:rPr>
              <w:t>1</w:t>
            </w:r>
            <w:r w:rsidR="00325AB1">
              <w:rPr>
                <w:sz w:val="24"/>
                <w:szCs w:val="24"/>
              </w:rPr>
              <w:t>4</w:t>
            </w:r>
            <w:r w:rsidRPr="00A61CD1">
              <w:rPr>
                <w:sz w:val="24"/>
                <w:szCs w:val="24"/>
              </w:rPr>
              <w:t xml:space="preserve"> час. 00 мин. </w:t>
            </w:r>
            <w:r w:rsidRPr="00A61CD1">
              <w:rPr>
                <w:sz w:val="23"/>
                <w:szCs w:val="23"/>
              </w:rPr>
              <w:t>местного времени;</w:t>
            </w:r>
          </w:p>
          <w:p w:rsidR="00E52382" w:rsidRDefault="00A66A47" w:rsidP="00A66A47">
            <w:pPr>
              <w:pStyle w:val="1a"/>
              <w:ind w:firstLine="397"/>
              <w:rPr>
                <w:sz w:val="24"/>
                <w:szCs w:val="24"/>
                <w:highlight w:val="cyan"/>
              </w:rPr>
            </w:pPr>
            <w:r w:rsidRPr="00A61CD1">
              <w:rPr>
                <w:sz w:val="23"/>
                <w:szCs w:val="23"/>
              </w:rPr>
              <w:t>2) по второму и последующим этапам при поступлении Заявок после предыдущего этапа - последнюю рабочую пятницу каждого месяца в календарном году.</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66A47" w:rsidRPr="00F74D3E" w:rsidRDefault="00A66A47" w:rsidP="00A66A47">
            <w:pPr>
              <w:pStyle w:val="1a"/>
              <w:ind w:firstLine="459"/>
              <w:rPr>
                <w:sz w:val="24"/>
                <w:szCs w:val="24"/>
              </w:rPr>
            </w:pPr>
            <w:r w:rsidRPr="00F74D3E">
              <w:rPr>
                <w:sz w:val="24"/>
                <w:szCs w:val="24"/>
              </w:rPr>
              <w:t>Подведение итогов состоится не позднее  местного времени по адресу, указанному в пункте 3 Информационной карты.</w:t>
            </w:r>
          </w:p>
          <w:p w:rsidR="00A66A47" w:rsidRDefault="00A66A47" w:rsidP="00A66A47">
            <w:pPr>
              <w:pStyle w:val="1a"/>
              <w:ind w:firstLine="0"/>
              <w:rPr>
                <w:sz w:val="24"/>
                <w:szCs w:val="24"/>
              </w:rPr>
            </w:pPr>
            <w:r w:rsidRPr="00F74D3E">
              <w:rPr>
                <w:sz w:val="24"/>
                <w:szCs w:val="24"/>
              </w:rPr>
              <w:t xml:space="preserve">1) по первому этапу при наличии Заявок - не позднее </w:t>
            </w:r>
            <w:r w:rsidRPr="000844A9">
              <w:rPr>
                <w:sz w:val="24"/>
                <w:szCs w:val="24"/>
              </w:rPr>
              <w:t>«</w:t>
            </w:r>
            <w:r w:rsidR="00325AB1" w:rsidRPr="000844A9">
              <w:rPr>
                <w:sz w:val="24"/>
                <w:szCs w:val="24"/>
              </w:rPr>
              <w:t>15</w:t>
            </w:r>
            <w:r w:rsidRPr="000844A9">
              <w:rPr>
                <w:sz w:val="24"/>
                <w:szCs w:val="24"/>
              </w:rPr>
              <w:t>» декабря  2023 г. 14 час. 00 мин.</w:t>
            </w:r>
            <w:r w:rsidR="00325AB1" w:rsidRPr="000844A9">
              <w:rPr>
                <w:sz w:val="24"/>
                <w:szCs w:val="24"/>
              </w:rPr>
              <w:t xml:space="preserve"> </w:t>
            </w:r>
            <w:r w:rsidR="00325AB1" w:rsidRPr="000844A9">
              <w:rPr>
                <w:sz w:val="23"/>
                <w:szCs w:val="23"/>
              </w:rPr>
              <w:t>местного в</w:t>
            </w:r>
            <w:r w:rsidR="00325AB1" w:rsidRPr="00A61CD1">
              <w:rPr>
                <w:sz w:val="23"/>
                <w:szCs w:val="23"/>
              </w:rPr>
              <w:t xml:space="preserve">ремени; </w:t>
            </w:r>
          </w:p>
          <w:p w:rsidR="00E52382" w:rsidRDefault="00A66A47" w:rsidP="00A66A47">
            <w:pPr>
              <w:pStyle w:val="1a"/>
              <w:ind w:firstLine="0"/>
              <w:rPr>
                <w:sz w:val="24"/>
                <w:szCs w:val="24"/>
                <w:highlight w:val="cyan"/>
              </w:rPr>
            </w:pPr>
            <w:r w:rsidRPr="00F74D3E">
              <w:rPr>
                <w:sz w:val="24"/>
                <w:szCs w:val="24"/>
              </w:rPr>
              <w:t xml:space="preserve">2)  по второму и последующим этапам при поступлении Заявок - не позднее 21 календарного дня </w:t>
            </w:r>
            <w:proofErr w:type="gramStart"/>
            <w:r w:rsidRPr="00F74D3E">
              <w:rPr>
                <w:sz w:val="24"/>
                <w:szCs w:val="24"/>
              </w:rPr>
              <w:t>с даты рассмотрения</w:t>
            </w:r>
            <w:proofErr w:type="gramEnd"/>
            <w:r w:rsidRPr="00F74D3E">
              <w:rPr>
                <w:sz w:val="24"/>
                <w:szCs w:val="24"/>
              </w:rPr>
              <w:t xml:space="preserve">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52382" w:rsidRDefault="006E4373">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52382" w:rsidRPr="006E4373" w:rsidRDefault="006E4373">
            <w:pPr>
              <w:pStyle w:val="afd"/>
              <w:jc w:val="both"/>
              <w:rPr>
                <w:sz w:val="24"/>
                <w:szCs w:val="24"/>
              </w:rPr>
            </w:pPr>
            <w:r w:rsidRPr="006E437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52382" w:rsidRDefault="006E4373">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66A47" w:rsidRPr="00EE6B96" w:rsidRDefault="00A66A47" w:rsidP="00A66A47">
            <w:pPr>
              <w:ind w:right="-2"/>
              <w:contextualSpacing/>
              <w:mirrorIndents/>
              <w:jc w:val="both"/>
            </w:pPr>
            <w:r w:rsidRPr="00EE6B96">
              <w:t xml:space="preserve">Оплата  выполненных Работ производится Заказчиком в течение 30 (тридцати) календарных дней </w:t>
            </w:r>
            <w:proofErr w:type="gramStart"/>
            <w:r w:rsidRPr="00EE6B96">
              <w:t>с даты подписания</w:t>
            </w:r>
            <w:proofErr w:type="gramEnd"/>
            <w:r w:rsidRPr="00EE6B96">
              <w:t xml:space="preserve"> сторонами акта выполненных Работ по разделке грузовых вагонов или УПД, на основании счета полученного от Исполнителя.</w:t>
            </w:r>
          </w:p>
          <w:p w:rsidR="00E52382" w:rsidRDefault="00E52382">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lastRenderedPageBreak/>
              <w:t xml:space="preserve">поставки товаров, </w:t>
            </w:r>
            <w:r>
              <w:rPr>
                <w:b/>
                <w:color w:val="auto"/>
              </w:rPr>
              <w:t xml:space="preserve">выполнения </w:t>
            </w:r>
            <w:r>
              <w:rPr>
                <w:b/>
              </w:rPr>
              <w:t>работ, оказания услуг</w:t>
            </w:r>
          </w:p>
        </w:tc>
        <w:tc>
          <w:tcPr>
            <w:tcW w:w="7200" w:type="dxa"/>
          </w:tcPr>
          <w:p w:rsidR="00E52382" w:rsidRDefault="006E4373">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Выполнение работ по разделке 1 (одного) вагона должно </w:t>
            </w:r>
            <w:r>
              <w:lastRenderedPageBreak/>
              <w:t xml:space="preserve">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w:t>
            </w:r>
          </w:p>
          <w:p w:rsidR="00685C56" w:rsidRPr="00F86FAA" w:rsidRDefault="00685C56" w:rsidP="00685C56">
            <w:pPr>
              <w:pStyle w:val="Default"/>
              <w:jc w:val="both"/>
            </w:pPr>
          </w:p>
          <w:p w:rsidR="00E52382" w:rsidRDefault="006E437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Станции Красноярской железной дороги</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52382" w:rsidRDefault="006E437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52382" w:rsidRDefault="006E437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52382" w:rsidRDefault="006E4373">
                  <w:pPr>
                    <w:snapToGrid w:val="0"/>
                    <w:rPr>
                      <w:sz w:val="22"/>
                      <w:szCs w:val="22"/>
                    </w:rPr>
                  </w:pPr>
                  <w:r>
                    <w:rPr>
                      <w:sz w:val="22"/>
                      <w:szCs w:val="22"/>
                    </w:rPr>
                    <w:t>38.32.2</w:t>
                  </w:r>
                </w:p>
              </w:tc>
              <w:tc>
                <w:tcPr>
                  <w:tcW w:w="1417" w:type="dxa"/>
                  <w:tcBorders>
                    <w:top w:val="single" w:sz="4" w:space="0" w:color="auto"/>
                    <w:left w:val="single" w:sz="4" w:space="0" w:color="auto"/>
                    <w:bottom w:val="single" w:sz="4" w:space="0" w:color="auto"/>
                    <w:right w:val="single" w:sz="4" w:space="0" w:color="auto"/>
                  </w:tcBorders>
                </w:tcPr>
                <w:p w:rsidR="00E52382" w:rsidRDefault="006E4373">
                  <w:pPr>
                    <w:snapToGrid w:val="0"/>
                    <w:rPr>
                      <w:sz w:val="22"/>
                      <w:szCs w:val="22"/>
                    </w:rPr>
                  </w:pPr>
                  <w:r>
                    <w:rPr>
                      <w:sz w:val="22"/>
                      <w:szCs w:val="22"/>
                    </w:rPr>
                    <w:t>46.77</w:t>
                  </w:r>
                </w:p>
              </w:tc>
              <w:tc>
                <w:tcPr>
                  <w:tcW w:w="1134" w:type="dxa"/>
                  <w:tcBorders>
                    <w:top w:val="single" w:sz="4" w:space="0" w:color="auto"/>
                    <w:left w:val="single" w:sz="4" w:space="0" w:color="auto"/>
                    <w:bottom w:val="single" w:sz="4" w:space="0" w:color="auto"/>
                    <w:right w:val="single" w:sz="4" w:space="0" w:color="auto"/>
                  </w:tcBorders>
                </w:tcPr>
                <w:p w:rsidR="00E52382" w:rsidRDefault="006E437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52382" w:rsidRDefault="006E437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52382" w:rsidRDefault="006E4373">
                  <w:pPr>
                    <w:snapToGrid w:val="0"/>
                    <w:rPr>
                      <w:sz w:val="22"/>
                      <w:szCs w:val="22"/>
                    </w:rPr>
                  </w:pPr>
                  <w:r>
                    <w:rPr>
                      <w:sz w:val="22"/>
                      <w:szCs w:val="22"/>
                    </w:rPr>
                    <w:t>62</w:t>
                  </w:r>
                </w:p>
              </w:tc>
            </w:tr>
          </w:tbl>
          <w:p w:rsidR="00E52382" w:rsidRDefault="00E52382"/>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5"/>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52382" w:rsidRPr="006E4373" w:rsidRDefault="006E4373">
            <w:pPr>
              <w:pStyle w:val="aff5"/>
              <w:numPr>
                <w:ilvl w:val="1"/>
                <w:numId w:val="26"/>
              </w:numPr>
              <w:ind w:left="601" w:hanging="426"/>
              <w:jc w:val="both"/>
            </w:pPr>
            <w:r w:rsidRPr="006E437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52382" w:rsidRPr="006E4373" w:rsidRDefault="006E4373">
            <w:pPr>
              <w:pStyle w:val="aff5"/>
              <w:numPr>
                <w:ilvl w:val="1"/>
                <w:numId w:val="26"/>
              </w:numPr>
              <w:ind w:left="601" w:hanging="426"/>
              <w:jc w:val="both"/>
            </w:pPr>
            <w:r w:rsidRPr="006E4373">
              <w:t>отсутствие за последние три года просроченной задолженности перед ПАО «</w:t>
            </w:r>
            <w:proofErr w:type="spellStart"/>
            <w:r w:rsidRPr="006E4373">
              <w:t>ТрансКонтейнер</w:t>
            </w:r>
            <w:proofErr w:type="spellEnd"/>
            <w:r w:rsidRPr="006E4373">
              <w:t>», фактов невыполнения обязательств перед ПАО «</w:t>
            </w:r>
            <w:proofErr w:type="spellStart"/>
            <w:r w:rsidRPr="006E4373">
              <w:t>ТрансКонтейнер</w:t>
            </w:r>
            <w:proofErr w:type="spellEnd"/>
            <w:r w:rsidRPr="006E4373">
              <w:t>» и причинения вреда имуществу ПАО «</w:t>
            </w:r>
            <w:proofErr w:type="spellStart"/>
            <w:r w:rsidRPr="006E4373">
              <w:t>ТрансКонтейнер</w:t>
            </w:r>
            <w:proofErr w:type="spellEnd"/>
            <w:r w:rsidRPr="006E4373">
              <w:t>»;</w:t>
            </w:r>
          </w:p>
          <w:p w:rsidR="00E52382" w:rsidRPr="006E4373" w:rsidRDefault="006E4373">
            <w:pPr>
              <w:pStyle w:val="aff5"/>
              <w:numPr>
                <w:ilvl w:val="1"/>
                <w:numId w:val="26"/>
              </w:numPr>
              <w:ind w:left="601" w:hanging="426"/>
              <w:jc w:val="both"/>
            </w:pPr>
            <w:r w:rsidRPr="006E437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6E4373">
              <w:t>://</w:t>
            </w:r>
            <w:r>
              <w:rPr>
                <w:lang w:val="en-US"/>
              </w:rPr>
              <w:t>www</w:t>
            </w:r>
            <w:r w:rsidRPr="006E4373">
              <w:t>.</w:t>
            </w:r>
            <w:proofErr w:type="spellStart"/>
            <w:r>
              <w:rPr>
                <w:lang w:val="en-US"/>
              </w:rPr>
              <w:t>nalog</w:t>
            </w:r>
            <w:proofErr w:type="spellEnd"/>
            <w:r w:rsidRPr="006E4373">
              <w:t>.</w:t>
            </w:r>
            <w:proofErr w:type="spellStart"/>
            <w:r>
              <w:rPr>
                <w:lang w:val="en-US"/>
              </w:rPr>
              <w:t>ru</w:t>
            </w:r>
            <w:proofErr w:type="spellEnd"/>
            <w:r w:rsidRPr="006E4373">
              <w:t>) на условиях, изложенных в проекте договора (приложение к документации о закупке).</w:t>
            </w:r>
          </w:p>
          <w:p w:rsidR="006D2B87" w:rsidRPr="00286B26" w:rsidRDefault="006D2B87" w:rsidP="00C1112E">
            <w:pPr>
              <w:pStyle w:val="aff5"/>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52382" w:rsidRPr="006E4373" w:rsidRDefault="006E4373">
            <w:pPr>
              <w:pStyle w:val="aff5"/>
              <w:numPr>
                <w:ilvl w:val="1"/>
                <w:numId w:val="26"/>
              </w:numPr>
              <w:ind w:left="601" w:hanging="426"/>
              <w:jc w:val="both"/>
            </w:pPr>
            <w:r w:rsidRPr="006E437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52382" w:rsidRPr="006E4373" w:rsidRDefault="006E4373">
            <w:pPr>
              <w:pStyle w:val="aff5"/>
              <w:numPr>
                <w:ilvl w:val="1"/>
                <w:numId w:val="26"/>
              </w:numPr>
              <w:ind w:left="601" w:hanging="426"/>
              <w:jc w:val="both"/>
            </w:pPr>
            <w:proofErr w:type="gramStart"/>
            <w:r w:rsidRPr="006E437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E4373">
              <w:t>://</w:t>
            </w:r>
            <w:r>
              <w:rPr>
                <w:lang w:val="en-US"/>
              </w:rPr>
              <w:t>service</w:t>
            </w:r>
            <w:r w:rsidRPr="006E4373">
              <w:t>.</w:t>
            </w:r>
            <w:proofErr w:type="spellStart"/>
            <w:r>
              <w:rPr>
                <w:lang w:val="en-US"/>
              </w:rPr>
              <w:t>nalog</w:t>
            </w:r>
            <w:proofErr w:type="spellEnd"/>
            <w:r w:rsidRPr="006E4373">
              <w:t>.</w:t>
            </w:r>
            <w:proofErr w:type="spellStart"/>
            <w:r>
              <w:rPr>
                <w:lang w:val="en-US"/>
              </w:rPr>
              <w:t>ru</w:t>
            </w:r>
            <w:proofErr w:type="spellEnd"/>
            <w:r w:rsidRPr="006E4373">
              <w:t>/</w:t>
            </w:r>
            <w:proofErr w:type="spellStart"/>
            <w:r>
              <w:rPr>
                <w:lang w:val="en-US"/>
              </w:rPr>
              <w:t>zd</w:t>
            </w:r>
            <w:proofErr w:type="spellEnd"/>
            <w:r w:rsidRPr="006E4373">
              <w:t>.</w:t>
            </w:r>
            <w:r>
              <w:rPr>
                <w:lang w:val="en-US"/>
              </w:rPr>
              <w:t>do</w:t>
            </w:r>
            <w:r w:rsidRPr="006E4373">
              <w:t>).</w:t>
            </w:r>
            <w:proofErr w:type="gramEnd"/>
            <w:r w:rsidRPr="006E437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w:t>
            </w:r>
            <w:r w:rsidRPr="006E4373">
              <w:lastRenderedPageBreak/>
              <w:t>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E4373">
              <w:t>://</w:t>
            </w:r>
            <w:r>
              <w:rPr>
                <w:lang w:val="en-US"/>
              </w:rPr>
              <w:t>service</w:t>
            </w:r>
            <w:r w:rsidRPr="006E4373">
              <w:t>.</w:t>
            </w:r>
            <w:proofErr w:type="spellStart"/>
            <w:r>
              <w:rPr>
                <w:lang w:val="en-US"/>
              </w:rPr>
              <w:t>nalog</w:t>
            </w:r>
            <w:proofErr w:type="spellEnd"/>
            <w:r w:rsidRPr="006E4373">
              <w:t>.</w:t>
            </w:r>
            <w:proofErr w:type="spellStart"/>
            <w:r>
              <w:rPr>
                <w:lang w:val="en-US"/>
              </w:rPr>
              <w:t>ru</w:t>
            </w:r>
            <w:proofErr w:type="spellEnd"/>
            <w:r w:rsidRPr="006E4373">
              <w:t>/</w:t>
            </w:r>
            <w:proofErr w:type="spellStart"/>
            <w:r>
              <w:rPr>
                <w:lang w:val="en-US"/>
              </w:rPr>
              <w:t>zd</w:t>
            </w:r>
            <w:proofErr w:type="spellEnd"/>
            <w:r w:rsidRPr="006E4373">
              <w:t>.</w:t>
            </w:r>
            <w:r>
              <w:rPr>
                <w:lang w:val="en-US"/>
              </w:rPr>
              <w:t>do</w:t>
            </w:r>
            <w:r w:rsidRPr="006E4373">
              <w:t>);</w:t>
            </w:r>
          </w:p>
          <w:p w:rsidR="00E52382" w:rsidRPr="006E4373" w:rsidRDefault="006E4373">
            <w:pPr>
              <w:pStyle w:val="aff5"/>
              <w:numPr>
                <w:ilvl w:val="1"/>
                <w:numId w:val="26"/>
              </w:numPr>
              <w:ind w:left="601" w:hanging="426"/>
              <w:jc w:val="both"/>
            </w:pPr>
            <w:proofErr w:type="gramStart"/>
            <w:r w:rsidRPr="006E437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E4373">
              <w:t>неприостановлении</w:t>
            </w:r>
            <w:proofErr w:type="spellEnd"/>
            <w:r w:rsidRPr="006E437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E4373">
              <w:t>://</w:t>
            </w:r>
            <w:proofErr w:type="spellStart"/>
            <w:r>
              <w:rPr>
                <w:lang w:val="en-US"/>
              </w:rPr>
              <w:t>fssprus</w:t>
            </w:r>
            <w:proofErr w:type="spellEnd"/>
            <w:r w:rsidRPr="006E4373">
              <w:t>.</w:t>
            </w:r>
            <w:proofErr w:type="spellStart"/>
            <w:r>
              <w:rPr>
                <w:lang w:val="en-US"/>
              </w:rPr>
              <w:t>ru</w:t>
            </w:r>
            <w:proofErr w:type="spellEnd"/>
            <w:r w:rsidRPr="006E4373">
              <w:t>/</w:t>
            </w:r>
            <w:proofErr w:type="spellStart"/>
            <w:r>
              <w:rPr>
                <w:lang w:val="en-US"/>
              </w:rPr>
              <w:t>iss</w:t>
            </w:r>
            <w:proofErr w:type="spellEnd"/>
            <w:r w:rsidRPr="006E4373">
              <w:t>/</w:t>
            </w:r>
            <w:proofErr w:type="spellStart"/>
            <w:r>
              <w:rPr>
                <w:lang w:val="en-US"/>
              </w:rPr>
              <w:t>ip</w:t>
            </w:r>
            <w:proofErr w:type="spellEnd"/>
            <w:r w:rsidRPr="006E4373">
              <w:t>), а также информации в едином</w:t>
            </w:r>
            <w:proofErr w:type="gramEnd"/>
            <w:r w:rsidRPr="006E4373">
              <w:t xml:space="preserve"> федеральном </w:t>
            </w:r>
            <w:proofErr w:type="gramStart"/>
            <w:r w:rsidRPr="006E4373">
              <w:t>реестре</w:t>
            </w:r>
            <w:proofErr w:type="gramEnd"/>
            <w:r w:rsidRPr="006E437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E4373">
              <w:t>://</w:t>
            </w:r>
            <w:r>
              <w:rPr>
                <w:lang w:val="en-US"/>
              </w:rPr>
              <w:t>www</w:t>
            </w:r>
            <w:r w:rsidRPr="006E4373">
              <w:t>.</w:t>
            </w:r>
            <w:proofErr w:type="spellStart"/>
            <w:r>
              <w:rPr>
                <w:lang w:val="en-US"/>
              </w:rPr>
              <w:t>fedresurs</w:t>
            </w:r>
            <w:proofErr w:type="spellEnd"/>
            <w:r w:rsidRPr="006E4373">
              <w:t>.</w:t>
            </w:r>
            <w:proofErr w:type="spellStart"/>
            <w:r>
              <w:rPr>
                <w:lang w:val="en-US"/>
              </w:rPr>
              <w:t>ru</w:t>
            </w:r>
            <w:proofErr w:type="spellEnd"/>
            <w:r w:rsidRPr="006E437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E4373">
              <w:t>неприостановлении</w:t>
            </w:r>
            <w:proofErr w:type="spellEnd"/>
            <w:r w:rsidRPr="006E437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E52382" w:rsidRPr="006E4373" w:rsidRDefault="006E4373">
            <w:pPr>
              <w:pStyle w:val="aff5"/>
              <w:numPr>
                <w:ilvl w:val="1"/>
                <w:numId w:val="26"/>
              </w:numPr>
              <w:ind w:left="601" w:hanging="426"/>
              <w:jc w:val="both"/>
            </w:pPr>
            <w:r w:rsidRPr="006E437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52382" w:rsidRPr="006E4373" w:rsidRDefault="006E4373">
            <w:pPr>
              <w:pStyle w:val="aff5"/>
              <w:numPr>
                <w:ilvl w:val="1"/>
                <w:numId w:val="26"/>
              </w:numPr>
              <w:ind w:left="601" w:hanging="426"/>
              <w:jc w:val="both"/>
            </w:pPr>
            <w:r w:rsidRPr="006E4373">
              <w:t xml:space="preserve">действующие лицензии, сертификации, разрешения, допуски, если деятельность, которую осуществляет претендент, </w:t>
            </w:r>
            <w:r w:rsidRPr="006E4373">
              <w:lastRenderedPageBreak/>
              <w:t>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E52382" w:rsidRPr="006E4373" w:rsidRDefault="006E4373">
            <w:pPr>
              <w:pStyle w:val="aff5"/>
              <w:numPr>
                <w:ilvl w:val="1"/>
                <w:numId w:val="26"/>
              </w:numPr>
              <w:ind w:left="601" w:hanging="426"/>
              <w:jc w:val="both"/>
            </w:pPr>
            <w:r w:rsidRPr="006E4373">
              <w:t>лицензию на утилизацию неметаллических отходов или договор с соисполнителем (копия, заверенная претендентом);</w:t>
            </w:r>
          </w:p>
          <w:p w:rsidR="00E52382" w:rsidRPr="006E4373" w:rsidRDefault="006E4373">
            <w:pPr>
              <w:pStyle w:val="aff5"/>
              <w:numPr>
                <w:ilvl w:val="1"/>
                <w:numId w:val="26"/>
              </w:numPr>
              <w:ind w:left="601" w:hanging="426"/>
              <w:jc w:val="both"/>
            </w:pPr>
            <w:proofErr w:type="gramStart"/>
            <w:r w:rsidRPr="006E4373">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6E4373">
              <w:t>ов</w:t>
            </w:r>
            <w:proofErr w:type="spellEnd"/>
            <w:r w:rsidRPr="006E4373">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52382" w:rsidRDefault="006E4373">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E52382" w:rsidRDefault="006E437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Pr>
                      <w:sz w:val="24"/>
                    </w:rPr>
                    <w:lastRenderedPageBreak/>
                    <w:t>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52382" w:rsidRDefault="006E437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E52382" w:rsidRDefault="00E52382">
                  <w:pPr>
                    <w:pStyle w:val="-3"/>
                    <w:tabs>
                      <w:tab w:val="clear" w:pos="1985"/>
                    </w:tabs>
                    <w:suppressAutoHyphens/>
                    <w:rPr>
                      <w:sz w:val="24"/>
                    </w:rPr>
                  </w:pPr>
                </w:p>
              </w:tc>
            </w:tr>
            <w:tr w:rsidR="00B244F0" w:rsidRPr="000D7A81" w:rsidTr="00FC5445">
              <w:tc>
                <w:tcPr>
                  <w:tcW w:w="6974" w:type="dxa"/>
                </w:tcPr>
                <w:p w:rsidR="00E52382" w:rsidRDefault="006E4373">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E52382" w:rsidRDefault="00E52382">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52382" w:rsidRDefault="006E4373">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52382" w:rsidRDefault="006E4373">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52382" w:rsidRDefault="00E52382">
            <w:pPr>
              <w:pStyle w:val="1a"/>
              <w:ind w:firstLine="0"/>
              <w:rPr>
                <w:sz w:val="24"/>
                <w:szCs w:val="24"/>
              </w:rPr>
            </w:pPr>
          </w:p>
          <w:p w:rsidR="00E52382" w:rsidRDefault="00E52382">
            <w:pPr>
              <w:pStyle w:val="1a"/>
              <w:ind w:firstLine="0"/>
              <w:rPr>
                <w:sz w:val="24"/>
                <w:szCs w:val="24"/>
              </w:rPr>
            </w:pPr>
          </w:p>
          <w:p w:rsidR="00E52382" w:rsidRDefault="006E4373">
            <w:pPr>
              <w:pStyle w:val="1a"/>
              <w:ind w:firstLine="0"/>
              <w:rPr>
                <w:sz w:val="24"/>
                <w:szCs w:val="24"/>
              </w:rPr>
            </w:pPr>
            <w:r>
              <w:rPr>
                <w:sz w:val="24"/>
                <w:szCs w:val="24"/>
              </w:rPr>
              <w:t>Не предусмотрено.</w:t>
            </w:r>
          </w:p>
          <w:p w:rsidR="00E52382" w:rsidRDefault="00E52382">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52382" w:rsidRDefault="00E52382">
            <w:pPr>
              <w:jc w:val="both"/>
              <w:rPr>
                <w:rFonts w:eastAsia="Arial"/>
              </w:rPr>
            </w:pPr>
          </w:p>
          <w:p w:rsidR="00E52382" w:rsidRDefault="00E52382">
            <w:pPr>
              <w:jc w:val="both"/>
              <w:rPr>
                <w:rFonts w:eastAsia="Arial"/>
              </w:rPr>
            </w:pPr>
          </w:p>
          <w:p w:rsidR="00E52382" w:rsidRDefault="006E4373">
            <w:pPr>
              <w:jc w:val="both"/>
              <w:rPr>
                <w:rFonts w:eastAsia="Arial"/>
              </w:rPr>
            </w:pPr>
            <w:r>
              <w:rPr>
                <w:rFonts w:eastAsia="Arial"/>
              </w:rPr>
              <w:t>Не предусмотрено.</w:t>
            </w:r>
          </w:p>
          <w:p w:rsidR="00E52382" w:rsidRDefault="00E52382">
            <w:pPr>
              <w:ind w:firstLine="720"/>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52382" w:rsidRDefault="006E4373">
            <w:pPr>
              <w:pStyle w:val="1a"/>
              <w:ind w:firstLine="0"/>
              <w:rPr>
                <w:sz w:val="24"/>
                <w:szCs w:val="24"/>
              </w:rPr>
            </w:pPr>
            <w:r>
              <w:rPr>
                <w:sz w:val="24"/>
                <w:szCs w:val="24"/>
              </w:rPr>
              <w:t>до 31.12.2024 включительно, а в части взаиморасчетов - до полного исполнения своих обязатель</w:t>
            </w:r>
            <w:proofErr w:type="gramStart"/>
            <w:r>
              <w:rPr>
                <w:sz w:val="24"/>
                <w:szCs w:val="24"/>
              </w:rPr>
              <w:t>ств Ст</w:t>
            </w:r>
            <w:proofErr w:type="gramEnd"/>
            <w:r>
              <w:rPr>
                <w:sz w:val="24"/>
                <w:szCs w:val="24"/>
              </w:rPr>
              <w:t>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E52382" w:rsidRDefault="006E4373">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24EF1">
      <w:pPr>
        <w:pStyle w:val="afb"/>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B24EF1">
      <w:pPr>
        <w:pStyle w:val="afb"/>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16"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6"/>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52382" w:rsidRDefault="006E4373">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5"/>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5"/>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52382" w:rsidRDefault="006E437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E52382" w:rsidRPr="00C021EE" w:rsidRDefault="00E52382" w:rsidP="006E4373">
      <w:pPr>
        <w:jc w:val="right"/>
        <w:outlineLvl w:val="0"/>
        <w:rPr>
          <w:rFonts w:eastAsia="Arial"/>
          <w:sz w:val="28"/>
          <w:szCs w:val="28"/>
        </w:rPr>
      </w:pPr>
      <w:r>
        <w:rPr>
          <w:rFonts w:eastAsia="Arial"/>
          <w:sz w:val="28"/>
          <w:szCs w:val="20"/>
        </w:rPr>
        <w:t>Приложение</w:t>
      </w:r>
      <w:r>
        <w:rPr>
          <w:rFonts w:eastAsia="MS Mincho"/>
          <w:sz w:val="28"/>
          <w:szCs w:val="28"/>
        </w:rPr>
        <w:t xml:space="preserve"> № </w:t>
      </w:r>
      <w:r>
        <w:rPr>
          <w:rFonts w:eastAsia="Arial"/>
          <w:sz w:val="28"/>
          <w:szCs w:val="20"/>
        </w:rPr>
        <w:t>3</w:t>
      </w:r>
    </w:p>
    <w:p w:rsidR="00E52382" w:rsidRPr="00C021EE" w:rsidRDefault="00E52382" w:rsidP="006E4373">
      <w:pPr>
        <w:jc w:val="right"/>
        <w:rPr>
          <w:sz w:val="32"/>
          <w:szCs w:val="28"/>
        </w:rPr>
      </w:pPr>
      <w:r>
        <w:rPr>
          <w:rFonts w:eastAsia="MS Mincho"/>
          <w:sz w:val="28"/>
        </w:rPr>
        <w:t>к документации о закупке</w:t>
      </w:r>
    </w:p>
    <w:p w:rsidR="00E52382" w:rsidRPr="00C021EE" w:rsidRDefault="00E52382" w:rsidP="006E4373">
      <w:pPr>
        <w:rPr>
          <w:sz w:val="28"/>
          <w:szCs w:val="28"/>
        </w:rPr>
      </w:pPr>
    </w:p>
    <w:p w:rsidR="00E52382" w:rsidRPr="00C021EE" w:rsidRDefault="00E52382" w:rsidP="006E4373">
      <w:pPr>
        <w:jc w:val="center"/>
        <w:outlineLvl w:val="1"/>
        <w:rPr>
          <w:rFonts w:eastAsia="MS Mincho"/>
          <w:b/>
          <w:sz w:val="28"/>
          <w:szCs w:val="28"/>
        </w:rPr>
      </w:pPr>
      <w:r>
        <w:rPr>
          <w:rFonts w:eastAsia="MS Mincho"/>
          <w:b/>
          <w:sz w:val="28"/>
          <w:szCs w:val="28"/>
        </w:rPr>
        <w:t>Предложение о сотрудничестве</w:t>
      </w:r>
    </w:p>
    <w:p w:rsidR="00E52382" w:rsidRPr="00C021EE" w:rsidRDefault="00E52382" w:rsidP="006E4373">
      <w:pPr>
        <w:rPr>
          <w:sz w:val="16"/>
          <w:szCs w:val="16"/>
        </w:rPr>
      </w:pPr>
    </w:p>
    <w:tbl>
      <w:tblPr>
        <w:tblW w:w="0" w:type="auto"/>
        <w:tblLook w:val="00A0"/>
      </w:tblPr>
      <w:tblGrid>
        <w:gridCol w:w="4927"/>
        <w:gridCol w:w="4927"/>
      </w:tblGrid>
      <w:tr w:rsidR="00E52382" w:rsidRPr="00C021EE" w:rsidTr="006E4373">
        <w:tc>
          <w:tcPr>
            <w:tcW w:w="4927" w:type="dxa"/>
          </w:tcPr>
          <w:p w:rsidR="00E52382" w:rsidRPr="00C021EE" w:rsidRDefault="00E52382" w:rsidP="006E4373">
            <w:r>
              <w:rPr>
                <w:sz w:val="28"/>
                <w:szCs w:val="28"/>
              </w:rPr>
              <w:t>«____» ___________ 20__ г.</w:t>
            </w:r>
          </w:p>
        </w:tc>
        <w:tc>
          <w:tcPr>
            <w:tcW w:w="4927" w:type="dxa"/>
          </w:tcPr>
          <w:p w:rsidR="00E52382" w:rsidRPr="00C021EE" w:rsidRDefault="00E52382" w:rsidP="006E4373">
            <w:pPr>
              <w:rPr>
                <w:sz w:val="28"/>
                <w:szCs w:val="28"/>
              </w:rPr>
            </w:pPr>
            <w:r>
              <w:rPr>
                <w:sz w:val="28"/>
                <w:szCs w:val="28"/>
              </w:rPr>
              <w:t>Процедура Размещения оферты</w:t>
            </w:r>
          </w:p>
          <w:p w:rsidR="00E52382" w:rsidRPr="00C021EE" w:rsidRDefault="00E52382" w:rsidP="006E4373">
            <w:r>
              <w:rPr>
                <w:sz w:val="28"/>
                <w:szCs w:val="28"/>
              </w:rPr>
              <w:t>№ РО</w:t>
            </w:r>
            <w:proofErr w:type="gramStart"/>
            <w:r>
              <w:rPr>
                <w:sz w:val="28"/>
                <w:szCs w:val="28"/>
              </w:rPr>
              <w:t>-________-______-________</w:t>
            </w:r>
            <w:proofErr w:type="gramEnd"/>
          </w:p>
        </w:tc>
      </w:tr>
    </w:tbl>
    <w:p w:rsidR="00E52382" w:rsidRPr="00C021EE" w:rsidRDefault="00E52382" w:rsidP="006E4373">
      <w:pPr>
        <w:rPr>
          <w:sz w:val="28"/>
          <w:szCs w:val="28"/>
        </w:rPr>
      </w:pPr>
    </w:p>
    <w:tbl>
      <w:tblPr>
        <w:tblW w:w="0" w:type="auto"/>
        <w:tblBorders>
          <w:insideH w:val="single" w:sz="4" w:space="0" w:color="auto"/>
          <w:insideV w:val="single" w:sz="4" w:space="0" w:color="auto"/>
        </w:tblBorders>
        <w:tblLook w:val="00A0"/>
      </w:tblPr>
      <w:tblGrid>
        <w:gridCol w:w="9854"/>
      </w:tblGrid>
      <w:tr w:rsidR="00E52382" w:rsidRPr="00C021EE" w:rsidTr="006E4373">
        <w:tc>
          <w:tcPr>
            <w:tcW w:w="9854" w:type="dxa"/>
          </w:tcPr>
          <w:p w:rsidR="00E52382" w:rsidRPr="00C021EE" w:rsidRDefault="00E52382" w:rsidP="006E4373">
            <w:pPr>
              <w:rPr>
                <w:sz w:val="28"/>
                <w:szCs w:val="28"/>
              </w:rPr>
            </w:pPr>
          </w:p>
        </w:tc>
      </w:tr>
      <w:tr w:rsidR="00E52382" w:rsidRPr="00C021EE" w:rsidTr="006E4373">
        <w:tc>
          <w:tcPr>
            <w:tcW w:w="9854" w:type="dxa"/>
          </w:tcPr>
          <w:p w:rsidR="00E52382" w:rsidRPr="00C021EE" w:rsidRDefault="00E52382" w:rsidP="006E4373">
            <w:pPr>
              <w:ind w:firstLine="3"/>
              <w:jc w:val="center"/>
              <w:rPr>
                <w:sz w:val="28"/>
                <w:szCs w:val="28"/>
              </w:rPr>
            </w:pPr>
            <w:r>
              <w:rPr>
                <w:bCs/>
                <w:i/>
              </w:rPr>
              <w:t>(Полное наименование п</w:t>
            </w:r>
            <w:r>
              <w:rPr>
                <w:i/>
              </w:rPr>
              <w:t>ретендента</w:t>
            </w:r>
            <w:r>
              <w:rPr>
                <w:bCs/>
                <w:i/>
              </w:rPr>
              <w:t>)</w:t>
            </w:r>
          </w:p>
        </w:tc>
      </w:tr>
    </w:tbl>
    <w:p w:rsidR="00E52382" w:rsidRPr="00C021EE" w:rsidRDefault="00E52382" w:rsidP="006E4373">
      <w:pPr>
        <w:ind w:firstLine="720"/>
        <w:jc w:val="both"/>
        <w:rPr>
          <w:b/>
          <w:sz w:val="28"/>
          <w:szCs w:val="28"/>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5"/>
        <w:gridCol w:w="2194"/>
        <w:gridCol w:w="2386"/>
        <w:gridCol w:w="1282"/>
      </w:tblGrid>
      <w:tr w:rsidR="00E52382" w:rsidRPr="00C021EE" w:rsidTr="006E4373">
        <w:trPr>
          <w:trHeight w:val="2011"/>
          <w:jc w:val="center"/>
        </w:trPr>
        <w:tc>
          <w:tcPr>
            <w:tcW w:w="3965" w:type="dxa"/>
            <w:vAlign w:val="center"/>
          </w:tcPr>
          <w:p w:rsidR="00E52382" w:rsidRPr="00C021EE" w:rsidRDefault="00E52382" w:rsidP="006E4373">
            <w:pPr>
              <w:autoSpaceDN w:val="0"/>
              <w:ind w:right="-1"/>
              <w:jc w:val="center"/>
              <w:textAlignment w:val="baseline"/>
              <w:rPr>
                <w:color w:val="000000"/>
                <w:kern w:val="3"/>
              </w:rPr>
            </w:pPr>
            <w:r>
              <w:rPr>
                <w:color w:val="000000"/>
                <w:kern w:val="3"/>
              </w:rPr>
              <w:t>Наименование работ</w:t>
            </w:r>
          </w:p>
        </w:tc>
        <w:tc>
          <w:tcPr>
            <w:tcW w:w="2194" w:type="dxa"/>
            <w:vAlign w:val="center"/>
          </w:tcPr>
          <w:p w:rsidR="00E52382" w:rsidRPr="00C021EE" w:rsidRDefault="00E52382" w:rsidP="006E4373">
            <w:pPr>
              <w:autoSpaceDN w:val="0"/>
              <w:ind w:right="-1"/>
              <w:jc w:val="center"/>
              <w:textAlignment w:val="baseline"/>
              <w:rPr>
                <w:color w:val="000000"/>
                <w:kern w:val="3"/>
              </w:rPr>
            </w:pPr>
            <w:r>
              <w:rPr>
                <w:color w:val="000000"/>
                <w:kern w:val="3"/>
              </w:rPr>
              <w:t>Стоимость выполнения Работ, в руб. без учета НДС 20% за 1 (один) вагон</w:t>
            </w:r>
          </w:p>
        </w:tc>
        <w:tc>
          <w:tcPr>
            <w:tcW w:w="2386" w:type="dxa"/>
            <w:vAlign w:val="center"/>
          </w:tcPr>
          <w:p w:rsidR="00E52382" w:rsidRPr="00C021EE" w:rsidRDefault="00E52382" w:rsidP="006E4373">
            <w:pPr>
              <w:tabs>
                <w:tab w:val="left" w:pos="851"/>
              </w:tabs>
              <w:autoSpaceDN w:val="0"/>
              <w:ind w:right="-1"/>
              <w:jc w:val="center"/>
              <w:textAlignment w:val="baseline"/>
              <w:rPr>
                <w:color w:val="000000"/>
                <w:kern w:val="3"/>
              </w:rPr>
            </w:pPr>
            <w:r>
              <w:rPr>
                <w:color w:val="000000"/>
                <w:kern w:val="3"/>
              </w:rPr>
              <w:t>Срок по разборке, демонтажу и разделке</w:t>
            </w:r>
          </w:p>
          <w:p w:rsidR="00E52382" w:rsidRPr="00C021EE" w:rsidRDefault="00E52382" w:rsidP="006E4373">
            <w:pPr>
              <w:tabs>
                <w:tab w:val="left" w:pos="851"/>
              </w:tabs>
              <w:autoSpaceDN w:val="0"/>
              <w:ind w:right="-1"/>
              <w:jc w:val="center"/>
              <w:textAlignment w:val="baseline"/>
              <w:rPr>
                <w:color w:val="000000"/>
                <w:kern w:val="3"/>
              </w:rPr>
            </w:pPr>
            <w:r>
              <w:rPr>
                <w:color w:val="000000"/>
                <w:kern w:val="3"/>
              </w:rPr>
              <w:t>1(одного) вагона, в календарных днях</w:t>
            </w:r>
          </w:p>
        </w:tc>
        <w:tc>
          <w:tcPr>
            <w:tcW w:w="1282" w:type="dxa"/>
            <w:vAlign w:val="center"/>
          </w:tcPr>
          <w:p w:rsidR="00E52382" w:rsidRPr="00C021EE" w:rsidRDefault="00E52382" w:rsidP="006E4373">
            <w:pPr>
              <w:jc w:val="center"/>
            </w:pPr>
            <w:r>
              <w:t>Согласие</w:t>
            </w:r>
          </w:p>
          <w:p w:rsidR="00E52382" w:rsidRPr="00C021EE" w:rsidRDefault="00E52382" w:rsidP="006E4373">
            <w:pPr>
              <w:tabs>
                <w:tab w:val="left" w:pos="851"/>
              </w:tabs>
              <w:autoSpaceDN w:val="0"/>
              <w:ind w:right="-1"/>
              <w:jc w:val="center"/>
              <w:textAlignment w:val="baseline"/>
              <w:rPr>
                <w:color w:val="000000"/>
                <w:kern w:val="3"/>
              </w:rPr>
            </w:pPr>
            <w:r>
              <w:rPr>
                <w:kern w:val="3"/>
              </w:rPr>
              <w:t>на ЭДО</w:t>
            </w:r>
          </w:p>
        </w:tc>
      </w:tr>
      <w:tr w:rsidR="00E52382" w:rsidRPr="00C021EE" w:rsidTr="006E4373">
        <w:trPr>
          <w:trHeight w:val="455"/>
          <w:jc w:val="center"/>
        </w:trPr>
        <w:tc>
          <w:tcPr>
            <w:tcW w:w="3965" w:type="dxa"/>
          </w:tcPr>
          <w:p w:rsidR="00E52382" w:rsidRPr="00C021EE" w:rsidRDefault="00E52382" w:rsidP="00325AB1">
            <w:pPr>
              <w:autoSpaceDN w:val="0"/>
              <w:ind w:firstLine="413"/>
              <w:textAlignment w:val="baseline"/>
              <w:rPr>
                <w:kern w:val="3"/>
                <w:sz w:val="20"/>
                <w:szCs w:val="20"/>
              </w:rPr>
            </w:pPr>
            <w:r>
              <w:rPr>
                <w:color w:val="000000"/>
                <w:kern w:val="3"/>
                <w:shd w:val="clear" w:color="auto" w:fill="FFFFFF"/>
              </w:rPr>
              <w:t xml:space="preserve">Выполнение на Красноярской железной дороге работ по разделке вагонов с истекшим сроком эксплуатации, хранение образованного лома и </w:t>
            </w:r>
            <w:r>
              <w:rPr>
                <w:kern w:val="3"/>
              </w:rPr>
              <w:t xml:space="preserve">доставку </w:t>
            </w:r>
            <w:r>
              <w:rPr>
                <w:color w:val="000000"/>
                <w:kern w:val="3"/>
                <w:shd w:val="clear" w:color="auto" w:fill="FFFFFF"/>
              </w:rPr>
              <w:t xml:space="preserve">образовавшихся в процессе разделки </w:t>
            </w:r>
            <w:proofErr w:type="spellStart"/>
            <w:r>
              <w:rPr>
                <w:color w:val="000000"/>
                <w:kern w:val="3"/>
                <w:shd w:val="clear" w:color="auto" w:fill="FFFFFF"/>
              </w:rPr>
              <w:t>ремонтопригодных</w:t>
            </w:r>
            <w:proofErr w:type="spellEnd"/>
            <w:r>
              <w:rPr>
                <w:color w:val="000000"/>
                <w:kern w:val="3"/>
                <w:shd w:val="clear" w:color="auto" w:fill="FFFFFF"/>
              </w:rPr>
              <w:t xml:space="preserve"> деталей к местам ремонта вагонов</w:t>
            </w:r>
            <w:r>
              <w:rPr>
                <w:color w:val="000000"/>
                <w:kern w:val="3"/>
                <w:sz w:val="20"/>
                <w:szCs w:val="20"/>
                <w:shd w:val="clear" w:color="auto" w:fill="FFFFFF"/>
              </w:rPr>
              <w:t>.</w:t>
            </w:r>
          </w:p>
        </w:tc>
        <w:tc>
          <w:tcPr>
            <w:tcW w:w="2194" w:type="dxa"/>
          </w:tcPr>
          <w:p w:rsidR="00E52382" w:rsidRPr="00C021EE" w:rsidRDefault="00E52382" w:rsidP="006E4373">
            <w:pPr>
              <w:autoSpaceDN w:val="0"/>
              <w:jc w:val="center"/>
              <w:textAlignment w:val="baseline"/>
              <w:rPr>
                <w:kern w:val="3"/>
              </w:rPr>
            </w:pPr>
          </w:p>
        </w:tc>
        <w:tc>
          <w:tcPr>
            <w:tcW w:w="2386" w:type="dxa"/>
          </w:tcPr>
          <w:p w:rsidR="00E52382" w:rsidRPr="00C021EE" w:rsidRDefault="00E52382" w:rsidP="006E4373">
            <w:r>
              <w:t>_____ ( _____ ) календарных дней с момента подписания акта приема - передачи вагона в разделку</w:t>
            </w:r>
          </w:p>
        </w:tc>
        <w:tc>
          <w:tcPr>
            <w:tcW w:w="1282" w:type="dxa"/>
          </w:tcPr>
          <w:p w:rsidR="00E52382" w:rsidRPr="00C021EE" w:rsidRDefault="00E52382" w:rsidP="006E4373">
            <w:pPr>
              <w:jc w:val="center"/>
            </w:pPr>
            <w:r>
              <w:t>_______</w:t>
            </w:r>
          </w:p>
          <w:p w:rsidR="00E52382" w:rsidRPr="00C021EE" w:rsidRDefault="00E52382" w:rsidP="006E4373">
            <w:pPr>
              <w:jc w:val="center"/>
            </w:pPr>
            <w:r>
              <w:rPr>
                <w:i/>
                <w:sz w:val="18"/>
                <w:szCs w:val="18"/>
              </w:rPr>
              <w:t>(Да или</w:t>
            </w:r>
            <w:proofErr w:type="gramStart"/>
            <w:r>
              <w:rPr>
                <w:i/>
                <w:sz w:val="18"/>
                <w:szCs w:val="18"/>
              </w:rPr>
              <w:t xml:space="preserve"> Н</w:t>
            </w:r>
            <w:proofErr w:type="gramEnd"/>
            <w:r>
              <w:rPr>
                <w:i/>
                <w:sz w:val="18"/>
                <w:szCs w:val="18"/>
              </w:rPr>
              <w:t>ет)</w:t>
            </w:r>
          </w:p>
        </w:tc>
      </w:tr>
    </w:tbl>
    <w:p w:rsidR="00E52382" w:rsidRPr="00C021EE" w:rsidRDefault="00E52382" w:rsidP="006E4373">
      <w:pPr>
        <w:ind w:firstLine="720"/>
        <w:jc w:val="both"/>
        <w:rPr>
          <w:b/>
          <w:sz w:val="28"/>
          <w:szCs w:val="28"/>
        </w:rPr>
      </w:pPr>
    </w:p>
    <w:p w:rsidR="00E52382" w:rsidRPr="00C021EE" w:rsidRDefault="00E52382" w:rsidP="006E4373">
      <w:pPr>
        <w:spacing w:after="120"/>
        <w:ind w:firstLine="720"/>
        <w:jc w:val="both"/>
        <w:rPr>
          <w:sz w:val="28"/>
          <w:szCs w:val="28"/>
        </w:rPr>
      </w:pPr>
      <w:r>
        <w:rPr>
          <w:sz w:val="28"/>
          <w:szCs w:val="28"/>
        </w:rPr>
        <w:t>Место выполнения работ:</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3"/>
        <w:gridCol w:w="3281"/>
        <w:gridCol w:w="2602"/>
      </w:tblGrid>
      <w:tr w:rsidR="00E52382" w:rsidRPr="00C021EE" w:rsidTr="006E4373">
        <w:trPr>
          <w:trHeight w:val="1069"/>
          <w:jc w:val="center"/>
        </w:trPr>
        <w:tc>
          <w:tcPr>
            <w:tcW w:w="4003" w:type="dxa"/>
            <w:vAlign w:val="center"/>
          </w:tcPr>
          <w:p w:rsidR="00E52382" w:rsidRPr="00C021EE" w:rsidRDefault="00E52382" w:rsidP="006E4373">
            <w:pPr>
              <w:autoSpaceDN w:val="0"/>
              <w:ind w:right="-1"/>
              <w:jc w:val="center"/>
              <w:textAlignment w:val="baseline"/>
              <w:rPr>
                <w:color w:val="000000"/>
                <w:kern w:val="3"/>
              </w:rPr>
            </w:pPr>
            <w:r>
              <w:rPr>
                <w:color w:val="000000"/>
                <w:kern w:val="3"/>
              </w:rPr>
              <w:t>Железнодорожная станция передачи вагона в разделку</w:t>
            </w:r>
          </w:p>
        </w:tc>
        <w:tc>
          <w:tcPr>
            <w:tcW w:w="3281" w:type="dxa"/>
            <w:vAlign w:val="center"/>
          </w:tcPr>
          <w:p w:rsidR="00E52382" w:rsidRPr="00C021EE" w:rsidRDefault="00E52382" w:rsidP="006E4373">
            <w:pPr>
              <w:autoSpaceDN w:val="0"/>
              <w:ind w:right="-1"/>
              <w:jc w:val="center"/>
              <w:textAlignment w:val="baseline"/>
              <w:rPr>
                <w:color w:val="000000"/>
                <w:kern w:val="3"/>
              </w:rPr>
            </w:pPr>
            <w:r>
              <w:rPr>
                <w:color w:val="000000"/>
                <w:kern w:val="3"/>
              </w:rPr>
              <w:t>Адрес местонахождения места разборки, демонтажа и разделки вагона (специализированный пункт)</w:t>
            </w:r>
          </w:p>
        </w:tc>
        <w:tc>
          <w:tcPr>
            <w:tcW w:w="2602" w:type="dxa"/>
            <w:vAlign w:val="center"/>
          </w:tcPr>
          <w:p w:rsidR="00E52382" w:rsidRPr="00C021EE" w:rsidRDefault="00E52382" w:rsidP="006E4373">
            <w:pPr>
              <w:tabs>
                <w:tab w:val="left" w:pos="851"/>
              </w:tabs>
              <w:autoSpaceDN w:val="0"/>
              <w:ind w:right="-1"/>
              <w:jc w:val="center"/>
              <w:textAlignment w:val="baseline"/>
              <w:rPr>
                <w:color w:val="000000"/>
                <w:kern w:val="3"/>
              </w:rPr>
            </w:pPr>
            <w:r>
              <w:rPr>
                <w:kern w:val="3"/>
              </w:rPr>
              <w:t>Наименование железной дороги сети ОАО «РЖД»</w:t>
            </w:r>
          </w:p>
        </w:tc>
      </w:tr>
      <w:tr w:rsidR="00E52382" w:rsidRPr="00C021EE" w:rsidTr="006E4373">
        <w:trPr>
          <w:trHeight w:val="465"/>
          <w:jc w:val="center"/>
        </w:trPr>
        <w:tc>
          <w:tcPr>
            <w:tcW w:w="4003" w:type="dxa"/>
          </w:tcPr>
          <w:p w:rsidR="00E52382" w:rsidRPr="00C021EE" w:rsidRDefault="00E52382" w:rsidP="006E4373">
            <w:pPr>
              <w:autoSpaceDN w:val="0"/>
              <w:jc w:val="both"/>
              <w:textAlignment w:val="baseline"/>
              <w:rPr>
                <w:kern w:val="3"/>
              </w:rPr>
            </w:pPr>
          </w:p>
        </w:tc>
        <w:tc>
          <w:tcPr>
            <w:tcW w:w="3281" w:type="dxa"/>
          </w:tcPr>
          <w:p w:rsidR="00E52382" w:rsidRPr="00C021EE" w:rsidRDefault="00E52382" w:rsidP="006E4373">
            <w:pPr>
              <w:autoSpaceDN w:val="0"/>
              <w:jc w:val="center"/>
              <w:textAlignment w:val="baseline"/>
              <w:rPr>
                <w:kern w:val="3"/>
              </w:rPr>
            </w:pPr>
          </w:p>
        </w:tc>
        <w:tc>
          <w:tcPr>
            <w:tcW w:w="2602" w:type="dxa"/>
          </w:tcPr>
          <w:p w:rsidR="00E52382" w:rsidRPr="00C021EE" w:rsidRDefault="00E52382" w:rsidP="006E4373">
            <w:r>
              <w:t>Красноярская железная дорога</w:t>
            </w:r>
          </w:p>
        </w:tc>
      </w:tr>
    </w:tbl>
    <w:p w:rsidR="00E52382" w:rsidRPr="00C021EE" w:rsidRDefault="00E52382" w:rsidP="006E4373">
      <w:pPr>
        <w:ind w:firstLine="720"/>
        <w:jc w:val="both"/>
        <w:rPr>
          <w:b/>
          <w:sz w:val="28"/>
          <w:szCs w:val="28"/>
        </w:rPr>
      </w:pPr>
    </w:p>
    <w:p w:rsidR="00E52382" w:rsidRPr="00C021EE" w:rsidRDefault="00E52382" w:rsidP="006E4373">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E52382" w:rsidRPr="00C021EE" w:rsidRDefault="00E52382" w:rsidP="006E4373">
      <w:pPr>
        <w:ind w:firstLine="720"/>
        <w:jc w:val="center"/>
        <w:rPr>
          <w:i/>
        </w:rPr>
      </w:pPr>
      <w:r>
        <w:rPr>
          <w:i/>
        </w:rPr>
        <w:t>(заполняется претендентом при необходимости).</w:t>
      </w:r>
    </w:p>
    <w:p w:rsidR="00E52382" w:rsidRPr="00C021EE" w:rsidRDefault="00E52382" w:rsidP="006E4373">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22 Информационной карты.</w:t>
      </w:r>
    </w:p>
    <w:p w:rsidR="00E52382" w:rsidRPr="00C021EE" w:rsidRDefault="00E52382" w:rsidP="006E4373">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 xml:space="preserve">(поставить товар, выполнить работы, оказать </w:t>
      </w:r>
      <w:r>
        <w:rPr>
          <w:i/>
        </w:rPr>
        <w:lastRenderedPageBreak/>
        <w:t>услуги)</w:t>
      </w:r>
      <w:r>
        <w:rPr>
          <w:sz w:val="28"/>
          <w:szCs w:val="28"/>
        </w:rPr>
        <w:t xml:space="preserve"> в соответствии с требованиями документации о закупке и согласно нашим предложениям. </w:t>
      </w:r>
    </w:p>
    <w:p w:rsidR="00E52382" w:rsidRPr="00C021EE" w:rsidRDefault="00E52382" w:rsidP="006E4373">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E52382" w:rsidRPr="009F736C" w:rsidRDefault="00E52382" w:rsidP="006E4373">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52382" w:rsidRPr="009F736C" w:rsidRDefault="00E52382" w:rsidP="006E4373">
      <w:pPr>
        <w:ind w:firstLine="720"/>
        <w:jc w:val="both"/>
        <w:rPr>
          <w:sz w:val="28"/>
          <w:szCs w:val="28"/>
        </w:rPr>
      </w:pPr>
      <w:r>
        <w:rPr>
          <w:sz w:val="28"/>
          <w:szCs w:val="28"/>
        </w:rPr>
        <w:t xml:space="preserve">6. Осуществлять электронный документооборот (далее – ЭДО) на условиях, изложенных в приложениях № 14, № 14a к проекту договора (приложение № 4) к документации о закупке </w:t>
      </w:r>
      <w:r>
        <w:rPr>
          <w:b/>
          <w:sz w:val="28"/>
          <w:szCs w:val="28"/>
        </w:rPr>
        <w:t>согласны</w:t>
      </w:r>
      <w:r>
        <w:rPr>
          <w:sz w:val="28"/>
          <w:szCs w:val="28"/>
        </w:rPr>
        <w:t>.</w:t>
      </w:r>
    </w:p>
    <w:p w:rsidR="00E52382" w:rsidRPr="009F736C" w:rsidRDefault="00E52382" w:rsidP="006E4373">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(удалить ненужные ниже строки)</w:t>
      </w:r>
      <w:r>
        <w:rPr>
          <w:sz w:val="28"/>
          <w:szCs w:val="28"/>
        </w:rPr>
        <w:t>:</w:t>
      </w:r>
    </w:p>
    <w:p w:rsidR="00E52382" w:rsidRPr="009F736C" w:rsidRDefault="00E52382" w:rsidP="006E4373">
      <w:pPr>
        <w:ind w:firstLine="720"/>
        <w:jc w:val="both"/>
        <w:rPr>
          <w:sz w:val="28"/>
          <w:szCs w:val="28"/>
        </w:rPr>
      </w:pPr>
      <w:r>
        <w:rPr>
          <w:sz w:val="28"/>
          <w:szCs w:val="28"/>
        </w:rPr>
        <w:t>- акт сдачи-приемки оказанных услуг;</w:t>
      </w:r>
    </w:p>
    <w:p w:rsidR="00E52382" w:rsidRPr="009F736C" w:rsidRDefault="00E52382" w:rsidP="006E4373">
      <w:pPr>
        <w:ind w:firstLine="720"/>
        <w:jc w:val="both"/>
        <w:rPr>
          <w:sz w:val="28"/>
          <w:szCs w:val="28"/>
        </w:rPr>
      </w:pPr>
      <w:r>
        <w:rPr>
          <w:sz w:val="28"/>
          <w:szCs w:val="28"/>
        </w:rPr>
        <w:t>- счет-фактура;</w:t>
      </w:r>
    </w:p>
    <w:p w:rsidR="00E52382" w:rsidRPr="009F736C" w:rsidRDefault="00E52382" w:rsidP="006E4373">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E52382" w:rsidRDefault="00E52382" w:rsidP="006E4373">
      <w:pPr>
        <w:ind w:firstLine="720"/>
        <w:jc w:val="both"/>
        <w:rPr>
          <w:sz w:val="28"/>
          <w:szCs w:val="28"/>
        </w:rPr>
      </w:pPr>
    </w:p>
    <w:p w:rsidR="00E52382" w:rsidRPr="00C021EE" w:rsidRDefault="00E52382" w:rsidP="00DB1CEC">
      <w:pPr>
        <w:keepNext/>
        <w:ind w:firstLine="706"/>
        <w:jc w:val="center"/>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w:t>
      </w:r>
    </w:p>
    <w:p w:rsidR="00E52382" w:rsidRPr="00C021EE" w:rsidRDefault="00E52382" w:rsidP="006E4373">
      <w:pPr>
        <w:tabs>
          <w:tab w:val="left" w:pos="8640"/>
        </w:tabs>
        <w:jc w:val="center"/>
        <w:rPr>
          <w:i/>
        </w:rPr>
      </w:pPr>
      <w:r>
        <w:rPr>
          <w:i/>
        </w:rPr>
        <w:t>(наименование претендента)</w:t>
      </w:r>
    </w:p>
    <w:p w:rsidR="00E52382" w:rsidRPr="00C021EE" w:rsidRDefault="00E52382" w:rsidP="006E4373">
      <w:pPr>
        <w:rPr>
          <w:sz w:val="28"/>
          <w:szCs w:val="28"/>
          <w:lang w:eastAsia="ru-RU"/>
        </w:rPr>
      </w:pPr>
      <w:r>
        <w:rPr>
          <w:sz w:val="28"/>
          <w:szCs w:val="28"/>
          <w:lang w:eastAsia="ru-RU"/>
        </w:rPr>
        <w:t>__________________________________________________________________</w:t>
      </w:r>
    </w:p>
    <w:p w:rsidR="00E52382" w:rsidRPr="00C021EE" w:rsidRDefault="00E52382" w:rsidP="006E4373">
      <w:pPr>
        <w:rPr>
          <w:i/>
        </w:rPr>
      </w:pPr>
      <w:r>
        <w:rPr>
          <w:i/>
        </w:rPr>
        <w:t xml:space="preserve">       М.П.</w:t>
      </w:r>
      <w:r>
        <w:rPr>
          <w:i/>
        </w:rPr>
        <w:tab/>
      </w:r>
      <w:r>
        <w:rPr>
          <w:i/>
        </w:rPr>
        <w:tab/>
      </w:r>
      <w:r>
        <w:rPr>
          <w:i/>
        </w:rPr>
        <w:tab/>
        <w:t>(должность, подпись, ФИО)</w:t>
      </w:r>
    </w:p>
    <w:p w:rsidR="00E52382" w:rsidRPr="00C021EE" w:rsidRDefault="00E52382" w:rsidP="006E4373">
      <w:pPr>
        <w:rPr>
          <w:szCs w:val="28"/>
        </w:rPr>
      </w:pPr>
      <w:r>
        <w:rPr>
          <w:sz w:val="28"/>
          <w:szCs w:val="28"/>
          <w:lang w:eastAsia="ru-RU"/>
        </w:rPr>
        <w:t>«____» ____________ 20__ г.</w:t>
      </w:r>
    </w:p>
    <w:p w:rsidR="00E52382" w:rsidRDefault="00E52382"/>
    <w:p w:rsidR="006B6573" w:rsidRDefault="006B6573" w:rsidP="00EF18CF">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52382" w:rsidRDefault="006E4373">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52382" w:rsidRPr="00EE6B96" w:rsidRDefault="00E52382" w:rsidP="006E4373">
      <w:pPr>
        <w:contextualSpacing/>
        <w:mirrorIndents/>
        <w:jc w:val="center"/>
      </w:pPr>
      <w:r>
        <w:rPr>
          <w:b/>
        </w:rPr>
        <w:t xml:space="preserve">ДОГОВОР № </w:t>
      </w:r>
      <w:proofErr w:type="spellStart"/>
      <w:r>
        <w:rPr>
          <w:b/>
        </w:rPr>
        <w:t>КРАСд</w:t>
      </w:r>
      <w:proofErr w:type="spellEnd"/>
      <w:r>
        <w:rPr>
          <w:b/>
        </w:rPr>
        <w:t>/___/___</w:t>
      </w:r>
    </w:p>
    <w:p w:rsidR="00E52382" w:rsidRPr="00EE6B96" w:rsidRDefault="00E52382" w:rsidP="006E4373">
      <w:pPr>
        <w:contextualSpacing/>
        <w:mirrorIndents/>
        <w:jc w:val="center"/>
        <w:rPr>
          <w:b/>
        </w:rPr>
      </w:pPr>
      <w:r>
        <w:rPr>
          <w:b/>
        </w:rPr>
        <w:t>на выполнение работ по разделке грузовых вагонов</w:t>
      </w:r>
    </w:p>
    <w:p w:rsidR="00E52382" w:rsidRPr="00EE6B96" w:rsidRDefault="00E52382" w:rsidP="006E4373">
      <w:pPr>
        <w:contextualSpacing/>
        <w:mirrorIndents/>
        <w:jc w:val="both"/>
      </w:pPr>
    </w:p>
    <w:p w:rsidR="00E52382" w:rsidRPr="00EE6B96" w:rsidRDefault="00E52382" w:rsidP="006E4373">
      <w:pPr>
        <w:contextualSpacing/>
        <w:mirrorIndents/>
        <w:jc w:val="both"/>
      </w:pPr>
      <w:r>
        <w:t>г. Красноярск</w:t>
      </w:r>
      <w:r>
        <w:tab/>
      </w:r>
      <w:r>
        <w:tab/>
      </w:r>
      <w:r>
        <w:tab/>
      </w:r>
      <w:r>
        <w:tab/>
      </w:r>
      <w:r>
        <w:tab/>
      </w:r>
      <w:r>
        <w:tab/>
      </w:r>
      <w:r>
        <w:tab/>
      </w:r>
      <w:r>
        <w:tab/>
      </w:r>
      <w:r>
        <w:tab/>
      </w:r>
      <w:r>
        <w:tab/>
      </w:r>
      <w:r>
        <w:tab/>
      </w:r>
      <w:r>
        <w:tab/>
      </w:r>
      <w:r>
        <w:tab/>
      </w:r>
      <w:r>
        <w:tab/>
        <w:t>«____» _________ 202___ г.</w:t>
      </w:r>
    </w:p>
    <w:p w:rsidR="00E52382" w:rsidRPr="00EE6B96" w:rsidRDefault="00E52382" w:rsidP="006E4373">
      <w:pPr>
        <w:ind w:firstLine="709"/>
        <w:contextualSpacing/>
        <w:mirrorIndents/>
        <w:rPr>
          <w:color w:val="000000"/>
        </w:rPr>
      </w:pPr>
    </w:p>
    <w:p w:rsidR="00E52382" w:rsidRPr="00EE6B96" w:rsidRDefault="00E52382" w:rsidP="006E4373">
      <w:pPr>
        <w:ind w:firstLine="709"/>
        <w:contextualSpacing/>
        <w:mirrorIndents/>
        <w:jc w:val="both"/>
        <w:rPr>
          <w:color w:val="000000"/>
        </w:rPr>
      </w:pPr>
      <w:r>
        <w:rPr>
          <w:color w:val="000000"/>
        </w:rPr>
        <w:t>Публичное акционерное общество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именуемое в дальнейшем «</w:t>
      </w:r>
      <w:r>
        <w:t>Заказчик</w:t>
      </w:r>
      <w:r>
        <w:rPr>
          <w:color w:val="000000"/>
        </w:rPr>
        <w:t>», в лице __________ филиала ПАО «</w:t>
      </w:r>
      <w:proofErr w:type="spellStart"/>
      <w:r>
        <w:rPr>
          <w:color w:val="000000"/>
        </w:rPr>
        <w:t>ТрансКонтейнер</w:t>
      </w:r>
      <w:proofErr w:type="spellEnd"/>
      <w:r>
        <w:rPr>
          <w:color w:val="000000"/>
        </w:rPr>
        <w:t xml:space="preserve">» на Красноярской железной дороге ___,  действующего на основании доверенности </w:t>
      </w:r>
      <w:proofErr w:type="gramStart"/>
      <w:r>
        <w:rPr>
          <w:color w:val="000000"/>
        </w:rPr>
        <w:t>от</w:t>
      </w:r>
      <w:proofErr w:type="gramEnd"/>
      <w:r>
        <w:rPr>
          <w:color w:val="000000"/>
        </w:rPr>
        <w:t xml:space="preserve"> _____, </w:t>
      </w:r>
      <w:proofErr w:type="gramStart"/>
      <w:r>
        <w:rPr>
          <w:color w:val="000000"/>
        </w:rPr>
        <w:t>с</w:t>
      </w:r>
      <w:proofErr w:type="gramEnd"/>
      <w:r>
        <w:rPr>
          <w:color w:val="000000"/>
        </w:rPr>
        <w:t xml:space="preserve"> одной стороны, и </w:t>
      </w:r>
    </w:p>
    <w:p w:rsidR="00E52382" w:rsidRPr="00EE6B96" w:rsidRDefault="00E52382" w:rsidP="006E4373">
      <w:pPr>
        <w:ind w:firstLine="709"/>
        <w:contextualSpacing/>
        <w:mirrorIndents/>
        <w:jc w:val="both"/>
        <w:rPr>
          <w:color w:val="000000"/>
        </w:rPr>
      </w:pPr>
      <w:proofErr w:type="gramStart"/>
      <w:r>
        <w:rPr>
          <w:color w:val="000000"/>
        </w:rPr>
        <w:t>_______ (______), именуемое в дальнейшем «Исполнитель», в лице ______, действующего на основании ______, именуемые в дальнейшем «Стороны», заключили настоящий Договор о нижеследующем:</w:t>
      </w:r>
      <w:proofErr w:type="gramEnd"/>
    </w:p>
    <w:p w:rsidR="00E52382" w:rsidRPr="00EE6B96" w:rsidRDefault="00E52382" w:rsidP="006E4373">
      <w:pPr>
        <w:ind w:firstLine="709"/>
        <w:contextualSpacing/>
        <w:mirrorIndents/>
        <w:rPr>
          <w:b/>
          <w:color w:val="000000"/>
        </w:rPr>
      </w:pPr>
    </w:p>
    <w:p w:rsidR="00E52382" w:rsidRPr="00EE6B96" w:rsidRDefault="00E52382" w:rsidP="006E4373">
      <w:pPr>
        <w:ind w:right="-2"/>
        <w:contextualSpacing/>
        <w:mirrorIndents/>
        <w:jc w:val="center"/>
        <w:rPr>
          <w:b/>
          <w:color w:val="000000"/>
        </w:rPr>
      </w:pPr>
      <w:r>
        <w:rPr>
          <w:b/>
          <w:color w:val="000000"/>
        </w:rPr>
        <w:t>1. ПРЕДМЕТ ДОГОВОРА</w:t>
      </w:r>
    </w:p>
    <w:p w:rsidR="00E52382" w:rsidRPr="00EE6B96" w:rsidRDefault="00E52382" w:rsidP="00E52382">
      <w:pPr>
        <w:numPr>
          <w:ilvl w:val="1"/>
          <w:numId w:val="58"/>
        </w:numPr>
        <w:tabs>
          <w:tab w:val="left" w:pos="0"/>
        </w:tabs>
        <w:suppressAutoHyphens w:val="0"/>
        <w:ind w:left="0" w:right="-2" w:firstLine="709"/>
        <w:contextualSpacing/>
        <w:mirrorIndents/>
        <w:jc w:val="both"/>
        <w:rPr>
          <w:color w:val="000000"/>
        </w:rPr>
      </w:pPr>
      <w:r>
        <w:rPr>
          <w:color w:val="000000"/>
        </w:rPr>
        <w:t xml:space="preserve">Заказчик поручает и обязуется оплачивать, а Исполнитель принимает на себя обязательства по </w:t>
      </w:r>
      <w:r>
        <w:t>выполнению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w:t>
      </w:r>
      <w:r>
        <w:rPr>
          <w:color w:val="000000"/>
        </w:rPr>
        <w:t xml:space="preserve"> (далее – Работы).</w:t>
      </w:r>
    </w:p>
    <w:p w:rsidR="00E52382" w:rsidRPr="00EE6B96" w:rsidRDefault="00E52382" w:rsidP="00E52382">
      <w:pPr>
        <w:numPr>
          <w:ilvl w:val="1"/>
          <w:numId w:val="58"/>
        </w:numPr>
        <w:tabs>
          <w:tab w:val="left" w:pos="0"/>
        </w:tabs>
        <w:suppressAutoHyphens w:val="0"/>
        <w:ind w:left="0" w:right="-2" w:firstLine="709"/>
        <w:contextualSpacing/>
        <w:mirrorIndents/>
        <w:jc w:val="both"/>
        <w:rPr>
          <w:color w:val="000000"/>
        </w:rPr>
      </w:pPr>
      <w:r>
        <w:rPr>
          <w:color w:val="000000"/>
        </w:rPr>
        <w:t>Работы включают в себя:</w:t>
      </w:r>
    </w:p>
    <w:p w:rsidR="00E52382" w:rsidRPr="00EE6B96" w:rsidRDefault="00E52382" w:rsidP="00E52382">
      <w:pPr>
        <w:pStyle w:val="af8"/>
        <w:numPr>
          <w:ilvl w:val="2"/>
          <w:numId w:val="58"/>
        </w:numPr>
        <w:ind w:left="0" w:firstLine="709"/>
        <w:rPr>
          <w:sz w:val="24"/>
        </w:rPr>
      </w:pPr>
      <w:r>
        <w:rPr>
          <w:sz w:val="24"/>
        </w:rPr>
        <w:t>- Подачу-уборку с места передачи вагонов на место проведения работ по разделке;</w:t>
      </w:r>
    </w:p>
    <w:p w:rsidR="00E52382" w:rsidRPr="00EE6B96" w:rsidRDefault="00E52382" w:rsidP="00E52382">
      <w:pPr>
        <w:pStyle w:val="af8"/>
        <w:numPr>
          <w:ilvl w:val="2"/>
          <w:numId w:val="58"/>
        </w:numPr>
        <w:ind w:left="0" w:firstLine="709"/>
        <w:rPr>
          <w:sz w:val="24"/>
        </w:rPr>
      </w:pPr>
      <w:r>
        <w:rPr>
          <w:sz w:val="24"/>
        </w:rPr>
        <w:t>-Взвешивание вагона;</w:t>
      </w:r>
    </w:p>
    <w:p w:rsidR="00E52382" w:rsidRPr="00EE6B96" w:rsidRDefault="00E52382" w:rsidP="00E52382">
      <w:pPr>
        <w:pStyle w:val="af8"/>
        <w:numPr>
          <w:ilvl w:val="2"/>
          <w:numId w:val="58"/>
        </w:numPr>
        <w:ind w:left="0" w:firstLine="709"/>
        <w:rPr>
          <w:sz w:val="24"/>
        </w:rPr>
      </w:pPr>
      <w:r>
        <w:rPr>
          <w:sz w:val="24"/>
        </w:rPr>
        <w:t>-Разборку вагона и демонтаж съемного оборудования;</w:t>
      </w:r>
    </w:p>
    <w:p w:rsidR="00E52382" w:rsidRPr="00EE6B96" w:rsidRDefault="00E52382" w:rsidP="00E52382">
      <w:pPr>
        <w:pStyle w:val="af8"/>
        <w:numPr>
          <w:ilvl w:val="2"/>
          <w:numId w:val="58"/>
        </w:numPr>
        <w:ind w:left="0" w:firstLine="709"/>
        <w:rPr>
          <w:sz w:val="24"/>
        </w:rPr>
      </w:pPr>
      <w:r>
        <w:rPr>
          <w:sz w:val="24"/>
        </w:rPr>
        <w:t xml:space="preserve">Укрупненную разделку рамы вагонов; </w:t>
      </w:r>
    </w:p>
    <w:p w:rsidR="00E52382" w:rsidRPr="00EE6B96" w:rsidRDefault="00E52382" w:rsidP="00E52382">
      <w:pPr>
        <w:pStyle w:val="af8"/>
        <w:numPr>
          <w:ilvl w:val="2"/>
          <w:numId w:val="58"/>
        </w:numPr>
        <w:ind w:left="0" w:firstLine="709"/>
        <w:rPr>
          <w:sz w:val="24"/>
        </w:rPr>
      </w:pPr>
      <w:r>
        <w:rPr>
          <w:sz w:val="24"/>
        </w:rPr>
        <w:t>Окончательную (</w:t>
      </w:r>
      <w:proofErr w:type="spellStart"/>
      <w:r>
        <w:rPr>
          <w:sz w:val="24"/>
        </w:rPr>
        <w:t>подетальную</w:t>
      </w:r>
      <w:proofErr w:type="spellEnd"/>
      <w:r>
        <w:rPr>
          <w:sz w:val="24"/>
        </w:rPr>
        <w:t>) разделку элементов рамы на части по категориям лома;</w:t>
      </w:r>
    </w:p>
    <w:p w:rsidR="00E52382" w:rsidRPr="00EE6B96" w:rsidRDefault="00E52382" w:rsidP="00E52382">
      <w:pPr>
        <w:pStyle w:val="af8"/>
        <w:numPr>
          <w:ilvl w:val="2"/>
          <w:numId w:val="58"/>
        </w:numPr>
        <w:ind w:left="0" w:firstLine="709"/>
        <w:rPr>
          <w:sz w:val="24"/>
        </w:rPr>
      </w:pPr>
      <w:r>
        <w:rPr>
          <w:sz w:val="24"/>
        </w:rPr>
        <w:t xml:space="preserve"> Сортировку деталей  и лома черных металлов, образовавшихся в результате разборки вагонов, по видам и категориям лома;</w:t>
      </w:r>
    </w:p>
    <w:p w:rsidR="00E52382" w:rsidRPr="00EE6B96" w:rsidRDefault="00E52382" w:rsidP="00E52382">
      <w:pPr>
        <w:pStyle w:val="af8"/>
        <w:numPr>
          <w:ilvl w:val="2"/>
          <w:numId w:val="58"/>
        </w:numPr>
        <w:ind w:left="0" w:firstLine="709"/>
        <w:rPr>
          <w:sz w:val="24"/>
        </w:rPr>
      </w:pPr>
      <w:r>
        <w:rPr>
          <w:sz w:val="24"/>
        </w:rPr>
        <w:t xml:space="preserve"> Взвешивание деталей и лома черных металлов по категориям по требованию заказчика;</w:t>
      </w:r>
    </w:p>
    <w:p w:rsidR="00E52382" w:rsidRPr="00EE6B96" w:rsidRDefault="00E52382" w:rsidP="00E52382">
      <w:pPr>
        <w:pStyle w:val="af8"/>
        <w:numPr>
          <w:ilvl w:val="2"/>
          <w:numId w:val="58"/>
        </w:numPr>
        <w:ind w:left="0" w:firstLine="709"/>
        <w:rPr>
          <w:sz w:val="24"/>
        </w:rPr>
      </w:pPr>
      <w:r>
        <w:rPr>
          <w:sz w:val="24"/>
        </w:rPr>
        <w:t xml:space="preserve">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E52382" w:rsidRPr="00EE6B96" w:rsidRDefault="00E52382" w:rsidP="00E52382">
      <w:pPr>
        <w:pStyle w:val="af8"/>
        <w:numPr>
          <w:ilvl w:val="2"/>
          <w:numId w:val="58"/>
        </w:numPr>
        <w:ind w:left="0" w:firstLine="709"/>
        <w:rPr>
          <w:sz w:val="24"/>
        </w:rPr>
      </w:pPr>
      <w:r>
        <w:rPr>
          <w:sz w:val="24"/>
        </w:rPr>
        <w:t xml:space="preserve">  Осуществление погрузочно-разгрузочных работ;</w:t>
      </w:r>
    </w:p>
    <w:p w:rsidR="00E52382" w:rsidRPr="00EE6B96" w:rsidRDefault="00E52382" w:rsidP="00E52382">
      <w:pPr>
        <w:pStyle w:val="af8"/>
        <w:numPr>
          <w:ilvl w:val="2"/>
          <w:numId w:val="58"/>
        </w:numPr>
        <w:ind w:left="0" w:firstLine="709"/>
        <w:rPr>
          <w:sz w:val="24"/>
        </w:rPr>
      </w:pPr>
      <w:r>
        <w:rPr>
          <w:sz w:val="24"/>
        </w:rPr>
        <w:t xml:space="preserve"> Нанесение неустранимого дефекта на детали образованные в процессе демонтажа и разделки вагона, по соответствующей заявке Заказчика;</w:t>
      </w:r>
    </w:p>
    <w:p w:rsidR="00E52382" w:rsidRPr="00EE6B96" w:rsidRDefault="00E52382" w:rsidP="00E52382">
      <w:pPr>
        <w:pStyle w:val="af8"/>
        <w:numPr>
          <w:ilvl w:val="2"/>
          <w:numId w:val="58"/>
        </w:numPr>
        <w:ind w:left="0" w:firstLine="709"/>
        <w:rPr>
          <w:sz w:val="24"/>
        </w:rPr>
      </w:pPr>
      <w:r>
        <w:rPr>
          <w:sz w:val="24"/>
        </w:rPr>
        <w:t xml:space="preserve">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52382" w:rsidRPr="00EE6B96" w:rsidRDefault="00E52382" w:rsidP="00E52382">
      <w:pPr>
        <w:pStyle w:val="af8"/>
        <w:numPr>
          <w:ilvl w:val="2"/>
          <w:numId w:val="58"/>
        </w:numPr>
        <w:ind w:left="0" w:firstLine="709"/>
        <w:rPr>
          <w:sz w:val="24"/>
        </w:rPr>
      </w:pPr>
      <w:r>
        <w:rPr>
          <w:sz w:val="24"/>
        </w:rPr>
        <w:t xml:space="preserve">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E52382" w:rsidRPr="00EE6B96" w:rsidRDefault="00E52382" w:rsidP="00E52382">
      <w:pPr>
        <w:pStyle w:val="af8"/>
        <w:numPr>
          <w:ilvl w:val="2"/>
          <w:numId w:val="58"/>
        </w:numPr>
        <w:ind w:left="0" w:firstLine="709"/>
        <w:rPr>
          <w:sz w:val="24"/>
        </w:rPr>
      </w:pPr>
      <w:r>
        <w:rPr>
          <w:sz w:val="24"/>
        </w:rPr>
        <w:t>Организацию отгрузки лома черных металлов и/или деталей по заявке Заказчика;</w:t>
      </w:r>
    </w:p>
    <w:p w:rsidR="00E52382" w:rsidRPr="00EE6B96" w:rsidRDefault="00E52382" w:rsidP="00E52382">
      <w:pPr>
        <w:pStyle w:val="aff5"/>
        <w:numPr>
          <w:ilvl w:val="2"/>
          <w:numId w:val="58"/>
        </w:numPr>
        <w:tabs>
          <w:tab w:val="left" w:pos="-6804"/>
          <w:tab w:val="left" w:pos="0"/>
        </w:tabs>
        <w:ind w:left="0" w:firstLine="709"/>
        <w:contextualSpacing/>
        <w:mirrorIndents/>
        <w:jc w:val="both"/>
        <w:rPr>
          <w:color w:val="000000"/>
        </w:rPr>
      </w:pPr>
      <w:r>
        <w:t xml:space="preserve">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w:t>
      </w:r>
      <w:r>
        <w:lastRenderedPageBreak/>
        <w:t>расположенного в пределах Красноярской железной дороги сети ОАО «РЖД», на которой находятся пути места выполнения Работ Исполнителя</w:t>
      </w:r>
      <w:r>
        <w:rPr>
          <w:color w:val="000000"/>
        </w:rPr>
        <w:t>.</w:t>
      </w:r>
    </w:p>
    <w:p w:rsidR="00E52382" w:rsidRPr="00EE6B96" w:rsidRDefault="00E52382" w:rsidP="006E4373">
      <w:pPr>
        <w:tabs>
          <w:tab w:val="left" w:pos="-6804"/>
          <w:tab w:val="left" w:pos="0"/>
        </w:tabs>
        <w:ind w:firstLine="709"/>
        <w:contextualSpacing/>
        <w:mirrorIndents/>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E52382" w:rsidRPr="00EE6B96" w:rsidRDefault="00E52382" w:rsidP="006E4373">
      <w:pPr>
        <w:tabs>
          <w:tab w:val="left" w:pos="-6804"/>
          <w:tab w:val="left" w:pos="0"/>
        </w:tabs>
        <w:ind w:firstLine="709"/>
        <w:contextualSpacing/>
        <w:mirrorIndents/>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E52382" w:rsidRPr="00EE6B96" w:rsidRDefault="00E52382" w:rsidP="006E4373">
      <w:pPr>
        <w:pStyle w:val="ConsPlusNormal"/>
        <w:tabs>
          <w:tab w:val="left" w:pos="0"/>
        </w:tabs>
        <w:ind w:firstLine="709"/>
        <w:jc w:val="both"/>
        <w:rPr>
          <w:rFonts w:ascii="Times New Roman" w:eastAsia="MS Mincho" w:hAnsi="Times New Roman"/>
          <w:sz w:val="24"/>
          <w:szCs w:val="24"/>
        </w:rPr>
      </w:pPr>
      <w:r>
        <w:rPr>
          <w:rFonts w:ascii="Times New Roman" w:eastAsia="MS Mincho" w:hAnsi="Times New Roman"/>
          <w:sz w:val="24"/>
          <w:szCs w:val="24"/>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52382" w:rsidRPr="00EE6B96" w:rsidRDefault="00E52382" w:rsidP="006E4373">
      <w:pPr>
        <w:pStyle w:val="ConsPlusNormal"/>
        <w:tabs>
          <w:tab w:val="left" w:pos="0"/>
        </w:tabs>
        <w:ind w:firstLine="709"/>
        <w:jc w:val="both"/>
        <w:rPr>
          <w:rFonts w:ascii="Times New Roman" w:eastAsia="MS Mincho" w:hAnsi="Times New Roman"/>
          <w:sz w:val="24"/>
          <w:szCs w:val="24"/>
        </w:rPr>
      </w:pPr>
      <w:r>
        <w:rPr>
          <w:rFonts w:ascii="Times New Roman" w:eastAsia="MS Mincho" w:hAnsi="Times New Roman"/>
          <w:sz w:val="24"/>
          <w:szCs w:val="24"/>
        </w:rPr>
        <w:t>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E52382" w:rsidRPr="00EE6B96" w:rsidRDefault="00E52382" w:rsidP="006E4373">
      <w:pPr>
        <w:pStyle w:val="ConsPlusNormal"/>
        <w:tabs>
          <w:tab w:val="left" w:pos="0"/>
        </w:tabs>
        <w:ind w:firstLine="709"/>
        <w:jc w:val="both"/>
        <w:rPr>
          <w:rFonts w:ascii="Times New Roman" w:eastAsia="MS Mincho" w:hAnsi="Times New Roman"/>
          <w:sz w:val="24"/>
          <w:szCs w:val="24"/>
        </w:rPr>
      </w:pPr>
      <w:r>
        <w:rPr>
          <w:rFonts w:ascii="Times New Roman" w:eastAsia="MS Mincho" w:hAnsi="Times New Roman"/>
          <w:sz w:val="24"/>
          <w:szCs w:val="24"/>
        </w:rPr>
        <w:t>1.3.3. Стандартом ОАО «РЖД» «Материалы, оборудование, запасные части и изделия. Правила хранения» утвержденным распоряжением ОАО «РЖД» от 11.04.2008 №753р;</w:t>
      </w:r>
    </w:p>
    <w:p w:rsidR="00E52382" w:rsidRPr="00EE6B96" w:rsidRDefault="00E52382" w:rsidP="006E4373">
      <w:pPr>
        <w:pStyle w:val="ConsPlusNormal"/>
        <w:tabs>
          <w:tab w:val="left" w:pos="0"/>
        </w:tabs>
        <w:ind w:firstLine="709"/>
        <w:jc w:val="both"/>
        <w:rPr>
          <w:rFonts w:ascii="Times New Roman" w:eastAsia="MS Mincho" w:hAnsi="Times New Roman"/>
          <w:sz w:val="24"/>
          <w:szCs w:val="24"/>
        </w:rPr>
      </w:pPr>
      <w:r>
        <w:rPr>
          <w:rFonts w:ascii="Times New Roman" w:eastAsia="MS Mincho" w:hAnsi="Times New Roman"/>
          <w:sz w:val="24"/>
          <w:szCs w:val="24"/>
        </w:rPr>
        <w:t>1.3.4.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E52382" w:rsidRPr="00EE6B96" w:rsidRDefault="00E52382" w:rsidP="006E4373">
      <w:pPr>
        <w:tabs>
          <w:tab w:val="left" w:pos="-6804"/>
          <w:tab w:val="left" w:pos="0"/>
        </w:tabs>
        <w:ind w:firstLine="709"/>
        <w:contextualSpacing/>
        <w:mirrorIndents/>
        <w:jc w:val="both"/>
        <w:rPr>
          <w:color w:val="000000"/>
        </w:rPr>
      </w:pPr>
      <w:r>
        <w:rPr>
          <w:color w:val="000000"/>
        </w:rPr>
        <w:t>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w:t>
      </w:r>
    </w:p>
    <w:p w:rsidR="00E52382" w:rsidRPr="00EE6B96" w:rsidRDefault="00E52382" w:rsidP="006E4373">
      <w:pPr>
        <w:ind w:right="-2"/>
        <w:contextualSpacing/>
        <w:mirrorIndents/>
        <w:rPr>
          <w:b/>
          <w:color w:val="000000"/>
        </w:rPr>
      </w:pPr>
    </w:p>
    <w:p w:rsidR="00E52382" w:rsidRPr="00EE6B96" w:rsidRDefault="00E52382" w:rsidP="00E52382">
      <w:pPr>
        <w:numPr>
          <w:ilvl w:val="0"/>
          <w:numId w:val="58"/>
        </w:numPr>
        <w:suppressAutoHyphens w:val="0"/>
        <w:ind w:left="0" w:right="-2" w:firstLine="0"/>
        <w:contextualSpacing/>
        <w:mirrorIndents/>
        <w:jc w:val="center"/>
        <w:rPr>
          <w:b/>
          <w:color w:val="000000"/>
        </w:rPr>
      </w:pPr>
      <w:r>
        <w:rPr>
          <w:b/>
          <w:color w:val="000000"/>
        </w:rPr>
        <w:t>ПОРЯДОК ВЫПОЛНЕНИЯ, СДАЧИ И ПРИЕМКИ РАБОТ</w:t>
      </w:r>
    </w:p>
    <w:p w:rsidR="00E52382" w:rsidRPr="00EE6B96" w:rsidRDefault="00E52382" w:rsidP="006E4373">
      <w:pPr>
        <w:ind w:right="-2" w:firstLine="627"/>
        <w:contextualSpacing/>
        <w:mirrorIndents/>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E52382" w:rsidRPr="00EE6B96" w:rsidRDefault="00E52382" w:rsidP="006E4373">
      <w:pPr>
        <w:ind w:right="-2" w:firstLine="567"/>
        <w:contextualSpacing/>
        <w:mirrorIndents/>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E52382" w:rsidRPr="00EE6B96" w:rsidRDefault="00E52382" w:rsidP="006E4373">
      <w:pPr>
        <w:ind w:right="-2" w:firstLine="567"/>
        <w:contextualSpacing/>
        <w:mirrorIndents/>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E52382" w:rsidRPr="00EE6B96" w:rsidRDefault="00E52382" w:rsidP="006E4373">
      <w:pPr>
        <w:ind w:right="-2" w:firstLine="567"/>
        <w:contextualSpacing/>
        <w:mirrorIndents/>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E52382" w:rsidRPr="00EE6B96" w:rsidRDefault="00E52382" w:rsidP="006E4373">
      <w:pPr>
        <w:ind w:right="-2" w:firstLine="567"/>
        <w:contextualSpacing/>
        <w:mirrorIndents/>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E52382" w:rsidRPr="00EE6B96" w:rsidRDefault="00E52382" w:rsidP="006E4373">
      <w:pPr>
        <w:ind w:right="-2" w:firstLine="567"/>
        <w:contextualSpacing/>
        <w:mirrorIndents/>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E52382" w:rsidRPr="00EE6B96" w:rsidRDefault="00E52382" w:rsidP="006E4373">
      <w:pPr>
        <w:ind w:right="-2" w:firstLine="567"/>
        <w:contextualSpacing/>
        <w:mirrorIndents/>
        <w:jc w:val="both"/>
        <w:rPr>
          <w:color w:val="000000"/>
        </w:rPr>
      </w:pPr>
      <w:r>
        <w:rPr>
          <w:color w:val="000000"/>
        </w:rPr>
        <w:t xml:space="preserve">2.4. Срок выполнения работ по разделке составляет </w:t>
      </w:r>
      <w:r>
        <w:rPr>
          <w:spacing w:val="-2"/>
          <w:sz w:val="28"/>
          <w:szCs w:val="28"/>
        </w:rPr>
        <w:t xml:space="preserve">не более 5 (пяти) </w:t>
      </w:r>
      <w:r>
        <w:rPr>
          <w:color w:val="000000"/>
        </w:rPr>
        <w:t xml:space="preserve">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E52382" w:rsidRPr="00EE6B96" w:rsidRDefault="00E52382" w:rsidP="006E4373">
      <w:pPr>
        <w:ind w:right="-2" w:firstLine="567"/>
        <w:contextualSpacing/>
        <w:mirrorIndents/>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 или универсального передаточного документа (далее – УПД).</w:t>
      </w:r>
    </w:p>
    <w:p w:rsidR="00E52382" w:rsidRPr="00EE6B96" w:rsidRDefault="00E52382" w:rsidP="006E4373">
      <w:pPr>
        <w:ind w:firstLine="567"/>
        <w:contextualSpacing/>
        <w:mirrorIndents/>
        <w:jc w:val="both"/>
      </w:pPr>
      <w:r>
        <w:t xml:space="preserve">2.5. В  течение  3 (трех)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52382" w:rsidRPr="00EE6B96" w:rsidRDefault="00E52382" w:rsidP="006E4373">
      <w:pPr>
        <w:ind w:firstLine="709"/>
        <w:contextualSpacing/>
        <w:mirrorIndents/>
        <w:jc w:val="both"/>
      </w:pPr>
      <w:r>
        <w:t xml:space="preserve">- акт выполненных работ по разделке грузовых вагонов или УПД – оригинал, 2 экземпляра; </w:t>
      </w:r>
    </w:p>
    <w:p w:rsidR="00E52382" w:rsidRPr="00EE6B96" w:rsidRDefault="00E52382" w:rsidP="006E4373">
      <w:pPr>
        <w:ind w:firstLine="709"/>
        <w:contextualSpacing/>
        <w:mirrorIndents/>
        <w:jc w:val="both"/>
      </w:pPr>
      <w:r>
        <w:t xml:space="preserve">- счет – оригинал, 1 экземпляр; </w:t>
      </w:r>
    </w:p>
    <w:p w:rsidR="00E52382" w:rsidRPr="00EE6B96" w:rsidRDefault="00E52382" w:rsidP="006E4373">
      <w:pPr>
        <w:ind w:firstLine="709"/>
        <w:contextualSpacing/>
        <w:mirrorIndents/>
        <w:jc w:val="both"/>
      </w:pPr>
      <w:r>
        <w:lastRenderedPageBreak/>
        <w:t>- счет-фактуру – оригинал, 1 экземпляр;</w:t>
      </w:r>
    </w:p>
    <w:p w:rsidR="00E52382" w:rsidRPr="00EE6B96" w:rsidRDefault="00E52382" w:rsidP="006E4373">
      <w:pPr>
        <w:ind w:firstLine="709"/>
        <w:contextualSpacing/>
        <w:mirrorIndents/>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E52382" w:rsidRPr="00EE6B96" w:rsidRDefault="00E52382" w:rsidP="006E4373">
      <w:pPr>
        <w:ind w:firstLine="709"/>
        <w:contextualSpacing/>
        <w:mirrorIndents/>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E52382" w:rsidRPr="00EE6B96" w:rsidRDefault="00E52382" w:rsidP="006E4373">
      <w:pPr>
        <w:ind w:firstLine="567"/>
        <w:contextualSpacing/>
        <w:mirrorIndents/>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E52382" w:rsidRPr="00EE6B96" w:rsidRDefault="00E52382" w:rsidP="006E4373">
      <w:pPr>
        <w:ind w:right="-2" w:firstLine="567"/>
        <w:contextualSpacing/>
        <w:mirrorIndents/>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E52382" w:rsidRPr="00EE6B96" w:rsidRDefault="00E52382" w:rsidP="006E4373">
      <w:pPr>
        <w:ind w:right="-2" w:firstLine="567"/>
        <w:contextualSpacing/>
        <w:mirrorIndents/>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E52382" w:rsidRPr="00EE6B96" w:rsidRDefault="00E52382" w:rsidP="006E4373">
      <w:pPr>
        <w:ind w:right="-2" w:firstLine="567"/>
        <w:contextualSpacing/>
        <w:mirrorIndents/>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E52382" w:rsidRPr="00EE6B96" w:rsidRDefault="00E52382" w:rsidP="006E4373">
      <w:pPr>
        <w:ind w:right="-2" w:firstLine="567"/>
        <w:contextualSpacing/>
        <w:mirrorIndents/>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E52382" w:rsidRPr="00EE6B96" w:rsidRDefault="00E52382" w:rsidP="006E4373">
      <w:pPr>
        <w:ind w:right="-2" w:firstLine="709"/>
        <w:contextualSpacing/>
        <w:mirrorIndents/>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E52382" w:rsidRPr="00EE6B96" w:rsidRDefault="00E52382" w:rsidP="006E4373">
      <w:pPr>
        <w:ind w:right="-2" w:firstLine="709"/>
        <w:contextualSpacing/>
        <w:mirrorIndents/>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E52382" w:rsidRPr="00EE6B96" w:rsidRDefault="00E52382" w:rsidP="006E4373">
      <w:pPr>
        <w:ind w:right="-2" w:firstLine="709"/>
        <w:contextualSpacing/>
        <w:mirrorIndents/>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E52382" w:rsidRPr="00EE6B96" w:rsidRDefault="00E52382" w:rsidP="006E4373">
      <w:pPr>
        <w:ind w:firstLine="720"/>
        <w:contextualSpacing/>
        <w:mirrorIndents/>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E52382" w:rsidRPr="00EE6B96" w:rsidRDefault="00E52382" w:rsidP="006E4373">
      <w:pPr>
        <w:ind w:firstLine="720"/>
        <w:contextualSpacing/>
        <w:mirrorIndents/>
        <w:jc w:val="both"/>
        <w:rPr>
          <w:color w:val="000000"/>
        </w:rPr>
      </w:pPr>
      <w:r>
        <w:rPr>
          <w:color w:val="000000"/>
        </w:rPr>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E52382" w:rsidRPr="00EE6B96" w:rsidRDefault="00E52382" w:rsidP="006E4373">
      <w:pPr>
        <w:ind w:firstLine="720"/>
        <w:contextualSpacing/>
        <w:mirrorIndents/>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E52382" w:rsidRPr="00EE6B96" w:rsidRDefault="00E52382" w:rsidP="006E4373">
      <w:pPr>
        <w:ind w:firstLine="720"/>
        <w:contextualSpacing/>
        <w:mirrorIndents/>
        <w:jc w:val="both"/>
        <w:rPr>
          <w:color w:val="000000"/>
        </w:rPr>
      </w:pPr>
      <w:r>
        <w:rPr>
          <w:color w:val="000000"/>
        </w:rPr>
        <w:lastRenderedPageBreak/>
        <w:t xml:space="preserve">2.14. Стороны в рамках настоящего Договора могут оформлять документы в электронном виде в порядке и на условиях предусмотренных Приложением № 14 к настоящему Договору. Перечень и формат документов определен Приложением 14а к настоящему Договору (далее – первичные документы). </w:t>
      </w:r>
    </w:p>
    <w:p w:rsidR="00E52382" w:rsidRPr="00EE6B96" w:rsidRDefault="00E52382" w:rsidP="006E4373">
      <w:pPr>
        <w:ind w:firstLine="720"/>
        <w:contextualSpacing/>
        <w:mirrorIndents/>
        <w:jc w:val="both"/>
        <w:rPr>
          <w:color w:val="000000"/>
        </w:rPr>
      </w:pPr>
      <w:r>
        <w:rPr>
          <w:color w:val="000000"/>
        </w:rPr>
        <w:t>2.15. В случае оформления документов в электронном виде Исполнитель в течение 2 (двух) рабочих дней по завершении Работ формирует докумен</w:t>
      </w:r>
      <w:proofErr w:type="gramStart"/>
      <w:r>
        <w:rPr>
          <w:color w:val="000000"/>
        </w:rPr>
        <w:t>т(</w:t>
      </w:r>
      <w:proofErr w:type="spellStart"/>
      <w:proofErr w:type="gramEnd"/>
      <w:r>
        <w:rPr>
          <w:color w:val="000000"/>
        </w:rPr>
        <w:t>ы</w:t>
      </w:r>
      <w:proofErr w:type="spellEnd"/>
      <w:r>
        <w:rPr>
          <w:color w:val="000000"/>
        </w:rP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color w:val="000000"/>
        </w:rPr>
        <w:t>ами</w:t>
      </w:r>
      <w:proofErr w:type="spellEnd"/>
      <w:r>
        <w:rPr>
          <w:color w:val="000000"/>
        </w:rPr>
        <w:t>) в электронном виде Заказчику по телекоммуникационным каналам связи.</w:t>
      </w:r>
    </w:p>
    <w:p w:rsidR="00E52382" w:rsidRPr="00EE6B96" w:rsidRDefault="00E52382" w:rsidP="006E4373">
      <w:pPr>
        <w:ind w:firstLine="720"/>
        <w:contextualSpacing/>
        <w:mirrorIndents/>
        <w:jc w:val="both"/>
        <w:rPr>
          <w:color w:val="000000"/>
        </w:rPr>
      </w:pPr>
      <w:r>
        <w:rPr>
          <w:color w:val="000000"/>
        </w:rPr>
        <w:t>2.16. Заказчик в течение 15 (пятнадцати) календарных дней с даты получения документ</w:t>
      </w:r>
      <w:proofErr w:type="gramStart"/>
      <w:r>
        <w:rPr>
          <w:color w:val="000000"/>
        </w:rPr>
        <w:t>а(</w:t>
      </w:r>
      <w:proofErr w:type="spellStart"/>
      <w:proofErr w:type="gramEnd"/>
      <w:r>
        <w:rPr>
          <w:color w:val="000000"/>
        </w:rPr>
        <w:t>ов</w:t>
      </w:r>
      <w:proofErr w:type="spellEnd"/>
      <w:r>
        <w:rPr>
          <w:color w:val="000000"/>
        </w:rPr>
        <w:t>) подписывает документ(</w:t>
      </w:r>
      <w:proofErr w:type="spellStart"/>
      <w:r>
        <w:rPr>
          <w:color w:val="000000"/>
        </w:rPr>
        <w:t>ы</w:t>
      </w:r>
      <w:proofErr w:type="spellEnd"/>
      <w:r>
        <w:rPr>
          <w:color w:val="000000"/>
        </w:rPr>
        <w:t>) квалифицированной электронной подписью и отправляет его(их) Исполнителю – в том случае, если согласен с содержанием документа(</w:t>
      </w:r>
      <w:proofErr w:type="spellStart"/>
      <w:r>
        <w:rPr>
          <w:color w:val="000000"/>
        </w:rPr>
        <w:t>ов</w:t>
      </w:r>
      <w:proofErr w:type="spellEnd"/>
      <w:r>
        <w:rPr>
          <w:color w:val="000000"/>
        </w:rPr>
        <w:t>) или отказывает Исполнителю в подписании документа(</w:t>
      </w:r>
      <w:proofErr w:type="spellStart"/>
      <w:r>
        <w:rPr>
          <w:color w:val="000000"/>
        </w:rPr>
        <w:t>ов</w:t>
      </w:r>
      <w:proofErr w:type="spellEnd"/>
      <w:r>
        <w:rPr>
          <w:color w:val="000000"/>
        </w:rPr>
        <w:t>) - при несогласии с содержанием документа(</w:t>
      </w:r>
      <w:proofErr w:type="spellStart"/>
      <w:r>
        <w:rPr>
          <w:color w:val="000000"/>
        </w:rPr>
        <w:t>ов</w:t>
      </w:r>
      <w:proofErr w:type="spellEnd"/>
      <w:r>
        <w:rPr>
          <w:color w:val="000000"/>
        </w:rP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E52382" w:rsidRPr="00EE6B96" w:rsidRDefault="00E52382" w:rsidP="006E4373">
      <w:pPr>
        <w:ind w:firstLine="720"/>
        <w:contextualSpacing/>
        <w:mirrorIndents/>
        <w:jc w:val="both"/>
        <w:rPr>
          <w:color w:val="000000"/>
        </w:rPr>
      </w:pPr>
      <w:r>
        <w:rPr>
          <w:color w:val="000000"/>
        </w:rPr>
        <w:t>2.17.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color w:val="000000"/>
        </w:rPr>
        <w:t>а(</w:t>
      </w:r>
      <w:proofErr w:type="spellStart"/>
      <w:proofErr w:type="gramEnd"/>
      <w:r>
        <w:rPr>
          <w:color w:val="000000"/>
        </w:rPr>
        <w:t>ов</w:t>
      </w:r>
      <w:proofErr w:type="spellEnd"/>
      <w:r>
        <w:rPr>
          <w:color w:val="000000"/>
        </w:rPr>
        <w:t>) и не заменяет подписание документа(</w:t>
      </w:r>
      <w:proofErr w:type="spellStart"/>
      <w:r>
        <w:rPr>
          <w:color w:val="000000"/>
        </w:rPr>
        <w:t>ов</w:t>
      </w:r>
      <w:proofErr w:type="spellEnd"/>
      <w:r>
        <w:rPr>
          <w:color w:val="000000"/>
        </w:rPr>
        <w:t>) квалифицированной электронной подписью, если иное прямо не предусмотрено Сторонами в Договоре.</w:t>
      </w:r>
    </w:p>
    <w:p w:rsidR="00E52382" w:rsidRPr="00EE6B96" w:rsidRDefault="00E52382" w:rsidP="006E4373">
      <w:pPr>
        <w:ind w:right="-2" w:firstLine="720"/>
        <w:contextualSpacing/>
        <w:mirrorIndents/>
        <w:jc w:val="center"/>
        <w:rPr>
          <w:b/>
          <w:color w:val="000000"/>
        </w:rPr>
      </w:pPr>
    </w:p>
    <w:p w:rsidR="00E52382" w:rsidRPr="00EE6B96" w:rsidRDefault="00E52382" w:rsidP="006E4373">
      <w:pPr>
        <w:ind w:right="-2"/>
        <w:contextualSpacing/>
        <w:mirrorIndents/>
        <w:jc w:val="center"/>
        <w:rPr>
          <w:b/>
          <w:color w:val="000000"/>
        </w:rPr>
      </w:pPr>
      <w:r>
        <w:rPr>
          <w:b/>
          <w:color w:val="000000"/>
        </w:rPr>
        <w:t xml:space="preserve">3. ЦЕНА РАБОТ И ПОРЯДОК РАСЧЕТОВ </w:t>
      </w:r>
    </w:p>
    <w:p w:rsidR="00E52382" w:rsidRPr="00EE6B96" w:rsidRDefault="00E52382" w:rsidP="006E4373">
      <w:pPr>
        <w:ind w:right="-2" w:firstLine="709"/>
        <w:contextualSpacing/>
        <w:mirrorIndents/>
        <w:jc w:val="both"/>
      </w:pPr>
      <w:r>
        <w:rPr>
          <w:color w:val="000000"/>
        </w:rPr>
        <w:t xml:space="preserve">3.1. </w:t>
      </w:r>
      <w:r>
        <w:rPr>
          <w:color w:val="000000"/>
        </w:rPr>
        <w:tab/>
        <w:t xml:space="preserve">Стоимость разделки одного вагона составляет </w:t>
      </w:r>
      <w:r>
        <w:rPr>
          <w:b/>
          <w:color w:val="000000"/>
        </w:rPr>
        <w:t>___________________</w:t>
      </w:r>
      <w:r>
        <w:rPr>
          <w:color w:val="000000"/>
        </w:rPr>
        <w:t xml:space="preserve"> (без учета НДС)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r>
        <w:t xml:space="preserve"> Сумма НДС и условия начисления определяются в соответствии с законодательством Российской Федерации.</w:t>
      </w:r>
    </w:p>
    <w:p w:rsidR="00E52382" w:rsidRPr="00EE6B96" w:rsidRDefault="00E52382" w:rsidP="006E4373">
      <w:pPr>
        <w:ind w:firstLine="709"/>
        <w:contextualSpacing/>
        <w:mirrorIndents/>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E52382" w:rsidRPr="00EE6B96" w:rsidRDefault="00E52382" w:rsidP="006E4373">
      <w:pPr>
        <w:ind w:right="-2" w:firstLine="709"/>
        <w:contextualSpacing/>
        <w:mirrorIndents/>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или УПД, на основании счета полученного от Исполнителя.</w:t>
      </w:r>
    </w:p>
    <w:p w:rsidR="00E52382" w:rsidRPr="00EE6B96" w:rsidRDefault="00E52382" w:rsidP="006E4373">
      <w:pPr>
        <w:ind w:right="-2" w:firstLine="709"/>
        <w:contextualSpacing/>
        <w:mirrorIndents/>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E52382" w:rsidRPr="00EE6B96" w:rsidRDefault="00E52382" w:rsidP="006E4373">
      <w:pPr>
        <w:ind w:right="-2" w:firstLine="720"/>
        <w:contextualSpacing/>
        <w:mirrorIndents/>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E52382" w:rsidRPr="00EE6B96" w:rsidRDefault="00E52382" w:rsidP="006E4373">
      <w:pPr>
        <w:ind w:left="-567" w:firstLine="425"/>
        <w:contextualSpacing/>
        <w:mirrorIndents/>
        <w:jc w:val="center"/>
        <w:rPr>
          <w:b/>
        </w:rPr>
      </w:pPr>
    </w:p>
    <w:p w:rsidR="00E52382" w:rsidRPr="00EE6B96" w:rsidRDefault="00E52382" w:rsidP="006E4373">
      <w:pPr>
        <w:contextualSpacing/>
        <w:mirrorIndents/>
        <w:jc w:val="center"/>
        <w:rPr>
          <w:b/>
        </w:rPr>
      </w:pPr>
      <w:r>
        <w:rPr>
          <w:b/>
        </w:rPr>
        <w:t>4. ГАРАНТИЙНЫЕ ОБЯЗАТЕЛЬСТВА</w:t>
      </w:r>
    </w:p>
    <w:p w:rsidR="00E52382" w:rsidRPr="00EE6B96" w:rsidRDefault="00E52382" w:rsidP="006E4373">
      <w:pPr>
        <w:ind w:firstLine="709"/>
        <w:contextualSpacing/>
        <w:mirrorIndents/>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E52382" w:rsidRPr="00EE6B96" w:rsidRDefault="00E52382" w:rsidP="006E4373">
      <w:pPr>
        <w:ind w:right="-2"/>
        <w:contextualSpacing/>
        <w:mirrorIndents/>
        <w:jc w:val="center"/>
        <w:rPr>
          <w:b/>
        </w:rPr>
      </w:pPr>
    </w:p>
    <w:p w:rsidR="00E52382" w:rsidRPr="00EE6B96" w:rsidRDefault="00E52382" w:rsidP="006E4373">
      <w:pPr>
        <w:ind w:right="-2"/>
        <w:contextualSpacing/>
        <w:mirrorIndents/>
        <w:jc w:val="center"/>
        <w:rPr>
          <w:b/>
        </w:rPr>
      </w:pPr>
      <w:r>
        <w:rPr>
          <w:b/>
        </w:rPr>
        <w:t>5. ОТВЕТСТВЕННОСТЬ СТОРОН</w:t>
      </w:r>
    </w:p>
    <w:p w:rsidR="00E52382" w:rsidRPr="00EE6B96" w:rsidRDefault="00E52382" w:rsidP="006E4373">
      <w:pPr>
        <w:ind w:right="-2" w:firstLine="709"/>
        <w:contextualSpacing/>
        <w:mirrorIndents/>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52382" w:rsidRPr="00EE6B96" w:rsidRDefault="00E52382" w:rsidP="006E4373">
      <w:pPr>
        <w:ind w:left="36" w:firstLine="709"/>
        <w:contextualSpacing/>
        <w:mirrorIndents/>
        <w:jc w:val="both"/>
      </w:pPr>
      <w:r>
        <w:t xml:space="preserve">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w:t>
      </w:r>
      <w:r>
        <w:lastRenderedPageBreak/>
        <w:t>размере   0,1 % (ноль целых одна десятая) от суммы, не оплаченной в установленные настоящим Договором сроки, за каждый календарный день просрочки.</w:t>
      </w:r>
    </w:p>
    <w:p w:rsidR="00E52382" w:rsidRPr="00EE6B96" w:rsidRDefault="00E52382" w:rsidP="006E4373">
      <w:pPr>
        <w:ind w:left="36" w:firstLine="709"/>
        <w:contextualSpacing/>
        <w:mirrorIndents/>
        <w:jc w:val="both"/>
      </w:pPr>
      <w:r>
        <w:t>5.3. За нарушение Исполнителем сроков выполнения Работ Заказчик вправе взыскать с Исполнителя неустойку в размере 500,00 (Пятьсот) рублей за каждый грузовой вагон за каждый календарный день просрочки.</w:t>
      </w:r>
    </w:p>
    <w:p w:rsidR="00E52382" w:rsidRPr="00EE6B96" w:rsidRDefault="00E52382" w:rsidP="006E4373">
      <w:pPr>
        <w:tabs>
          <w:tab w:val="left" w:pos="0"/>
        </w:tabs>
        <w:ind w:firstLine="709"/>
        <w:contextualSpacing/>
        <w:mirrorIndents/>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E52382" w:rsidRPr="00EE6B96" w:rsidRDefault="00E52382" w:rsidP="006E4373">
      <w:pPr>
        <w:tabs>
          <w:tab w:val="left" w:pos="0"/>
        </w:tabs>
        <w:ind w:firstLine="709"/>
        <w:contextualSpacing/>
        <w:mirrorIndents/>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E52382" w:rsidRPr="00EE6B96" w:rsidRDefault="00E52382" w:rsidP="006E4373">
      <w:pPr>
        <w:tabs>
          <w:tab w:val="left" w:pos="0"/>
        </w:tabs>
        <w:ind w:firstLine="709"/>
        <w:contextualSpacing/>
        <w:mirrorIndents/>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E52382" w:rsidRPr="00EE6B96" w:rsidRDefault="00E52382" w:rsidP="006E4373">
      <w:pPr>
        <w:ind w:right="-2" w:firstLine="709"/>
        <w:contextualSpacing/>
        <w:mirrorIndents/>
        <w:jc w:val="both"/>
      </w:pPr>
      <w:r>
        <w:t>5.5. Уплата неустойки одной из Сторон не освобождает Стороны от выполнения своих обязательств по настоящему Договору.</w:t>
      </w:r>
    </w:p>
    <w:p w:rsidR="00E52382" w:rsidRPr="00EE6B96" w:rsidRDefault="00E52382" w:rsidP="006E4373">
      <w:pPr>
        <w:tabs>
          <w:tab w:val="left" w:pos="-6804"/>
          <w:tab w:val="left" w:pos="0"/>
        </w:tabs>
        <w:ind w:firstLine="709"/>
        <w:contextualSpacing/>
        <w:mirrorIndents/>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E52382" w:rsidRPr="00EE6B96" w:rsidRDefault="00E52382" w:rsidP="006E4373">
      <w:pPr>
        <w:ind w:firstLine="709"/>
        <w:contextualSpacing/>
        <w:mirrorIndents/>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E52382" w:rsidRPr="00EE6B96" w:rsidRDefault="00E52382" w:rsidP="006E4373">
      <w:pPr>
        <w:ind w:right="-2"/>
        <w:contextualSpacing/>
        <w:mirrorIndents/>
        <w:rPr>
          <w:b/>
          <w:color w:val="000000"/>
        </w:rPr>
      </w:pPr>
    </w:p>
    <w:p w:rsidR="00E52382" w:rsidRPr="00EE6B96" w:rsidRDefault="00E52382" w:rsidP="006E4373">
      <w:pPr>
        <w:ind w:right="-2"/>
        <w:contextualSpacing/>
        <w:mirrorIndents/>
        <w:jc w:val="center"/>
        <w:rPr>
          <w:b/>
          <w:color w:val="000000"/>
        </w:rPr>
      </w:pPr>
      <w:r>
        <w:rPr>
          <w:b/>
          <w:color w:val="000000"/>
        </w:rPr>
        <w:t>6. ОБСТОЯТЕЛЬСТВА НЕПРЕОДОЛИМОЙ СИЛЫ</w:t>
      </w:r>
    </w:p>
    <w:p w:rsidR="00E52382" w:rsidRPr="00EE6B96" w:rsidRDefault="00E52382" w:rsidP="006E4373">
      <w:pPr>
        <w:ind w:left="36" w:firstLine="669"/>
        <w:contextualSpacing/>
        <w:mirrorIndents/>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52382" w:rsidRPr="00EE6B96" w:rsidRDefault="00E52382" w:rsidP="006E4373">
      <w:pPr>
        <w:ind w:left="36" w:firstLine="669"/>
        <w:contextualSpacing/>
        <w:mirrorIndents/>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52382" w:rsidRPr="00EE6B96" w:rsidRDefault="00E52382" w:rsidP="006E4373">
      <w:pPr>
        <w:ind w:left="36" w:firstLine="669"/>
        <w:contextualSpacing/>
        <w:mirrorIndents/>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E52382" w:rsidRPr="00EE6B96" w:rsidRDefault="00E52382" w:rsidP="006E4373">
      <w:pPr>
        <w:ind w:left="36" w:firstLine="669"/>
        <w:contextualSpacing/>
        <w:mirrorIndents/>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E52382" w:rsidRPr="00EE6B96" w:rsidRDefault="00E52382" w:rsidP="006E4373">
      <w:pPr>
        <w:ind w:left="36" w:firstLine="669"/>
        <w:contextualSpacing/>
        <w:mirrorIndents/>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E52382" w:rsidRPr="00EE6B96" w:rsidRDefault="00E52382" w:rsidP="006E4373">
      <w:pPr>
        <w:ind w:left="36" w:firstLine="669"/>
        <w:contextualSpacing/>
        <w:mirrorIndents/>
        <w:jc w:val="both"/>
      </w:pPr>
    </w:p>
    <w:p w:rsidR="00DB1CEC" w:rsidRDefault="00DB1CEC" w:rsidP="006E4373">
      <w:pPr>
        <w:ind w:right="-2"/>
        <w:contextualSpacing/>
        <w:mirrorIndents/>
        <w:jc w:val="center"/>
        <w:rPr>
          <w:b/>
          <w:color w:val="000000"/>
        </w:rPr>
      </w:pPr>
    </w:p>
    <w:p w:rsidR="00DB1CEC" w:rsidRDefault="00DB1CEC" w:rsidP="006E4373">
      <w:pPr>
        <w:ind w:right="-2"/>
        <w:contextualSpacing/>
        <w:mirrorIndents/>
        <w:jc w:val="center"/>
        <w:rPr>
          <w:b/>
          <w:color w:val="000000"/>
        </w:rPr>
      </w:pPr>
    </w:p>
    <w:p w:rsidR="00DB1CEC" w:rsidRDefault="00DB1CEC" w:rsidP="006E4373">
      <w:pPr>
        <w:ind w:right="-2"/>
        <w:contextualSpacing/>
        <w:mirrorIndents/>
        <w:jc w:val="center"/>
        <w:rPr>
          <w:b/>
          <w:color w:val="000000"/>
        </w:rPr>
      </w:pPr>
    </w:p>
    <w:p w:rsidR="00E52382" w:rsidRPr="00EE6B96" w:rsidRDefault="00E52382" w:rsidP="006E4373">
      <w:pPr>
        <w:ind w:right="-2"/>
        <w:contextualSpacing/>
        <w:mirrorIndents/>
        <w:jc w:val="center"/>
        <w:rPr>
          <w:b/>
          <w:color w:val="000000"/>
        </w:rPr>
      </w:pPr>
      <w:r>
        <w:rPr>
          <w:b/>
          <w:color w:val="000000"/>
        </w:rPr>
        <w:lastRenderedPageBreak/>
        <w:t>7. ПОРЯДОК РАЗРЕШЕНИЯ СПОРОВ</w:t>
      </w:r>
    </w:p>
    <w:p w:rsidR="00E52382" w:rsidRPr="00EE6B96" w:rsidRDefault="00E52382" w:rsidP="006E4373">
      <w:pPr>
        <w:shd w:val="clear" w:color="auto" w:fill="FFFFFF"/>
        <w:ind w:firstLine="709"/>
        <w:jc w:val="both"/>
        <w:rPr>
          <w:color w:val="201F1E"/>
        </w:rPr>
      </w:pPr>
      <w:r>
        <w:rPr>
          <w:color w:val="000000"/>
          <w:bdr w:val="none" w:sz="0" w:space="0" w:color="auto" w:frame="1"/>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E52382" w:rsidRPr="00EE6B96" w:rsidRDefault="00E52382" w:rsidP="006E4373">
      <w:pPr>
        <w:shd w:val="clear" w:color="auto" w:fill="FFFFFF"/>
        <w:ind w:firstLine="709"/>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E52382" w:rsidRPr="00EE6B96" w:rsidRDefault="00E52382" w:rsidP="006E4373">
      <w:pPr>
        <w:shd w:val="clear" w:color="auto" w:fill="FFFFFF"/>
        <w:ind w:firstLine="709"/>
        <w:jc w:val="both"/>
        <w:rPr>
          <w:color w:val="201F1E"/>
        </w:rPr>
      </w:pPr>
      <w:r>
        <w:rPr>
          <w:color w:val="000000"/>
          <w:bdr w:val="none" w:sz="0" w:space="0" w:color="auto" w:frame="1"/>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E52382" w:rsidRPr="00EE6B96" w:rsidRDefault="00E52382" w:rsidP="006E4373">
      <w:pPr>
        <w:shd w:val="clear" w:color="auto" w:fill="FFFFFF"/>
        <w:ind w:firstLine="709"/>
        <w:jc w:val="both"/>
        <w:rPr>
          <w:color w:val="000000"/>
        </w:rPr>
      </w:pPr>
      <w:r>
        <w:rPr>
          <w:color w:val="000000"/>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52382" w:rsidRPr="00EE6B96" w:rsidRDefault="00E52382" w:rsidP="006E4373">
      <w:pPr>
        <w:shd w:val="clear" w:color="auto" w:fill="FFFFFF"/>
        <w:ind w:firstLine="709"/>
        <w:jc w:val="both"/>
        <w:rPr>
          <w:color w:val="000000"/>
        </w:rPr>
      </w:pPr>
      <w:r>
        <w:rPr>
          <w:color w:val="000000"/>
          <w:bdr w:val="none" w:sz="0" w:space="0" w:color="auto" w:frame="1"/>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E52382" w:rsidRPr="00EE6B96" w:rsidRDefault="00E52382" w:rsidP="006E4373">
      <w:pPr>
        <w:shd w:val="clear" w:color="auto" w:fill="FFFFFF"/>
        <w:ind w:firstLine="709"/>
        <w:rPr>
          <w:color w:val="000000"/>
        </w:rPr>
      </w:pPr>
      <w:r>
        <w:rPr>
          <w:color w:val="000000"/>
          <w:bdr w:val="none" w:sz="0" w:space="0" w:color="auto" w:frame="1"/>
        </w:rPr>
        <w:t xml:space="preserve">для Заказчика </w:t>
      </w:r>
      <w:proofErr w:type="spellStart"/>
      <w:r>
        <w:rPr>
          <w:color w:val="000000"/>
          <w:bdr w:val="none" w:sz="0" w:space="0" w:color="auto" w:frame="1"/>
          <w:lang w:val="en-US"/>
        </w:rPr>
        <w:t>kraszd</w:t>
      </w:r>
      <w:proofErr w:type="spellEnd"/>
      <w:r>
        <w:rPr>
          <w:color w:val="000000"/>
          <w:bdr w:val="none" w:sz="0" w:space="0" w:color="auto" w:frame="1"/>
        </w:rPr>
        <w:t>@</w:t>
      </w:r>
      <w:proofErr w:type="spellStart"/>
      <w:r>
        <w:rPr>
          <w:color w:val="000000"/>
          <w:bdr w:val="none" w:sz="0" w:space="0" w:color="auto" w:frame="1"/>
          <w:lang w:val="en-US"/>
        </w:rPr>
        <w:t>trcont</w:t>
      </w:r>
      <w:proofErr w:type="spellEnd"/>
      <w:r>
        <w:rPr>
          <w:color w:val="000000"/>
          <w:bdr w:val="none" w:sz="0" w:space="0" w:color="auto" w:frame="1"/>
        </w:rPr>
        <w:t>.</w:t>
      </w:r>
      <w:proofErr w:type="spellStart"/>
      <w:r>
        <w:rPr>
          <w:color w:val="000000"/>
          <w:bdr w:val="none" w:sz="0" w:space="0" w:color="auto" w:frame="1"/>
          <w:lang w:val="en-US"/>
        </w:rPr>
        <w:t>ru</w:t>
      </w:r>
      <w:proofErr w:type="spellEnd"/>
      <w:r>
        <w:rPr>
          <w:color w:val="000000"/>
          <w:bdr w:val="none" w:sz="0" w:space="0" w:color="auto" w:frame="1"/>
        </w:rPr>
        <w:t>;</w:t>
      </w:r>
      <w:r>
        <w:rPr>
          <w:color w:val="000000"/>
          <w:bdr w:val="none" w:sz="0" w:space="0" w:color="auto" w:frame="1"/>
        </w:rPr>
        <w:br/>
        <w:t>для Исполнителя _____________________;</w:t>
      </w:r>
    </w:p>
    <w:p w:rsidR="00E52382" w:rsidRPr="00EE6B96" w:rsidRDefault="00E52382" w:rsidP="006E4373">
      <w:pPr>
        <w:shd w:val="clear" w:color="auto" w:fill="FFFFFF"/>
        <w:ind w:firstLine="709"/>
        <w:jc w:val="both"/>
        <w:rPr>
          <w:color w:val="000000"/>
          <w:bdr w:val="none" w:sz="0" w:space="0" w:color="auto" w:frame="1"/>
        </w:rPr>
      </w:pPr>
      <w:r>
        <w:rPr>
          <w:color w:val="000000"/>
          <w:bdr w:val="none" w:sz="0" w:space="0" w:color="auto" w:frame="1"/>
        </w:rPr>
        <w:t>7.3.2. В случае предъявления претензии в электронном виде посредством электронной почты:</w:t>
      </w:r>
    </w:p>
    <w:p w:rsidR="00E52382" w:rsidRPr="00EE6B96" w:rsidRDefault="00E52382" w:rsidP="006E4373">
      <w:pPr>
        <w:tabs>
          <w:tab w:val="left" w:pos="709"/>
        </w:tabs>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E52382" w:rsidRPr="00EE6B96" w:rsidRDefault="00E52382" w:rsidP="006E4373">
      <w:pPr>
        <w:tabs>
          <w:tab w:val="left" w:pos="709"/>
        </w:tabs>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52382" w:rsidRPr="00EE6B96" w:rsidRDefault="00E52382" w:rsidP="006E4373">
      <w:pPr>
        <w:pBdr>
          <w:top w:val="nil"/>
          <w:left w:val="nil"/>
          <w:bottom w:val="nil"/>
          <w:right w:val="nil"/>
          <w:between w:val="nil"/>
        </w:pBdr>
        <w:tabs>
          <w:tab w:val="left" w:pos="709"/>
        </w:tabs>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52382" w:rsidRPr="00EE6B96" w:rsidRDefault="00E52382" w:rsidP="006E4373">
      <w:pPr>
        <w:pBdr>
          <w:top w:val="nil"/>
          <w:left w:val="nil"/>
          <w:bottom w:val="nil"/>
          <w:right w:val="nil"/>
          <w:between w:val="nil"/>
        </w:pBdr>
        <w:tabs>
          <w:tab w:val="left" w:pos="709"/>
        </w:tabs>
        <w:ind w:firstLine="709"/>
        <w:jc w:val="both"/>
        <w:rPr>
          <w:color w:val="000000"/>
        </w:rPr>
      </w:pPr>
      <w:r>
        <w:rPr>
          <w:color w:val="000000"/>
        </w:rPr>
        <w:t>б) датой направления претензии считается дата отправления сообщения</w:t>
      </w:r>
      <w:proofErr w:type="gramStart"/>
      <w:r>
        <w:rPr>
          <w:color w:val="000000"/>
        </w:rPr>
        <w:t xml:space="preserve"> (-</w:t>
      </w:r>
      <w:proofErr w:type="spellStart"/>
      <w:proofErr w:type="gramEnd"/>
      <w:r>
        <w:rPr>
          <w:color w:val="000000"/>
        </w:rPr>
        <w:t>ий</w:t>
      </w:r>
      <w:proofErr w:type="spellEnd"/>
      <w:r>
        <w:rPr>
          <w:color w:val="000000"/>
        </w:rPr>
        <w:t>) с вложенными файлами претензии и приложений к ней;</w:t>
      </w:r>
    </w:p>
    <w:p w:rsidR="00E52382" w:rsidRPr="00EE6B96" w:rsidRDefault="00E52382" w:rsidP="006E4373">
      <w:pPr>
        <w:pBdr>
          <w:top w:val="nil"/>
          <w:left w:val="nil"/>
          <w:bottom w:val="nil"/>
          <w:right w:val="nil"/>
          <w:between w:val="nil"/>
        </w:pBdr>
        <w:tabs>
          <w:tab w:val="left" w:pos="709"/>
        </w:tabs>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52382" w:rsidRPr="00EE6B96" w:rsidRDefault="00E52382" w:rsidP="006E4373">
      <w:pPr>
        <w:pBdr>
          <w:top w:val="nil"/>
          <w:left w:val="nil"/>
          <w:bottom w:val="nil"/>
          <w:right w:val="nil"/>
          <w:between w:val="nil"/>
        </w:pBdr>
        <w:tabs>
          <w:tab w:val="left" w:pos="709"/>
        </w:tabs>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52382" w:rsidRPr="00EE6B96" w:rsidRDefault="00E52382" w:rsidP="006E4373">
      <w:pPr>
        <w:pBdr>
          <w:top w:val="nil"/>
          <w:left w:val="nil"/>
          <w:bottom w:val="nil"/>
          <w:right w:val="nil"/>
          <w:between w:val="nil"/>
        </w:pBdr>
        <w:tabs>
          <w:tab w:val="left" w:pos="709"/>
        </w:tabs>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E52382" w:rsidRPr="00EE6B96" w:rsidRDefault="00E52382" w:rsidP="006E4373">
      <w:pPr>
        <w:pBdr>
          <w:top w:val="nil"/>
          <w:left w:val="nil"/>
          <w:bottom w:val="nil"/>
          <w:right w:val="nil"/>
          <w:between w:val="nil"/>
        </w:pBdr>
        <w:tabs>
          <w:tab w:val="left" w:pos="709"/>
        </w:tabs>
        <w:ind w:firstLine="709"/>
        <w:jc w:val="both"/>
        <w:rPr>
          <w:color w:val="000000"/>
        </w:rPr>
      </w:pPr>
      <w:r>
        <w:rPr>
          <w:color w:val="000000"/>
        </w:rPr>
        <w:t>е) во всех случаях Стороны сохраняют подлинные документы до разрешения спора.</w:t>
      </w:r>
    </w:p>
    <w:p w:rsidR="00E52382" w:rsidRPr="00EE6B96" w:rsidRDefault="00E52382" w:rsidP="006E4373">
      <w:pPr>
        <w:shd w:val="clear" w:color="auto" w:fill="FFFFFF"/>
        <w:ind w:firstLine="709"/>
        <w:jc w:val="both"/>
      </w:pPr>
      <w:r>
        <w:rPr>
          <w:color w:val="000000"/>
          <w:bdr w:val="none" w:sz="0" w:space="0" w:color="auto" w:frame="1"/>
        </w:rPr>
        <w:t>7.</w:t>
      </w:r>
      <w:r>
        <w:t>3.3. Ответ на претензию, как правило, направляется в порядке, аналогичном порядку предъявления претензии.</w:t>
      </w:r>
    </w:p>
    <w:p w:rsidR="00E52382" w:rsidRPr="00EE6B96" w:rsidRDefault="00E52382" w:rsidP="006E4373">
      <w:pPr>
        <w:pBdr>
          <w:top w:val="nil"/>
          <w:left w:val="nil"/>
          <w:bottom w:val="nil"/>
          <w:right w:val="nil"/>
          <w:between w:val="nil"/>
        </w:pBdr>
        <w:tabs>
          <w:tab w:val="left" w:pos="709"/>
        </w:tabs>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E52382" w:rsidRPr="00EE6B96" w:rsidRDefault="00E52382" w:rsidP="006E4373">
      <w:pPr>
        <w:shd w:val="clear" w:color="auto" w:fill="FFFFFF"/>
        <w:ind w:firstLine="709"/>
        <w:jc w:val="both"/>
        <w:textAlignment w:val="baseline"/>
        <w:rPr>
          <w:color w:val="201F1E"/>
        </w:rPr>
      </w:pPr>
      <w:r>
        <w:rPr>
          <w:color w:val="000000"/>
          <w:bdr w:val="none" w:sz="0" w:space="0" w:color="auto" w:frame="1"/>
        </w:rPr>
        <w:lastRenderedPageBreak/>
        <w:t>7.4.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E52382" w:rsidRPr="00EE6B96" w:rsidRDefault="00E52382" w:rsidP="006E4373">
      <w:pPr>
        <w:ind w:right="-2" w:firstLine="720"/>
        <w:contextualSpacing/>
        <w:mirrorIndents/>
        <w:jc w:val="center"/>
        <w:rPr>
          <w:color w:val="000000"/>
        </w:rPr>
      </w:pPr>
    </w:p>
    <w:p w:rsidR="00E52382" w:rsidRPr="00EE6B96" w:rsidRDefault="00E52382" w:rsidP="006E4373">
      <w:pPr>
        <w:ind w:right="-2"/>
        <w:contextualSpacing/>
        <w:mirrorIndents/>
        <w:jc w:val="center"/>
        <w:rPr>
          <w:b/>
        </w:rPr>
      </w:pPr>
      <w:r>
        <w:rPr>
          <w:b/>
        </w:rPr>
        <w:t>8. СРОК ДЕЙСТВИЯ ДОГОВОРА</w:t>
      </w:r>
    </w:p>
    <w:p w:rsidR="00E52382" w:rsidRPr="00EE6B96" w:rsidRDefault="00E52382" w:rsidP="006E4373">
      <w:pPr>
        <w:ind w:left="36" w:firstLine="669"/>
        <w:contextualSpacing/>
        <w:mirrorIndents/>
        <w:jc w:val="both"/>
      </w:pPr>
      <w:r>
        <w:t>8.1. Договор вступает в силу с даты подписания его Сторонами и действует до 31.12.2024 включительно, а в части взаиморасчетов - до полного исполнения своих обязатель</w:t>
      </w:r>
      <w:proofErr w:type="gramStart"/>
      <w:r>
        <w:t>ств Ст</w:t>
      </w:r>
      <w:proofErr w:type="gramEnd"/>
      <w:r>
        <w:t>оронами.</w:t>
      </w:r>
    </w:p>
    <w:p w:rsidR="00E52382" w:rsidRPr="00EE6B96" w:rsidRDefault="00E52382" w:rsidP="006E4373">
      <w:pPr>
        <w:ind w:right="-2" w:firstLine="709"/>
        <w:contextualSpacing/>
        <w:mirrorIndents/>
        <w:jc w:val="both"/>
        <w:rPr>
          <w:b/>
        </w:rPr>
      </w:pPr>
    </w:p>
    <w:p w:rsidR="00E52382" w:rsidRPr="00EE6B96" w:rsidRDefault="00E52382" w:rsidP="006E4373">
      <w:pPr>
        <w:ind w:right="-2"/>
        <w:contextualSpacing/>
        <w:mirrorIndents/>
        <w:jc w:val="center"/>
        <w:rPr>
          <w:b/>
          <w:color w:val="000000"/>
        </w:rPr>
      </w:pPr>
      <w:r>
        <w:rPr>
          <w:b/>
          <w:color w:val="000000"/>
        </w:rPr>
        <w:t>9. ПОРЯДОК ВНЕСЕНИЯ ИЗМЕНЕНИЙ, ДОПОЛНЕНИЙ</w:t>
      </w:r>
    </w:p>
    <w:p w:rsidR="00E52382" w:rsidRPr="00EE6B96" w:rsidRDefault="00E52382" w:rsidP="006E4373">
      <w:pPr>
        <w:ind w:right="-2"/>
        <w:contextualSpacing/>
        <w:mirrorIndents/>
        <w:jc w:val="center"/>
        <w:rPr>
          <w:b/>
          <w:color w:val="000000"/>
        </w:rPr>
      </w:pPr>
      <w:r>
        <w:rPr>
          <w:b/>
          <w:color w:val="000000"/>
        </w:rPr>
        <w:t xml:space="preserve">В ДОГОВОР И ЕГО РАСТОРЖЕНИЯ </w:t>
      </w:r>
    </w:p>
    <w:p w:rsidR="00E52382" w:rsidRPr="00EE6B96" w:rsidRDefault="00E52382" w:rsidP="006E4373">
      <w:pPr>
        <w:ind w:right="-2" w:firstLine="709"/>
        <w:contextualSpacing/>
        <w:mirrorIndents/>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E52382" w:rsidRPr="00EE6B96" w:rsidRDefault="00E52382" w:rsidP="006E4373">
      <w:pPr>
        <w:ind w:right="-2" w:firstLine="709"/>
        <w:contextualSpacing/>
        <w:mirrorIndents/>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E52382" w:rsidRPr="00EE6B96" w:rsidRDefault="00E52382" w:rsidP="006E4373">
      <w:pPr>
        <w:ind w:right="-2" w:firstLine="709"/>
        <w:contextualSpacing/>
        <w:mirrorIndents/>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E52382" w:rsidRPr="00EE6B96" w:rsidRDefault="00E52382" w:rsidP="006E4373">
      <w:pPr>
        <w:ind w:right="-2" w:firstLine="709"/>
        <w:contextualSpacing/>
        <w:mirrorIndents/>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E52382" w:rsidRPr="00EE6B96" w:rsidRDefault="00E52382" w:rsidP="006E4373">
      <w:pPr>
        <w:ind w:right="-2"/>
        <w:contextualSpacing/>
        <w:mirrorIndents/>
        <w:jc w:val="center"/>
        <w:rPr>
          <w:b/>
          <w:color w:val="000000"/>
        </w:rPr>
      </w:pPr>
    </w:p>
    <w:p w:rsidR="00E52382" w:rsidRPr="00EE6B96" w:rsidRDefault="00E52382" w:rsidP="006E4373">
      <w:pPr>
        <w:contextualSpacing/>
        <w:mirrorIndents/>
        <w:jc w:val="center"/>
        <w:rPr>
          <w:b/>
        </w:rPr>
      </w:pPr>
      <w:r>
        <w:rPr>
          <w:b/>
        </w:rPr>
        <w:t>10. АНТИКОРРУПЦИОННАЯ ОГОВОРКА</w:t>
      </w:r>
    </w:p>
    <w:p w:rsidR="00E52382" w:rsidRPr="00EE6B96" w:rsidRDefault="00E52382" w:rsidP="006E4373">
      <w:pPr>
        <w:autoSpaceDE w:val="0"/>
        <w:autoSpaceDN w:val="0"/>
        <w:ind w:firstLine="709"/>
        <w:contextualSpacing/>
        <w:jc w:val="both"/>
      </w:pPr>
      <w: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E52382" w:rsidRPr="00EE6B96" w:rsidRDefault="00E52382" w:rsidP="006E4373">
      <w:pPr>
        <w:autoSpaceDE w:val="0"/>
        <w:autoSpaceDN w:val="0"/>
        <w:ind w:firstLine="709"/>
        <w:contextualSpacing/>
        <w:jc w:val="both"/>
      </w:pPr>
      <w:r>
        <w:t xml:space="preserve">10.2.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52382" w:rsidRPr="00EE6B96" w:rsidRDefault="00E52382" w:rsidP="006E4373">
      <w:pPr>
        <w:autoSpaceDE w:val="0"/>
        <w:autoSpaceDN w:val="0"/>
        <w:ind w:firstLine="709"/>
        <w:contextualSpacing/>
        <w:jc w:val="both"/>
      </w:pPr>
      <w:r>
        <w:t xml:space="preserve">10.3.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w:t>
      </w:r>
      <w:r>
        <w:lastRenderedPageBreak/>
        <w:t>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E52382" w:rsidRPr="00EE6B96" w:rsidRDefault="00E52382" w:rsidP="006E4373">
      <w:pPr>
        <w:autoSpaceDE w:val="0"/>
        <w:autoSpaceDN w:val="0"/>
        <w:ind w:firstLine="709"/>
        <w:contextualSpacing/>
        <w:jc w:val="both"/>
      </w:pPr>
      <w:r>
        <w:t xml:space="preserve">10.4.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E52382" w:rsidRPr="00EE6B96" w:rsidRDefault="00E52382" w:rsidP="006E4373">
      <w:pPr>
        <w:autoSpaceDE w:val="0"/>
        <w:autoSpaceDN w:val="0"/>
        <w:ind w:firstLine="709"/>
        <w:contextualSpacing/>
        <w:jc w:val="both"/>
      </w:pPr>
      <w:r>
        <w:t xml:space="preserve">10.5.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E52382" w:rsidRPr="00EE6B96" w:rsidRDefault="00E52382" w:rsidP="006E4373">
      <w:pPr>
        <w:autoSpaceDE w:val="0"/>
        <w:autoSpaceDN w:val="0"/>
        <w:ind w:firstLine="709"/>
        <w:contextualSpacing/>
        <w:jc w:val="both"/>
      </w:pPr>
      <w: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E52382" w:rsidRPr="00EE6B96" w:rsidRDefault="00E52382" w:rsidP="006E4373">
      <w:pPr>
        <w:autoSpaceDE w:val="0"/>
        <w:autoSpaceDN w:val="0"/>
        <w:ind w:firstLine="709"/>
        <w:contextualSpacing/>
        <w:jc w:val="both"/>
      </w:pPr>
      <w:r>
        <w:t>10.2.6.1.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E52382" w:rsidRPr="00EE6B96" w:rsidRDefault="00E52382" w:rsidP="006E4373">
      <w:pPr>
        <w:autoSpaceDE w:val="0"/>
        <w:autoSpaceDN w:val="0"/>
        <w:ind w:firstLine="709"/>
        <w:contextualSpacing/>
        <w:jc w:val="both"/>
      </w:pPr>
      <w:r>
        <w:t xml:space="preserve">10.6.2.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E52382" w:rsidRPr="00EE6B96" w:rsidRDefault="00E52382" w:rsidP="006E4373">
      <w:pPr>
        <w:autoSpaceDE w:val="0"/>
        <w:autoSpaceDN w:val="0"/>
        <w:ind w:firstLine="709"/>
        <w:contextualSpacing/>
        <w:jc w:val="both"/>
      </w:pPr>
      <w: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E52382" w:rsidRPr="00EE6B96" w:rsidRDefault="00E52382" w:rsidP="006E4373">
      <w:pPr>
        <w:autoSpaceDE w:val="0"/>
        <w:autoSpaceDN w:val="0"/>
        <w:ind w:firstLine="709"/>
        <w:contextualSpacing/>
        <w:jc w:val="both"/>
      </w:pPr>
      <w:r>
        <w:t xml:space="preserve">10.7.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52382" w:rsidRPr="00EE6B96" w:rsidRDefault="00E52382" w:rsidP="006E4373">
      <w:pPr>
        <w:autoSpaceDE w:val="0"/>
        <w:autoSpaceDN w:val="0"/>
        <w:ind w:firstLine="709"/>
        <w:contextualSpacing/>
        <w:jc w:val="both"/>
      </w:pPr>
      <w:r>
        <w:t xml:space="preserve">10.8.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E52382" w:rsidRPr="00EE6B96" w:rsidRDefault="00E52382" w:rsidP="006E4373">
      <w:pPr>
        <w:autoSpaceDE w:val="0"/>
        <w:autoSpaceDN w:val="0"/>
        <w:ind w:firstLine="709"/>
        <w:contextualSpacing/>
        <w:jc w:val="both"/>
      </w:pPr>
      <w:r>
        <w:t>10.9. Каналы уведомления ПАО «</w:t>
      </w:r>
      <w:proofErr w:type="spellStart"/>
      <w:r>
        <w:t>ТрансКонтейнер</w:t>
      </w:r>
      <w:proofErr w:type="spellEnd"/>
      <w:r>
        <w:t xml:space="preserve">»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 xml:space="preserve">.   </w:t>
      </w:r>
    </w:p>
    <w:p w:rsidR="00E52382" w:rsidRPr="00EE6B96" w:rsidRDefault="00E52382" w:rsidP="006E4373">
      <w:pPr>
        <w:ind w:firstLine="709"/>
        <w:contextualSpacing/>
        <w:mirrorIndents/>
        <w:jc w:val="both"/>
      </w:pPr>
      <w:r>
        <w:t xml:space="preserve">Каналы уведомления Исполнителя о нарушениях </w:t>
      </w:r>
      <w:proofErr w:type="spellStart"/>
      <w:r>
        <w:t>антикоррупционных</w:t>
      </w:r>
      <w:proofErr w:type="spellEnd"/>
      <w:r>
        <w:t xml:space="preserve"> требований: тел.:____________________</w:t>
      </w:r>
    </w:p>
    <w:p w:rsidR="00E52382" w:rsidRPr="00EE6B96" w:rsidRDefault="00E52382" w:rsidP="006E4373">
      <w:pPr>
        <w:ind w:firstLine="709"/>
        <w:contextualSpacing/>
        <w:mirrorIndents/>
        <w:jc w:val="both"/>
        <w:rPr>
          <w:b/>
        </w:rPr>
      </w:pPr>
    </w:p>
    <w:p w:rsidR="00DB1CEC" w:rsidRDefault="00DB1CEC" w:rsidP="006E4373">
      <w:pPr>
        <w:contextualSpacing/>
        <w:mirrorIndents/>
        <w:jc w:val="center"/>
        <w:rPr>
          <w:b/>
        </w:rPr>
      </w:pPr>
    </w:p>
    <w:p w:rsidR="00DB1CEC" w:rsidRDefault="00DB1CEC" w:rsidP="006E4373">
      <w:pPr>
        <w:contextualSpacing/>
        <w:mirrorIndents/>
        <w:jc w:val="center"/>
        <w:rPr>
          <w:b/>
        </w:rPr>
      </w:pPr>
    </w:p>
    <w:p w:rsidR="00E52382" w:rsidRPr="00EE6B96" w:rsidRDefault="00E52382" w:rsidP="006E4373">
      <w:pPr>
        <w:contextualSpacing/>
        <w:mirrorIndents/>
        <w:jc w:val="center"/>
        <w:rPr>
          <w:b/>
        </w:rPr>
      </w:pPr>
      <w:r>
        <w:rPr>
          <w:b/>
        </w:rPr>
        <w:lastRenderedPageBreak/>
        <w:t>11. ГАРАНТИИ И ЗАВЕРЕНИЯ ИСПОЛНИТЕЛЯ</w:t>
      </w:r>
    </w:p>
    <w:p w:rsidR="00E52382" w:rsidRPr="00EE6B96" w:rsidRDefault="00E52382" w:rsidP="006E4373">
      <w:pPr>
        <w:ind w:firstLine="709"/>
        <w:contextualSpacing/>
        <w:mirrorIndents/>
        <w:jc w:val="both"/>
      </w:pPr>
      <w:r>
        <w:t>11.1.</w:t>
      </w:r>
      <w:r>
        <w:tab/>
        <w:t xml:space="preserve"> Исполнитель настоящим заверяет Заказчика и гарантирует, что на дату заключения настоящего Договора:</w:t>
      </w:r>
    </w:p>
    <w:p w:rsidR="00E52382" w:rsidRPr="00EE6B96" w:rsidRDefault="00E52382" w:rsidP="006E4373">
      <w:pPr>
        <w:ind w:firstLine="709"/>
        <w:contextualSpacing/>
        <w:mirrorIndents/>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52382" w:rsidRPr="00EE6B96" w:rsidRDefault="00E52382" w:rsidP="006E4373">
      <w:pPr>
        <w:ind w:firstLine="709"/>
        <w:contextualSpacing/>
        <w:mirrorIndents/>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52382" w:rsidRPr="00EE6B96" w:rsidRDefault="00E52382" w:rsidP="006E4373">
      <w:pPr>
        <w:ind w:firstLine="709"/>
        <w:contextualSpacing/>
        <w:mirrorIndents/>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E52382" w:rsidRPr="00EE6B96" w:rsidRDefault="00E52382" w:rsidP="006E4373">
      <w:pPr>
        <w:ind w:firstLine="709"/>
        <w:contextualSpacing/>
        <w:mirrorIndents/>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52382" w:rsidRPr="00EE6B96" w:rsidRDefault="00E52382" w:rsidP="006E4373">
      <w:pPr>
        <w:ind w:firstLine="709"/>
        <w:contextualSpacing/>
        <w:mirrorIndents/>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E52382" w:rsidRPr="00EE6B96" w:rsidRDefault="00E52382" w:rsidP="006E4373">
      <w:pPr>
        <w:ind w:firstLine="709"/>
        <w:contextualSpacing/>
        <w:mirrorIndents/>
        <w:jc w:val="both"/>
      </w:pPr>
      <w:r>
        <w:rPr>
          <w:bCs/>
        </w:rPr>
        <w:t xml:space="preserve">11.1.6.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bCs/>
        </w:rPr>
        <w:t>приложению № 15</w:t>
      </w:r>
      <w:r>
        <w:rPr>
          <w:bCs/>
        </w:rPr>
        <w:t xml:space="preserve"> к настоящему Договору</w:t>
      </w:r>
      <w:r>
        <w:t xml:space="preserve"> и </w:t>
      </w:r>
      <w:r>
        <w:rPr>
          <w:bCs/>
        </w:rPr>
        <w:t>- «</w:t>
      </w:r>
      <w:proofErr w:type="spellStart"/>
      <w:r>
        <w:rPr>
          <w:bCs/>
        </w:rPr>
        <w:t>санкционной</w:t>
      </w:r>
      <w:proofErr w:type="spellEnd"/>
      <w:r>
        <w:rPr>
          <w:bCs/>
        </w:rPr>
        <w:t xml:space="preserve"> оговорке», согласно </w:t>
      </w:r>
      <w:r>
        <w:rPr>
          <w:b/>
          <w:bCs/>
        </w:rPr>
        <w:t>приложению № 16</w:t>
      </w:r>
      <w:r>
        <w:rPr>
          <w:bCs/>
        </w:rPr>
        <w:t xml:space="preserve"> к настоящему Договору</w:t>
      </w:r>
      <w:r>
        <w:t>.</w:t>
      </w:r>
    </w:p>
    <w:p w:rsidR="00E52382" w:rsidRPr="00EE6B96" w:rsidRDefault="00E52382" w:rsidP="006E4373">
      <w:pPr>
        <w:ind w:right="-2"/>
        <w:contextualSpacing/>
        <w:mirrorIndents/>
        <w:jc w:val="center"/>
        <w:rPr>
          <w:b/>
          <w:color w:val="000000"/>
        </w:rPr>
      </w:pPr>
    </w:p>
    <w:p w:rsidR="00E52382" w:rsidRPr="00EE6B96" w:rsidRDefault="00E52382" w:rsidP="006E4373">
      <w:pPr>
        <w:ind w:right="-2"/>
        <w:contextualSpacing/>
        <w:mirrorIndents/>
        <w:jc w:val="center"/>
        <w:rPr>
          <w:b/>
          <w:color w:val="000000"/>
        </w:rPr>
      </w:pPr>
      <w:r>
        <w:rPr>
          <w:b/>
          <w:color w:val="000000"/>
        </w:rPr>
        <w:t>12. ПРОЧИЕ УСЛОВИЯ</w:t>
      </w:r>
    </w:p>
    <w:p w:rsidR="00E52382" w:rsidRPr="00EE6B96" w:rsidRDefault="00E52382" w:rsidP="006E4373">
      <w:pPr>
        <w:ind w:right="-2" w:firstLine="709"/>
        <w:contextualSpacing/>
        <w:mirrorIndents/>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E52382" w:rsidRPr="00EE6B96" w:rsidRDefault="00E52382" w:rsidP="006E4373">
      <w:pPr>
        <w:ind w:right="-2" w:firstLine="709"/>
        <w:contextualSpacing/>
        <w:mirrorIndents/>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E52382" w:rsidRPr="00EE6B96" w:rsidRDefault="00E52382" w:rsidP="006E4373">
      <w:pPr>
        <w:widowControl w:val="0"/>
        <w:ind w:firstLine="708"/>
        <w:contextualSpacing/>
        <w:mirrorIndents/>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E52382" w:rsidRPr="00EE6B96" w:rsidRDefault="00E52382" w:rsidP="006E4373">
      <w:pPr>
        <w:ind w:right="-2" w:firstLine="709"/>
        <w:contextualSpacing/>
        <w:mirrorIndents/>
        <w:jc w:val="both"/>
        <w:rPr>
          <w:color w:val="000000"/>
        </w:rPr>
      </w:pPr>
      <w:r>
        <w:rPr>
          <w:color w:val="000000"/>
        </w:rPr>
        <w:t>12.4. Все приложения к настоящему Договору являются его неотъемлемыми частями.</w:t>
      </w:r>
    </w:p>
    <w:p w:rsidR="00E52382" w:rsidRPr="00EE6B96" w:rsidRDefault="00E52382" w:rsidP="006E4373">
      <w:pPr>
        <w:ind w:right="-2" w:firstLine="709"/>
        <w:contextualSpacing/>
        <w:mirrorIndents/>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E52382" w:rsidRPr="00EE6B96" w:rsidRDefault="00E52382" w:rsidP="006E4373">
      <w:pPr>
        <w:ind w:right="-2" w:firstLine="708"/>
        <w:contextualSpacing/>
        <w:mirrorIndents/>
        <w:jc w:val="both"/>
        <w:rPr>
          <w:color w:val="000000"/>
        </w:rPr>
      </w:pPr>
      <w:r>
        <w:rPr>
          <w:color w:val="000000"/>
        </w:rPr>
        <w:t>12.6. К настоящему Договору прилагается:</w:t>
      </w:r>
    </w:p>
    <w:p w:rsidR="00E52382" w:rsidRPr="00EE6B96" w:rsidRDefault="00E52382" w:rsidP="006E4373">
      <w:pPr>
        <w:ind w:right="-2" w:firstLine="708"/>
        <w:contextualSpacing/>
        <w:mirrorIndents/>
        <w:jc w:val="both"/>
        <w:rPr>
          <w:color w:val="000000"/>
        </w:rPr>
      </w:pPr>
      <w:r>
        <w:rPr>
          <w:color w:val="000000"/>
        </w:rPr>
        <w:t>12.6.1. Перечень мест выполнения Работ (Приложение № 1);</w:t>
      </w:r>
    </w:p>
    <w:p w:rsidR="00E52382" w:rsidRPr="00EE6B96" w:rsidRDefault="00E52382" w:rsidP="006E4373">
      <w:pPr>
        <w:ind w:right="-2" w:firstLine="708"/>
        <w:contextualSpacing/>
        <w:mirrorIndents/>
        <w:jc w:val="both"/>
        <w:rPr>
          <w:color w:val="000000"/>
        </w:rPr>
      </w:pPr>
      <w:r>
        <w:rPr>
          <w:color w:val="000000"/>
        </w:rPr>
        <w:t>12.6.2. Форма заявки Заказчика на разделку грузовых вагонов (Приложение № 2);</w:t>
      </w:r>
    </w:p>
    <w:p w:rsidR="00E52382" w:rsidRPr="00EE6B96" w:rsidRDefault="00E52382" w:rsidP="006E4373">
      <w:pPr>
        <w:ind w:right="-2" w:firstLine="708"/>
        <w:contextualSpacing/>
        <w:mirrorIndents/>
        <w:jc w:val="both"/>
        <w:rPr>
          <w:color w:val="000000"/>
        </w:rPr>
      </w:pPr>
      <w:r>
        <w:rPr>
          <w:color w:val="000000"/>
        </w:rPr>
        <w:t>12.6.3. Форма акта  приема-передачи вагонов (Приложение № 3);</w:t>
      </w:r>
    </w:p>
    <w:p w:rsidR="00E52382" w:rsidRPr="00EE6B96" w:rsidRDefault="00E52382" w:rsidP="006E4373">
      <w:pPr>
        <w:ind w:right="-2" w:firstLine="708"/>
        <w:contextualSpacing/>
        <w:mirrorIndents/>
        <w:jc w:val="both"/>
        <w:rPr>
          <w:color w:val="000000"/>
        </w:rPr>
      </w:pPr>
      <w:r>
        <w:rPr>
          <w:color w:val="000000"/>
        </w:rPr>
        <w:t>12.6.4. Форма описи узлов и деталей, находящихся на грузовом вагоне (Приложение № 4);</w:t>
      </w:r>
    </w:p>
    <w:p w:rsidR="00E52382" w:rsidRPr="00EE6B96" w:rsidRDefault="00E52382" w:rsidP="006E4373">
      <w:pPr>
        <w:widowControl w:val="0"/>
        <w:ind w:firstLine="708"/>
        <w:contextualSpacing/>
        <w:mirrorIndents/>
        <w:jc w:val="both"/>
        <w:rPr>
          <w:color w:val="000000"/>
        </w:rPr>
      </w:pPr>
      <w:r>
        <w:rPr>
          <w:color w:val="000000"/>
        </w:rPr>
        <w:t>12.6.5. Форма акта выполненных работ по разделке грузовых вагонов (Приложение № 5);</w:t>
      </w:r>
    </w:p>
    <w:p w:rsidR="00E52382" w:rsidRPr="00EE6B96" w:rsidRDefault="00E52382" w:rsidP="006E4373">
      <w:pPr>
        <w:widowControl w:val="0"/>
        <w:ind w:firstLine="708"/>
        <w:contextualSpacing/>
        <w:mirrorIndents/>
        <w:jc w:val="both"/>
        <w:rPr>
          <w:color w:val="000000"/>
        </w:rPr>
      </w:pPr>
      <w:r>
        <w:rPr>
          <w:color w:val="000000"/>
        </w:rPr>
        <w:t>12.6.6. Форма акта-приема передачи деталей (Приложение № 6);</w:t>
      </w:r>
    </w:p>
    <w:p w:rsidR="00E52382" w:rsidRPr="00EE6B96" w:rsidRDefault="00E52382" w:rsidP="006E4373">
      <w:pPr>
        <w:widowControl w:val="0"/>
        <w:ind w:firstLine="708"/>
        <w:contextualSpacing/>
        <w:mirrorIndents/>
        <w:jc w:val="both"/>
        <w:rPr>
          <w:color w:val="000000"/>
        </w:rPr>
      </w:pPr>
      <w:r>
        <w:rPr>
          <w:color w:val="000000"/>
        </w:rPr>
        <w:t>12.6.7. Форма акта-приема передачи лома черных металлов (Приложение № 7);</w:t>
      </w:r>
    </w:p>
    <w:p w:rsidR="00E52382" w:rsidRPr="00EE6B96" w:rsidRDefault="00E52382" w:rsidP="006E4373">
      <w:pPr>
        <w:widowControl w:val="0"/>
        <w:ind w:firstLine="708"/>
        <w:contextualSpacing/>
        <w:mirrorIndents/>
        <w:jc w:val="both"/>
        <w:rPr>
          <w:color w:val="000000"/>
        </w:rPr>
      </w:pPr>
      <w:r>
        <w:rPr>
          <w:color w:val="000000"/>
        </w:rPr>
        <w:t>12.6.8. Форма задания Заказчика на выполнение работ по нанесению неустранимого дефекта (Приложение № 8);</w:t>
      </w:r>
    </w:p>
    <w:p w:rsidR="00E52382" w:rsidRPr="00EE6B96" w:rsidRDefault="00E52382" w:rsidP="006E4373">
      <w:pPr>
        <w:ind w:right="-2" w:firstLine="708"/>
        <w:contextualSpacing/>
        <w:mirrorIndents/>
        <w:jc w:val="both"/>
        <w:rPr>
          <w:color w:val="000000"/>
        </w:rPr>
      </w:pPr>
      <w:r>
        <w:rPr>
          <w:color w:val="000000"/>
        </w:rPr>
        <w:t>12.6.9. Форма акта перевода деталей в лом черных металлов (Приложение № 9);</w:t>
      </w:r>
    </w:p>
    <w:p w:rsidR="00E52382" w:rsidRPr="00EE6B96" w:rsidRDefault="00E52382" w:rsidP="006E4373">
      <w:pPr>
        <w:ind w:right="-2" w:firstLine="708"/>
        <w:contextualSpacing/>
        <w:mirrorIndents/>
        <w:jc w:val="both"/>
        <w:rPr>
          <w:color w:val="000000"/>
        </w:rPr>
      </w:pPr>
      <w:r>
        <w:rPr>
          <w:color w:val="000000"/>
        </w:rPr>
        <w:t>12.6.10. Форма акта о приеме-передаче товарно-материальных ценностей на хранение  (Приложение № 10);</w:t>
      </w:r>
    </w:p>
    <w:p w:rsidR="00E52382" w:rsidRPr="00EE6B96" w:rsidRDefault="00E52382" w:rsidP="006E4373">
      <w:pPr>
        <w:ind w:right="-2" w:firstLine="708"/>
        <w:contextualSpacing/>
        <w:mirrorIndents/>
        <w:jc w:val="both"/>
        <w:rPr>
          <w:color w:val="000000"/>
        </w:rPr>
      </w:pPr>
      <w:r>
        <w:rPr>
          <w:color w:val="000000"/>
        </w:rPr>
        <w:lastRenderedPageBreak/>
        <w:t>12.6.11. Форма акта о возврате товарно-материальных ценностей, сданных на хранение  (Приложение № 11);</w:t>
      </w:r>
    </w:p>
    <w:p w:rsidR="00E52382" w:rsidRPr="00EE6B96" w:rsidRDefault="00E52382" w:rsidP="006E4373">
      <w:pPr>
        <w:ind w:right="-2" w:firstLine="708"/>
        <w:contextualSpacing/>
        <w:mirrorIndents/>
        <w:jc w:val="both"/>
        <w:rPr>
          <w:color w:val="000000"/>
        </w:rPr>
      </w:pPr>
      <w:r>
        <w:rPr>
          <w:color w:val="000000"/>
        </w:rPr>
        <w:t>12.6.12. Форма разнарядки на отгрузку (Приложение № 12);</w:t>
      </w:r>
    </w:p>
    <w:p w:rsidR="00E52382" w:rsidRPr="00EE6B96" w:rsidRDefault="00E52382" w:rsidP="006E4373">
      <w:pPr>
        <w:ind w:right="-2" w:firstLine="708"/>
        <w:contextualSpacing/>
        <w:mirrorIndents/>
        <w:jc w:val="both"/>
        <w:rPr>
          <w:color w:val="000000"/>
        </w:rPr>
      </w:pPr>
      <w:r>
        <w:rPr>
          <w:color w:val="000000"/>
        </w:rPr>
        <w:t>12.6.13. Протокол согласования стоимости узлов и деталей грузовых вагонов (Приложение №13);</w:t>
      </w:r>
    </w:p>
    <w:p w:rsidR="00E52382" w:rsidRPr="00EE6B96" w:rsidRDefault="00E52382" w:rsidP="006E4373">
      <w:pPr>
        <w:ind w:right="-2" w:firstLine="708"/>
        <w:contextualSpacing/>
        <w:mirrorIndents/>
        <w:jc w:val="both"/>
        <w:rPr>
          <w:color w:val="000000"/>
        </w:rPr>
      </w:pPr>
      <w:r>
        <w:rPr>
          <w:color w:val="000000"/>
        </w:rPr>
        <w:t>12.6.14. Порядок электронного документооборота (приложение № 14);</w:t>
      </w:r>
    </w:p>
    <w:p w:rsidR="00E52382" w:rsidRPr="00EE6B96" w:rsidRDefault="00E52382" w:rsidP="006E4373">
      <w:pPr>
        <w:ind w:right="-2" w:firstLine="708"/>
        <w:contextualSpacing/>
        <w:mirrorIndents/>
        <w:jc w:val="both"/>
        <w:rPr>
          <w:color w:val="000000"/>
        </w:rPr>
      </w:pPr>
      <w:r>
        <w:rPr>
          <w:color w:val="000000"/>
        </w:rPr>
        <w:t>12.6.15. Перечень и формат электронных документов (приложение № 14а);</w:t>
      </w:r>
    </w:p>
    <w:p w:rsidR="00E52382" w:rsidRPr="00EE6B96" w:rsidRDefault="00E52382" w:rsidP="006E4373">
      <w:pPr>
        <w:ind w:right="-2" w:firstLine="708"/>
        <w:contextualSpacing/>
        <w:mirrorIndents/>
        <w:jc w:val="both"/>
        <w:rPr>
          <w:color w:val="000000"/>
        </w:rPr>
      </w:pPr>
      <w:r>
        <w:rPr>
          <w:color w:val="000000"/>
        </w:rPr>
        <w:t>12.6.16. Налоговая оговорка (приложение № 15);</w:t>
      </w:r>
    </w:p>
    <w:p w:rsidR="00E52382" w:rsidRPr="00EE6B96" w:rsidRDefault="00E52382" w:rsidP="006E4373">
      <w:pPr>
        <w:ind w:right="-2" w:firstLine="708"/>
        <w:contextualSpacing/>
        <w:mirrorIndents/>
        <w:jc w:val="both"/>
        <w:rPr>
          <w:color w:val="000000"/>
        </w:rPr>
      </w:pPr>
      <w:r>
        <w:rPr>
          <w:color w:val="000000"/>
        </w:rPr>
        <w:t xml:space="preserve">12.6.17. </w:t>
      </w:r>
      <w:proofErr w:type="spellStart"/>
      <w:r>
        <w:rPr>
          <w:color w:val="000000"/>
        </w:rPr>
        <w:t>Санкционная</w:t>
      </w:r>
      <w:proofErr w:type="spellEnd"/>
      <w:r>
        <w:rPr>
          <w:color w:val="000000"/>
        </w:rPr>
        <w:t xml:space="preserve"> оговорка (приложение №16).</w:t>
      </w:r>
    </w:p>
    <w:p w:rsidR="00E52382" w:rsidRPr="00EE6B96" w:rsidRDefault="00E52382" w:rsidP="006E4373">
      <w:pPr>
        <w:ind w:right="-2" w:firstLine="720"/>
        <w:contextualSpacing/>
        <w:mirrorIndents/>
        <w:jc w:val="center"/>
        <w:rPr>
          <w:b/>
          <w:color w:val="000000"/>
        </w:rPr>
      </w:pPr>
    </w:p>
    <w:p w:rsidR="00E52382" w:rsidRPr="00EE6B96" w:rsidRDefault="00E52382" w:rsidP="006E4373">
      <w:pPr>
        <w:ind w:right="-2"/>
        <w:contextualSpacing/>
        <w:mirrorIndents/>
        <w:jc w:val="center"/>
        <w:rPr>
          <w:b/>
          <w:color w:val="000000"/>
        </w:rPr>
      </w:pPr>
      <w:r>
        <w:rPr>
          <w:b/>
          <w:color w:val="000000"/>
        </w:rPr>
        <w:t>13. АДРЕСА, РЕКВИЗИТЫ И ПОДПИСИ СТОРОН</w:t>
      </w:r>
    </w:p>
    <w:tbl>
      <w:tblPr>
        <w:tblW w:w="9623" w:type="dxa"/>
        <w:tblLayout w:type="fixed"/>
        <w:tblLook w:val="0000"/>
      </w:tblPr>
      <w:tblGrid>
        <w:gridCol w:w="4943"/>
        <w:gridCol w:w="4680"/>
      </w:tblGrid>
      <w:tr w:rsidR="00E52382" w:rsidRPr="00EE6B96" w:rsidTr="006E4373">
        <w:trPr>
          <w:trHeight w:val="407"/>
        </w:trPr>
        <w:tc>
          <w:tcPr>
            <w:tcW w:w="4943" w:type="dxa"/>
          </w:tcPr>
          <w:p w:rsidR="00E52382" w:rsidRPr="00EE6B96" w:rsidRDefault="00E52382" w:rsidP="006E4373">
            <w:pPr>
              <w:contextualSpacing/>
              <w:mirrorIndents/>
              <w:jc w:val="both"/>
              <w:rPr>
                <w:b/>
                <w:u w:val="single"/>
              </w:rPr>
            </w:pPr>
            <w:r>
              <w:rPr>
                <w:b/>
                <w:u w:val="single"/>
              </w:rPr>
              <w:t>Заказчик:</w:t>
            </w:r>
          </w:p>
          <w:p w:rsidR="00E52382" w:rsidRPr="00EE6B96" w:rsidRDefault="00E52382" w:rsidP="006E4373">
            <w:pPr>
              <w:pStyle w:val="afff5"/>
              <w:jc w:val="both"/>
              <w:rPr>
                <w:rFonts w:cs="Times New Roman"/>
                <w:sz w:val="24"/>
                <w:szCs w:val="24"/>
              </w:rPr>
            </w:pPr>
            <w:r>
              <w:rPr>
                <w:rFonts w:cs="Times New Roman"/>
                <w:sz w:val="24"/>
                <w:szCs w:val="24"/>
              </w:rPr>
              <w:t>Публичное акционерное общество «</w:t>
            </w:r>
            <w:proofErr w:type="spellStart"/>
            <w:r>
              <w:rPr>
                <w:rFonts w:cs="Times New Roman"/>
                <w:sz w:val="24"/>
                <w:szCs w:val="24"/>
              </w:rPr>
              <w:t>ТрансКонтейнер</w:t>
            </w:r>
            <w:proofErr w:type="spellEnd"/>
            <w:r>
              <w:rPr>
                <w:rFonts w:cs="Times New Roman"/>
                <w:sz w:val="24"/>
                <w:szCs w:val="24"/>
              </w:rPr>
              <w:t>»</w:t>
            </w:r>
          </w:p>
          <w:p w:rsidR="00E52382" w:rsidRPr="00EE6B96" w:rsidRDefault="00E52382" w:rsidP="006E4373">
            <w:pPr>
              <w:pStyle w:val="afff5"/>
              <w:jc w:val="both"/>
              <w:rPr>
                <w:rFonts w:cs="Times New Roman"/>
                <w:sz w:val="24"/>
                <w:szCs w:val="24"/>
              </w:rPr>
            </w:pPr>
            <w:r>
              <w:rPr>
                <w:rFonts w:cs="Times New Roman"/>
                <w:sz w:val="24"/>
                <w:szCs w:val="24"/>
              </w:rPr>
              <w:t xml:space="preserve">Юридический адрес: </w:t>
            </w:r>
          </w:p>
          <w:p w:rsidR="00E52382" w:rsidRPr="00EE6B96" w:rsidRDefault="00E52382" w:rsidP="006E4373">
            <w:pPr>
              <w:pStyle w:val="afff5"/>
              <w:jc w:val="both"/>
              <w:rPr>
                <w:rFonts w:cs="Times New Roman"/>
                <w:sz w:val="24"/>
                <w:szCs w:val="24"/>
              </w:rPr>
            </w:pPr>
            <w:r>
              <w:rPr>
                <w:rFonts w:cs="Times New Roman"/>
                <w:sz w:val="24"/>
                <w:szCs w:val="24"/>
              </w:rPr>
              <w:t xml:space="preserve">141402, Московская область, Г.О. Химки, г Химки, </w:t>
            </w:r>
            <w:proofErr w:type="spellStart"/>
            <w:proofErr w:type="gramStart"/>
            <w:r>
              <w:rPr>
                <w:rFonts w:cs="Times New Roman"/>
                <w:sz w:val="24"/>
                <w:szCs w:val="24"/>
              </w:rPr>
              <w:t>ул</w:t>
            </w:r>
            <w:proofErr w:type="spellEnd"/>
            <w:proofErr w:type="gramEnd"/>
            <w:r>
              <w:rPr>
                <w:rFonts w:cs="Times New Roman"/>
                <w:sz w:val="24"/>
                <w:szCs w:val="24"/>
              </w:rPr>
              <w:t xml:space="preserve"> Ленинградская, </w:t>
            </w:r>
            <w:proofErr w:type="spellStart"/>
            <w:r>
              <w:rPr>
                <w:rFonts w:cs="Times New Roman"/>
                <w:sz w:val="24"/>
                <w:szCs w:val="24"/>
              </w:rPr>
              <w:t>влд</w:t>
            </w:r>
            <w:proofErr w:type="spellEnd"/>
            <w:r>
              <w:rPr>
                <w:rFonts w:cs="Times New Roman"/>
                <w:sz w:val="24"/>
                <w:szCs w:val="24"/>
              </w:rPr>
              <w:t>. 39, стр. 6, офис 3 (этаж 6)</w:t>
            </w:r>
          </w:p>
          <w:p w:rsidR="00E52382" w:rsidRPr="00EE6B96" w:rsidRDefault="00E52382" w:rsidP="006E4373">
            <w:pPr>
              <w:pStyle w:val="afff5"/>
              <w:jc w:val="both"/>
              <w:rPr>
                <w:rFonts w:cs="Times New Roman"/>
                <w:sz w:val="24"/>
                <w:szCs w:val="24"/>
              </w:rPr>
            </w:pPr>
            <w:r>
              <w:rPr>
                <w:rFonts w:cs="Times New Roman"/>
                <w:sz w:val="24"/>
                <w:szCs w:val="24"/>
              </w:rPr>
              <w:t>ИНН/КПП 7708591995/997650001</w:t>
            </w:r>
          </w:p>
          <w:p w:rsidR="00E52382" w:rsidRPr="00EE6B96" w:rsidRDefault="00E52382" w:rsidP="006E4373">
            <w:pPr>
              <w:pStyle w:val="afff5"/>
              <w:jc w:val="both"/>
              <w:rPr>
                <w:rFonts w:cs="Times New Roman"/>
                <w:sz w:val="24"/>
                <w:szCs w:val="24"/>
              </w:rPr>
            </w:pPr>
            <w:r>
              <w:rPr>
                <w:rFonts w:cs="Times New Roman"/>
                <w:sz w:val="24"/>
                <w:szCs w:val="24"/>
              </w:rPr>
              <w:t>ОКПО 94421386</w:t>
            </w:r>
          </w:p>
          <w:p w:rsidR="00E52382" w:rsidRPr="00EE6B96" w:rsidRDefault="00E52382" w:rsidP="006E4373">
            <w:pPr>
              <w:pStyle w:val="afff5"/>
              <w:jc w:val="both"/>
              <w:rPr>
                <w:rFonts w:cs="Times New Roman"/>
                <w:sz w:val="24"/>
                <w:szCs w:val="24"/>
              </w:rPr>
            </w:pPr>
            <w:r>
              <w:rPr>
                <w:rFonts w:cs="Times New Roman"/>
                <w:sz w:val="24"/>
                <w:szCs w:val="24"/>
              </w:rPr>
              <w:t>ОГРН 1067746341024</w:t>
            </w:r>
          </w:p>
          <w:p w:rsidR="00E52382" w:rsidRPr="00EE6B96" w:rsidRDefault="00E52382" w:rsidP="006E4373">
            <w:pPr>
              <w:pStyle w:val="afff5"/>
              <w:jc w:val="both"/>
              <w:rPr>
                <w:rFonts w:cs="Times New Roman"/>
                <w:sz w:val="24"/>
                <w:szCs w:val="24"/>
              </w:rPr>
            </w:pPr>
            <w:r>
              <w:rPr>
                <w:rFonts w:cs="Times New Roman"/>
                <w:sz w:val="24"/>
                <w:szCs w:val="24"/>
              </w:rPr>
              <w:t xml:space="preserve">Почтовый адрес: </w:t>
            </w:r>
          </w:p>
          <w:p w:rsidR="00E52382" w:rsidRPr="00EE6B96" w:rsidRDefault="00E52382" w:rsidP="006E4373">
            <w:pPr>
              <w:pStyle w:val="afff5"/>
              <w:jc w:val="both"/>
              <w:rPr>
                <w:rFonts w:cs="Times New Roman"/>
                <w:sz w:val="24"/>
                <w:szCs w:val="24"/>
              </w:rPr>
            </w:pPr>
            <w:r>
              <w:rPr>
                <w:rFonts w:cs="Times New Roman"/>
                <w:sz w:val="24"/>
                <w:szCs w:val="24"/>
              </w:rPr>
              <w:t>филиал ПАО «</w:t>
            </w:r>
            <w:proofErr w:type="spellStart"/>
            <w:r>
              <w:rPr>
                <w:rFonts w:cs="Times New Roman"/>
                <w:sz w:val="24"/>
                <w:szCs w:val="24"/>
              </w:rPr>
              <w:t>ТрансКонтейнер</w:t>
            </w:r>
            <w:proofErr w:type="spellEnd"/>
            <w:r>
              <w:rPr>
                <w:rFonts w:cs="Times New Roman"/>
                <w:sz w:val="24"/>
                <w:szCs w:val="24"/>
              </w:rPr>
              <w:t>» на Красноярской железной дороге</w:t>
            </w:r>
          </w:p>
          <w:p w:rsidR="00E52382" w:rsidRPr="00EE6B96" w:rsidRDefault="00E52382" w:rsidP="006E4373">
            <w:pPr>
              <w:pStyle w:val="afff5"/>
              <w:jc w:val="both"/>
              <w:rPr>
                <w:rFonts w:cs="Times New Roman"/>
                <w:sz w:val="24"/>
                <w:szCs w:val="24"/>
              </w:rPr>
            </w:pPr>
            <w:r>
              <w:rPr>
                <w:rFonts w:cs="Times New Roman"/>
                <w:sz w:val="24"/>
                <w:szCs w:val="24"/>
              </w:rPr>
              <w:t xml:space="preserve">660058 г. Красноярск, ул. </w:t>
            </w:r>
            <w:proofErr w:type="gramStart"/>
            <w:r>
              <w:rPr>
                <w:rFonts w:cs="Times New Roman"/>
                <w:sz w:val="24"/>
                <w:szCs w:val="24"/>
              </w:rPr>
              <w:t>Деповская</w:t>
            </w:r>
            <w:proofErr w:type="gramEnd"/>
            <w:r>
              <w:rPr>
                <w:rFonts w:cs="Times New Roman"/>
                <w:sz w:val="24"/>
                <w:szCs w:val="24"/>
              </w:rPr>
              <w:t>, д. 15</w:t>
            </w:r>
          </w:p>
          <w:p w:rsidR="00E52382" w:rsidRPr="00EE6B96" w:rsidRDefault="00E52382" w:rsidP="006E4373">
            <w:pPr>
              <w:pStyle w:val="afff5"/>
              <w:jc w:val="both"/>
              <w:rPr>
                <w:rFonts w:cs="Times New Roman"/>
                <w:sz w:val="24"/>
                <w:szCs w:val="24"/>
              </w:rPr>
            </w:pPr>
            <w:r>
              <w:rPr>
                <w:rFonts w:cs="Times New Roman"/>
                <w:sz w:val="24"/>
                <w:szCs w:val="24"/>
              </w:rPr>
              <w:t>ИНН/КПП 7708591995/246043001</w:t>
            </w:r>
          </w:p>
          <w:p w:rsidR="00E52382" w:rsidRPr="00EE6B96" w:rsidRDefault="00E52382" w:rsidP="006E4373">
            <w:pPr>
              <w:pStyle w:val="afff5"/>
              <w:jc w:val="both"/>
              <w:rPr>
                <w:rFonts w:cs="Times New Roman"/>
                <w:sz w:val="24"/>
                <w:szCs w:val="24"/>
              </w:rPr>
            </w:pPr>
            <w:r>
              <w:rPr>
                <w:rFonts w:cs="Times New Roman"/>
                <w:sz w:val="24"/>
                <w:szCs w:val="24"/>
              </w:rPr>
              <w:t>ОКПО 70535553</w:t>
            </w:r>
          </w:p>
          <w:p w:rsidR="00E52382" w:rsidRPr="00EE6B96" w:rsidRDefault="00E52382" w:rsidP="006E4373">
            <w:pPr>
              <w:pStyle w:val="afff5"/>
              <w:jc w:val="both"/>
              <w:rPr>
                <w:rFonts w:cs="Times New Roman"/>
                <w:sz w:val="24"/>
                <w:szCs w:val="24"/>
              </w:rPr>
            </w:pPr>
            <w:r>
              <w:rPr>
                <w:rFonts w:cs="Times New Roman"/>
                <w:sz w:val="24"/>
                <w:szCs w:val="24"/>
              </w:rPr>
              <w:t>ОГРН 1067746341024</w:t>
            </w:r>
          </w:p>
          <w:p w:rsidR="00E52382" w:rsidRPr="00EE6B96" w:rsidRDefault="00E52382" w:rsidP="006E4373">
            <w:pPr>
              <w:pStyle w:val="afff5"/>
              <w:jc w:val="both"/>
              <w:rPr>
                <w:rFonts w:cs="Times New Roman"/>
                <w:sz w:val="24"/>
                <w:szCs w:val="24"/>
              </w:rPr>
            </w:pPr>
            <w:r>
              <w:rPr>
                <w:rFonts w:cs="Times New Roman"/>
                <w:sz w:val="24"/>
                <w:szCs w:val="24"/>
              </w:rPr>
              <w:t>Банковские реквизиты:</w:t>
            </w:r>
          </w:p>
          <w:p w:rsidR="00E52382" w:rsidRPr="00EE6B96" w:rsidRDefault="00E52382" w:rsidP="006E4373">
            <w:pPr>
              <w:pStyle w:val="afff5"/>
              <w:jc w:val="both"/>
              <w:rPr>
                <w:rFonts w:cs="Times New Roman"/>
                <w:sz w:val="24"/>
                <w:szCs w:val="24"/>
              </w:rPr>
            </w:pPr>
            <w:r>
              <w:rPr>
                <w:rFonts w:cs="Times New Roman"/>
                <w:sz w:val="24"/>
                <w:szCs w:val="24"/>
              </w:rPr>
              <w:t>Плательщик:</w:t>
            </w:r>
          </w:p>
          <w:p w:rsidR="00E52382" w:rsidRPr="00EE6B96" w:rsidRDefault="00E52382" w:rsidP="006E4373">
            <w:pPr>
              <w:pStyle w:val="afff5"/>
              <w:jc w:val="both"/>
              <w:rPr>
                <w:rFonts w:cs="Times New Roman"/>
                <w:sz w:val="24"/>
                <w:szCs w:val="24"/>
              </w:rPr>
            </w:pPr>
            <w:r>
              <w:rPr>
                <w:rFonts w:cs="Times New Roman"/>
                <w:sz w:val="24"/>
                <w:szCs w:val="24"/>
              </w:rPr>
              <w:t>филиал ПАО «</w:t>
            </w:r>
            <w:proofErr w:type="spellStart"/>
            <w:r>
              <w:rPr>
                <w:rFonts w:cs="Times New Roman"/>
                <w:sz w:val="24"/>
                <w:szCs w:val="24"/>
              </w:rPr>
              <w:t>ТрансКонтейнер</w:t>
            </w:r>
            <w:proofErr w:type="spellEnd"/>
            <w:r>
              <w:rPr>
                <w:rFonts w:cs="Times New Roman"/>
                <w:sz w:val="24"/>
                <w:szCs w:val="24"/>
              </w:rPr>
              <w:t>» на Красноярской железной дороге</w:t>
            </w:r>
          </w:p>
          <w:p w:rsidR="00E52382" w:rsidRPr="00EE6B96" w:rsidRDefault="00E52382" w:rsidP="006E4373">
            <w:pPr>
              <w:pStyle w:val="afff5"/>
              <w:jc w:val="both"/>
              <w:rPr>
                <w:rFonts w:cs="Times New Roman"/>
                <w:sz w:val="24"/>
                <w:szCs w:val="24"/>
              </w:rPr>
            </w:pPr>
            <w:proofErr w:type="gramStart"/>
            <w:r>
              <w:rPr>
                <w:rFonts w:cs="Times New Roman"/>
                <w:sz w:val="24"/>
                <w:szCs w:val="24"/>
              </w:rPr>
              <w:t>Р</w:t>
            </w:r>
            <w:proofErr w:type="gramEnd"/>
            <w:r>
              <w:rPr>
                <w:rFonts w:cs="Times New Roman"/>
                <w:sz w:val="24"/>
                <w:szCs w:val="24"/>
              </w:rPr>
              <w:t>/счет 40702810616540019256</w:t>
            </w:r>
          </w:p>
          <w:p w:rsidR="00E52382" w:rsidRPr="00EE6B96" w:rsidRDefault="00E52382" w:rsidP="006E4373">
            <w:pPr>
              <w:pStyle w:val="afff5"/>
              <w:jc w:val="both"/>
              <w:rPr>
                <w:rFonts w:cs="Times New Roman"/>
                <w:sz w:val="24"/>
                <w:szCs w:val="24"/>
              </w:rPr>
            </w:pPr>
            <w:r>
              <w:rPr>
                <w:rFonts w:cs="Times New Roman"/>
                <w:sz w:val="24"/>
                <w:szCs w:val="24"/>
              </w:rPr>
              <w:t xml:space="preserve">Банк УРАЛЬСКИЙ БАНК ПАО СБЕРБАНК </w:t>
            </w:r>
          </w:p>
          <w:p w:rsidR="00E52382" w:rsidRPr="00EE6B96" w:rsidRDefault="00E52382" w:rsidP="006E4373">
            <w:pPr>
              <w:pStyle w:val="afff5"/>
              <w:jc w:val="both"/>
              <w:rPr>
                <w:rFonts w:cs="Times New Roman"/>
                <w:sz w:val="24"/>
                <w:szCs w:val="24"/>
              </w:rPr>
            </w:pPr>
            <w:proofErr w:type="gramStart"/>
            <w:r>
              <w:rPr>
                <w:rFonts w:cs="Times New Roman"/>
                <w:sz w:val="24"/>
                <w:szCs w:val="24"/>
              </w:rPr>
              <w:t>К</w:t>
            </w:r>
            <w:proofErr w:type="gramEnd"/>
            <w:r>
              <w:rPr>
                <w:rFonts w:cs="Times New Roman"/>
                <w:sz w:val="24"/>
                <w:szCs w:val="24"/>
              </w:rPr>
              <w:t>/счет 30101810500000000674</w:t>
            </w:r>
          </w:p>
          <w:p w:rsidR="00E52382" w:rsidRPr="00EE6B96" w:rsidRDefault="00E52382" w:rsidP="006E4373">
            <w:pPr>
              <w:pStyle w:val="afff5"/>
              <w:jc w:val="both"/>
              <w:rPr>
                <w:rFonts w:cs="Times New Roman"/>
                <w:sz w:val="24"/>
                <w:szCs w:val="24"/>
              </w:rPr>
            </w:pPr>
            <w:r>
              <w:rPr>
                <w:rFonts w:cs="Times New Roman"/>
                <w:sz w:val="24"/>
                <w:szCs w:val="24"/>
              </w:rPr>
              <w:t>БИК 046577674</w:t>
            </w:r>
          </w:p>
          <w:p w:rsidR="00E52382" w:rsidRPr="00EE6B96" w:rsidRDefault="00E52382" w:rsidP="006E4373">
            <w:pPr>
              <w:pStyle w:val="afff5"/>
              <w:jc w:val="both"/>
              <w:rPr>
                <w:rFonts w:cs="Times New Roman"/>
                <w:sz w:val="24"/>
                <w:szCs w:val="24"/>
              </w:rPr>
            </w:pPr>
            <w:r>
              <w:rPr>
                <w:rFonts w:cs="Times New Roman"/>
                <w:sz w:val="24"/>
                <w:szCs w:val="24"/>
              </w:rPr>
              <w:t>тел. 8 (391) 248-00-31</w:t>
            </w:r>
          </w:p>
          <w:p w:rsidR="00E52382" w:rsidRPr="00EE6B96" w:rsidRDefault="00E52382" w:rsidP="006E4373">
            <w:pPr>
              <w:pStyle w:val="afff5"/>
              <w:jc w:val="both"/>
              <w:rPr>
                <w:rFonts w:cs="Times New Roman"/>
                <w:sz w:val="24"/>
                <w:szCs w:val="24"/>
              </w:rPr>
            </w:pPr>
            <w:proofErr w:type="spellStart"/>
            <w:r>
              <w:rPr>
                <w:rFonts w:cs="Times New Roman"/>
                <w:sz w:val="24"/>
                <w:szCs w:val="24"/>
              </w:rPr>
              <w:t>Эл</w:t>
            </w:r>
            <w:proofErr w:type="gramStart"/>
            <w:r>
              <w:rPr>
                <w:rFonts w:cs="Times New Roman"/>
                <w:sz w:val="24"/>
                <w:szCs w:val="24"/>
              </w:rPr>
              <w:t>.п</w:t>
            </w:r>
            <w:proofErr w:type="gramEnd"/>
            <w:r>
              <w:rPr>
                <w:rFonts w:cs="Times New Roman"/>
                <w:sz w:val="24"/>
                <w:szCs w:val="24"/>
              </w:rPr>
              <w:t>очта</w:t>
            </w:r>
            <w:proofErr w:type="spellEnd"/>
            <w:r>
              <w:rPr>
                <w:rFonts w:cs="Times New Roman"/>
                <w:sz w:val="24"/>
                <w:szCs w:val="24"/>
              </w:rPr>
              <w:t>: kraszd@trcont.ru</w:t>
            </w:r>
          </w:p>
          <w:p w:rsidR="00E52382" w:rsidRPr="00EE6B96" w:rsidRDefault="00E52382" w:rsidP="006E4373">
            <w:pPr>
              <w:pStyle w:val="27"/>
              <w:ind w:firstLine="0"/>
              <w:contextualSpacing/>
              <w:mirrorIndents/>
              <w:rPr>
                <w:bCs/>
              </w:rPr>
            </w:pPr>
          </w:p>
          <w:p w:rsidR="00E52382" w:rsidRPr="00EE6B96" w:rsidRDefault="00E52382" w:rsidP="006E4373">
            <w:pPr>
              <w:widowControl w:val="0"/>
              <w:suppressAutoHyphens w:val="0"/>
              <w:contextualSpacing/>
              <w:mirrorIndents/>
            </w:pPr>
            <w:r>
              <w:t>Директор филиала</w:t>
            </w:r>
          </w:p>
          <w:p w:rsidR="00E52382" w:rsidRPr="00EE6B96" w:rsidRDefault="00E52382" w:rsidP="006E4373">
            <w:pPr>
              <w:widowControl w:val="0"/>
              <w:suppressAutoHyphens w:val="0"/>
              <w:contextualSpacing/>
              <w:mirrorIndents/>
            </w:pPr>
            <w:r>
              <w:t>ПАО «</w:t>
            </w:r>
            <w:proofErr w:type="spellStart"/>
            <w:r>
              <w:t>ТрансКонтейнер</w:t>
            </w:r>
            <w:proofErr w:type="spellEnd"/>
            <w:r>
              <w:t>» на Красноярской железной дороге</w:t>
            </w:r>
          </w:p>
          <w:p w:rsidR="00E52382" w:rsidRPr="00EE6B96" w:rsidRDefault="00E52382" w:rsidP="006E4373">
            <w:pPr>
              <w:widowControl w:val="0"/>
              <w:suppressAutoHyphens w:val="0"/>
              <w:contextualSpacing/>
              <w:mirrorIndents/>
            </w:pPr>
          </w:p>
          <w:p w:rsidR="00E52382" w:rsidRPr="00EE6B96" w:rsidRDefault="00E52382" w:rsidP="006E4373">
            <w:pPr>
              <w:widowControl w:val="0"/>
              <w:suppressAutoHyphens w:val="0"/>
              <w:contextualSpacing/>
              <w:mirrorIndents/>
            </w:pPr>
            <w:r>
              <w:t xml:space="preserve">________________________О.М. </w:t>
            </w:r>
            <w:proofErr w:type="spellStart"/>
            <w:r>
              <w:t>Лымарь</w:t>
            </w:r>
            <w:proofErr w:type="spellEnd"/>
          </w:p>
          <w:p w:rsidR="00E52382" w:rsidRPr="00EE6B96" w:rsidRDefault="00E52382" w:rsidP="006E4373">
            <w:pPr>
              <w:contextualSpacing/>
              <w:mirrorIndents/>
              <w:jc w:val="both"/>
            </w:pPr>
            <w:r>
              <w:t>м.п.</w:t>
            </w:r>
          </w:p>
        </w:tc>
        <w:tc>
          <w:tcPr>
            <w:tcW w:w="4680" w:type="dxa"/>
          </w:tcPr>
          <w:p w:rsidR="00E52382" w:rsidRPr="00EE6B96" w:rsidRDefault="00E52382" w:rsidP="006E4373">
            <w:pPr>
              <w:contextualSpacing/>
              <w:mirrorIndents/>
              <w:jc w:val="both"/>
              <w:rPr>
                <w:b/>
                <w:u w:val="single"/>
              </w:rPr>
            </w:pPr>
            <w:r>
              <w:rPr>
                <w:b/>
                <w:u w:val="single"/>
              </w:rPr>
              <w:t>Исполнитель:</w:t>
            </w: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pStyle w:val="27"/>
              <w:ind w:firstLine="0"/>
              <w:contextualSpacing/>
              <w:mirrorIndents/>
              <w:rPr>
                <w:bCs/>
              </w:rPr>
            </w:pPr>
          </w:p>
          <w:p w:rsidR="00E52382" w:rsidRPr="00EE6B96" w:rsidRDefault="00E52382" w:rsidP="006E4373">
            <w:pPr>
              <w:contextualSpacing/>
              <w:mirrorIndents/>
              <w:jc w:val="both"/>
              <w:rPr>
                <w:bCs/>
                <w:lang w:val="en-US"/>
              </w:rPr>
            </w:pPr>
            <w:r>
              <w:rPr>
                <w:lang w:val="en-US"/>
              </w:rPr>
              <w:t xml:space="preserve">___________________ </w:t>
            </w:r>
          </w:p>
        </w:tc>
      </w:tr>
    </w:tbl>
    <w:p w:rsidR="00E52382" w:rsidRPr="00EE6B96" w:rsidRDefault="00E52382" w:rsidP="006E4373">
      <w:pPr>
        <w:suppressAutoHyphens w:val="0"/>
        <w:contextualSpacing/>
        <w:rPr>
          <w:sz w:val="23"/>
          <w:szCs w:val="23"/>
          <w:lang w:val="en-US"/>
        </w:rPr>
      </w:pPr>
      <w:r>
        <w:rPr>
          <w:sz w:val="23"/>
          <w:szCs w:val="23"/>
          <w:lang w:val="en-US"/>
        </w:rPr>
        <w:br w:type="page"/>
      </w:r>
    </w:p>
    <w:p w:rsidR="00E52382" w:rsidRPr="00EE6B96" w:rsidRDefault="00E52382" w:rsidP="006E4373">
      <w:pPr>
        <w:jc w:val="right"/>
        <w:rPr>
          <w:sz w:val="23"/>
          <w:szCs w:val="23"/>
        </w:rPr>
      </w:pPr>
      <w:r>
        <w:rPr>
          <w:sz w:val="23"/>
          <w:szCs w:val="23"/>
        </w:rPr>
        <w:lastRenderedPageBreak/>
        <w:t>Приложение № 1</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rPr>
          <w:sz w:val="23"/>
          <w:szCs w:val="23"/>
        </w:rPr>
      </w:pPr>
    </w:p>
    <w:p w:rsidR="00E52382" w:rsidRPr="00EE6B96" w:rsidRDefault="00E52382" w:rsidP="006E4373">
      <w:pPr>
        <w:jc w:val="center"/>
        <w:rPr>
          <w:b/>
          <w:sz w:val="23"/>
          <w:szCs w:val="23"/>
        </w:rPr>
      </w:pPr>
    </w:p>
    <w:p w:rsidR="00E52382" w:rsidRPr="00EE6B96" w:rsidRDefault="00E52382" w:rsidP="006E4373">
      <w:pPr>
        <w:jc w:val="center"/>
        <w:rPr>
          <w:b/>
          <w:sz w:val="23"/>
          <w:szCs w:val="23"/>
        </w:rPr>
      </w:pPr>
      <w:r>
        <w:rPr>
          <w:b/>
          <w:sz w:val="23"/>
          <w:szCs w:val="23"/>
        </w:rPr>
        <w:t>Перечень мест выполнения Работ</w:t>
      </w:r>
    </w:p>
    <w:p w:rsidR="00E52382" w:rsidRPr="00EE6B96" w:rsidRDefault="00E52382" w:rsidP="006E4373">
      <w:pPr>
        <w:jc w:val="center"/>
        <w:rPr>
          <w:b/>
          <w:sz w:val="23"/>
          <w:szCs w:val="23"/>
        </w:rPr>
      </w:pPr>
    </w:p>
    <w:tbl>
      <w:tblPr>
        <w:tblW w:w="9537" w:type="dxa"/>
        <w:tblInd w:w="-102" w:type="dxa"/>
        <w:tblLayout w:type="fixed"/>
        <w:tblLook w:val="0000"/>
      </w:tblPr>
      <w:tblGrid>
        <w:gridCol w:w="568"/>
        <w:gridCol w:w="4394"/>
        <w:gridCol w:w="4575"/>
      </w:tblGrid>
      <w:tr w:rsidR="00E52382" w:rsidRPr="00EE6B96" w:rsidTr="006E4373">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E52382" w:rsidRPr="00EE6B96" w:rsidRDefault="00E52382" w:rsidP="006E4373">
            <w:pPr>
              <w:spacing w:line="312" w:lineRule="auto"/>
              <w:jc w:val="center"/>
            </w:pPr>
            <w:r>
              <w:t>№№</w:t>
            </w:r>
          </w:p>
          <w:p w:rsidR="00E52382" w:rsidRPr="00EE6B96" w:rsidRDefault="00E52382" w:rsidP="006E4373">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E52382" w:rsidRPr="00EE6B96" w:rsidRDefault="00E52382" w:rsidP="006E4373">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E52382" w:rsidRPr="00EE6B96" w:rsidRDefault="00E52382" w:rsidP="006E4373">
            <w:pPr>
              <w:spacing w:line="312" w:lineRule="auto"/>
              <w:jc w:val="center"/>
            </w:pPr>
            <w:r>
              <w:t>Железнодорожная станция приема-передачи вагонов в разделку</w:t>
            </w:r>
          </w:p>
        </w:tc>
      </w:tr>
      <w:tr w:rsidR="00E52382" w:rsidRPr="00EE6B96" w:rsidTr="006E4373">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E52382" w:rsidRPr="00EE6B96" w:rsidRDefault="00E52382" w:rsidP="006E4373">
            <w:pPr>
              <w:spacing w:line="312" w:lineRule="auto"/>
              <w:jc w:val="center"/>
            </w:pPr>
            <w:r>
              <w:t>1</w:t>
            </w:r>
          </w:p>
        </w:tc>
        <w:tc>
          <w:tcPr>
            <w:tcW w:w="4394" w:type="dxa"/>
            <w:tcBorders>
              <w:top w:val="single" w:sz="6" w:space="0" w:color="000000"/>
              <w:left w:val="single" w:sz="6" w:space="0" w:color="000000"/>
              <w:bottom w:val="single" w:sz="6" w:space="0" w:color="000000"/>
              <w:right w:val="single" w:sz="6" w:space="0" w:color="000000"/>
            </w:tcBorders>
          </w:tcPr>
          <w:p w:rsidR="00E52382" w:rsidRPr="00EE6B96" w:rsidRDefault="00E52382" w:rsidP="006E4373">
            <w:pPr>
              <w:jc w:val="center"/>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52382" w:rsidRPr="00EE6B96" w:rsidRDefault="00E52382" w:rsidP="006E4373">
            <w:pPr>
              <w:spacing w:line="312" w:lineRule="auto"/>
            </w:pPr>
          </w:p>
        </w:tc>
      </w:tr>
    </w:tbl>
    <w:p w:rsidR="00E52382" w:rsidRPr="00EE6B96" w:rsidRDefault="00E52382" w:rsidP="006E4373">
      <w:pPr>
        <w:jc w:val="center"/>
        <w:rPr>
          <w:sz w:val="23"/>
          <w:szCs w:val="23"/>
        </w:rPr>
      </w:pPr>
    </w:p>
    <w:p w:rsidR="00E52382" w:rsidRPr="00EE6B96" w:rsidRDefault="00E52382" w:rsidP="006E4373">
      <w:pPr>
        <w:rPr>
          <w:sz w:val="23"/>
          <w:szCs w:val="23"/>
        </w:rPr>
      </w:pPr>
    </w:p>
    <w:tbl>
      <w:tblPr>
        <w:tblW w:w="10031" w:type="dxa"/>
        <w:tblLayout w:type="fixed"/>
        <w:tblLook w:val="0000"/>
      </w:tblPr>
      <w:tblGrid>
        <w:gridCol w:w="5147"/>
        <w:gridCol w:w="4884"/>
      </w:tblGrid>
      <w:tr w:rsidR="00E52382" w:rsidRPr="00EE6B96" w:rsidTr="006E4373">
        <w:trPr>
          <w:trHeight w:val="1556"/>
        </w:trPr>
        <w:tc>
          <w:tcPr>
            <w:tcW w:w="5147"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rPr>
          <w:sz w:val="23"/>
          <w:szCs w:val="23"/>
        </w:rPr>
      </w:pPr>
      <w:r>
        <w:rPr>
          <w:sz w:val="23"/>
          <w:szCs w:val="23"/>
        </w:rPr>
        <w:br w:type="page"/>
      </w:r>
    </w:p>
    <w:p w:rsidR="00E52382" w:rsidRPr="00EE6B96" w:rsidRDefault="00E52382" w:rsidP="006E4373">
      <w:pPr>
        <w:jc w:val="right"/>
        <w:rPr>
          <w:sz w:val="23"/>
          <w:szCs w:val="23"/>
        </w:rPr>
      </w:pPr>
      <w:r>
        <w:rPr>
          <w:sz w:val="23"/>
          <w:szCs w:val="23"/>
        </w:rPr>
        <w:lastRenderedPageBreak/>
        <w:t>Приложение № 2</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spacing w:line="360" w:lineRule="auto"/>
        <w:rPr>
          <w:sz w:val="23"/>
          <w:szCs w:val="23"/>
        </w:rPr>
      </w:pPr>
      <w:r>
        <w:rPr>
          <w:sz w:val="23"/>
          <w:szCs w:val="23"/>
        </w:rPr>
        <w:t xml:space="preserve">ФОРМА </w:t>
      </w:r>
    </w:p>
    <w:p w:rsidR="00E52382" w:rsidRPr="00EE6B96" w:rsidRDefault="00E52382" w:rsidP="006E4373">
      <w:pPr>
        <w:spacing w:line="360" w:lineRule="auto"/>
        <w:rPr>
          <w:sz w:val="23"/>
          <w:szCs w:val="23"/>
        </w:rPr>
      </w:pPr>
    </w:p>
    <w:p w:rsidR="00E52382" w:rsidRPr="00EE6B96" w:rsidRDefault="00E52382" w:rsidP="006E4373">
      <w:pPr>
        <w:spacing w:line="360" w:lineRule="auto"/>
        <w:jc w:val="center"/>
        <w:rPr>
          <w:b/>
          <w:sz w:val="23"/>
          <w:szCs w:val="23"/>
        </w:rPr>
      </w:pPr>
      <w:r>
        <w:rPr>
          <w:b/>
          <w:sz w:val="23"/>
          <w:szCs w:val="23"/>
        </w:rPr>
        <w:t xml:space="preserve">Заявка Заказчика на разделку грузовых вагонов </w:t>
      </w:r>
    </w:p>
    <w:p w:rsidR="00E52382" w:rsidRPr="00EE6B96" w:rsidRDefault="00E52382" w:rsidP="006E4373">
      <w:pPr>
        <w:spacing w:line="360" w:lineRule="auto"/>
        <w:jc w:val="center"/>
        <w:rPr>
          <w:sz w:val="23"/>
          <w:szCs w:val="23"/>
        </w:rPr>
      </w:pPr>
      <w:proofErr w:type="gramStart"/>
      <w:r>
        <w:rPr>
          <w:sz w:val="23"/>
          <w:szCs w:val="23"/>
        </w:rPr>
        <w:t>от</w:t>
      </w:r>
      <w:proofErr w:type="gramEnd"/>
      <w:r>
        <w:rPr>
          <w:sz w:val="23"/>
          <w:szCs w:val="23"/>
        </w:rPr>
        <w:t xml:space="preserve"> «___»  ________ </w:t>
      </w:r>
      <w:r>
        <w:rPr>
          <w:i/>
          <w:sz w:val="23"/>
          <w:szCs w:val="23"/>
        </w:rPr>
        <w:t>(</w:t>
      </w:r>
      <w:proofErr w:type="gramStart"/>
      <w:r>
        <w:rPr>
          <w:i/>
          <w:sz w:val="23"/>
          <w:szCs w:val="23"/>
        </w:rPr>
        <w:t>месяц</w:t>
      </w:r>
      <w:proofErr w:type="gramEnd"/>
      <w:r>
        <w:rPr>
          <w:i/>
          <w:sz w:val="23"/>
          <w:szCs w:val="23"/>
        </w:rPr>
        <w:t>)</w:t>
      </w:r>
      <w:r>
        <w:rPr>
          <w:sz w:val="23"/>
          <w:szCs w:val="23"/>
        </w:rP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91"/>
        <w:gridCol w:w="3544"/>
        <w:gridCol w:w="1417"/>
        <w:gridCol w:w="1418"/>
        <w:gridCol w:w="1705"/>
      </w:tblGrid>
      <w:tr w:rsidR="00E52382" w:rsidRPr="00EE6B96" w:rsidTr="006E4373">
        <w:tc>
          <w:tcPr>
            <w:tcW w:w="1391" w:type="dxa"/>
            <w:tcBorders>
              <w:right w:val="single" w:sz="4" w:space="0" w:color="auto"/>
            </w:tcBorders>
          </w:tcPr>
          <w:p w:rsidR="00E52382" w:rsidRPr="00EE6B96" w:rsidRDefault="00E52382" w:rsidP="006E4373">
            <w:pPr>
              <w:jc w:val="center"/>
              <w:rPr>
                <w:sz w:val="23"/>
                <w:szCs w:val="23"/>
              </w:rPr>
            </w:pPr>
            <w:r>
              <w:rPr>
                <w:sz w:val="23"/>
                <w:szCs w:val="23"/>
              </w:rPr>
              <w:t xml:space="preserve">№ </w:t>
            </w:r>
            <w:proofErr w:type="spellStart"/>
            <w:r>
              <w:rPr>
                <w:sz w:val="23"/>
                <w:szCs w:val="23"/>
              </w:rPr>
              <w:t>пп</w:t>
            </w:r>
            <w:proofErr w:type="spellEnd"/>
          </w:p>
        </w:tc>
        <w:tc>
          <w:tcPr>
            <w:tcW w:w="3544" w:type="dxa"/>
            <w:tcBorders>
              <w:left w:val="single" w:sz="4" w:space="0" w:color="auto"/>
            </w:tcBorders>
          </w:tcPr>
          <w:p w:rsidR="00E52382" w:rsidRPr="00EE6B96" w:rsidRDefault="00E52382" w:rsidP="006E4373">
            <w:pPr>
              <w:jc w:val="center"/>
              <w:rPr>
                <w:sz w:val="23"/>
                <w:szCs w:val="23"/>
              </w:rPr>
            </w:pPr>
            <w:r>
              <w:rPr>
                <w:sz w:val="23"/>
                <w:szCs w:val="23"/>
              </w:rPr>
              <w:t>Место прибытия представителя Исполнителя - ж/</w:t>
            </w:r>
            <w:proofErr w:type="spellStart"/>
            <w:r>
              <w:rPr>
                <w:sz w:val="23"/>
                <w:szCs w:val="23"/>
              </w:rPr>
              <w:t>д</w:t>
            </w:r>
            <w:proofErr w:type="spellEnd"/>
            <w:r>
              <w:rPr>
                <w:sz w:val="23"/>
                <w:szCs w:val="23"/>
              </w:rPr>
              <w:t xml:space="preserve"> станция приема/передачи вагонов</w:t>
            </w:r>
          </w:p>
        </w:tc>
        <w:tc>
          <w:tcPr>
            <w:tcW w:w="1417" w:type="dxa"/>
          </w:tcPr>
          <w:p w:rsidR="00E52382" w:rsidRPr="00EE6B96" w:rsidRDefault="00E52382" w:rsidP="006E4373">
            <w:pPr>
              <w:jc w:val="center"/>
              <w:rPr>
                <w:sz w:val="23"/>
                <w:szCs w:val="23"/>
              </w:rPr>
            </w:pPr>
            <w:r>
              <w:rPr>
                <w:sz w:val="23"/>
                <w:szCs w:val="23"/>
              </w:rPr>
              <w:t>Место разделки вагонов</w:t>
            </w:r>
          </w:p>
        </w:tc>
        <w:tc>
          <w:tcPr>
            <w:tcW w:w="1418" w:type="dxa"/>
          </w:tcPr>
          <w:p w:rsidR="00E52382" w:rsidRPr="00EE6B96" w:rsidRDefault="00E52382" w:rsidP="006E4373">
            <w:pPr>
              <w:jc w:val="center"/>
              <w:rPr>
                <w:sz w:val="23"/>
                <w:szCs w:val="23"/>
              </w:rPr>
            </w:pPr>
            <w:r>
              <w:rPr>
                <w:sz w:val="23"/>
                <w:szCs w:val="23"/>
              </w:rPr>
              <w:t>Количество вагонов, ед.</w:t>
            </w:r>
          </w:p>
        </w:tc>
        <w:tc>
          <w:tcPr>
            <w:tcW w:w="1705" w:type="dxa"/>
          </w:tcPr>
          <w:p w:rsidR="00E52382" w:rsidRPr="00EE6B96" w:rsidRDefault="00E52382" w:rsidP="006E4373">
            <w:pPr>
              <w:jc w:val="center"/>
              <w:rPr>
                <w:sz w:val="23"/>
                <w:szCs w:val="23"/>
              </w:rPr>
            </w:pPr>
            <w:r>
              <w:rPr>
                <w:sz w:val="23"/>
                <w:szCs w:val="23"/>
              </w:rPr>
              <w:t>Инвентарные номера вагонов</w:t>
            </w:r>
          </w:p>
        </w:tc>
      </w:tr>
      <w:tr w:rsidR="00E52382" w:rsidRPr="00EE6B96" w:rsidTr="006E4373">
        <w:tc>
          <w:tcPr>
            <w:tcW w:w="1391" w:type="dxa"/>
            <w:tcBorders>
              <w:right w:val="single" w:sz="4" w:space="0" w:color="auto"/>
            </w:tcBorders>
          </w:tcPr>
          <w:p w:rsidR="00E52382" w:rsidRPr="00EE6B96" w:rsidRDefault="00E52382" w:rsidP="006E4373">
            <w:pPr>
              <w:jc w:val="center"/>
              <w:rPr>
                <w:sz w:val="23"/>
                <w:szCs w:val="23"/>
              </w:rPr>
            </w:pPr>
            <w:r>
              <w:rPr>
                <w:sz w:val="23"/>
                <w:szCs w:val="23"/>
              </w:rPr>
              <w:t>1</w:t>
            </w:r>
          </w:p>
        </w:tc>
        <w:tc>
          <w:tcPr>
            <w:tcW w:w="3544" w:type="dxa"/>
            <w:tcBorders>
              <w:left w:val="single" w:sz="4" w:space="0" w:color="auto"/>
            </w:tcBorders>
          </w:tcPr>
          <w:p w:rsidR="00E52382" w:rsidRPr="00EE6B96" w:rsidRDefault="00E52382" w:rsidP="006E4373">
            <w:pPr>
              <w:jc w:val="center"/>
              <w:rPr>
                <w:sz w:val="23"/>
                <w:szCs w:val="23"/>
              </w:rPr>
            </w:pPr>
            <w:r>
              <w:rPr>
                <w:sz w:val="23"/>
                <w:szCs w:val="23"/>
              </w:rPr>
              <w:t>2</w:t>
            </w:r>
          </w:p>
        </w:tc>
        <w:tc>
          <w:tcPr>
            <w:tcW w:w="1417" w:type="dxa"/>
          </w:tcPr>
          <w:p w:rsidR="00E52382" w:rsidRPr="00EE6B96" w:rsidRDefault="00E52382" w:rsidP="006E4373">
            <w:pPr>
              <w:jc w:val="center"/>
              <w:rPr>
                <w:sz w:val="23"/>
                <w:szCs w:val="23"/>
              </w:rPr>
            </w:pPr>
            <w:r>
              <w:rPr>
                <w:sz w:val="23"/>
                <w:szCs w:val="23"/>
              </w:rPr>
              <w:t>3</w:t>
            </w:r>
          </w:p>
        </w:tc>
        <w:tc>
          <w:tcPr>
            <w:tcW w:w="1418" w:type="dxa"/>
          </w:tcPr>
          <w:p w:rsidR="00E52382" w:rsidRPr="00EE6B96" w:rsidRDefault="00E52382" w:rsidP="006E4373">
            <w:pPr>
              <w:jc w:val="center"/>
              <w:rPr>
                <w:sz w:val="23"/>
                <w:szCs w:val="23"/>
              </w:rPr>
            </w:pPr>
            <w:r>
              <w:rPr>
                <w:sz w:val="23"/>
                <w:szCs w:val="23"/>
              </w:rPr>
              <w:t>4</w:t>
            </w:r>
          </w:p>
        </w:tc>
        <w:tc>
          <w:tcPr>
            <w:tcW w:w="1705" w:type="dxa"/>
          </w:tcPr>
          <w:p w:rsidR="00E52382" w:rsidRPr="00EE6B96" w:rsidRDefault="00E52382" w:rsidP="006E4373">
            <w:pPr>
              <w:jc w:val="center"/>
              <w:rPr>
                <w:sz w:val="23"/>
                <w:szCs w:val="23"/>
              </w:rPr>
            </w:pPr>
            <w:r>
              <w:rPr>
                <w:sz w:val="23"/>
                <w:szCs w:val="23"/>
              </w:rPr>
              <w:t>5</w:t>
            </w:r>
          </w:p>
        </w:tc>
      </w:tr>
      <w:tr w:rsidR="00E52382" w:rsidRPr="00EE6B96" w:rsidTr="006E4373">
        <w:tc>
          <w:tcPr>
            <w:tcW w:w="1391" w:type="dxa"/>
            <w:tcBorders>
              <w:right w:val="single" w:sz="4" w:space="0" w:color="auto"/>
            </w:tcBorders>
          </w:tcPr>
          <w:p w:rsidR="00E52382" w:rsidRPr="00EE6B96" w:rsidRDefault="00E52382" w:rsidP="006E4373">
            <w:pPr>
              <w:spacing w:line="360" w:lineRule="auto"/>
              <w:jc w:val="center"/>
              <w:rPr>
                <w:sz w:val="23"/>
                <w:szCs w:val="23"/>
              </w:rPr>
            </w:pPr>
          </w:p>
        </w:tc>
        <w:tc>
          <w:tcPr>
            <w:tcW w:w="3544" w:type="dxa"/>
            <w:tcBorders>
              <w:left w:val="single" w:sz="4" w:space="0" w:color="auto"/>
            </w:tcBorders>
          </w:tcPr>
          <w:p w:rsidR="00E52382" w:rsidRPr="00EE6B96" w:rsidRDefault="00E52382" w:rsidP="006E4373">
            <w:pPr>
              <w:spacing w:line="360" w:lineRule="auto"/>
              <w:jc w:val="center"/>
              <w:rPr>
                <w:sz w:val="23"/>
                <w:szCs w:val="23"/>
              </w:rPr>
            </w:pPr>
          </w:p>
        </w:tc>
        <w:tc>
          <w:tcPr>
            <w:tcW w:w="1417" w:type="dxa"/>
          </w:tcPr>
          <w:p w:rsidR="00E52382" w:rsidRPr="00EE6B96" w:rsidRDefault="00E52382" w:rsidP="006E4373">
            <w:pPr>
              <w:spacing w:line="360" w:lineRule="auto"/>
              <w:jc w:val="center"/>
              <w:rPr>
                <w:sz w:val="23"/>
                <w:szCs w:val="23"/>
              </w:rPr>
            </w:pPr>
          </w:p>
        </w:tc>
        <w:tc>
          <w:tcPr>
            <w:tcW w:w="1418" w:type="dxa"/>
          </w:tcPr>
          <w:p w:rsidR="00E52382" w:rsidRPr="00EE6B96" w:rsidRDefault="00E52382" w:rsidP="006E4373">
            <w:pPr>
              <w:spacing w:line="360" w:lineRule="auto"/>
              <w:jc w:val="center"/>
              <w:rPr>
                <w:sz w:val="23"/>
                <w:szCs w:val="23"/>
              </w:rPr>
            </w:pPr>
          </w:p>
        </w:tc>
        <w:tc>
          <w:tcPr>
            <w:tcW w:w="1705" w:type="dxa"/>
          </w:tcPr>
          <w:p w:rsidR="00E52382" w:rsidRPr="00EE6B96" w:rsidRDefault="00E52382" w:rsidP="006E4373">
            <w:pPr>
              <w:spacing w:line="360" w:lineRule="auto"/>
              <w:jc w:val="center"/>
              <w:rPr>
                <w:sz w:val="23"/>
                <w:szCs w:val="23"/>
              </w:rPr>
            </w:pPr>
          </w:p>
        </w:tc>
      </w:tr>
      <w:tr w:rsidR="00E52382" w:rsidRPr="00EE6B96" w:rsidTr="006E4373">
        <w:tc>
          <w:tcPr>
            <w:tcW w:w="1391" w:type="dxa"/>
            <w:tcBorders>
              <w:right w:val="single" w:sz="4" w:space="0" w:color="auto"/>
            </w:tcBorders>
          </w:tcPr>
          <w:p w:rsidR="00E52382" w:rsidRPr="00EE6B96" w:rsidRDefault="00E52382" w:rsidP="006E4373">
            <w:pPr>
              <w:spacing w:line="360" w:lineRule="auto"/>
              <w:jc w:val="center"/>
              <w:rPr>
                <w:sz w:val="23"/>
                <w:szCs w:val="23"/>
              </w:rPr>
            </w:pPr>
          </w:p>
        </w:tc>
        <w:tc>
          <w:tcPr>
            <w:tcW w:w="3544" w:type="dxa"/>
            <w:tcBorders>
              <w:left w:val="single" w:sz="4" w:space="0" w:color="auto"/>
            </w:tcBorders>
          </w:tcPr>
          <w:p w:rsidR="00E52382" w:rsidRPr="00EE6B96" w:rsidRDefault="00E52382" w:rsidP="006E4373">
            <w:pPr>
              <w:spacing w:line="360" w:lineRule="auto"/>
              <w:jc w:val="center"/>
              <w:rPr>
                <w:sz w:val="23"/>
                <w:szCs w:val="23"/>
              </w:rPr>
            </w:pPr>
          </w:p>
        </w:tc>
        <w:tc>
          <w:tcPr>
            <w:tcW w:w="1417" w:type="dxa"/>
          </w:tcPr>
          <w:p w:rsidR="00E52382" w:rsidRPr="00EE6B96" w:rsidRDefault="00E52382" w:rsidP="006E4373">
            <w:pPr>
              <w:spacing w:line="360" w:lineRule="auto"/>
              <w:jc w:val="center"/>
              <w:rPr>
                <w:sz w:val="23"/>
                <w:szCs w:val="23"/>
              </w:rPr>
            </w:pPr>
          </w:p>
        </w:tc>
        <w:tc>
          <w:tcPr>
            <w:tcW w:w="1418" w:type="dxa"/>
          </w:tcPr>
          <w:p w:rsidR="00E52382" w:rsidRPr="00EE6B96" w:rsidRDefault="00E52382" w:rsidP="006E4373">
            <w:pPr>
              <w:spacing w:line="360" w:lineRule="auto"/>
              <w:jc w:val="center"/>
              <w:rPr>
                <w:sz w:val="23"/>
                <w:szCs w:val="23"/>
              </w:rPr>
            </w:pPr>
          </w:p>
        </w:tc>
        <w:tc>
          <w:tcPr>
            <w:tcW w:w="1705" w:type="dxa"/>
          </w:tcPr>
          <w:p w:rsidR="00E52382" w:rsidRPr="00EE6B96" w:rsidRDefault="00E52382" w:rsidP="006E4373">
            <w:pPr>
              <w:spacing w:line="360" w:lineRule="auto"/>
              <w:jc w:val="center"/>
              <w:rPr>
                <w:sz w:val="23"/>
                <w:szCs w:val="23"/>
              </w:rPr>
            </w:pPr>
          </w:p>
        </w:tc>
      </w:tr>
      <w:tr w:rsidR="00E52382" w:rsidRPr="00EE6B96" w:rsidTr="006E4373">
        <w:tc>
          <w:tcPr>
            <w:tcW w:w="6352" w:type="dxa"/>
            <w:gridSpan w:val="3"/>
          </w:tcPr>
          <w:p w:rsidR="00E52382" w:rsidRPr="00EE6B96" w:rsidRDefault="00E52382" w:rsidP="006E4373">
            <w:pPr>
              <w:spacing w:line="360" w:lineRule="auto"/>
              <w:jc w:val="center"/>
              <w:rPr>
                <w:sz w:val="23"/>
                <w:szCs w:val="23"/>
              </w:rPr>
            </w:pPr>
            <w:r>
              <w:rPr>
                <w:sz w:val="23"/>
                <w:szCs w:val="23"/>
              </w:rPr>
              <w:t>Итого</w:t>
            </w:r>
          </w:p>
        </w:tc>
        <w:tc>
          <w:tcPr>
            <w:tcW w:w="1418" w:type="dxa"/>
          </w:tcPr>
          <w:p w:rsidR="00E52382" w:rsidRPr="00EE6B96" w:rsidRDefault="00E52382" w:rsidP="006E4373">
            <w:pPr>
              <w:spacing w:line="360" w:lineRule="auto"/>
              <w:jc w:val="center"/>
              <w:rPr>
                <w:sz w:val="23"/>
                <w:szCs w:val="23"/>
              </w:rPr>
            </w:pPr>
          </w:p>
        </w:tc>
        <w:tc>
          <w:tcPr>
            <w:tcW w:w="1705" w:type="dxa"/>
          </w:tcPr>
          <w:p w:rsidR="00E52382" w:rsidRPr="00EE6B96" w:rsidRDefault="00E52382" w:rsidP="006E4373">
            <w:pPr>
              <w:spacing w:line="360" w:lineRule="auto"/>
              <w:jc w:val="center"/>
              <w:rPr>
                <w:sz w:val="23"/>
                <w:szCs w:val="23"/>
              </w:rPr>
            </w:pPr>
            <w:r>
              <w:rPr>
                <w:sz w:val="23"/>
                <w:szCs w:val="23"/>
              </w:rPr>
              <w:t>-</w:t>
            </w:r>
          </w:p>
        </w:tc>
      </w:tr>
    </w:tbl>
    <w:p w:rsidR="00E52382" w:rsidRPr="00EE6B96" w:rsidRDefault="00E52382" w:rsidP="006E4373">
      <w:pPr>
        <w:spacing w:line="360" w:lineRule="auto"/>
        <w:rPr>
          <w:b/>
          <w:sz w:val="23"/>
          <w:szCs w:val="23"/>
        </w:rPr>
      </w:pPr>
    </w:p>
    <w:p w:rsidR="00E52382" w:rsidRPr="00EE6B96" w:rsidRDefault="00E52382" w:rsidP="006E4373">
      <w:pPr>
        <w:spacing w:line="360" w:lineRule="auto"/>
        <w:rPr>
          <w:i/>
          <w:sz w:val="23"/>
          <w:szCs w:val="23"/>
        </w:rPr>
      </w:pPr>
      <w:r>
        <w:rPr>
          <w:sz w:val="23"/>
          <w:szCs w:val="23"/>
        </w:rPr>
        <w:t xml:space="preserve">Дата прибытия представителя Исполнителя: ______ </w:t>
      </w:r>
      <w:r>
        <w:rPr>
          <w:i/>
          <w:sz w:val="23"/>
          <w:szCs w:val="23"/>
        </w:rPr>
        <w:t>(дата и время)</w:t>
      </w:r>
    </w:p>
    <w:p w:rsidR="00E52382" w:rsidRPr="00EE6B96" w:rsidRDefault="00E52382" w:rsidP="006E4373">
      <w:pPr>
        <w:spacing w:line="276" w:lineRule="auto"/>
        <w:ind w:right="-2" w:firstLine="720"/>
        <w:rPr>
          <w:b/>
          <w:color w:val="000000"/>
          <w:sz w:val="23"/>
          <w:szCs w:val="23"/>
        </w:rPr>
      </w:pPr>
      <w:r>
        <w:rPr>
          <w:b/>
          <w:color w:val="000000"/>
          <w:sz w:val="23"/>
          <w:szCs w:val="23"/>
        </w:rPr>
        <w:t xml:space="preserve"> Заказчик</w:t>
      </w:r>
    </w:p>
    <w:p w:rsidR="00E52382" w:rsidRPr="00EE6B96" w:rsidRDefault="00E52382" w:rsidP="006E4373">
      <w:pPr>
        <w:spacing w:line="276" w:lineRule="auto"/>
        <w:ind w:right="-2" w:firstLine="720"/>
        <w:jc w:val="both"/>
        <w:rPr>
          <w:color w:val="000000"/>
          <w:sz w:val="23"/>
          <w:szCs w:val="23"/>
        </w:rPr>
      </w:pPr>
    </w:p>
    <w:p w:rsidR="00E52382" w:rsidRPr="00EE6B96" w:rsidRDefault="00E52382" w:rsidP="006E4373">
      <w:pPr>
        <w:spacing w:line="360" w:lineRule="auto"/>
        <w:rPr>
          <w:sz w:val="23"/>
          <w:szCs w:val="23"/>
        </w:rPr>
      </w:pPr>
      <w:r>
        <w:rPr>
          <w:sz w:val="23"/>
          <w:szCs w:val="23"/>
        </w:rPr>
        <w:t xml:space="preserve">_______________ (Ф.И.О.)                                                                       </w:t>
      </w:r>
    </w:p>
    <w:p w:rsidR="00E52382" w:rsidRPr="00EE6B96" w:rsidRDefault="00E52382" w:rsidP="006E4373">
      <w:pPr>
        <w:spacing w:line="360" w:lineRule="auto"/>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дата</w:t>
      </w:r>
    </w:p>
    <w:p w:rsidR="00E52382" w:rsidRPr="00EE6B96" w:rsidRDefault="00E52382" w:rsidP="006E4373">
      <w:pPr>
        <w:rPr>
          <w:sz w:val="23"/>
          <w:szCs w:val="23"/>
        </w:rPr>
      </w:pPr>
    </w:p>
    <w:p w:rsidR="00E52382" w:rsidRPr="00EE6B96" w:rsidRDefault="00E52382" w:rsidP="006E4373">
      <w:pPr>
        <w:rPr>
          <w:sz w:val="23"/>
          <w:szCs w:val="23"/>
        </w:rPr>
      </w:pPr>
    </w:p>
    <w:p w:rsidR="00E52382" w:rsidRPr="00EE6B96" w:rsidRDefault="00E52382" w:rsidP="006E437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E52382" w:rsidRPr="00EE6B96" w:rsidTr="006E4373">
        <w:tc>
          <w:tcPr>
            <w:tcW w:w="5147"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rPr>
          <w:sz w:val="23"/>
          <w:szCs w:val="23"/>
        </w:rPr>
      </w:pPr>
      <w:r>
        <w:rPr>
          <w:sz w:val="23"/>
          <w:szCs w:val="23"/>
        </w:rPr>
        <w:br w:type="page"/>
      </w:r>
    </w:p>
    <w:p w:rsidR="00E52382" w:rsidRPr="00EE6B96" w:rsidRDefault="00E52382" w:rsidP="006E4373">
      <w:pPr>
        <w:jc w:val="right"/>
        <w:rPr>
          <w:sz w:val="23"/>
          <w:szCs w:val="23"/>
        </w:rPr>
      </w:pPr>
      <w:r>
        <w:rPr>
          <w:sz w:val="23"/>
          <w:szCs w:val="23"/>
        </w:rPr>
        <w:lastRenderedPageBreak/>
        <w:t>Приложение № 3</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jc w:val="center"/>
        <w:rPr>
          <w:b/>
          <w:sz w:val="23"/>
          <w:szCs w:val="23"/>
        </w:rPr>
      </w:pPr>
    </w:p>
    <w:p w:rsidR="00E52382" w:rsidRPr="00EE6B96" w:rsidRDefault="00E52382" w:rsidP="006E4373">
      <w:pPr>
        <w:shd w:val="clear" w:color="auto" w:fill="FFFFFF"/>
        <w:rPr>
          <w:sz w:val="23"/>
          <w:szCs w:val="23"/>
        </w:rPr>
      </w:pPr>
      <w:r>
        <w:rPr>
          <w:sz w:val="23"/>
          <w:szCs w:val="23"/>
        </w:rPr>
        <w:t>ФОРМА</w:t>
      </w:r>
    </w:p>
    <w:p w:rsidR="00E52382" w:rsidRPr="00EE6B96" w:rsidRDefault="00E52382" w:rsidP="006E4373">
      <w:pPr>
        <w:jc w:val="center"/>
        <w:rPr>
          <w:b/>
          <w:sz w:val="23"/>
          <w:szCs w:val="23"/>
        </w:rPr>
      </w:pPr>
    </w:p>
    <w:p w:rsidR="00E52382" w:rsidRPr="00EE6B96" w:rsidRDefault="00E52382" w:rsidP="006E4373">
      <w:pPr>
        <w:jc w:val="center"/>
        <w:rPr>
          <w:b/>
          <w:sz w:val="23"/>
          <w:szCs w:val="23"/>
        </w:rPr>
      </w:pPr>
      <w:r>
        <w:rPr>
          <w:b/>
          <w:sz w:val="23"/>
          <w:szCs w:val="23"/>
        </w:rPr>
        <w:t xml:space="preserve">АКТ № </w:t>
      </w:r>
    </w:p>
    <w:p w:rsidR="00E52382" w:rsidRPr="00EE6B96" w:rsidRDefault="00E52382" w:rsidP="006E4373">
      <w:pPr>
        <w:jc w:val="center"/>
        <w:rPr>
          <w:b/>
          <w:sz w:val="23"/>
          <w:szCs w:val="23"/>
        </w:rPr>
      </w:pPr>
      <w:r>
        <w:rPr>
          <w:b/>
          <w:sz w:val="23"/>
          <w:szCs w:val="23"/>
        </w:rPr>
        <w:t>приема-передачи вагонов</w:t>
      </w:r>
    </w:p>
    <w:p w:rsidR="00E52382" w:rsidRPr="00EE6B96" w:rsidRDefault="00E52382" w:rsidP="006E4373">
      <w:pPr>
        <w:jc w:val="center"/>
        <w:rPr>
          <w:b/>
          <w:sz w:val="23"/>
          <w:szCs w:val="23"/>
        </w:rPr>
      </w:pPr>
    </w:p>
    <w:p w:rsidR="00E52382" w:rsidRPr="00EE6B96" w:rsidRDefault="00E52382" w:rsidP="006E4373">
      <w:pPr>
        <w:jc w:val="center"/>
        <w:rPr>
          <w:sz w:val="23"/>
          <w:szCs w:val="23"/>
        </w:rPr>
      </w:pPr>
      <w:r>
        <w:rPr>
          <w:sz w:val="23"/>
          <w:szCs w:val="23"/>
        </w:rPr>
        <w:t xml:space="preserve">к  Договору на выполнение работ по разделке грузовых вагонов </w:t>
      </w:r>
    </w:p>
    <w:p w:rsidR="00E52382" w:rsidRPr="00EE6B96" w:rsidRDefault="00E52382" w:rsidP="006E4373">
      <w:pPr>
        <w:ind w:firstLine="720"/>
        <w:jc w:val="center"/>
        <w:rPr>
          <w:color w:val="000000"/>
          <w:sz w:val="23"/>
          <w:szCs w:val="23"/>
        </w:rPr>
      </w:pPr>
      <w:r>
        <w:rPr>
          <w:color w:val="000000"/>
          <w:sz w:val="23"/>
          <w:szCs w:val="23"/>
        </w:rPr>
        <w:t xml:space="preserve"> от «___» _________ 20__ г. №  ______</w:t>
      </w:r>
    </w:p>
    <w:p w:rsidR="00E52382" w:rsidRPr="00EE6B96" w:rsidRDefault="00E52382" w:rsidP="006E4373">
      <w:pPr>
        <w:ind w:firstLine="720"/>
        <w:jc w:val="center"/>
        <w:rPr>
          <w:color w:val="000000"/>
          <w:sz w:val="23"/>
          <w:szCs w:val="23"/>
        </w:rPr>
      </w:pPr>
    </w:p>
    <w:p w:rsidR="00E52382" w:rsidRPr="00EE6B96" w:rsidRDefault="00E52382" w:rsidP="006E4373">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 г.</w:t>
      </w:r>
    </w:p>
    <w:p w:rsidR="00E52382" w:rsidRPr="00EE6B96" w:rsidRDefault="00E52382" w:rsidP="006E4373">
      <w:pPr>
        <w:ind w:firstLine="540"/>
        <w:jc w:val="both"/>
        <w:rPr>
          <w:b/>
          <w:color w:val="000000"/>
          <w:sz w:val="23"/>
          <w:szCs w:val="23"/>
        </w:rPr>
      </w:pPr>
    </w:p>
    <w:p w:rsidR="00E52382" w:rsidRPr="00EE6B96" w:rsidRDefault="00E52382" w:rsidP="006E4373">
      <w:pPr>
        <w:ind w:firstLine="720"/>
        <w:jc w:val="both"/>
        <w:rPr>
          <w:sz w:val="23"/>
          <w:szCs w:val="23"/>
        </w:rPr>
      </w:pPr>
      <w:proofErr w:type="gramStart"/>
      <w:r>
        <w:rPr>
          <w:sz w:val="23"/>
          <w:szCs w:val="23"/>
        </w:rPr>
        <w:t>Публичное акционерное общество «Центр по перевозке грузов в контейнерах «</w:t>
      </w:r>
      <w:proofErr w:type="spellStart"/>
      <w:r>
        <w:rPr>
          <w:sz w:val="23"/>
          <w:szCs w:val="23"/>
        </w:rPr>
        <w:t>ТрансКонтейнер</w:t>
      </w:r>
      <w:proofErr w:type="spellEnd"/>
      <w:r>
        <w:rPr>
          <w:sz w:val="23"/>
          <w:szCs w:val="23"/>
        </w:rPr>
        <w:t>» (ПАО «</w:t>
      </w:r>
      <w:proofErr w:type="spellStart"/>
      <w:r>
        <w:rPr>
          <w:sz w:val="23"/>
          <w:szCs w:val="23"/>
        </w:rPr>
        <w:t>ТрансКонтейнер</w:t>
      </w:r>
      <w:proofErr w:type="spellEnd"/>
      <w:r>
        <w:rPr>
          <w:sz w:val="23"/>
          <w:szCs w:val="23"/>
        </w:rPr>
        <w:t>»), именуемое в дальнейшем «Заказчик», в лице ______, действующего на основании _____________, с одной стороны, и _______, именуемое в дальнейшем «Исполнитель</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roofErr w:type="gramEnd"/>
    </w:p>
    <w:p w:rsidR="00E52382" w:rsidRPr="00EE6B96" w:rsidRDefault="00E52382" w:rsidP="006E4373">
      <w:pPr>
        <w:widowControl w:val="0"/>
        <w:ind w:firstLine="709"/>
        <w:jc w:val="both"/>
        <w:rPr>
          <w:color w:val="000000"/>
          <w:sz w:val="23"/>
          <w:szCs w:val="23"/>
        </w:rPr>
      </w:pPr>
      <w:r>
        <w:rPr>
          <w:color w:val="000000"/>
          <w:sz w:val="23"/>
          <w:szCs w:val="23"/>
        </w:rPr>
        <w:t>В соответствии с договором на выполнение работ по разделке грузовых вагонов «___» ___________ 20__ г. № ______  (далее – Договор) Заказчик передает, а Исполнитель  принимает исключенные из инвентарного парка вагоны подлежащие разделке:</w:t>
      </w:r>
    </w:p>
    <w:p w:rsidR="00E52382" w:rsidRPr="00EE6B96" w:rsidRDefault="00E52382" w:rsidP="006E4373">
      <w:pPr>
        <w:tabs>
          <w:tab w:val="left" w:pos="9214"/>
          <w:tab w:val="left" w:pos="9639"/>
        </w:tabs>
        <w:ind w:left="-142"/>
        <w:jc w:val="both"/>
        <w:rPr>
          <w:sz w:val="23"/>
          <w:szCs w:val="23"/>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5"/>
        <w:gridCol w:w="1112"/>
        <w:gridCol w:w="1849"/>
        <w:gridCol w:w="1411"/>
        <w:gridCol w:w="180"/>
        <w:gridCol w:w="1305"/>
        <w:gridCol w:w="1212"/>
        <w:gridCol w:w="1824"/>
        <w:gridCol w:w="543"/>
      </w:tblGrid>
      <w:tr w:rsidR="00E52382" w:rsidRPr="00EE6B96" w:rsidTr="006E4373">
        <w:trPr>
          <w:gridAfter w:val="1"/>
          <w:wAfter w:w="543" w:type="dxa"/>
          <w:trHeight w:val="820"/>
        </w:trPr>
        <w:tc>
          <w:tcPr>
            <w:tcW w:w="595" w:type="dxa"/>
            <w:vAlign w:val="center"/>
          </w:tcPr>
          <w:p w:rsidR="00E52382" w:rsidRPr="00EE6B96" w:rsidRDefault="00E52382" w:rsidP="006E4373">
            <w:pPr>
              <w:jc w:val="center"/>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112" w:type="dxa"/>
            <w:vAlign w:val="center"/>
          </w:tcPr>
          <w:p w:rsidR="00E52382" w:rsidRPr="00EE6B96" w:rsidRDefault="00E52382" w:rsidP="006E4373">
            <w:pPr>
              <w:jc w:val="center"/>
              <w:rPr>
                <w:sz w:val="23"/>
                <w:szCs w:val="23"/>
              </w:rPr>
            </w:pPr>
            <w:r>
              <w:rPr>
                <w:sz w:val="23"/>
                <w:szCs w:val="23"/>
              </w:rPr>
              <w:t xml:space="preserve">Тип (род) вагона </w:t>
            </w:r>
          </w:p>
        </w:tc>
        <w:tc>
          <w:tcPr>
            <w:tcW w:w="1849" w:type="dxa"/>
            <w:vAlign w:val="center"/>
          </w:tcPr>
          <w:p w:rsidR="00E52382" w:rsidRPr="00EE6B96" w:rsidRDefault="00E52382" w:rsidP="006E4373">
            <w:pPr>
              <w:jc w:val="center"/>
              <w:rPr>
                <w:sz w:val="23"/>
                <w:szCs w:val="23"/>
              </w:rPr>
            </w:pPr>
            <w:r>
              <w:rPr>
                <w:sz w:val="23"/>
                <w:szCs w:val="23"/>
              </w:rPr>
              <w:t>Инвентарный номер вагона</w:t>
            </w:r>
          </w:p>
        </w:tc>
        <w:tc>
          <w:tcPr>
            <w:tcW w:w="1411" w:type="dxa"/>
            <w:vAlign w:val="center"/>
          </w:tcPr>
          <w:p w:rsidR="00E52382" w:rsidRPr="00EE6B96" w:rsidRDefault="00E52382" w:rsidP="006E4373">
            <w:pPr>
              <w:jc w:val="center"/>
              <w:rPr>
                <w:sz w:val="23"/>
                <w:szCs w:val="23"/>
              </w:rPr>
            </w:pPr>
            <w:r>
              <w:rPr>
                <w:sz w:val="23"/>
                <w:szCs w:val="23"/>
              </w:rPr>
              <w:t>Станция передачи</w:t>
            </w:r>
          </w:p>
        </w:tc>
        <w:tc>
          <w:tcPr>
            <w:tcW w:w="1485" w:type="dxa"/>
            <w:gridSpan w:val="2"/>
            <w:vAlign w:val="center"/>
          </w:tcPr>
          <w:p w:rsidR="00E52382" w:rsidRPr="00EE6B96" w:rsidRDefault="00E52382" w:rsidP="006E4373">
            <w:pPr>
              <w:jc w:val="center"/>
              <w:rPr>
                <w:sz w:val="23"/>
                <w:szCs w:val="23"/>
              </w:rPr>
            </w:pPr>
            <w:r>
              <w:rPr>
                <w:sz w:val="23"/>
                <w:szCs w:val="23"/>
              </w:rPr>
              <w:t>Дата заявки</w:t>
            </w:r>
          </w:p>
        </w:tc>
        <w:tc>
          <w:tcPr>
            <w:tcW w:w="1212" w:type="dxa"/>
            <w:vAlign w:val="center"/>
          </w:tcPr>
          <w:p w:rsidR="00E52382" w:rsidRPr="00EE6B96" w:rsidRDefault="00E52382" w:rsidP="006E4373">
            <w:pPr>
              <w:ind w:left="-23"/>
              <w:jc w:val="center"/>
              <w:rPr>
                <w:sz w:val="23"/>
                <w:szCs w:val="23"/>
              </w:rPr>
            </w:pPr>
            <w:r>
              <w:rPr>
                <w:sz w:val="23"/>
                <w:szCs w:val="23"/>
              </w:rPr>
              <w:t>Номер акта</w:t>
            </w:r>
            <w:r>
              <w:rPr>
                <w:sz w:val="23"/>
                <w:szCs w:val="23"/>
              </w:rPr>
              <w:br/>
              <w:t>ф. ВУ-10М</w:t>
            </w:r>
          </w:p>
        </w:tc>
        <w:tc>
          <w:tcPr>
            <w:tcW w:w="1824" w:type="dxa"/>
            <w:vAlign w:val="center"/>
          </w:tcPr>
          <w:p w:rsidR="00E52382" w:rsidRPr="00EE6B96" w:rsidRDefault="00E52382" w:rsidP="006E4373">
            <w:pPr>
              <w:ind w:left="-23"/>
              <w:jc w:val="center"/>
              <w:rPr>
                <w:sz w:val="23"/>
                <w:szCs w:val="23"/>
              </w:rPr>
            </w:pPr>
            <w:r>
              <w:rPr>
                <w:sz w:val="23"/>
                <w:szCs w:val="23"/>
              </w:rPr>
              <w:t xml:space="preserve">Дата  утверждения   </w:t>
            </w:r>
            <w:r>
              <w:rPr>
                <w:sz w:val="23"/>
                <w:szCs w:val="23"/>
              </w:rPr>
              <w:br/>
              <w:t>акта ф. ВУ-10М</w:t>
            </w:r>
          </w:p>
        </w:tc>
      </w:tr>
      <w:tr w:rsidR="00E52382" w:rsidRPr="00EE6B96" w:rsidTr="006E4373">
        <w:trPr>
          <w:gridAfter w:val="1"/>
          <w:wAfter w:w="543" w:type="dxa"/>
          <w:trHeight w:val="320"/>
        </w:trPr>
        <w:tc>
          <w:tcPr>
            <w:tcW w:w="595" w:type="dxa"/>
            <w:vAlign w:val="center"/>
          </w:tcPr>
          <w:p w:rsidR="00E52382" w:rsidRPr="00EE6B96" w:rsidRDefault="00E52382" w:rsidP="006E4373">
            <w:pPr>
              <w:jc w:val="center"/>
              <w:rPr>
                <w:sz w:val="23"/>
                <w:szCs w:val="23"/>
              </w:rPr>
            </w:pPr>
            <w:r>
              <w:rPr>
                <w:sz w:val="23"/>
                <w:szCs w:val="23"/>
              </w:rPr>
              <w:t>1</w:t>
            </w:r>
          </w:p>
        </w:tc>
        <w:tc>
          <w:tcPr>
            <w:tcW w:w="1112" w:type="dxa"/>
            <w:vAlign w:val="center"/>
          </w:tcPr>
          <w:p w:rsidR="00E52382" w:rsidRPr="00EE6B96" w:rsidRDefault="00E52382" w:rsidP="006E4373">
            <w:pPr>
              <w:jc w:val="center"/>
              <w:rPr>
                <w:sz w:val="23"/>
                <w:szCs w:val="23"/>
              </w:rPr>
            </w:pPr>
            <w:r>
              <w:rPr>
                <w:sz w:val="23"/>
                <w:szCs w:val="23"/>
              </w:rPr>
              <w:t>2</w:t>
            </w:r>
          </w:p>
        </w:tc>
        <w:tc>
          <w:tcPr>
            <w:tcW w:w="1849" w:type="dxa"/>
            <w:vAlign w:val="center"/>
          </w:tcPr>
          <w:p w:rsidR="00E52382" w:rsidRPr="00EE6B96" w:rsidRDefault="00E52382" w:rsidP="006E4373">
            <w:pPr>
              <w:jc w:val="center"/>
              <w:rPr>
                <w:sz w:val="23"/>
                <w:szCs w:val="23"/>
              </w:rPr>
            </w:pPr>
            <w:r>
              <w:rPr>
                <w:sz w:val="23"/>
                <w:szCs w:val="23"/>
              </w:rPr>
              <w:t>3</w:t>
            </w:r>
          </w:p>
        </w:tc>
        <w:tc>
          <w:tcPr>
            <w:tcW w:w="1411" w:type="dxa"/>
            <w:vAlign w:val="center"/>
          </w:tcPr>
          <w:p w:rsidR="00E52382" w:rsidRPr="00EE6B96" w:rsidRDefault="00E52382" w:rsidP="006E4373">
            <w:pPr>
              <w:jc w:val="center"/>
              <w:rPr>
                <w:sz w:val="23"/>
                <w:szCs w:val="23"/>
              </w:rPr>
            </w:pPr>
            <w:r>
              <w:rPr>
                <w:sz w:val="23"/>
                <w:szCs w:val="23"/>
              </w:rPr>
              <w:t>4</w:t>
            </w:r>
          </w:p>
        </w:tc>
        <w:tc>
          <w:tcPr>
            <w:tcW w:w="1485" w:type="dxa"/>
            <w:gridSpan w:val="2"/>
            <w:vAlign w:val="center"/>
          </w:tcPr>
          <w:p w:rsidR="00E52382" w:rsidRPr="00EE6B96" w:rsidRDefault="00E52382" w:rsidP="006E4373">
            <w:pPr>
              <w:jc w:val="center"/>
              <w:rPr>
                <w:sz w:val="23"/>
                <w:szCs w:val="23"/>
              </w:rPr>
            </w:pPr>
            <w:r>
              <w:rPr>
                <w:sz w:val="23"/>
                <w:szCs w:val="23"/>
              </w:rPr>
              <w:t>5</w:t>
            </w:r>
          </w:p>
        </w:tc>
        <w:tc>
          <w:tcPr>
            <w:tcW w:w="1212" w:type="dxa"/>
            <w:vAlign w:val="center"/>
          </w:tcPr>
          <w:p w:rsidR="00E52382" w:rsidRPr="00EE6B96" w:rsidRDefault="00E52382" w:rsidP="006E4373">
            <w:pPr>
              <w:ind w:left="-23"/>
              <w:jc w:val="center"/>
              <w:rPr>
                <w:sz w:val="23"/>
                <w:szCs w:val="23"/>
              </w:rPr>
            </w:pPr>
            <w:r>
              <w:rPr>
                <w:sz w:val="23"/>
                <w:szCs w:val="23"/>
              </w:rPr>
              <w:t>6</w:t>
            </w:r>
          </w:p>
        </w:tc>
        <w:tc>
          <w:tcPr>
            <w:tcW w:w="1824" w:type="dxa"/>
            <w:vAlign w:val="center"/>
          </w:tcPr>
          <w:p w:rsidR="00E52382" w:rsidRPr="00EE6B96" w:rsidRDefault="00E52382" w:rsidP="006E4373">
            <w:pPr>
              <w:ind w:left="-23"/>
              <w:jc w:val="center"/>
              <w:rPr>
                <w:sz w:val="23"/>
                <w:szCs w:val="23"/>
              </w:rPr>
            </w:pPr>
            <w:r>
              <w:rPr>
                <w:sz w:val="23"/>
                <w:szCs w:val="23"/>
              </w:rPr>
              <w:t>7</w:t>
            </w:r>
          </w:p>
        </w:tc>
      </w:tr>
      <w:tr w:rsidR="00E52382" w:rsidRPr="00EE6B96" w:rsidTr="006E4373">
        <w:trPr>
          <w:gridAfter w:val="1"/>
          <w:wAfter w:w="543" w:type="dxa"/>
          <w:trHeight w:val="260"/>
        </w:trPr>
        <w:tc>
          <w:tcPr>
            <w:tcW w:w="595" w:type="dxa"/>
          </w:tcPr>
          <w:p w:rsidR="00E52382" w:rsidRPr="00EE6B96" w:rsidRDefault="00E52382" w:rsidP="006E4373">
            <w:pPr>
              <w:rPr>
                <w:sz w:val="23"/>
                <w:szCs w:val="23"/>
              </w:rPr>
            </w:pPr>
          </w:p>
        </w:tc>
        <w:tc>
          <w:tcPr>
            <w:tcW w:w="1112" w:type="dxa"/>
          </w:tcPr>
          <w:p w:rsidR="00E52382" w:rsidRPr="00EE6B96" w:rsidRDefault="00E52382" w:rsidP="006E4373">
            <w:pPr>
              <w:rPr>
                <w:sz w:val="23"/>
                <w:szCs w:val="23"/>
              </w:rPr>
            </w:pPr>
          </w:p>
        </w:tc>
        <w:tc>
          <w:tcPr>
            <w:tcW w:w="1849" w:type="dxa"/>
          </w:tcPr>
          <w:p w:rsidR="00E52382" w:rsidRPr="00EE6B96" w:rsidRDefault="00E52382" w:rsidP="006E4373">
            <w:pPr>
              <w:rPr>
                <w:sz w:val="23"/>
                <w:szCs w:val="23"/>
              </w:rPr>
            </w:pPr>
          </w:p>
        </w:tc>
        <w:tc>
          <w:tcPr>
            <w:tcW w:w="1411" w:type="dxa"/>
          </w:tcPr>
          <w:p w:rsidR="00E52382" w:rsidRPr="00EE6B96" w:rsidRDefault="00E52382" w:rsidP="006E4373">
            <w:pPr>
              <w:rPr>
                <w:sz w:val="23"/>
                <w:szCs w:val="23"/>
              </w:rPr>
            </w:pPr>
          </w:p>
        </w:tc>
        <w:tc>
          <w:tcPr>
            <w:tcW w:w="1485" w:type="dxa"/>
            <w:gridSpan w:val="2"/>
          </w:tcPr>
          <w:p w:rsidR="00E52382" w:rsidRPr="00EE6B96" w:rsidRDefault="00E52382" w:rsidP="006E4373">
            <w:pPr>
              <w:rPr>
                <w:sz w:val="23"/>
                <w:szCs w:val="23"/>
              </w:rPr>
            </w:pPr>
          </w:p>
        </w:tc>
        <w:tc>
          <w:tcPr>
            <w:tcW w:w="1212" w:type="dxa"/>
          </w:tcPr>
          <w:p w:rsidR="00E52382" w:rsidRPr="00EE6B96" w:rsidRDefault="00E52382" w:rsidP="006E4373">
            <w:pPr>
              <w:rPr>
                <w:sz w:val="23"/>
                <w:szCs w:val="23"/>
              </w:rPr>
            </w:pPr>
          </w:p>
        </w:tc>
        <w:tc>
          <w:tcPr>
            <w:tcW w:w="1824" w:type="dxa"/>
          </w:tcPr>
          <w:p w:rsidR="00E52382" w:rsidRPr="00EE6B96" w:rsidRDefault="00E52382" w:rsidP="006E4373">
            <w:pPr>
              <w:rPr>
                <w:sz w:val="23"/>
                <w:szCs w:val="23"/>
              </w:rPr>
            </w:pPr>
          </w:p>
        </w:tc>
      </w:tr>
      <w:tr w:rsidR="00E52382" w:rsidRPr="00EE6B96" w:rsidTr="006E4373">
        <w:trPr>
          <w:gridAfter w:val="1"/>
          <w:wAfter w:w="543" w:type="dxa"/>
          <w:trHeight w:val="260"/>
        </w:trPr>
        <w:tc>
          <w:tcPr>
            <w:tcW w:w="595" w:type="dxa"/>
          </w:tcPr>
          <w:p w:rsidR="00E52382" w:rsidRPr="00EE6B96" w:rsidRDefault="00E52382" w:rsidP="006E4373">
            <w:pPr>
              <w:rPr>
                <w:sz w:val="23"/>
                <w:szCs w:val="23"/>
              </w:rPr>
            </w:pPr>
          </w:p>
        </w:tc>
        <w:tc>
          <w:tcPr>
            <w:tcW w:w="1112" w:type="dxa"/>
          </w:tcPr>
          <w:p w:rsidR="00E52382" w:rsidRPr="00EE6B96" w:rsidRDefault="00E52382" w:rsidP="006E4373">
            <w:pPr>
              <w:rPr>
                <w:sz w:val="23"/>
                <w:szCs w:val="23"/>
              </w:rPr>
            </w:pPr>
          </w:p>
        </w:tc>
        <w:tc>
          <w:tcPr>
            <w:tcW w:w="1849" w:type="dxa"/>
          </w:tcPr>
          <w:p w:rsidR="00E52382" w:rsidRPr="00EE6B96" w:rsidRDefault="00E52382" w:rsidP="006E4373">
            <w:pPr>
              <w:rPr>
                <w:sz w:val="23"/>
                <w:szCs w:val="23"/>
              </w:rPr>
            </w:pPr>
          </w:p>
        </w:tc>
        <w:tc>
          <w:tcPr>
            <w:tcW w:w="1411" w:type="dxa"/>
          </w:tcPr>
          <w:p w:rsidR="00E52382" w:rsidRPr="00EE6B96" w:rsidRDefault="00E52382" w:rsidP="006E4373">
            <w:pPr>
              <w:rPr>
                <w:sz w:val="23"/>
                <w:szCs w:val="23"/>
              </w:rPr>
            </w:pPr>
          </w:p>
        </w:tc>
        <w:tc>
          <w:tcPr>
            <w:tcW w:w="1485" w:type="dxa"/>
            <w:gridSpan w:val="2"/>
          </w:tcPr>
          <w:p w:rsidR="00E52382" w:rsidRPr="00EE6B96" w:rsidRDefault="00E52382" w:rsidP="006E4373">
            <w:pPr>
              <w:rPr>
                <w:sz w:val="23"/>
                <w:szCs w:val="23"/>
              </w:rPr>
            </w:pPr>
          </w:p>
        </w:tc>
        <w:tc>
          <w:tcPr>
            <w:tcW w:w="1212" w:type="dxa"/>
          </w:tcPr>
          <w:p w:rsidR="00E52382" w:rsidRPr="00EE6B96" w:rsidRDefault="00E52382" w:rsidP="006E4373">
            <w:pPr>
              <w:rPr>
                <w:sz w:val="23"/>
                <w:szCs w:val="23"/>
              </w:rPr>
            </w:pPr>
          </w:p>
        </w:tc>
        <w:tc>
          <w:tcPr>
            <w:tcW w:w="1824" w:type="dxa"/>
          </w:tcPr>
          <w:p w:rsidR="00E52382" w:rsidRPr="00EE6B96" w:rsidRDefault="00E52382" w:rsidP="006E4373">
            <w:pPr>
              <w:rPr>
                <w:sz w:val="23"/>
                <w:szCs w:val="23"/>
              </w:rPr>
            </w:pPr>
          </w:p>
        </w:tc>
      </w:tr>
      <w:tr w:rsidR="00E52382" w:rsidRPr="00EE6B96" w:rsidTr="006E4373">
        <w:trPr>
          <w:gridAfter w:val="1"/>
          <w:wAfter w:w="543" w:type="dxa"/>
          <w:trHeight w:val="260"/>
        </w:trPr>
        <w:tc>
          <w:tcPr>
            <w:tcW w:w="595" w:type="dxa"/>
          </w:tcPr>
          <w:p w:rsidR="00E52382" w:rsidRPr="00EE6B96" w:rsidRDefault="00E52382" w:rsidP="006E4373">
            <w:pPr>
              <w:rPr>
                <w:sz w:val="23"/>
                <w:szCs w:val="23"/>
              </w:rPr>
            </w:pPr>
          </w:p>
        </w:tc>
        <w:tc>
          <w:tcPr>
            <w:tcW w:w="1112" w:type="dxa"/>
          </w:tcPr>
          <w:p w:rsidR="00E52382" w:rsidRPr="00EE6B96" w:rsidRDefault="00E52382" w:rsidP="006E4373">
            <w:pPr>
              <w:rPr>
                <w:sz w:val="23"/>
                <w:szCs w:val="23"/>
              </w:rPr>
            </w:pPr>
          </w:p>
        </w:tc>
        <w:tc>
          <w:tcPr>
            <w:tcW w:w="1849" w:type="dxa"/>
          </w:tcPr>
          <w:p w:rsidR="00E52382" w:rsidRPr="00EE6B96" w:rsidRDefault="00E52382" w:rsidP="006E4373">
            <w:pPr>
              <w:rPr>
                <w:sz w:val="23"/>
                <w:szCs w:val="23"/>
              </w:rPr>
            </w:pPr>
          </w:p>
        </w:tc>
        <w:tc>
          <w:tcPr>
            <w:tcW w:w="1411" w:type="dxa"/>
          </w:tcPr>
          <w:p w:rsidR="00E52382" w:rsidRPr="00EE6B96" w:rsidRDefault="00E52382" w:rsidP="006E4373">
            <w:pPr>
              <w:rPr>
                <w:sz w:val="23"/>
                <w:szCs w:val="23"/>
              </w:rPr>
            </w:pPr>
          </w:p>
        </w:tc>
        <w:tc>
          <w:tcPr>
            <w:tcW w:w="1485" w:type="dxa"/>
            <w:gridSpan w:val="2"/>
          </w:tcPr>
          <w:p w:rsidR="00E52382" w:rsidRPr="00EE6B96" w:rsidRDefault="00E52382" w:rsidP="006E4373">
            <w:pPr>
              <w:rPr>
                <w:sz w:val="23"/>
                <w:szCs w:val="23"/>
              </w:rPr>
            </w:pPr>
          </w:p>
        </w:tc>
        <w:tc>
          <w:tcPr>
            <w:tcW w:w="1212" w:type="dxa"/>
          </w:tcPr>
          <w:p w:rsidR="00E52382" w:rsidRPr="00EE6B96" w:rsidRDefault="00E52382" w:rsidP="006E4373">
            <w:pPr>
              <w:rPr>
                <w:sz w:val="23"/>
                <w:szCs w:val="23"/>
              </w:rPr>
            </w:pPr>
          </w:p>
        </w:tc>
        <w:tc>
          <w:tcPr>
            <w:tcW w:w="1824" w:type="dxa"/>
          </w:tcPr>
          <w:p w:rsidR="00E52382" w:rsidRPr="00EE6B96" w:rsidRDefault="00E52382" w:rsidP="006E4373">
            <w:pPr>
              <w:rPr>
                <w:sz w:val="23"/>
                <w:szCs w:val="23"/>
              </w:rPr>
            </w:pPr>
          </w:p>
        </w:tc>
      </w:tr>
      <w:tr w:rsidR="00E52382" w:rsidRPr="00EE6B96" w:rsidTr="006E4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7" w:type="dxa"/>
            <w:gridSpan w:val="5"/>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gridSpan w:val="4"/>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jc w:val="center"/>
        <w:rPr>
          <w:sz w:val="23"/>
          <w:szCs w:val="23"/>
        </w:rPr>
      </w:pPr>
    </w:p>
    <w:p w:rsidR="00E52382" w:rsidRPr="00EE6B96" w:rsidRDefault="00E52382" w:rsidP="006E437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E52382" w:rsidRPr="00EE6B96" w:rsidTr="006E4373">
        <w:tc>
          <w:tcPr>
            <w:tcW w:w="5147"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Ю.В. </w:t>
            </w:r>
            <w:proofErr w:type="spellStart"/>
            <w:r>
              <w:rPr>
                <w:sz w:val="23"/>
                <w:szCs w:val="23"/>
              </w:rPr>
              <w:t>Янко</w:t>
            </w:r>
            <w:proofErr w:type="spellEnd"/>
          </w:p>
        </w:tc>
        <w:tc>
          <w:tcPr>
            <w:tcW w:w="48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bCs/>
                <w:sz w:val="23"/>
                <w:szCs w:val="23"/>
              </w:rPr>
            </w:pPr>
            <w:r>
              <w:rPr>
                <w:sz w:val="23"/>
                <w:szCs w:val="23"/>
              </w:rPr>
              <w:t xml:space="preserve">____________________ </w:t>
            </w:r>
            <w:r>
              <w:rPr>
                <w:bCs/>
                <w:sz w:val="23"/>
                <w:szCs w:val="23"/>
              </w:rPr>
              <w:t>С.В. Сташков</w:t>
            </w:r>
          </w:p>
          <w:p w:rsidR="00E52382" w:rsidRPr="00EE6B96" w:rsidRDefault="00E52382" w:rsidP="006E4373">
            <w:pPr>
              <w:spacing w:line="276" w:lineRule="auto"/>
              <w:ind w:right="-2"/>
              <w:jc w:val="both"/>
              <w:rPr>
                <w:sz w:val="23"/>
                <w:szCs w:val="23"/>
              </w:rPr>
            </w:pPr>
          </w:p>
        </w:tc>
      </w:tr>
    </w:tbl>
    <w:p w:rsidR="00E52382" w:rsidRPr="00EE6B96" w:rsidRDefault="00E52382" w:rsidP="006E4373">
      <w:pPr>
        <w:rPr>
          <w:sz w:val="23"/>
          <w:szCs w:val="23"/>
        </w:rPr>
      </w:pPr>
      <w:r>
        <w:rPr>
          <w:sz w:val="23"/>
          <w:szCs w:val="23"/>
        </w:rPr>
        <w:br w:type="page"/>
      </w:r>
    </w:p>
    <w:p w:rsidR="00E52382" w:rsidRPr="00EE6B96" w:rsidRDefault="00E52382" w:rsidP="006E4373">
      <w:pPr>
        <w:jc w:val="right"/>
        <w:rPr>
          <w:sz w:val="23"/>
          <w:szCs w:val="23"/>
        </w:rPr>
      </w:pPr>
      <w:r>
        <w:rPr>
          <w:sz w:val="23"/>
          <w:szCs w:val="23"/>
        </w:rPr>
        <w:lastRenderedPageBreak/>
        <w:t>Приложение № 4</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shd w:val="clear" w:color="auto" w:fill="FFFFFF"/>
        <w:rPr>
          <w:sz w:val="23"/>
          <w:szCs w:val="23"/>
        </w:rPr>
      </w:pPr>
      <w:r>
        <w:rPr>
          <w:sz w:val="23"/>
          <w:szCs w:val="23"/>
        </w:rPr>
        <w:t>ФОРМА</w:t>
      </w:r>
    </w:p>
    <w:p w:rsidR="00E52382" w:rsidRPr="00EE6B96" w:rsidRDefault="00E52382" w:rsidP="006E4373">
      <w:pPr>
        <w:spacing w:before="240"/>
        <w:jc w:val="center"/>
        <w:rPr>
          <w:b/>
          <w:sz w:val="23"/>
          <w:szCs w:val="23"/>
        </w:rPr>
      </w:pPr>
      <w:r>
        <w:rPr>
          <w:b/>
          <w:sz w:val="23"/>
          <w:szCs w:val="23"/>
        </w:rPr>
        <w:t>Опись узлов и деталей, находящихся на грузовом вагоне</w:t>
      </w:r>
    </w:p>
    <w:p w:rsidR="00E52382" w:rsidRPr="00EE6B96" w:rsidRDefault="00E52382" w:rsidP="006E4373">
      <w:pPr>
        <w:tabs>
          <w:tab w:val="left" w:pos="9639"/>
        </w:tabs>
        <w:ind w:left="-142" w:firstLine="426"/>
        <w:jc w:val="right"/>
        <w:rPr>
          <w:sz w:val="23"/>
          <w:szCs w:val="23"/>
        </w:rPr>
      </w:pPr>
      <w:r>
        <w:rPr>
          <w:sz w:val="23"/>
          <w:szCs w:val="23"/>
        </w:rPr>
        <w:t>«__» __________ 20___ г.</w:t>
      </w:r>
    </w:p>
    <w:p w:rsidR="00E52382" w:rsidRPr="00EE6B96" w:rsidRDefault="00E52382" w:rsidP="006E4373">
      <w:pPr>
        <w:tabs>
          <w:tab w:val="left" w:pos="9639"/>
        </w:tabs>
        <w:ind w:left="-142" w:firstLine="426"/>
        <w:jc w:val="right"/>
        <w:rPr>
          <w:sz w:val="23"/>
          <w:szCs w:val="23"/>
        </w:rPr>
      </w:pPr>
    </w:p>
    <w:p w:rsidR="00E52382" w:rsidRPr="00EE6B96" w:rsidRDefault="00E52382" w:rsidP="006E4373">
      <w:pPr>
        <w:rPr>
          <w:sz w:val="23"/>
          <w:szCs w:val="23"/>
        </w:rPr>
      </w:pPr>
      <w:r>
        <w:rPr>
          <w:sz w:val="23"/>
          <w:szCs w:val="23"/>
        </w:rPr>
        <w:t>Инвентарный номер вагона №________ Модель______ Род (тип)___________</w:t>
      </w:r>
    </w:p>
    <w:p w:rsidR="00E52382" w:rsidRPr="00EE6B96" w:rsidRDefault="00E52382" w:rsidP="006E4373">
      <w:pPr>
        <w:rPr>
          <w:b/>
        </w:rPr>
      </w:pPr>
    </w:p>
    <w:tbl>
      <w:tblPr>
        <w:tblW w:w="10632" w:type="dxa"/>
        <w:tblInd w:w="-452" w:type="dxa"/>
        <w:tblLayout w:type="fixed"/>
        <w:tblLook w:val="0000"/>
      </w:tblPr>
      <w:tblGrid>
        <w:gridCol w:w="452"/>
        <w:gridCol w:w="115"/>
        <w:gridCol w:w="2127"/>
        <w:gridCol w:w="1086"/>
        <w:gridCol w:w="1040"/>
        <w:gridCol w:w="779"/>
        <w:gridCol w:w="497"/>
        <w:gridCol w:w="1418"/>
        <w:gridCol w:w="1275"/>
        <w:gridCol w:w="850"/>
        <w:gridCol w:w="844"/>
        <w:gridCol w:w="149"/>
      </w:tblGrid>
      <w:tr w:rsidR="00E52382" w:rsidRPr="00EE6B96" w:rsidTr="006E4373">
        <w:trPr>
          <w:trHeight w:val="110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ind w:left="-250" w:right="-239" w:firstLine="142"/>
              <w:jc w:val="center"/>
              <w:rPr>
                <w:color w:val="000000"/>
                <w:sz w:val="20"/>
                <w:szCs w:val="20"/>
              </w:rPr>
            </w:pPr>
            <w:r>
              <w:rPr>
                <w:color w:val="000000"/>
                <w:sz w:val="20"/>
                <w:szCs w:val="20"/>
              </w:rPr>
              <w:t xml:space="preserve">№ </w:t>
            </w:r>
          </w:p>
          <w:p w:rsidR="00E52382" w:rsidRPr="00EE6B96" w:rsidRDefault="00E52382" w:rsidP="006E4373">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vAlign w:val="center"/>
          </w:tcPr>
          <w:p w:rsidR="00E52382" w:rsidRPr="00EE6B96" w:rsidRDefault="00E52382" w:rsidP="006E4373">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vAlign w:val="center"/>
          </w:tcPr>
          <w:p w:rsidR="00E52382" w:rsidRPr="00EE6B96" w:rsidRDefault="00E52382" w:rsidP="006E4373">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gridSpan w:val="2"/>
            <w:tcBorders>
              <w:top w:val="single" w:sz="4" w:space="0" w:color="000000"/>
              <w:left w:val="single" w:sz="4" w:space="0" w:color="000000"/>
              <w:bottom w:val="single" w:sz="4" w:space="0" w:color="000000"/>
              <w:right w:val="nil"/>
            </w:tcBorders>
            <w:vAlign w:val="center"/>
          </w:tcPr>
          <w:p w:rsidR="00E52382" w:rsidRPr="00EE6B96" w:rsidRDefault="00E52382" w:rsidP="006E4373">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ind w:left="-77" w:right="-78"/>
              <w:jc w:val="center"/>
              <w:rPr>
                <w:color w:val="000000"/>
                <w:sz w:val="20"/>
                <w:szCs w:val="20"/>
              </w:rPr>
            </w:pPr>
            <w:r>
              <w:rPr>
                <w:color w:val="000000"/>
                <w:sz w:val="20"/>
                <w:szCs w:val="20"/>
              </w:rPr>
              <w:t>Завод изготовитель</w:t>
            </w:r>
          </w:p>
          <w:p w:rsidR="00E52382" w:rsidRPr="00EE6B96" w:rsidRDefault="00E52382" w:rsidP="006E4373">
            <w:pPr>
              <w:ind w:left="-108" w:right="-158"/>
              <w:jc w:val="center"/>
              <w:rPr>
                <w:color w:val="000000"/>
                <w:sz w:val="20"/>
                <w:szCs w:val="20"/>
              </w:rPr>
            </w:pPr>
            <w:r>
              <w:rPr>
                <w:color w:val="000000"/>
                <w:sz w:val="20"/>
                <w:szCs w:val="20"/>
              </w:rPr>
              <w:t>и год</w:t>
            </w:r>
          </w:p>
          <w:p w:rsidR="00E52382" w:rsidRPr="00EE6B96" w:rsidRDefault="00E52382" w:rsidP="006E4373">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ind w:left="-13" w:right="-51"/>
              <w:jc w:val="center"/>
              <w:rPr>
                <w:sz w:val="20"/>
                <w:szCs w:val="20"/>
              </w:rPr>
            </w:pPr>
            <w:r>
              <w:rPr>
                <w:sz w:val="20"/>
                <w:szCs w:val="20"/>
              </w:rPr>
              <w:t>Общий вес деталей, тонн</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Категория металлолома</w:t>
            </w:r>
          </w:p>
        </w:tc>
      </w:tr>
      <w:tr w:rsidR="00E52382" w:rsidRPr="00EE6B96" w:rsidTr="006E4373">
        <w:trPr>
          <w:trHeight w:val="20"/>
        </w:trPr>
        <w:tc>
          <w:tcPr>
            <w:tcW w:w="10632" w:type="dxa"/>
            <w:gridSpan w:val="1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b/>
                <w:color w:val="000000"/>
                <w:sz w:val="20"/>
                <w:szCs w:val="20"/>
              </w:rPr>
            </w:pPr>
            <w:r>
              <w:rPr>
                <w:b/>
                <w:color w:val="000000"/>
                <w:sz w:val="20"/>
                <w:szCs w:val="20"/>
              </w:rPr>
              <w:t>Номерные детали</w:t>
            </w:r>
          </w:p>
        </w:tc>
      </w:tr>
      <w:tr w:rsidR="00E52382" w:rsidRPr="00EE6B96" w:rsidTr="006E437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0,523</w:t>
            </w:r>
          </w:p>
        </w:tc>
        <w:tc>
          <w:tcPr>
            <w:tcW w:w="1276"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rPr>
                <w:color w:val="000000"/>
                <w:sz w:val="20"/>
                <w:szCs w:val="20"/>
              </w:rPr>
            </w:pPr>
          </w:p>
        </w:tc>
        <w:tc>
          <w:tcPr>
            <w:tcW w:w="1418"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rPr>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3АТ</w:t>
            </w:r>
          </w:p>
        </w:tc>
      </w:tr>
      <w:tr w:rsidR="00E52382" w:rsidRPr="00EE6B96" w:rsidTr="006E437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vAlign w:val="center"/>
          </w:tcPr>
          <w:p w:rsidR="00E52382" w:rsidRPr="00EE6B96" w:rsidRDefault="00E52382" w:rsidP="006E4373">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0,412</w:t>
            </w:r>
          </w:p>
        </w:tc>
        <w:tc>
          <w:tcPr>
            <w:tcW w:w="1276"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3АТ</w:t>
            </w:r>
          </w:p>
        </w:tc>
      </w:tr>
      <w:tr w:rsidR="00E52382" w:rsidRPr="00EE6B96" w:rsidTr="006E437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vAlign w:val="center"/>
          </w:tcPr>
          <w:p w:rsidR="00E52382" w:rsidRPr="00EE6B96" w:rsidRDefault="00E52382" w:rsidP="006E4373">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0,201</w:t>
            </w:r>
          </w:p>
        </w:tc>
        <w:tc>
          <w:tcPr>
            <w:tcW w:w="1276"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3А2</w:t>
            </w:r>
          </w:p>
        </w:tc>
      </w:tr>
      <w:tr w:rsidR="00E52382" w:rsidRPr="00EE6B96" w:rsidTr="006E437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vAlign w:val="center"/>
          </w:tcPr>
          <w:p w:rsidR="00E52382" w:rsidRPr="00EE6B96" w:rsidRDefault="00E52382" w:rsidP="006E4373">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1,231</w:t>
            </w:r>
          </w:p>
        </w:tc>
        <w:tc>
          <w:tcPr>
            <w:tcW w:w="1276"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3АД</w:t>
            </w:r>
          </w:p>
        </w:tc>
      </w:tr>
      <w:tr w:rsidR="00E52382" w:rsidRPr="00EE6B96" w:rsidTr="006E4373">
        <w:trPr>
          <w:trHeight w:val="20"/>
        </w:trPr>
        <w:tc>
          <w:tcPr>
            <w:tcW w:w="10632" w:type="dxa"/>
            <w:gridSpan w:val="1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b/>
                <w:color w:val="000000"/>
                <w:sz w:val="20"/>
                <w:szCs w:val="20"/>
              </w:rPr>
            </w:pPr>
          </w:p>
        </w:tc>
      </w:tr>
      <w:tr w:rsidR="00E52382" w:rsidRPr="00EE6B96" w:rsidTr="006E437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0,003</w:t>
            </w:r>
          </w:p>
        </w:tc>
        <w:tc>
          <w:tcPr>
            <w:tcW w:w="1276"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val="restart"/>
            <w:tcBorders>
              <w:top w:val="nil"/>
              <w:left w:val="nil"/>
              <w:right w:val="single" w:sz="4" w:space="0" w:color="000000"/>
            </w:tcBorders>
            <w:vAlign w:val="center"/>
          </w:tcPr>
          <w:p w:rsidR="00E52382" w:rsidRPr="00EE6B96" w:rsidRDefault="00E52382" w:rsidP="006E4373">
            <w:pPr>
              <w:jc w:val="center"/>
              <w:rPr>
                <w:color w:val="000000"/>
                <w:sz w:val="20"/>
                <w:szCs w:val="20"/>
              </w:rPr>
            </w:pPr>
          </w:p>
          <w:p w:rsidR="00E52382" w:rsidRPr="00EE6B96" w:rsidRDefault="00E52382" w:rsidP="006E4373">
            <w:pPr>
              <w:jc w:val="center"/>
              <w:rPr>
                <w:color w:val="000000"/>
                <w:sz w:val="20"/>
                <w:szCs w:val="20"/>
              </w:rPr>
            </w:pPr>
          </w:p>
        </w:tc>
        <w:tc>
          <w:tcPr>
            <w:tcW w:w="1275" w:type="dxa"/>
            <w:vMerge w:val="restart"/>
            <w:tcBorders>
              <w:top w:val="nil"/>
              <w:left w:val="nil"/>
              <w:right w:val="single" w:sz="4" w:space="0" w:color="000000"/>
            </w:tcBorders>
            <w:vAlign w:val="center"/>
          </w:tcPr>
          <w:p w:rsidR="00E52382" w:rsidRPr="00EE6B96" w:rsidRDefault="00E52382" w:rsidP="006E4373">
            <w:pPr>
              <w:jc w:val="center"/>
              <w:rPr>
                <w:color w:val="000000"/>
                <w:sz w:val="20"/>
                <w:szCs w:val="20"/>
              </w:rPr>
            </w:pPr>
          </w:p>
          <w:p w:rsidR="00E52382" w:rsidRPr="00EE6B96" w:rsidRDefault="00E52382" w:rsidP="006E4373">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3АТ</w:t>
            </w:r>
          </w:p>
        </w:tc>
      </w:tr>
      <w:tr w:rsidR="00E52382" w:rsidRPr="00EE6B96" w:rsidTr="006E437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0,378</w:t>
            </w:r>
          </w:p>
        </w:tc>
        <w:tc>
          <w:tcPr>
            <w:tcW w:w="1276"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3АТ</w:t>
            </w:r>
          </w:p>
        </w:tc>
      </w:tr>
      <w:tr w:rsidR="00E52382" w:rsidRPr="00EE6B96" w:rsidTr="006E437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0,197</w:t>
            </w:r>
          </w:p>
        </w:tc>
        <w:tc>
          <w:tcPr>
            <w:tcW w:w="1276"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3АТ</w:t>
            </w:r>
          </w:p>
        </w:tc>
      </w:tr>
      <w:tr w:rsidR="00E52382" w:rsidRPr="00EE6B96" w:rsidTr="006E437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0,025</w:t>
            </w:r>
          </w:p>
        </w:tc>
        <w:tc>
          <w:tcPr>
            <w:tcW w:w="1276"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3АТ</w:t>
            </w:r>
          </w:p>
        </w:tc>
      </w:tr>
      <w:tr w:rsidR="00E52382" w:rsidRPr="00EE6B96" w:rsidTr="006E437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0,007</w:t>
            </w:r>
          </w:p>
        </w:tc>
        <w:tc>
          <w:tcPr>
            <w:tcW w:w="1276"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3АТ</w:t>
            </w:r>
          </w:p>
        </w:tc>
      </w:tr>
      <w:tr w:rsidR="00E52382" w:rsidRPr="00EE6B96" w:rsidTr="006E4373">
        <w:trPr>
          <w:trHeight w:val="20"/>
        </w:trPr>
        <w:tc>
          <w:tcPr>
            <w:tcW w:w="567"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0,158</w:t>
            </w:r>
          </w:p>
        </w:tc>
        <w:tc>
          <w:tcPr>
            <w:tcW w:w="1276" w:type="dxa"/>
            <w:gridSpan w:val="2"/>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3А2</w:t>
            </w:r>
          </w:p>
        </w:tc>
      </w:tr>
      <w:tr w:rsidR="00E52382" w:rsidRPr="00EE6B96" w:rsidTr="006E4373">
        <w:trPr>
          <w:trHeight w:val="756"/>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ind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0,134</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3А2</w:t>
            </w:r>
          </w:p>
        </w:tc>
      </w:tr>
      <w:tr w:rsidR="00E52382" w:rsidRPr="00EE6B96" w:rsidTr="006E4373">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0,009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3А2</w:t>
            </w:r>
          </w:p>
        </w:tc>
      </w:tr>
      <w:tr w:rsidR="00E52382" w:rsidRPr="00EE6B96" w:rsidTr="006E4373">
        <w:trPr>
          <w:trHeight w:val="20"/>
        </w:trPr>
        <w:tc>
          <w:tcPr>
            <w:tcW w:w="567" w:type="dxa"/>
            <w:gridSpan w:val="2"/>
            <w:vMerge w:val="restart"/>
            <w:tcBorders>
              <w:top w:val="single" w:sz="4" w:space="0" w:color="000000"/>
              <w:left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tcPr>
          <w:p w:rsidR="00E52382" w:rsidRPr="00EE6B96" w:rsidRDefault="00E52382" w:rsidP="006E4373">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0,123</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3АТ</w:t>
            </w:r>
          </w:p>
        </w:tc>
      </w:tr>
      <w:tr w:rsidR="00E52382" w:rsidRPr="00EE6B96" w:rsidTr="006E4373">
        <w:trPr>
          <w:trHeight w:val="20"/>
        </w:trPr>
        <w:tc>
          <w:tcPr>
            <w:tcW w:w="567" w:type="dxa"/>
            <w:gridSpan w:val="2"/>
            <w:vMerge/>
            <w:tcBorders>
              <w:top w:val="single" w:sz="4" w:space="0" w:color="000000"/>
              <w:left w:val="single" w:sz="4" w:space="0" w:color="000000"/>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E52382" w:rsidRPr="00EE6B96" w:rsidRDefault="00E52382" w:rsidP="006E4373">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0,132</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12А</w:t>
            </w:r>
          </w:p>
        </w:tc>
      </w:tr>
      <w:tr w:rsidR="00E52382" w:rsidRPr="00EE6B96" w:rsidTr="006E4373">
        <w:trPr>
          <w:trHeight w:val="20"/>
        </w:trPr>
        <w:tc>
          <w:tcPr>
            <w:tcW w:w="567" w:type="dxa"/>
            <w:gridSpan w:val="2"/>
            <w:vMerge/>
            <w:tcBorders>
              <w:top w:val="single" w:sz="4" w:space="0" w:color="000000"/>
              <w:left w:val="single" w:sz="4" w:space="0" w:color="000000"/>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E52382" w:rsidRPr="00EE6B96" w:rsidRDefault="00E52382" w:rsidP="006E4373">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0,033</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17А</w:t>
            </w:r>
          </w:p>
        </w:tc>
      </w:tr>
      <w:tr w:rsidR="00E52382" w:rsidRPr="00EE6B96" w:rsidTr="006E4373">
        <w:trPr>
          <w:trHeight w:val="20"/>
        </w:trPr>
        <w:tc>
          <w:tcPr>
            <w:tcW w:w="567" w:type="dxa"/>
            <w:gridSpan w:val="2"/>
            <w:vMerge/>
            <w:tcBorders>
              <w:top w:val="single" w:sz="4" w:space="0" w:color="000000"/>
              <w:left w:val="single" w:sz="4" w:space="0" w:color="000000"/>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E52382" w:rsidRPr="00EE6B96" w:rsidRDefault="00E52382" w:rsidP="006E4373">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0,128</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22А</w:t>
            </w:r>
          </w:p>
        </w:tc>
      </w:tr>
      <w:tr w:rsidR="00E52382" w:rsidRPr="00EE6B96" w:rsidTr="006E4373">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0,065</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3АТ</w:t>
            </w:r>
          </w:p>
        </w:tc>
      </w:tr>
      <w:tr w:rsidR="00E52382" w:rsidRPr="00EE6B96" w:rsidTr="006E4373">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0,019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17А</w:t>
            </w:r>
          </w:p>
        </w:tc>
      </w:tr>
      <w:tr w:rsidR="00E52382" w:rsidRPr="00EE6B96" w:rsidTr="006E4373">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tcPr>
          <w:p w:rsidR="00E52382" w:rsidRPr="00EE6B96" w:rsidRDefault="00E52382" w:rsidP="006E4373">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1418" w:type="dxa"/>
            <w:vMerge/>
            <w:tcBorders>
              <w:top w:val="nil"/>
              <w:left w:val="nil"/>
              <w:bottom w:val="single" w:sz="4" w:space="0" w:color="auto"/>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1275" w:type="dxa"/>
            <w:vMerge/>
            <w:tcBorders>
              <w:top w:val="nil"/>
              <w:left w:val="nil"/>
              <w:bottom w:val="single" w:sz="4" w:space="0" w:color="auto"/>
              <w:right w:val="single" w:sz="4" w:space="0" w:color="000000"/>
            </w:tcBorders>
            <w:vAlign w:val="center"/>
          </w:tcPr>
          <w:p w:rsidR="00E52382" w:rsidRPr="00EE6B96" w:rsidRDefault="00E52382" w:rsidP="006E4373">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0"/>
                <w:szCs w:val="20"/>
              </w:rPr>
            </w:pPr>
            <w:r>
              <w:rPr>
                <w:color w:val="000000"/>
                <w:sz w:val="20"/>
                <w:szCs w:val="20"/>
              </w:rPr>
              <w:t>5А</w:t>
            </w:r>
          </w:p>
        </w:tc>
      </w:tr>
      <w:tr w:rsidR="00E52382" w:rsidRPr="00EE6B96" w:rsidTr="006E4373">
        <w:trPr>
          <w:gridBefore w:val="1"/>
          <w:gridAfter w:val="1"/>
          <w:wBefore w:w="452" w:type="dxa"/>
          <w:wAfter w:w="149" w:type="dxa"/>
          <w:trHeight w:val="643"/>
        </w:trPr>
        <w:tc>
          <w:tcPr>
            <w:tcW w:w="5147" w:type="dxa"/>
            <w:gridSpan w:val="5"/>
          </w:tcPr>
          <w:p w:rsidR="00E52382" w:rsidRPr="00EE6B96" w:rsidRDefault="00E52382" w:rsidP="006E4373">
            <w:pPr>
              <w:spacing w:line="276" w:lineRule="auto"/>
              <w:ind w:right="-2" w:firstLine="720"/>
              <w:rPr>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gridSpan w:val="5"/>
          </w:tcPr>
          <w:p w:rsidR="00E52382" w:rsidRPr="00EE6B96" w:rsidRDefault="00E52382" w:rsidP="006E4373">
            <w:pPr>
              <w:tabs>
                <w:tab w:val="left" w:pos="9540"/>
              </w:tabs>
              <w:spacing w:line="276" w:lineRule="auto"/>
              <w:ind w:right="-2"/>
              <w:jc w:val="both"/>
              <w:rPr>
                <w:i/>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jc w:val="center"/>
        <w:rPr>
          <w:sz w:val="23"/>
          <w:szCs w:val="23"/>
        </w:rPr>
      </w:pPr>
    </w:p>
    <w:p w:rsidR="00E52382" w:rsidRPr="00EE6B96" w:rsidRDefault="00E52382" w:rsidP="006E437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E52382" w:rsidRPr="00EE6B96" w:rsidTr="006E4373">
        <w:tc>
          <w:tcPr>
            <w:tcW w:w="5147"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rPr>
          <w:sz w:val="23"/>
          <w:szCs w:val="23"/>
        </w:rPr>
      </w:pPr>
      <w:r>
        <w:rPr>
          <w:sz w:val="23"/>
          <w:szCs w:val="23"/>
        </w:rPr>
        <w:br w:type="page"/>
      </w:r>
    </w:p>
    <w:p w:rsidR="00E52382" w:rsidRPr="00EE6B96" w:rsidRDefault="00E52382" w:rsidP="006E4373">
      <w:pPr>
        <w:jc w:val="right"/>
        <w:rPr>
          <w:sz w:val="23"/>
          <w:szCs w:val="23"/>
        </w:rPr>
      </w:pPr>
      <w:r>
        <w:rPr>
          <w:sz w:val="23"/>
          <w:szCs w:val="23"/>
        </w:rPr>
        <w:lastRenderedPageBreak/>
        <w:t>Приложение № 5</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rPr>
          <w:rFonts w:eastAsia="Calibri"/>
          <w:b/>
        </w:rPr>
      </w:pPr>
      <w:r>
        <w:rPr>
          <w:rFonts w:eastAsia="Calibri"/>
          <w:b/>
        </w:rPr>
        <w:t>ФОРМА</w:t>
      </w:r>
    </w:p>
    <w:p w:rsidR="00E52382" w:rsidRPr="00EE6B96" w:rsidRDefault="00E52382" w:rsidP="006E4373">
      <w:pPr>
        <w:jc w:val="center"/>
        <w:rPr>
          <w:rFonts w:eastAsia="Calibri"/>
          <w:b/>
        </w:rPr>
      </w:pPr>
    </w:p>
    <w:p w:rsidR="00E52382" w:rsidRPr="00EE6B96" w:rsidRDefault="00E52382" w:rsidP="006E4373">
      <w:pPr>
        <w:jc w:val="center"/>
        <w:rPr>
          <w:b/>
          <w:sz w:val="23"/>
          <w:szCs w:val="23"/>
        </w:rPr>
      </w:pPr>
      <w:r>
        <w:rPr>
          <w:b/>
          <w:sz w:val="23"/>
          <w:szCs w:val="23"/>
        </w:rPr>
        <w:t>АКТ №</w:t>
      </w:r>
    </w:p>
    <w:p w:rsidR="00E52382" w:rsidRPr="00EE6B96" w:rsidRDefault="00E52382" w:rsidP="006E4373">
      <w:pPr>
        <w:jc w:val="center"/>
        <w:rPr>
          <w:sz w:val="23"/>
          <w:szCs w:val="23"/>
        </w:rPr>
      </w:pPr>
      <w:r>
        <w:rPr>
          <w:b/>
          <w:sz w:val="23"/>
          <w:szCs w:val="23"/>
        </w:rPr>
        <w:t xml:space="preserve">выполненных работ по разделке грузовых вагонов </w:t>
      </w:r>
    </w:p>
    <w:p w:rsidR="00E52382" w:rsidRPr="00EE6B96" w:rsidRDefault="00E52382" w:rsidP="006E4373">
      <w:pPr>
        <w:jc w:val="center"/>
        <w:rPr>
          <w:sz w:val="23"/>
          <w:szCs w:val="23"/>
        </w:rPr>
      </w:pPr>
    </w:p>
    <w:p w:rsidR="00E52382" w:rsidRPr="00EE6B96" w:rsidRDefault="00E52382" w:rsidP="006E4373">
      <w:pPr>
        <w:jc w:val="center"/>
        <w:rPr>
          <w:sz w:val="23"/>
          <w:szCs w:val="23"/>
        </w:rPr>
      </w:pPr>
      <w:r>
        <w:rPr>
          <w:sz w:val="23"/>
          <w:szCs w:val="23"/>
        </w:rPr>
        <w:t xml:space="preserve">к  Договору на выполнение работ по разделке грузовых вагонов </w:t>
      </w:r>
    </w:p>
    <w:p w:rsidR="00E52382" w:rsidRPr="00EE6B96" w:rsidRDefault="00E52382" w:rsidP="006E4373">
      <w:pPr>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_______</w:t>
      </w:r>
    </w:p>
    <w:p w:rsidR="00E52382" w:rsidRPr="00EE6B96" w:rsidRDefault="00E52382" w:rsidP="006E4373">
      <w:pPr>
        <w:pBdr>
          <w:top w:val="nil"/>
          <w:left w:val="nil"/>
          <w:bottom w:val="nil"/>
          <w:right w:val="nil"/>
          <w:between w:val="nil"/>
        </w:pBdr>
        <w:ind w:firstLine="720"/>
        <w:jc w:val="center"/>
        <w:rPr>
          <w:color w:val="000000"/>
          <w:sz w:val="23"/>
          <w:szCs w:val="23"/>
        </w:rPr>
      </w:pPr>
    </w:p>
    <w:p w:rsidR="00E52382" w:rsidRPr="00EE6B96" w:rsidRDefault="00E52382" w:rsidP="006E4373">
      <w:pPr>
        <w:tabs>
          <w:tab w:val="left" w:pos="0"/>
        </w:tabs>
        <w:jc w:val="right"/>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E52382" w:rsidRPr="00EE6B96" w:rsidRDefault="00E52382" w:rsidP="006E4373">
      <w:pPr>
        <w:pBdr>
          <w:top w:val="nil"/>
          <w:left w:val="nil"/>
          <w:bottom w:val="nil"/>
          <w:right w:val="nil"/>
          <w:between w:val="nil"/>
        </w:pBdr>
        <w:ind w:firstLine="540"/>
        <w:jc w:val="both"/>
        <w:rPr>
          <w:b/>
          <w:color w:val="000000"/>
          <w:sz w:val="23"/>
          <w:szCs w:val="23"/>
        </w:rPr>
      </w:pPr>
    </w:p>
    <w:p w:rsidR="00E52382" w:rsidRPr="00EE6B96" w:rsidRDefault="00E52382" w:rsidP="006E4373">
      <w:pPr>
        <w:ind w:firstLine="720"/>
        <w:jc w:val="both"/>
        <w:rPr>
          <w:sz w:val="23"/>
          <w:szCs w:val="23"/>
        </w:rPr>
      </w:pPr>
      <w:proofErr w:type="gramStart"/>
      <w:r>
        <w:rPr>
          <w:sz w:val="23"/>
          <w:szCs w:val="23"/>
        </w:rPr>
        <w:t>Публичное акционерное общество «Центр по перевозке грузов в контейнерах «</w:t>
      </w:r>
      <w:proofErr w:type="spellStart"/>
      <w:r>
        <w:rPr>
          <w:sz w:val="23"/>
          <w:szCs w:val="23"/>
        </w:rPr>
        <w:t>ТрансКонтейнер</w:t>
      </w:r>
      <w:proofErr w:type="spellEnd"/>
      <w:r>
        <w:rPr>
          <w:sz w:val="23"/>
          <w:szCs w:val="23"/>
        </w:rPr>
        <w:t>» (ПАО «</w:t>
      </w:r>
      <w:proofErr w:type="spellStart"/>
      <w:r>
        <w:rPr>
          <w:sz w:val="23"/>
          <w:szCs w:val="23"/>
        </w:rPr>
        <w:t>ТрансКонтейнер</w:t>
      </w:r>
      <w:proofErr w:type="spellEnd"/>
      <w:r>
        <w:rPr>
          <w:sz w:val="23"/>
          <w:szCs w:val="23"/>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roofErr w:type="gramEnd"/>
    </w:p>
    <w:p w:rsidR="00E52382" w:rsidRPr="00EE6B96" w:rsidRDefault="00E52382" w:rsidP="006E4373">
      <w:pPr>
        <w:ind w:firstLine="720"/>
        <w:jc w:val="both"/>
        <w:rPr>
          <w:sz w:val="23"/>
          <w:szCs w:val="23"/>
        </w:rPr>
      </w:pPr>
    </w:p>
    <w:tbl>
      <w:tblPr>
        <w:tblW w:w="9571" w:type="dxa"/>
        <w:tblBorders>
          <w:top w:val="nil"/>
          <w:left w:val="nil"/>
          <w:bottom w:val="nil"/>
          <w:right w:val="nil"/>
          <w:insideH w:val="nil"/>
          <w:insideV w:val="nil"/>
        </w:tblBorders>
        <w:tblLayout w:type="fixed"/>
        <w:tblLook w:val="0400"/>
      </w:tblPr>
      <w:tblGrid>
        <w:gridCol w:w="9335"/>
        <w:gridCol w:w="236"/>
      </w:tblGrid>
      <w:tr w:rsidR="00E52382" w:rsidRPr="00EE6B96" w:rsidTr="006E4373">
        <w:tc>
          <w:tcPr>
            <w:tcW w:w="9335" w:type="dxa"/>
            <w:shd w:val="clear" w:color="auto" w:fill="auto"/>
          </w:tcPr>
          <w:p w:rsidR="00E52382" w:rsidRPr="00EE6B96" w:rsidRDefault="00E52382" w:rsidP="006E4373">
            <w:pPr>
              <w:ind w:firstLine="709"/>
              <w:rPr>
                <w:sz w:val="23"/>
                <w:szCs w:val="23"/>
              </w:rPr>
            </w:pPr>
            <w:r>
              <w:rPr>
                <w:sz w:val="23"/>
                <w:szCs w:val="23"/>
              </w:rPr>
              <w:t xml:space="preserve">Исполнителем в сроки </w:t>
            </w:r>
            <w:proofErr w:type="gramStart"/>
            <w:r>
              <w:rPr>
                <w:sz w:val="23"/>
                <w:szCs w:val="23"/>
              </w:rPr>
              <w:t>с</w:t>
            </w:r>
            <w:proofErr w:type="gramEnd"/>
            <w:r>
              <w:rPr>
                <w:sz w:val="23"/>
                <w:szCs w:val="23"/>
              </w:rPr>
              <w:t xml:space="preserve"> _________________ по___________________ выполнены следующие работы.</w:t>
            </w:r>
          </w:p>
          <w:p w:rsidR="00E52382" w:rsidRPr="00EE6B96" w:rsidRDefault="00E52382" w:rsidP="006E4373">
            <w:pPr>
              <w:rPr>
                <w:sz w:val="23"/>
                <w:szCs w:val="23"/>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3"/>
              <w:gridCol w:w="1146"/>
              <w:gridCol w:w="1567"/>
              <w:gridCol w:w="1082"/>
              <w:gridCol w:w="2530"/>
            </w:tblGrid>
            <w:tr w:rsidR="00E52382" w:rsidRPr="00EE6B96" w:rsidTr="006E4373">
              <w:trPr>
                <w:trHeight w:val="945"/>
              </w:trPr>
              <w:tc>
                <w:tcPr>
                  <w:tcW w:w="2513" w:type="dxa"/>
                  <w:shd w:val="clear" w:color="auto" w:fill="auto"/>
                  <w:vAlign w:val="center"/>
                </w:tcPr>
                <w:p w:rsidR="00E52382" w:rsidRPr="00EE6B96" w:rsidRDefault="00E52382" w:rsidP="006E4373">
                  <w:pPr>
                    <w:tabs>
                      <w:tab w:val="left" w:pos="0"/>
                    </w:tabs>
                    <w:ind w:left="19" w:right="34"/>
                    <w:jc w:val="center"/>
                    <w:rPr>
                      <w:sz w:val="23"/>
                      <w:szCs w:val="23"/>
                    </w:rPr>
                  </w:pPr>
                  <w:r>
                    <w:rPr>
                      <w:sz w:val="23"/>
                      <w:szCs w:val="23"/>
                    </w:rPr>
                    <w:t>Наименование видов работ</w:t>
                  </w:r>
                </w:p>
              </w:tc>
              <w:tc>
                <w:tcPr>
                  <w:tcW w:w="1146" w:type="dxa"/>
                  <w:shd w:val="clear" w:color="auto" w:fill="auto"/>
                  <w:vAlign w:val="center"/>
                </w:tcPr>
                <w:p w:rsidR="00E52382" w:rsidRPr="00EE6B96" w:rsidRDefault="00E52382" w:rsidP="006E4373">
                  <w:pPr>
                    <w:tabs>
                      <w:tab w:val="left" w:pos="0"/>
                    </w:tabs>
                    <w:ind w:left="19" w:right="34"/>
                    <w:jc w:val="center"/>
                    <w:rPr>
                      <w:sz w:val="23"/>
                      <w:szCs w:val="23"/>
                    </w:rPr>
                  </w:pPr>
                  <w:r>
                    <w:rPr>
                      <w:sz w:val="23"/>
                      <w:szCs w:val="23"/>
                    </w:rPr>
                    <w:t>Кол-во</w:t>
                  </w:r>
                </w:p>
              </w:tc>
              <w:tc>
                <w:tcPr>
                  <w:tcW w:w="1567" w:type="dxa"/>
                  <w:shd w:val="clear" w:color="auto" w:fill="auto"/>
                  <w:vAlign w:val="center"/>
                </w:tcPr>
                <w:p w:rsidR="00E52382" w:rsidRPr="00EE6B96" w:rsidRDefault="00E52382" w:rsidP="006E4373">
                  <w:pPr>
                    <w:tabs>
                      <w:tab w:val="left" w:pos="0"/>
                    </w:tabs>
                    <w:ind w:left="19" w:right="34"/>
                    <w:jc w:val="center"/>
                    <w:rPr>
                      <w:sz w:val="23"/>
                      <w:szCs w:val="23"/>
                    </w:rPr>
                  </w:pPr>
                  <w:r>
                    <w:rPr>
                      <w:sz w:val="23"/>
                      <w:szCs w:val="23"/>
                    </w:rPr>
                    <w:t>Стоимость разделки одного  грузового вагона, руб., без НДС</w:t>
                  </w:r>
                </w:p>
              </w:tc>
              <w:tc>
                <w:tcPr>
                  <w:tcW w:w="1082" w:type="dxa"/>
                  <w:shd w:val="clear" w:color="auto" w:fill="auto"/>
                  <w:vAlign w:val="center"/>
                </w:tcPr>
                <w:p w:rsidR="00E52382" w:rsidRPr="00EE6B96" w:rsidRDefault="00E52382" w:rsidP="006E4373">
                  <w:pPr>
                    <w:tabs>
                      <w:tab w:val="left" w:pos="0"/>
                    </w:tabs>
                    <w:ind w:left="19" w:right="34"/>
                    <w:jc w:val="center"/>
                    <w:rPr>
                      <w:sz w:val="23"/>
                      <w:szCs w:val="23"/>
                    </w:rPr>
                  </w:pPr>
                  <w:r>
                    <w:rPr>
                      <w:sz w:val="23"/>
                      <w:szCs w:val="23"/>
                    </w:rPr>
                    <w:t>Сумма НДС, руб.</w:t>
                  </w:r>
                </w:p>
              </w:tc>
              <w:tc>
                <w:tcPr>
                  <w:tcW w:w="2530" w:type="dxa"/>
                  <w:shd w:val="clear" w:color="auto" w:fill="auto"/>
                  <w:vAlign w:val="center"/>
                </w:tcPr>
                <w:p w:rsidR="00E52382" w:rsidRPr="00EE6B96" w:rsidRDefault="00E52382" w:rsidP="006E4373">
                  <w:pPr>
                    <w:tabs>
                      <w:tab w:val="left" w:pos="0"/>
                    </w:tabs>
                    <w:ind w:left="19" w:right="-115"/>
                    <w:jc w:val="center"/>
                    <w:rPr>
                      <w:sz w:val="23"/>
                      <w:szCs w:val="23"/>
                    </w:rPr>
                  </w:pPr>
                  <w:r>
                    <w:rPr>
                      <w:sz w:val="23"/>
                      <w:szCs w:val="23"/>
                    </w:rPr>
                    <w:t>Сумма работ по разделке грузовых вагонов с НДС, руб.</w:t>
                  </w:r>
                </w:p>
              </w:tc>
            </w:tr>
            <w:tr w:rsidR="00E52382" w:rsidRPr="00EE6B96" w:rsidTr="006E4373">
              <w:trPr>
                <w:trHeight w:val="346"/>
              </w:trPr>
              <w:tc>
                <w:tcPr>
                  <w:tcW w:w="2513" w:type="dxa"/>
                  <w:shd w:val="clear" w:color="auto" w:fill="auto"/>
                  <w:vAlign w:val="center"/>
                </w:tcPr>
                <w:p w:rsidR="00E52382" w:rsidRPr="00EE6B96" w:rsidRDefault="00E52382" w:rsidP="006E4373">
                  <w:pPr>
                    <w:tabs>
                      <w:tab w:val="left" w:pos="0"/>
                    </w:tabs>
                    <w:ind w:left="19" w:right="34"/>
                    <w:jc w:val="center"/>
                    <w:rPr>
                      <w:sz w:val="23"/>
                      <w:szCs w:val="23"/>
                    </w:rPr>
                  </w:pPr>
                  <w:r>
                    <w:rPr>
                      <w:sz w:val="23"/>
                      <w:szCs w:val="23"/>
                    </w:rPr>
                    <w:t>1</w:t>
                  </w:r>
                </w:p>
              </w:tc>
              <w:tc>
                <w:tcPr>
                  <w:tcW w:w="1146" w:type="dxa"/>
                  <w:shd w:val="clear" w:color="auto" w:fill="auto"/>
                  <w:vAlign w:val="center"/>
                </w:tcPr>
                <w:p w:rsidR="00E52382" w:rsidRPr="00EE6B96" w:rsidRDefault="00E52382" w:rsidP="006E4373">
                  <w:pPr>
                    <w:tabs>
                      <w:tab w:val="left" w:pos="0"/>
                    </w:tabs>
                    <w:ind w:left="19" w:right="34"/>
                    <w:jc w:val="center"/>
                    <w:rPr>
                      <w:sz w:val="23"/>
                      <w:szCs w:val="23"/>
                    </w:rPr>
                  </w:pPr>
                  <w:r>
                    <w:rPr>
                      <w:sz w:val="23"/>
                      <w:szCs w:val="23"/>
                    </w:rPr>
                    <w:t>2</w:t>
                  </w:r>
                </w:p>
              </w:tc>
              <w:tc>
                <w:tcPr>
                  <w:tcW w:w="1567" w:type="dxa"/>
                  <w:shd w:val="clear" w:color="auto" w:fill="auto"/>
                  <w:vAlign w:val="center"/>
                </w:tcPr>
                <w:p w:rsidR="00E52382" w:rsidRPr="00EE6B96" w:rsidRDefault="00E52382" w:rsidP="006E4373">
                  <w:pPr>
                    <w:tabs>
                      <w:tab w:val="left" w:pos="0"/>
                    </w:tabs>
                    <w:ind w:left="19" w:right="34"/>
                    <w:jc w:val="center"/>
                    <w:rPr>
                      <w:sz w:val="23"/>
                      <w:szCs w:val="23"/>
                    </w:rPr>
                  </w:pPr>
                  <w:r>
                    <w:rPr>
                      <w:sz w:val="23"/>
                      <w:szCs w:val="23"/>
                    </w:rPr>
                    <w:t>3</w:t>
                  </w:r>
                </w:p>
              </w:tc>
              <w:tc>
                <w:tcPr>
                  <w:tcW w:w="1082" w:type="dxa"/>
                  <w:shd w:val="clear" w:color="auto" w:fill="auto"/>
                  <w:vAlign w:val="center"/>
                </w:tcPr>
                <w:p w:rsidR="00E52382" w:rsidRPr="00EE6B96" w:rsidRDefault="00E52382" w:rsidP="006E4373">
                  <w:pPr>
                    <w:tabs>
                      <w:tab w:val="left" w:pos="0"/>
                    </w:tabs>
                    <w:ind w:left="19" w:right="34"/>
                    <w:jc w:val="center"/>
                    <w:rPr>
                      <w:sz w:val="23"/>
                      <w:szCs w:val="23"/>
                    </w:rPr>
                  </w:pPr>
                  <w:r>
                    <w:rPr>
                      <w:sz w:val="23"/>
                      <w:szCs w:val="23"/>
                    </w:rPr>
                    <w:t>4</w:t>
                  </w:r>
                </w:p>
              </w:tc>
              <w:tc>
                <w:tcPr>
                  <w:tcW w:w="2530" w:type="dxa"/>
                  <w:shd w:val="clear" w:color="auto" w:fill="auto"/>
                  <w:vAlign w:val="center"/>
                </w:tcPr>
                <w:p w:rsidR="00E52382" w:rsidRPr="00EE6B96" w:rsidRDefault="00E52382" w:rsidP="006E4373">
                  <w:pPr>
                    <w:tabs>
                      <w:tab w:val="left" w:pos="0"/>
                    </w:tabs>
                    <w:ind w:left="19" w:right="34"/>
                    <w:jc w:val="center"/>
                    <w:rPr>
                      <w:sz w:val="23"/>
                      <w:szCs w:val="23"/>
                    </w:rPr>
                  </w:pPr>
                  <w:r>
                    <w:rPr>
                      <w:sz w:val="23"/>
                      <w:szCs w:val="23"/>
                    </w:rPr>
                    <w:t>5</w:t>
                  </w:r>
                </w:p>
              </w:tc>
            </w:tr>
            <w:tr w:rsidR="00E52382" w:rsidRPr="00EE6B96" w:rsidTr="006E4373">
              <w:trPr>
                <w:trHeight w:val="346"/>
              </w:trPr>
              <w:tc>
                <w:tcPr>
                  <w:tcW w:w="2513" w:type="dxa"/>
                  <w:shd w:val="clear" w:color="auto" w:fill="auto"/>
                  <w:vAlign w:val="center"/>
                </w:tcPr>
                <w:p w:rsidR="00E52382" w:rsidRPr="00EE6B96" w:rsidRDefault="00E52382" w:rsidP="006E4373">
                  <w:pPr>
                    <w:jc w:val="center"/>
                    <w:rPr>
                      <w:color w:val="000000"/>
                      <w:sz w:val="23"/>
                      <w:szCs w:val="23"/>
                    </w:rPr>
                  </w:pPr>
                  <w:r>
                    <w:rPr>
                      <w:color w:val="000000"/>
                      <w:sz w:val="23"/>
                      <w:szCs w:val="23"/>
                    </w:rPr>
                    <w:t xml:space="preserve"> </w:t>
                  </w:r>
                  <w:r>
                    <w:rPr>
                      <w:sz w:val="23"/>
                      <w:szCs w:val="23"/>
                    </w:rPr>
                    <w:t>Разделка</w:t>
                  </w:r>
                  <w:r>
                    <w:rPr>
                      <w:color w:val="000000"/>
                      <w:sz w:val="23"/>
                      <w:szCs w:val="23"/>
                    </w:rPr>
                    <w:t xml:space="preserve"> вагона №</w:t>
                  </w:r>
                </w:p>
              </w:tc>
              <w:tc>
                <w:tcPr>
                  <w:tcW w:w="1146" w:type="dxa"/>
                  <w:shd w:val="clear" w:color="auto" w:fill="auto"/>
                  <w:vAlign w:val="center"/>
                </w:tcPr>
                <w:p w:rsidR="00E52382" w:rsidRPr="00EE6B96" w:rsidRDefault="00E52382" w:rsidP="006E4373">
                  <w:pPr>
                    <w:jc w:val="center"/>
                    <w:rPr>
                      <w:color w:val="000000"/>
                      <w:sz w:val="23"/>
                      <w:szCs w:val="23"/>
                    </w:rPr>
                  </w:pPr>
                </w:p>
              </w:tc>
              <w:tc>
                <w:tcPr>
                  <w:tcW w:w="1567" w:type="dxa"/>
                  <w:shd w:val="clear" w:color="auto" w:fill="auto"/>
                  <w:vAlign w:val="center"/>
                </w:tcPr>
                <w:p w:rsidR="00E52382" w:rsidRPr="00EE6B96" w:rsidRDefault="00E52382" w:rsidP="006E4373">
                  <w:pPr>
                    <w:jc w:val="center"/>
                    <w:rPr>
                      <w:color w:val="000000"/>
                      <w:sz w:val="23"/>
                      <w:szCs w:val="23"/>
                    </w:rPr>
                  </w:pPr>
                </w:p>
              </w:tc>
              <w:tc>
                <w:tcPr>
                  <w:tcW w:w="1082" w:type="dxa"/>
                  <w:shd w:val="clear" w:color="auto" w:fill="auto"/>
                  <w:vAlign w:val="center"/>
                </w:tcPr>
                <w:p w:rsidR="00E52382" w:rsidRPr="00EE6B96" w:rsidRDefault="00E52382" w:rsidP="006E4373">
                  <w:pPr>
                    <w:ind w:firstLine="38"/>
                    <w:jc w:val="center"/>
                    <w:rPr>
                      <w:color w:val="000000"/>
                      <w:sz w:val="23"/>
                      <w:szCs w:val="23"/>
                    </w:rPr>
                  </w:pPr>
                </w:p>
              </w:tc>
              <w:tc>
                <w:tcPr>
                  <w:tcW w:w="2530" w:type="dxa"/>
                  <w:shd w:val="clear" w:color="auto" w:fill="auto"/>
                  <w:vAlign w:val="center"/>
                </w:tcPr>
                <w:p w:rsidR="00E52382" w:rsidRPr="00EE6B96" w:rsidRDefault="00E52382" w:rsidP="006E4373">
                  <w:pPr>
                    <w:ind w:firstLine="61"/>
                    <w:jc w:val="center"/>
                    <w:rPr>
                      <w:color w:val="000000"/>
                      <w:sz w:val="23"/>
                      <w:szCs w:val="23"/>
                    </w:rPr>
                  </w:pPr>
                </w:p>
              </w:tc>
            </w:tr>
            <w:tr w:rsidR="00E52382" w:rsidRPr="00EE6B96" w:rsidTr="006E4373">
              <w:trPr>
                <w:trHeight w:val="414"/>
              </w:trPr>
              <w:tc>
                <w:tcPr>
                  <w:tcW w:w="2513" w:type="dxa"/>
                  <w:shd w:val="clear" w:color="auto" w:fill="auto"/>
                  <w:vAlign w:val="center"/>
                </w:tcPr>
                <w:p w:rsidR="00E52382" w:rsidRPr="00EE6B96" w:rsidRDefault="00E52382" w:rsidP="006E4373">
                  <w:pPr>
                    <w:rPr>
                      <w:color w:val="000000"/>
                      <w:sz w:val="23"/>
                      <w:szCs w:val="23"/>
                    </w:rPr>
                  </w:pPr>
                  <w:r>
                    <w:rPr>
                      <w:color w:val="000000"/>
                      <w:sz w:val="23"/>
                      <w:szCs w:val="23"/>
                    </w:rPr>
                    <w:t>Итого:</w:t>
                  </w:r>
                </w:p>
              </w:tc>
              <w:tc>
                <w:tcPr>
                  <w:tcW w:w="1146" w:type="dxa"/>
                  <w:shd w:val="clear" w:color="auto" w:fill="auto"/>
                  <w:vAlign w:val="center"/>
                </w:tcPr>
                <w:p w:rsidR="00E52382" w:rsidRPr="00EE6B96" w:rsidRDefault="00E52382" w:rsidP="006E4373">
                  <w:pPr>
                    <w:jc w:val="center"/>
                    <w:rPr>
                      <w:color w:val="000000"/>
                      <w:sz w:val="23"/>
                      <w:szCs w:val="23"/>
                    </w:rPr>
                  </w:pPr>
                  <w:r>
                    <w:rPr>
                      <w:color w:val="000000"/>
                      <w:sz w:val="23"/>
                      <w:szCs w:val="23"/>
                    </w:rPr>
                    <w:t> </w:t>
                  </w:r>
                </w:p>
              </w:tc>
              <w:tc>
                <w:tcPr>
                  <w:tcW w:w="1567" w:type="dxa"/>
                  <w:shd w:val="clear" w:color="auto" w:fill="auto"/>
                  <w:vAlign w:val="center"/>
                </w:tcPr>
                <w:p w:rsidR="00E52382" w:rsidRPr="00EE6B96" w:rsidRDefault="00E52382" w:rsidP="006E4373">
                  <w:pPr>
                    <w:jc w:val="center"/>
                    <w:rPr>
                      <w:color w:val="000000"/>
                      <w:sz w:val="23"/>
                      <w:szCs w:val="23"/>
                    </w:rPr>
                  </w:pPr>
                  <w:r>
                    <w:rPr>
                      <w:color w:val="000000"/>
                      <w:sz w:val="23"/>
                      <w:szCs w:val="23"/>
                    </w:rPr>
                    <w:t> </w:t>
                  </w:r>
                </w:p>
              </w:tc>
              <w:tc>
                <w:tcPr>
                  <w:tcW w:w="1082" w:type="dxa"/>
                  <w:shd w:val="clear" w:color="auto" w:fill="auto"/>
                  <w:vAlign w:val="center"/>
                </w:tcPr>
                <w:p w:rsidR="00E52382" w:rsidRPr="00EE6B96" w:rsidRDefault="00E52382" w:rsidP="006E4373">
                  <w:pPr>
                    <w:jc w:val="center"/>
                    <w:rPr>
                      <w:color w:val="000000"/>
                      <w:sz w:val="23"/>
                      <w:szCs w:val="23"/>
                    </w:rPr>
                  </w:pPr>
                </w:p>
              </w:tc>
              <w:tc>
                <w:tcPr>
                  <w:tcW w:w="2530" w:type="dxa"/>
                  <w:shd w:val="clear" w:color="auto" w:fill="auto"/>
                  <w:vAlign w:val="center"/>
                </w:tcPr>
                <w:p w:rsidR="00E52382" w:rsidRPr="00EE6B96" w:rsidRDefault="00E52382" w:rsidP="006E4373">
                  <w:pPr>
                    <w:jc w:val="center"/>
                    <w:rPr>
                      <w:color w:val="000000"/>
                      <w:sz w:val="23"/>
                      <w:szCs w:val="23"/>
                    </w:rPr>
                  </w:pPr>
                </w:p>
              </w:tc>
            </w:tr>
          </w:tbl>
          <w:p w:rsidR="00E52382" w:rsidRPr="00EE6B96" w:rsidRDefault="00E52382" w:rsidP="006E4373">
            <w:pPr>
              <w:rPr>
                <w:sz w:val="23"/>
                <w:szCs w:val="23"/>
              </w:rPr>
            </w:pPr>
            <w:r>
              <w:rPr>
                <w:sz w:val="23"/>
                <w:szCs w:val="23"/>
              </w:rPr>
              <w:t xml:space="preserve">Работы выполнены полностью. </w:t>
            </w:r>
          </w:p>
          <w:p w:rsidR="00E52382" w:rsidRPr="00EE6B96" w:rsidRDefault="00E52382" w:rsidP="006E4373">
            <w:pPr>
              <w:rPr>
                <w:sz w:val="23"/>
                <w:szCs w:val="23"/>
              </w:rPr>
            </w:pPr>
          </w:p>
          <w:p w:rsidR="00E52382" w:rsidRPr="00EE6B96" w:rsidRDefault="00E52382" w:rsidP="006E4373">
            <w:pPr>
              <w:rPr>
                <w:i/>
                <w:sz w:val="23"/>
                <w:szCs w:val="23"/>
              </w:rPr>
            </w:pPr>
            <w:r>
              <w:rPr>
                <w:sz w:val="23"/>
                <w:szCs w:val="23"/>
              </w:rPr>
              <w:t>Итого: ___________ рублей ___ копеек, в том числе НДС __%  ___________ рублей ___ копеек</w:t>
            </w:r>
            <w:r>
              <w:rPr>
                <w:i/>
                <w:sz w:val="23"/>
                <w:szCs w:val="23"/>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7"/>
              <w:gridCol w:w="229"/>
              <w:gridCol w:w="236"/>
              <w:gridCol w:w="236"/>
              <w:gridCol w:w="236"/>
              <w:gridCol w:w="236"/>
              <w:gridCol w:w="236"/>
              <w:gridCol w:w="236"/>
              <w:gridCol w:w="236"/>
              <w:gridCol w:w="236"/>
              <w:gridCol w:w="236"/>
              <w:gridCol w:w="236"/>
              <w:gridCol w:w="25"/>
              <w:gridCol w:w="211"/>
              <w:gridCol w:w="236"/>
              <w:gridCol w:w="236"/>
              <w:gridCol w:w="236"/>
              <w:gridCol w:w="236"/>
              <w:gridCol w:w="236"/>
              <w:gridCol w:w="236"/>
              <w:gridCol w:w="236"/>
              <w:gridCol w:w="236"/>
            </w:tblGrid>
            <w:tr w:rsidR="00E52382" w:rsidRPr="00EE6B96" w:rsidTr="006E4373">
              <w:trPr>
                <w:trHeight w:val="282"/>
              </w:trPr>
              <w:tc>
                <w:tcPr>
                  <w:tcW w:w="236" w:type="dxa"/>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gridSpan w:val="2"/>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gridSpan w:val="2"/>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c>
                <w:tcPr>
                  <w:tcW w:w="236" w:type="dxa"/>
                  <w:vAlign w:val="center"/>
                </w:tcPr>
                <w:p w:rsidR="00E52382" w:rsidRPr="00EE6B96" w:rsidRDefault="00E52382" w:rsidP="006E4373">
                  <w:pPr>
                    <w:widowControl w:val="0"/>
                    <w:pBdr>
                      <w:top w:val="nil"/>
                      <w:left w:val="nil"/>
                      <w:bottom w:val="nil"/>
                      <w:right w:val="nil"/>
                      <w:between w:val="nil"/>
                    </w:pBdr>
                    <w:spacing w:line="276" w:lineRule="auto"/>
                    <w:rPr>
                      <w:sz w:val="23"/>
                      <w:szCs w:val="23"/>
                    </w:rPr>
                  </w:pPr>
                </w:p>
              </w:tc>
            </w:tr>
            <w:tr w:rsidR="00E52382" w:rsidRPr="00EE6B96" w:rsidTr="006E4373">
              <w:trPr>
                <w:gridAfter w:val="9"/>
                <w:wAfter w:w="2099" w:type="dxa"/>
                <w:trHeight w:val="260"/>
              </w:trPr>
              <w:tc>
                <w:tcPr>
                  <w:tcW w:w="4956" w:type="dxa"/>
                  <w:gridSpan w:val="21"/>
                  <w:shd w:val="clear" w:color="auto" w:fill="FFFFFF"/>
                  <w:tcMar>
                    <w:left w:w="108" w:type="dxa"/>
                    <w:right w:w="108" w:type="dxa"/>
                  </w:tcMar>
                </w:tcPr>
                <w:p w:rsidR="00E52382" w:rsidRPr="00EE6B96" w:rsidRDefault="00E52382" w:rsidP="006E4373">
                  <w:pPr>
                    <w:rPr>
                      <w:color w:val="000000"/>
                      <w:sz w:val="23"/>
                      <w:szCs w:val="23"/>
                    </w:rPr>
                  </w:pPr>
                  <w:r>
                    <w:rPr>
                      <w:color w:val="000000"/>
                      <w:sz w:val="23"/>
                      <w:szCs w:val="23"/>
                    </w:rPr>
                    <w:t>Работу сдал:</w:t>
                  </w:r>
                </w:p>
              </w:tc>
              <w:tc>
                <w:tcPr>
                  <w:tcW w:w="1423" w:type="dxa"/>
                  <w:gridSpan w:val="7"/>
                  <w:shd w:val="clear" w:color="auto" w:fill="FFFFFF"/>
                  <w:tcMar>
                    <w:left w:w="108" w:type="dxa"/>
                    <w:right w:w="108" w:type="dxa"/>
                  </w:tcMar>
                </w:tcPr>
                <w:p w:rsidR="00E52382" w:rsidRPr="00EE6B96" w:rsidRDefault="00E52382" w:rsidP="006E4373">
                  <w:pPr>
                    <w:rPr>
                      <w:color w:val="000000"/>
                      <w:sz w:val="23"/>
                      <w:szCs w:val="23"/>
                    </w:rPr>
                  </w:pPr>
                  <w:r>
                    <w:rPr>
                      <w:color w:val="000000"/>
                      <w:sz w:val="23"/>
                      <w:szCs w:val="23"/>
                    </w:rPr>
                    <w:t> </w:t>
                  </w:r>
                </w:p>
              </w:tc>
              <w:tc>
                <w:tcPr>
                  <w:tcW w:w="2614" w:type="dxa"/>
                  <w:gridSpan w:val="12"/>
                  <w:shd w:val="clear" w:color="auto" w:fill="FFFFFF"/>
                  <w:tcMar>
                    <w:left w:w="108" w:type="dxa"/>
                    <w:right w:w="108" w:type="dxa"/>
                  </w:tcMar>
                </w:tcPr>
                <w:p w:rsidR="00E52382" w:rsidRPr="00EE6B96" w:rsidRDefault="00E52382" w:rsidP="006E4373">
                  <w:pPr>
                    <w:rPr>
                      <w:color w:val="000000"/>
                      <w:sz w:val="23"/>
                      <w:szCs w:val="23"/>
                    </w:rPr>
                  </w:pPr>
                  <w:r>
                    <w:rPr>
                      <w:color w:val="000000"/>
                      <w:sz w:val="23"/>
                      <w:szCs w:val="23"/>
                    </w:rPr>
                    <w:t>Работу принял:</w:t>
                  </w:r>
                </w:p>
              </w:tc>
            </w:tr>
          </w:tbl>
          <w:p w:rsidR="00E52382" w:rsidRPr="00EE6B96" w:rsidRDefault="00E52382" w:rsidP="006E4373">
            <w:pPr>
              <w:spacing w:after="200" w:line="276" w:lineRule="auto"/>
              <w:rPr>
                <w:sz w:val="23"/>
                <w:szCs w:val="23"/>
              </w:rPr>
            </w:pPr>
          </w:p>
        </w:tc>
        <w:tc>
          <w:tcPr>
            <w:tcW w:w="236" w:type="dxa"/>
            <w:shd w:val="clear" w:color="auto" w:fill="auto"/>
          </w:tcPr>
          <w:p w:rsidR="00E52382" w:rsidRPr="00EE6B96" w:rsidRDefault="00E52382" w:rsidP="006E4373">
            <w:pPr>
              <w:spacing w:line="276" w:lineRule="auto"/>
              <w:jc w:val="center"/>
              <w:rPr>
                <w:b/>
                <w:sz w:val="23"/>
                <w:szCs w:val="23"/>
              </w:rPr>
            </w:pPr>
          </w:p>
        </w:tc>
      </w:tr>
    </w:tbl>
    <w:p w:rsidR="00E52382" w:rsidRPr="00EE6B96" w:rsidRDefault="00E52382" w:rsidP="006E4373">
      <w:pPr>
        <w:jc w:val="center"/>
        <w:rPr>
          <w:b/>
          <w:sz w:val="23"/>
          <w:szCs w:val="23"/>
        </w:rPr>
      </w:pPr>
    </w:p>
    <w:tbl>
      <w:tblPr>
        <w:tblW w:w="9571" w:type="dxa"/>
        <w:tblLayout w:type="fixed"/>
        <w:tblLook w:val="0400"/>
      </w:tblPr>
      <w:tblGrid>
        <w:gridCol w:w="4786"/>
        <w:gridCol w:w="4785"/>
      </w:tblGrid>
      <w:tr w:rsidR="00E52382" w:rsidRPr="00EE6B96" w:rsidTr="006E4373">
        <w:tc>
          <w:tcPr>
            <w:tcW w:w="4786" w:type="dxa"/>
          </w:tcPr>
          <w:p w:rsidR="00E52382" w:rsidRPr="00EE6B96" w:rsidRDefault="00E52382" w:rsidP="006E4373">
            <w:pPr>
              <w:spacing w:line="276" w:lineRule="auto"/>
              <w:rPr>
                <w:b/>
                <w:sz w:val="23"/>
                <w:szCs w:val="23"/>
              </w:rPr>
            </w:pPr>
            <w:r>
              <w:rPr>
                <w:sz w:val="23"/>
                <w:szCs w:val="23"/>
              </w:rPr>
              <w:t>Исполнитель</w:t>
            </w:r>
          </w:p>
        </w:tc>
        <w:tc>
          <w:tcPr>
            <w:tcW w:w="4785" w:type="dxa"/>
          </w:tcPr>
          <w:p w:rsidR="00E52382" w:rsidRPr="00EE6B96" w:rsidRDefault="00E52382" w:rsidP="006E4373">
            <w:pPr>
              <w:spacing w:line="276" w:lineRule="auto"/>
              <w:rPr>
                <w:b/>
                <w:sz w:val="23"/>
                <w:szCs w:val="23"/>
              </w:rPr>
            </w:pPr>
            <w:r>
              <w:rPr>
                <w:sz w:val="23"/>
                <w:szCs w:val="23"/>
              </w:rPr>
              <w:t>Заказчик</w:t>
            </w:r>
          </w:p>
        </w:tc>
      </w:tr>
      <w:tr w:rsidR="00E52382" w:rsidRPr="00EE6B96" w:rsidTr="006E4373">
        <w:tc>
          <w:tcPr>
            <w:tcW w:w="4786" w:type="dxa"/>
          </w:tcPr>
          <w:p w:rsidR="00E52382" w:rsidRPr="00EE6B96" w:rsidRDefault="00E52382" w:rsidP="006E4373">
            <w:pPr>
              <w:spacing w:line="276" w:lineRule="auto"/>
              <w:rPr>
                <w:b/>
                <w:sz w:val="23"/>
                <w:szCs w:val="23"/>
              </w:rPr>
            </w:pPr>
            <w:r>
              <w:rPr>
                <w:b/>
                <w:sz w:val="23"/>
                <w:szCs w:val="23"/>
              </w:rPr>
              <w:t>____________</w:t>
            </w:r>
            <w:r>
              <w:rPr>
                <w:sz w:val="23"/>
                <w:szCs w:val="23"/>
              </w:rPr>
              <w:t>(Ф.И.О.)</w:t>
            </w:r>
          </w:p>
        </w:tc>
        <w:tc>
          <w:tcPr>
            <w:tcW w:w="4785" w:type="dxa"/>
          </w:tcPr>
          <w:p w:rsidR="00E52382" w:rsidRPr="00EE6B96" w:rsidRDefault="00E52382" w:rsidP="006E4373">
            <w:pPr>
              <w:spacing w:line="276" w:lineRule="auto"/>
              <w:rPr>
                <w:b/>
                <w:sz w:val="23"/>
                <w:szCs w:val="23"/>
              </w:rPr>
            </w:pPr>
            <w:r>
              <w:rPr>
                <w:b/>
                <w:sz w:val="23"/>
                <w:szCs w:val="23"/>
              </w:rPr>
              <w:t>____________</w:t>
            </w:r>
            <w:r>
              <w:rPr>
                <w:sz w:val="23"/>
                <w:szCs w:val="23"/>
              </w:rPr>
              <w:t>(Ф.И.О.)</w:t>
            </w:r>
          </w:p>
        </w:tc>
      </w:tr>
    </w:tbl>
    <w:p w:rsidR="00E52382" w:rsidRPr="00EE6B96" w:rsidRDefault="00E52382" w:rsidP="006E4373">
      <w:pPr>
        <w:jc w:val="center"/>
        <w:rPr>
          <w:sz w:val="23"/>
          <w:szCs w:val="23"/>
        </w:rPr>
      </w:pPr>
    </w:p>
    <w:p w:rsidR="00E52382" w:rsidRPr="00EE6B96" w:rsidRDefault="00E52382" w:rsidP="006E4373">
      <w:pPr>
        <w:ind w:firstLine="426"/>
        <w:jc w:val="both"/>
        <w:rPr>
          <w:rFonts w:eastAsia="Calibri"/>
        </w:rPr>
      </w:pPr>
    </w:p>
    <w:p w:rsidR="00E52382" w:rsidRPr="00EE6B96" w:rsidRDefault="00E52382" w:rsidP="006E4373">
      <w:pPr>
        <w:ind w:firstLine="426"/>
        <w:jc w:val="both"/>
        <w:rPr>
          <w:rFonts w:eastAsia="Calibri"/>
        </w:rPr>
      </w:pPr>
    </w:p>
    <w:p w:rsidR="00E52382" w:rsidRPr="00EE6B96" w:rsidRDefault="00E52382" w:rsidP="006E437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E52382" w:rsidRPr="00EE6B96" w:rsidTr="006E4373">
        <w:trPr>
          <w:trHeight w:val="1556"/>
        </w:trPr>
        <w:tc>
          <w:tcPr>
            <w:tcW w:w="5147"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r>
        <w:br w:type="page"/>
      </w:r>
    </w:p>
    <w:p w:rsidR="00E52382" w:rsidRPr="00EE6B96" w:rsidRDefault="00E52382" w:rsidP="006E4373">
      <w:pPr>
        <w:jc w:val="right"/>
        <w:rPr>
          <w:sz w:val="23"/>
          <w:szCs w:val="23"/>
        </w:rPr>
      </w:pPr>
      <w:r>
        <w:rPr>
          <w:sz w:val="23"/>
          <w:szCs w:val="23"/>
        </w:rPr>
        <w:lastRenderedPageBreak/>
        <w:t>Приложение № 6</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rPr>
          <w:sz w:val="23"/>
          <w:szCs w:val="23"/>
        </w:rPr>
      </w:pPr>
    </w:p>
    <w:p w:rsidR="00E52382" w:rsidRPr="00EE6B96" w:rsidRDefault="00E52382" w:rsidP="006E4373">
      <w:pPr>
        <w:rPr>
          <w:sz w:val="23"/>
          <w:szCs w:val="23"/>
        </w:rPr>
      </w:pPr>
      <w:r>
        <w:rPr>
          <w:sz w:val="23"/>
          <w:szCs w:val="23"/>
        </w:rPr>
        <w:t>ФОРМА</w:t>
      </w:r>
    </w:p>
    <w:p w:rsidR="00E52382" w:rsidRPr="00EE6B96" w:rsidRDefault="00E52382" w:rsidP="006E4373">
      <w:pPr>
        <w:rPr>
          <w:sz w:val="23"/>
          <w:szCs w:val="23"/>
        </w:rPr>
      </w:pPr>
    </w:p>
    <w:p w:rsidR="00E52382" w:rsidRPr="00EE6B96" w:rsidRDefault="00E52382" w:rsidP="006E4373">
      <w:pPr>
        <w:jc w:val="center"/>
        <w:rPr>
          <w:b/>
          <w:sz w:val="23"/>
          <w:szCs w:val="23"/>
        </w:rPr>
      </w:pPr>
      <w:r>
        <w:rPr>
          <w:b/>
          <w:sz w:val="23"/>
          <w:szCs w:val="23"/>
        </w:rPr>
        <w:t>АКТ №</w:t>
      </w:r>
    </w:p>
    <w:p w:rsidR="00E52382" w:rsidRPr="00EE6B96" w:rsidRDefault="00E52382" w:rsidP="006E4373">
      <w:pPr>
        <w:jc w:val="center"/>
        <w:rPr>
          <w:sz w:val="23"/>
          <w:szCs w:val="23"/>
        </w:rPr>
      </w:pPr>
      <w:r>
        <w:rPr>
          <w:b/>
          <w:sz w:val="23"/>
          <w:szCs w:val="23"/>
        </w:rPr>
        <w:t xml:space="preserve">приема-передачи деталей </w:t>
      </w:r>
    </w:p>
    <w:p w:rsidR="00E52382" w:rsidRPr="00EE6B96" w:rsidRDefault="00E52382" w:rsidP="006E4373">
      <w:pPr>
        <w:jc w:val="center"/>
        <w:rPr>
          <w:sz w:val="23"/>
          <w:szCs w:val="23"/>
        </w:rPr>
      </w:pPr>
      <w:r>
        <w:rPr>
          <w:sz w:val="23"/>
          <w:szCs w:val="23"/>
        </w:rPr>
        <w:t xml:space="preserve">к  акту выполненных работ по разделке вагонов № </w:t>
      </w:r>
      <w:proofErr w:type="spellStart"/>
      <w:r>
        <w:rPr>
          <w:sz w:val="23"/>
          <w:szCs w:val="23"/>
        </w:rPr>
        <w:t>__</w:t>
      </w:r>
      <w:proofErr w:type="gramStart"/>
      <w:r>
        <w:rPr>
          <w:sz w:val="23"/>
          <w:szCs w:val="23"/>
        </w:rPr>
        <w:t>от</w:t>
      </w:r>
      <w:proofErr w:type="spellEnd"/>
      <w:proofErr w:type="gramEnd"/>
      <w:r>
        <w:rPr>
          <w:sz w:val="23"/>
          <w:szCs w:val="23"/>
        </w:rPr>
        <w:t xml:space="preserve">          _ </w:t>
      </w:r>
    </w:p>
    <w:p w:rsidR="00E52382" w:rsidRPr="00EE6B96" w:rsidRDefault="00E52382" w:rsidP="006E4373">
      <w:pPr>
        <w:jc w:val="center"/>
        <w:rPr>
          <w:sz w:val="23"/>
          <w:szCs w:val="23"/>
        </w:rPr>
      </w:pPr>
      <w:r>
        <w:rPr>
          <w:sz w:val="23"/>
          <w:szCs w:val="23"/>
        </w:rPr>
        <w:t xml:space="preserve">по  Договору на выполнение работ по разделке грузовых вагонов </w:t>
      </w:r>
    </w:p>
    <w:p w:rsidR="00E52382" w:rsidRPr="00EE6B96" w:rsidRDefault="00E52382" w:rsidP="006E4373">
      <w:pPr>
        <w:jc w:val="center"/>
        <w:rPr>
          <w:color w:val="000000"/>
          <w:sz w:val="23"/>
          <w:szCs w:val="23"/>
        </w:rPr>
      </w:pPr>
      <w:r>
        <w:rPr>
          <w:color w:val="000000"/>
          <w:sz w:val="23"/>
          <w:szCs w:val="23"/>
        </w:rPr>
        <w:t xml:space="preserve"> от «___» _________ 20__ г. № ___</w:t>
      </w:r>
    </w:p>
    <w:p w:rsidR="00E52382" w:rsidRPr="00EE6B96" w:rsidRDefault="00E52382" w:rsidP="006E4373">
      <w:pPr>
        <w:ind w:firstLine="720"/>
        <w:jc w:val="center"/>
        <w:rPr>
          <w:color w:val="000000"/>
          <w:sz w:val="23"/>
          <w:szCs w:val="23"/>
        </w:rPr>
      </w:pPr>
    </w:p>
    <w:p w:rsidR="00E52382" w:rsidRPr="00EE6B96" w:rsidRDefault="00E52382" w:rsidP="006E4373">
      <w:pPr>
        <w:tabs>
          <w:tab w:val="left" w:pos="0"/>
        </w:tabs>
        <w:jc w:val="right"/>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t>«____» _______ 20__ г.</w:t>
      </w:r>
    </w:p>
    <w:p w:rsidR="00E52382" w:rsidRPr="00EE6B96" w:rsidRDefault="00E52382" w:rsidP="006E4373">
      <w:pPr>
        <w:ind w:firstLine="720"/>
        <w:jc w:val="both"/>
        <w:rPr>
          <w:sz w:val="23"/>
          <w:szCs w:val="23"/>
        </w:rPr>
      </w:pPr>
    </w:p>
    <w:p w:rsidR="00E52382" w:rsidRPr="00EE6B96" w:rsidRDefault="00E52382" w:rsidP="006E4373">
      <w:pPr>
        <w:jc w:val="both"/>
        <w:rPr>
          <w:sz w:val="23"/>
          <w:szCs w:val="23"/>
        </w:rPr>
      </w:pPr>
      <w:r>
        <w:rPr>
          <w:sz w:val="23"/>
          <w:szCs w:val="23"/>
        </w:rPr>
        <w:tab/>
        <w:t>1. В соответствии с договором на выполнение работ по разделке грузовых вагонов «___» ___________ 20__ г. № ____  (далее – Договор) Исполнитель  передал, а Заказчик принял  детали, снятые с вагонов при разделке:</w:t>
      </w:r>
    </w:p>
    <w:p w:rsidR="00E52382" w:rsidRPr="00EE6B96" w:rsidRDefault="00E52382" w:rsidP="006E4373">
      <w:pPr>
        <w:ind w:firstLine="720"/>
        <w:jc w:val="both"/>
        <w:rPr>
          <w:sz w:val="23"/>
          <w:szCs w:val="23"/>
        </w:rPr>
      </w:pPr>
    </w:p>
    <w:p w:rsidR="00E52382" w:rsidRPr="00EE6B96" w:rsidRDefault="00E52382" w:rsidP="006E4373">
      <w:pPr>
        <w:rPr>
          <w:sz w:val="23"/>
          <w:szCs w:val="23"/>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436"/>
        <w:gridCol w:w="2312"/>
        <w:gridCol w:w="1872"/>
        <w:gridCol w:w="240"/>
        <w:gridCol w:w="460"/>
      </w:tblGrid>
      <w:tr w:rsidR="00E52382" w:rsidRPr="00EE6B96" w:rsidTr="006E4373">
        <w:trPr>
          <w:gridAfter w:val="2"/>
          <w:wAfter w:w="700" w:type="dxa"/>
          <w:trHeight w:val="700"/>
        </w:trPr>
        <w:tc>
          <w:tcPr>
            <w:tcW w:w="647" w:type="dxa"/>
            <w:vAlign w:val="center"/>
          </w:tcPr>
          <w:p w:rsidR="00E52382" w:rsidRPr="00EE6B96" w:rsidRDefault="00E52382" w:rsidP="006E4373">
            <w:pPr>
              <w:tabs>
                <w:tab w:val="left" w:pos="0"/>
              </w:tabs>
              <w:ind w:left="19" w:right="34"/>
              <w:jc w:val="center"/>
              <w:rPr>
                <w:sz w:val="23"/>
                <w:szCs w:val="23"/>
              </w:rPr>
            </w:pPr>
          </w:p>
          <w:p w:rsidR="00E52382" w:rsidRPr="00EE6B96" w:rsidRDefault="00E52382" w:rsidP="006E4373">
            <w:pPr>
              <w:tabs>
                <w:tab w:val="left" w:pos="0"/>
              </w:tabs>
              <w:ind w:left="19" w:right="34"/>
              <w:jc w:val="center"/>
              <w:rPr>
                <w:sz w:val="23"/>
                <w:szCs w:val="23"/>
              </w:rPr>
            </w:pPr>
            <w:r>
              <w:rPr>
                <w:sz w:val="23"/>
                <w:szCs w:val="23"/>
              </w:rPr>
              <w:t>№</w:t>
            </w:r>
          </w:p>
          <w:p w:rsidR="00E52382" w:rsidRPr="00EE6B96" w:rsidRDefault="00E52382" w:rsidP="006E4373">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3050" w:type="dxa"/>
            <w:vAlign w:val="center"/>
          </w:tcPr>
          <w:p w:rsidR="00E52382" w:rsidRPr="00EE6B96" w:rsidRDefault="00E52382" w:rsidP="006E4373">
            <w:pPr>
              <w:tabs>
                <w:tab w:val="left" w:pos="0"/>
              </w:tabs>
              <w:ind w:left="19" w:right="34"/>
              <w:jc w:val="center"/>
              <w:rPr>
                <w:sz w:val="23"/>
                <w:szCs w:val="23"/>
              </w:rPr>
            </w:pPr>
            <w:r>
              <w:rPr>
                <w:sz w:val="23"/>
                <w:szCs w:val="23"/>
              </w:rPr>
              <w:t>Инвентарный номер вагона</w:t>
            </w:r>
          </w:p>
        </w:tc>
        <w:tc>
          <w:tcPr>
            <w:tcW w:w="3762" w:type="dxa"/>
            <w:gridSpan w:val="3"/>
            <w:vAlign w:val="center"/>
          </w:tcPr>
          <w:p w:rsidR="00E52382" w:rsidRPr="00EE6B96" w:rsidRDefault="00E52382" w:rsidP="006E4373">
            <w:pPr>
              <w:tabs>
                <w:tab w:val="left" w:pos="0"/>
              </w:tabs>
              <w:ind w:left="19" w:right="34"/>
              <w:jc w:val="center"/>
              <w:rPr>
                <w:sz w:val="23"/>
                <w:szCs w:val="23"/>
              </w:rPr>
            </w:pPr>
            <w:r>
              <w:rPr>
                <w:sz w:val="23"/>
                <w:szCs w:val="23"/>
              </w:rPr>
              <w:t>Наименование детали</w:t>
            </w:r>
          </w:p>
        </w:tc>
        <w:tc>
          <w:tcPr>
            <w:tcW w:w="1872" w:type="dxa"/>
            <w:vAlign w:val="center"/>
          </w:tcPr>
          <w:p w:rsidR="00E52382" w:rsidRPr="00EE6B96" w:rsidRDefault="00E52382" w:rsidP="006E4373">
            <w:pPr>
              <w:tabs>
                <w:tab w:val="left" w:pos="0"/>
              </w:tabs>
              <w:ind w:left="19" w:right="34"/>
              <w:jc w:val="center"/>
              <w:rPr>
                <w:sz w:val="23"/>
                <w:szCs w:val="23"/>
              </w:rPr>
            </w:pPr>
            <w:r>
              <w:rPr>
                <w:sz w:val="23"/>
                <w:szCs w:val="23"/>
              </w:rPr>
              <w:t>Номер, год и завод изготовления детали</w:t>
            </w:r>
          </w:p>
        </w:tc>
      </w:tr>
      <w:tr w:rsidR="00E52382" w:rsidRPr="00EE6B96" w:rsidTr="006E4373">
        <w:trPr>
          <w:gridAfter w:val="2"/>
          <w:wAfter w:w="700" w:type="dxa"/>
          <w:trHeight w:val="200"/>
        </w:trPr>
        <w:tc>
          <w:tcPr>
            <w:tcW w:w="647" w:type="dxa"/>
            <w:vAlign w:val="center"/>
          </w:tcPr>
          <w:p w:rsidR="00E52382" w:rsidRPr="00EE6B96" w:rsidRDefault="00E52382" w:rsidP="006E4373">
            <w:pPr>
              <w:tabs>
                <w:tab w:val="left" w:pos="0"/>
              </w:tabs>
              <w:ind w:left="19" w:right="34"/>
              <w:jc w:val="center"/>
              <w:rPr>
                <w:sz w:val="23"/>
                <w:szCs w:val="23"/>
              </w:rPr>
            </w:pPr>
            <w:r>
              <w:rPr>
                <w:sz w:val="23"/>
                <w:szCs w:val="23"/>
              </w:rPr>
              <w:t>1</w:t>
            </w:r>
          </w:p>
        </w:tc>
        <w:tc>
          <w:tcPr>
            <w:tcW w:w="3050" w:type="dxa"/>
            <w:vAlign w:val="center"/>
          </w:tcPr>
          <w:p w:rsidR="00E52382" w:rsidRPr="00EE6B96" w:rsidRDefault="00E52382" w:rsidP="006E4373">
            <w:pPr>
              <w:tabs>
                <w:tab w:val="left" w:pos="0"/>
              </w:tabs>
              <w:ind w:left="19" w:right="34"/>
              <w:jc w:val="center"/>
              <w:rPr>
                <w:sz w:val="23"/>
                <w:szCs w:val="23"/>
              </w:rPr>
            </w:pPr>
            <w:r>
              <w:rPr>
                <w:sz w:val="23"/>
                <w:szCs w:val="23"/>
              </w:rPr>
              <w:t>2</w:t>
            </w:r>
          </w:p>
        </w:tc>
        <w:tc>
          <w:tcPr>
            <w:tcW w:w="3762" w:type="dxa"/>
            <w:gridSpan w:val="3"/>
            <w:vAlign w:val="center"/>
          </w:tcPr>
          <w:p w:rsidR="00E52382" w:rsidRPr="00EE6B96" w:rsidRDefault="00E52382" w:rsidP="006E4373">
            <w:pPr>
              <w:tabs>
                <w:tab w:val="left" w:pos="0"/>
              </w:tabs>
              <w:ind w:left="19" w:right="34"/>
              <w:jc w:val="center"/>
              <w:rPr>
                <w:sz w:val="23"/>
                <w:szCs w:val="23"/>
              </w:rPr>
            </w:pPr>
            <w:r>
              <w:rPr>
                <w:sz w:val="23"/>
                <w:szCs w:val="23"/>
              </w:rPr>
              <w:t>3</w:t>
            </w:r>
          </w:p>
        </w:tc>
        <w:tc>
          <w:tcPr>
            <w:tcW w:w="1872" w:type="dxa"/>
            <w:vAlign w:val="center"/>
          </w:tcPr>
          <w:p w:rsidR="00E52382" w:rsidRPr="00EE6B96" w:rsidRDefault="00E52382" w:rsidP="006E4373">
            <w:pPr>
              <w:tabs>
                <w:tab w:val="left" w:pos="0"/>
              </w:tabs>
              <w:ind w:left="19" w:right="34"/>
              <w:jc w:val="center"/>
              <w:rPr>
                <w:sz w:val="23"/>
                <w:szCs w:val="23"/>
              </w:rPr>
            </w:pPr>
            <w:r>
              <w:rPr>
                <w:sz w:val="23"/>
                <w:szCs w:val="23"/>
              </w:rPr>
              <w:t>4</w:t>
            </w:r>
          </w:p>
        </w:tc>
      </w:tr>
      <w:tr w:rsidR="00E52382" w:rsidRPr="00EE6B96" w:rsidTr="006E4373">
        <w:trPr>
          <w:gridAfter w:val="2"/>
          <w:wAfter w:w="700" w:type="dxa"/>
          <w:trHeight w:val="220"/>
        </w:trPr>
        <w:tc>
          <w:tcPr>
            <w:tcW w:w="647" w:type="dxa"/>
            <w:vAlign w:val="center"/>
          </w:tcPr>
          <w:p w:rsidR="00E52382" w:rsidRPr="00EE6B96" w:rsidRDefault="00E52382" w:rsidP="006E4373">
            <w:pPr>
              <w:jc w:val="center"/>
              <w:rPr>
                <w:sz w:val="23"/>
                <w:szCs w:val="23"/>
              </w:rPr>
            </w:pPr>
          </w:p>
        </w:tc>
        <w:tc>
          <w:tcPr>
            <w:tcW w:w="3050" w:type="dxa"/>
          </w:tcPr>
          <w:p w:rsidR="00E52382" w:rsidRPr="00EE6B96" w:rsidRDefault="00E52382" w:rsidP="006E4373">
            <w:pPr>
              <w:ind w:right="-108"/>
              <w:rPr>
                <w:sz w:val="23"/>
                <w:szCs w:val="23"/>
              </w:rPr>
            </w:pPr>
          </w:p>
        </w:tc>
        <w:tc>
          <w:tcPr>
            <w:tcW w:w="3762" w:type="dxa"/>
            <w:gridSpan w:val="3"/>
            <w:vAlign w:val="center"/>
          </w:tcPr>
          <w:p w:rsidR="00E52382" w:rsidRPr="00EE6B96" w:rsidRDefault="00E52382" w:rsidP="006E4373">
            <w:pPr>
              <w:rPr>
                <w:sz w:val="23"/>
                <w:szCs w:val="23"/>
              </w:rPr>
            </w:pPr>
          </w:p>
        </w:tc>
        <w:tc>
          <w:tcPr>
            <w:tcW w:w="1872" w:type="dxa"/>
            <w:vAlign w:val="center"/>
          </w:tcPr>
          <w:p w:rsidR="00E52382" w:rsidRPr="00EE6B96" w:rsidRDefault="00E52382" w:rsidP="006E4373">
            <w:pPr>
              <w:rPr>
                <w:sz w:val="23"/>
                <w:szCs w:val="23"/>
              </w:rPr>
            </w:pPr>
          </w:p>
        </w:tc>
      </w:tr>
      <w:tr w:rsidR="00E52382" w:rsidRPr="00EE6B96" w:rsidTr="006E4373">
        <w:trPr>
          <w:gridAfter w:val="2"/>
          <w:wAfter w:w="700" w:type="dxa"/>
          <w:trHeight w:val="220"/>
        </w:trPr>
        <w:tc>
          <w:tcPr>
            <w:tcW w:w="647" w:type="dxa"/>
            <w:vAlign w:val="center"/>
          </w:tcPr>
          <w:p w:rsidR="00E52382" w:rsidRPr="00EE6B96" w:rsidRDefault="00E52382" w:rsidP="006E4373">
            <w:pPr>
              <w:jc w:val="center"/>
              <w:rPr>
                <w:sz w:val="23"/>
                <w:szCs w:val="23"/>
              </w:rPr>
            </w:pPr>
          </w:p>
        </w:tc>
        <w:tc>
          <w:tcPr>
            <w:tcW w:w="3050" w:type="dxa"/>
          </w:tcPr>
          <w:p w:rsidR="00E52382" w:rsidRPr="00EE6B96" w:rsidRDefault="00E52382" w:rsidP="006E4373">
            <w:pPr>
              <w:rPr>
                <w:sz w:val="23"/>
                <w:szCs w:val="23"/>
              </w:rPr>
            </w:pPr>
          </w:p>
        </w:tc>
        <w:tc>
          <w:tcPr>
            <w:tcW w:w="3762" w:type="dxa"/>
            <w:gridSpan w:val="3"/>
            <w:vAlign w:val="center"/>
          </w:tcPr>
          <w:p w:rsidR="00E52382" w:rsidRPr="00EE6B96" w:rsidRDefault="00E52382" w:rsidP="006E4373">
            <w:pPr>
              <w:rPr>
                <w:sz w:val="23"/>
                <w:szCs w:val="23"/>
              </w:rPr>
            </w:pPr>
          </w:p>
        </w:tc>
        <w:tc>
          <w:tcPr>
            <w:tcW w:w="1872" w:type="dxa"/>
            <w:vAlign w:val="center"/>
          </w:tcPr>
          <w:p w:rsidR="00E52382" w:rsidRPr="00EE6B96" w:rsidRDefault="00E52382" w:rsidP="006E4373">
            <w:pPr>
              <w:rPr>
                <w:sz w:val="23"/>
                <w:szCs w:val="23"/>
              </w:rPr>
            </w:pPr>
          </w:p>
        </w:tc>
      </w:tr>
      <w:tr w:rsidR="00E52382" w:rsidRPr="00EE6B96" w:rsidTr="006E4373">
        <w:trPr>
          <w:gridAfter w:val="2"/>
          <w:wAfter w:w="700" w:type="dxa"/>
          <w:trHeight w:val="240"/>
        </w:trPr>
        <w:tc>
          <w:tcPr>
            <w:tcW w:w="647" w:type="dxa"/>
            <w:vAlign w:val="center"/>
          </w:tcPr>
          <w:p w:rsidR="00E52382" w:rsidRPr="00EE6B96" w:rsidRDefault="00E52382" w:rsidP="006E4373">
            <w:pPr>
              <w:jc w:val="center"/>
              <w:rPr>
                <w:sz w:val="23"/>
                <w:szCs w:val="23"/>
              </w:rPr>
            </w:pPr>
          </w:p>
        </w:tc>
        <w:tc>
          <w:tcPr>
            <w:tcW w:w="3050" w:type="dxa"/>
          </w:tcPr>
          <w:p w:rsidR="00E52382" w:rsidRPr="00EE6B96" w:rsidRDefault="00E52382" w:rsidP="006E4373">
            <w:pPr>
              <w:rPr>
                <w:sz w:val="23"/>
                <w:szCs w:val="23"/>
              </w:rPr>
            </w:pPr>
          </w:p>
        </w:tc>
        <w:tc>
          <w:tcPr>
            <w:tcW w:w="3762" w:type="dxa"/>
            <w:gridSpan w:val="3"/>
            <w:vAlign w:val="center"/>
          </w:tcPr>
          <w:p w:rsidR="00E52382" w:rsidRPr="00EE6B96" w:rsidRDefault="00E52382" w:rsidP="006E4373">
            <w:pPr>
              <w:rPr>
                <w:sz w:val="23"/>
                <w:szCs w:val="23"/>
              </w:rPr>
            </w:pPr>
          </w:p>
        </w:tc>
        <w:tc>
          <w:tcPr>
            <w:tcW w:w="1872" w:type="dxa"/>
            <w:vAlign w:val="center"/>
          </w:tcPr>
          <w:p w:rsidR="00E52382" w:rsidRPr="00EE6B96" w:rsidRDefault="00E52382" w:rsidP="006E4373">
            <w:pPr>
              <w:rPr>
                <w:sz w:val="23"/>
                <w:szCs w:val="23"/>
              </w:rPr>
            </w:pPr>
          </w:p>
        </w:tc>
      </w:tr>
      <w:tr w:rsidR="00E52382" w:rsidRPr="00EE6B96" w:rsidTr="006E4373">
        <w:trPr>
          <w:gridAfter w:val="1"/>
          <w:wAfter w:w="460" w:type="dxa"/>
        </w:trPr>
        <w:tc>
          <w:tcPr>
            <w:tcW w:w="4711" w:type="dxa"/>
            <w:gridSpan w:val="3"/>
            <w:tcBorders>
              <w:top w:val="nil"/>
              <w:left w:val="nil"/>
              <w:bottom w:val="nil"/>
              <w:right w:val="nil"/>
            </w:tcBorders>
          </w:tcPr>
          <w:p w:rsidR="00E52382" w:rsidRPr="00EE6B96" w:rsidRDefault="00E52382" w:rsidP="006E4373">
            <w:pPr>
              <w:spacing w:line="276" w:lineRule="auto"/>
              <w:jc w:val="center"/>
              <w:rPr>
                <w:b/>
                <w:sz w:val="23"/>
                <w:szCs w:val="23"/>
              </w:rPr>
            </w:pPr>
          </w:p>
        </w:tc>
        <w:tc>
          <w:tcPr>
            <w:tcW w:w="4860" w:type="dxa"/>
            <w:gridSpan w:val="4"/>
            <w:tcBorders>
              <w:top w:val="nil"/>
              <w:left w:val="nil"/>
              <w:bottom w:val="nil"/>
              <w:right w:val="nil"/>
            </w:tcBorders>
          </w:tcPr>
          <w:p w:rsidR="00E52382" w:rsidRPr="00EE6B96" w:rsidRDefault="00E52382" w:rsidP="006E4373">
            <w:pPr>
              <w:spacing w:line="276" w:lineRule="auto"/>
              <w:jc w:val="center"/>
              <w:rPr>
                <w:b/>
                <w:sz w:val="23"/>
                <w:szCs w:val="23"/>
              </w:rPr>
            </w:pPr>
          </w:p>
        </w:tc>
      </w:tr>
      <w:tr w:rsidR="00E52382" w:rsidRPr="00EE6B96" w:rsidTr="006E4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7" w:type="dxa"/>
            <w:gridSpan w:val="4"/>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gridSpan w:val="4"/>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rPr>
          <w:sz w:val="23"/>
          <w:szCs w:val="23"/>
        </w:rPr>
      </w:pPr>
    </w:p>
    <w:p w:rsidR="00E52382" w:rsidRPr="00EE6B96" w:rsidRDefault="00E52382" w:rsidP="006E4373">
      <w:pPr>
        <w:rPr>
          <w:sz w:val="23"/>
          <w:szCs w:val="23"/>
        </w:rPr>
      </w:pPr>
    </w:p>
    <w:p w:rsidR="00E52382" w:rsidRPr="00EE6B96" w:rsidRDefault="00E52382" w:rsidP="006E437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E52382" w:rsidRPr="00EE6B96" w:rsidTr="006E4373">
        <w:tc>
          <w:tcPr>
            <w:tcW w:w="5147"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rPr>
          <w:sz w:val="23"/>
          <w:szCs w:val="23"/>
        </w:rPr>
      </w:pPr>
      <w:r>
        <w:rPr>
          <w:sz w:val="23"/>
          <w:szCs w:val="23"/>
        </w:rPr>
        <w:br w:type="page"/>
      </w:r>
    </w:p>
    <w:p w:rsidR="00E52382" w:rsidRPr="00EE6B96" w:rsidRDefault="00E52382" w:rsidP="006E4373">
      <w:pPr>
        <w:jc w:val="right"/>
        <w:rPr>
          <w:sz w:val="23"/>
          <w:szCs w:val="23"/>
        </w:rPr>
      </w:pPr>
      <w:r>
        <w:rPr>
          <w:sz w:val="23"/>
          <w:szCs w:val="23"/>
        </w:rPr>
        <w:lastRenderedPageBreak/>
        <w:t>Приложение № 7</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jc w:val="right"/>
        <w:rPr>
          <w:b/>
        </w:rPr>
      </w:pPr>
    </w:p>
    <w:p w:rsidR="00E52382" w:rsidRPr="00EE6B96" w:rsidRDefault="00E52382" w:rsidP="006E4373">
      <w:pPr>
        <w:rPr>
          <w:sz w:val="23"/>
          <w:szCs w:val="23"/>
        </w:rPr>
      </w:pPr>
    </w:p>
    <w:p w:rsidR="00E52382" w:rsidRPr="00EE6B96" w:rsidRDefault="00E52382" w:rsidP="006E4373">
      <w:pPr>
        <w:rPr>
          <w:sz w:val="23"/>
          <w:szCs w:val="23"/>
        </w:rPr>
      </w:pPr>
      <w:r>
        <w:rPr>
          <w:sz w:val="23"/>
          <w:szCs w:val="23"/>
        </w:rPr>
        <w:t>ФОРМА</w:t>
      </w:r>
    </w:p>
    <w:p w:rsidR="00E52382" w:rsidRPr="00EE6B96" w:rsidRDefault="00E52382" w:rsidP="006E4373">
      <w:pPr>
        <w:rPr>
          <w:sz w:val="23"/>
          <w:szCs w:val="23"/>
        </w:rPr>
      </w:pPr>
    </w:p>
    <w:p w:rsidR="00E52382" w:rsidRPr="00EE6B96" w:rsidRDefault="00E52382" w:rsidP="006E4373">
      <w:pPr>
        <w:jc w:val="center"/>
        <w:rPr>
          <w:b/>
          <w:sz w:val="23"/>
          <w:szCs w:val="23"/>
        </w:rPr>
      </w:pPr>
    </w:p>
    <w:p w:rsidR="00E52382" w:rsidRPr="00EE6B96" w:rsidRDefault="00E52382" w:rsidP="006E4373">
      <w:pPr>
        <w:jc w:val="center"/>
        <w:rPr>
          <w:b/>
          <w:sz w:val="23"/>
          <w:szCs w:val="23"/>
        </w:rPr>
      </w:pPr>
      <w:r>
        <w:rPr>
          <w:b/>
          <w:sz w:val="23"/>
          <w:szCs w:val="23"/>
        </w:rPr>
        <w:t>АКТ №</w:t>
      </w:r>
    </w:p>
    <w:p w:rsidR="00E52382" w:rsidRPr="00EE6B96" w:rsidRDefault="00E52382" w:rsidP="006E4373">
      <w:pPr>
        <w:jc w:val="center"/>
        <w:rPr>
          <w:sz w:val="23"/>
          <w:szCs w:val="23"/>
        </w:rPr>
      </w:pPr>
      <w:r>
        <w:rPr>
          <w:b/>
          <w:sz w:val="23"/>
          <w:szCs w:val="23"/>
        </w:rPr>
        <w:t xml:space="preserve">приема-передачи лома черных металлов </w:t>
      </w:r>
    </w:p>
    <w:p w:rsidR="00E52382" w:rsidRPr="00EE6B96" w:rsidRDefault="00E52382" w:rsidP="006E4373">
      <w:pPr>
        <w:jc w:val="center"/>
        <w:rPr>
          <w:sz w:val="23"/>
          <w:szCs w:val="23"/>
        </w:rPr>
      </w:pPr>
    </w:p>
    <w:p w:rsidR="00E52382" w:rsidRPr="00EE6B96" w:rsidRDefault="00E52382" w:rsidP="006E4373">
      <w:pPr>
        <w:jc w:val="center"/>
        <w:rPr>
          <w:sz w:val="23"/>
          <w:szCs w:val="23"/>
        </w:rPr>
      </w:pPr>
      <w:r>
        <w:rPr>
          <w:sz w:val="23"/>
          <w:szCs w:val="23"/>
        </w:rPr>
        <w:t xml:space="preserve">к  акту выполненных работ по разделке вагонов № </w:t>
      </w:r>
      <w:proofErr w:type="spellStart"/>
      <w:r>
        <w:rPr>
          <w:sz w:val="23"/>
          <w:szCs w:val="23"/>
        </w:rPr>
        <w:t>__</w:t>
      </w:r>
      <w:proofErr w:type="gramStart"/>
      <w:r>
        <w:rPr>
          <w:sz w:val="23"/>
          <w:szCs w:val="23"/>
        </w:rPr>
        <w:t>от</w:t>
      </w:r>
      <w:proofErr w:type="spellEnd"/>
      <w:proofErr w:type="gramEnd"/>
      <w:r>
        <w:rPr>
          <w:sz w:val="23"/>
          <w:szCs w:val="23"/>
        </w:rPr>
        <w:t xml:space="preserve">__ </w:t>
      </w:r>
    </w:p>
    <w:p w:rsidR="00E52382" w:rsidRPr="00EE6B96" w:rsidRDefault="00E52382" w:rsidP="006E4373">
      <w:pPr>
        <w:jc w:val="center"/>
        <w:rPr>
          <w:sz w:val="23"/>
          <w:szCs w:val="23"/>
        </w:rPr>
      </w:pPr>
      <w:r>
        <w:rPr>
          <w:sz w:val="23"/>
          <w:szCs w:val="23"/>
        </w:rPr>
        <w:t xml:space="preserve"> по Договору на выполнение работ по разделке грузовых вагонов </w:t>
      </w:r>
    </w:p>
    <w:p w:rsidR="00E52382" w:rsidRPr="00EE6B96" w:rsidRDefault="00E52382" w:rsidP="006E4373">
      <w:pPr>
        <w:jc w:val="center"/>
        <w:rPr>
          <w:color w:val="000000"/>
          <w:sz w:val="23"/>
          <w:szCs w:val="23"/>
        </w:rPr>
      </w:pPr>
      <w:r>
        <w:rPr>
          <w:color w:val="000000"/>
          <w:sz w:val="23"/>
          <w:szCs w:val="23"/>
        </w:rPr>
        <w:t xml:space="preserve"> от «___» _________ 20__ г. № ___ </w:t>
      </w:r>
    </w:p>
    <w:p w:rsidR="00E52382" w:rsidRPr="00EE6B96" w:rsidRDefault="00E52382" w:rsidP="006E4373">
      <w:pPr>
        <w:jc w:val="center"/>
        <w:rPr>
          <w:color w:val="000000"/>
          <w:sz w:val="23"/>
          <w:szCs w:val="23"/>
        </w:rPr>
      </w:pPr>
    </w:p>
    <w:p w:rsidR="00E52382" w:rsidRPr="00EE6B96" w:rsidRDefault="00E52382" w:rsidP="006E4373">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E52382" w:rsidRPr="00EE6B96" w:rsidRDefault="00E52382" w:rsidP="006E4373">
      <w:pPr>
        <w:ind w:firstLine="720"/>
        <w:jc w:val="both"/>
        <w:rPr>
          <w:sz w:val="23"/>
          <w:szCs w:val="23"/>
        </w:rPr>
      </w:pPr>
    </w:p>
    <w:p w:rsidR="00E52382" w:rsidRPr="00EE6B96" w:rsidRDefault="00E52382" w:rsidP="006E4373">
      <w:pPr>
        <w:jc w:val="both"/>
        <w:rPr>
          <w:sz w:val="23"/>
          <w:szCs w:val="23"/>
        </w:rPr>
      </w:pPr>
      <w:r>
        <w:rPr>
          <w:sz w:val="23"/>
          <w:szCs w:val="23"/>
        </w:rPr>
        <w:tab/>
        <w:t>1. В соответствии с договором на выполнение работ по разделке грузовых вагонов «___» ___________ 20__ г. № ______  (далее – Договор) Исполнитель  передал, а Заказчик принял лом черных металлов, образовавшийся  при разделке вагонов:</w:t>
      </w:r>
    </w:p>
    <w:p w:rsidR="00E52382" w:rsidRPr="00EE6B96" w:rsidRDefault="00E52382" w:rsidP="006E4373">
      <w:pPr>
        <w:rPr>
          <w:sz w:val="23"/>
          <w:szCs w:val="23"/>
        </w:rPr>
      </w:pPr>
      <w:r>
        <w:rPr>
          <w:sz w:val="23"/>
          <w:szCs w:val="23"/>
        </w:rP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E52382" w:rsidRPr="00EE6B96" w:rsidTr="006E4373">
        <w:trPr>
          <w:gridAfter w:val="1"/>
          <w:wAfter w:w="109" w:type="dxa"/>
          <w:trHeight w:val="720"/>
        </w:trPr>
        <w:tc>
          <w:tcPr>
            <w:tcW w:w="594" w:type="dxa"/>
            <w:vAlign w:val="center"/>
          </w:tcPr>
          <w:p w:rsidR="00E52382" w:rsidRPr="00EE6B96" w:rsidRDefault="00E52382" w:rsidP="006E4373">
            <w:pPr>
              <w:jc w:val="center"/>
              <w:rPr>
                <w:sz w:val="23"/>
                <w:szCs w:val="23"/>
              </w:rPr>
            </w:pPr>
          </w:p>
          <w:p w:rsidR="00E52382" w:rsidRPr="00EE6B96" w:rsidRDefault="00E52382" w:rsidP="006E4373">
            <w:pPr>
              <w:jc w:val="center"/>
              <w:rPr>
                <w:sz w:val="23"/>
                <w:szCs w:val="23"/>
              </w:rPr>
            </w:pPr>
            <w:r>
              <w:rPr>
                <w:sz w:val="23"/>
                <w:szCs w:val="23"/>
              </w:rPr>
              <w:t>№</w:t>
            </w:r>
          </w:p>
          <w:p w:rsidR="00E52382" w:rsidRPr="00EE6B96" w:rsidRDefault="00E52382" w:rsidP="006E4373">
            <w:pPr>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3247" w:type="dxa"/>
            <w:vAlign w:val="center"/>
          </w:tcPr>
          <w:p w:rsidR="00E52382" w:rsidRPr="00EE6B96" w:rsidRDefault="00E52382" w:rsidP="006E4373">
            <w:pPr>
              <w:jc w:val="center"/>
              <w:rPr>
                <w:sz w:val="23"/>
                <w:szCs w:val="23"/>
              </w:rPr>
            </w:pPr>
            <w:r>
              <w:rPr>
                <w:sz w:val="23"/>
                <w:szCs w:val="23"/>
              </w:rPr>
              <w:t>Инвентарный номер вагона</w:t>
            </w:r>
          </w:p>
        </w:tc>
        <w:tc>
          <w:tcPr>
            <w:tcW w:w="4039" w:type="dxa"/>
            <w:gridSpan w:val="2"/>
            <w:vAlign w:val="center"/>
          </w:tcPr>
          <w:p w:rsidR="00E52382" w:rsidRPr="00EE6B96" w:rsidRDefault="00E52382" w:rsidP="006E4373">
            <w:pPr>
              <w:jc w:val="center"/>
              <w:rPr>
                <w:sz w:val="23"/>
                <w:szCs w:val="23"/>
              </w:rPr>
            </w:pPr>
            <w:r>
              <w:rPr>
                <w:sz w:val="23"/>
                <w:szCs w:val="23"/>
              </w:rPr>
              <w:t>Категории лома черных металлов</w:t>
            </w:r>
          </w:p>
        </w:tc>
        <w:tc>
          <w:tcPr>
            <w:tcW w:w="1582" w:type="dxa"/>
            <w:vAlign w:val="center"/>
          </w:tcPr>
          <w:p w:rsidR="00E52382" w:rsidRPr="00EE6B96" w:rsidRDefault="00E52382" w:rsidP="006E4373">
            <w:pPr>
              <w:ind w:left="-108" w:right="-108"/>
              <w:jc w:val="center"/>
              <w:rPr>
                <w:sz w:val="23"/>
                <w:szCs w:val="23"/>
              </w:rPr>
            </w:pPr>
            <w:r>
              <w:rPr>
                <w:sz w:val="23"/>
                <w:szCs w:val="23"/>
              </w:rPr>
              <w:t>Вес лома черных металлов, тонн</w:t>
            </w:r>
          </w:p>
        </w:tc>
      </w:tr>
      <w:tr w:rsidR="00E52382" w:rsidRPr="00EE6B96" w:rsidTr="006E4373">
        <w:trPr>
          <w:gridAfter w:val="1"/>
          <w:wAfter w:w="109" w:type="dxa"/>
          <w:trHeight w:val="240"/>
        </w:trPr>
        <w:tc>
          <w:tcPr>
            <w:tcW w:w="594" w:type="dxa"/>
            <w:vAlign w:val="center"/>
          </w:tcPr>
          <w:p w:rsidR="00E52382" w:rsidRPr="00EE6B96" w:rsidRDefault="00E52382" w:rsidP="006E4373">
            <w:pPr>
              <w:jc w:val="center"/>
              <w:rPr>
                <w:sz w:val="23"/>
                <w:szCs w:val="23"/>
              </w:rPr>
            </w:pPr>
            <w:r>
              <w:rPr>
                <w:sz w:val="23"/>
                <w:szCs w:val="23"/>
              </w:rPr>
              <w:t>1</w:t>
            </w:r>
          </w:p>
        </w:tc>
        <w:tc>
          <w:tcPr>
            <w:tcW w:w="3247" w:type="dxa"/>
            <w:vAlign w:val="center"/>
          </w:tcPr>
          <w:p w:rsidR="00E52382" w:rsidRPr="00EE6B96" w:rsidRDefault="00E52382" w:rsidP="006E4373">
            <w:pPr>
              <w:jc w:val="center"/>
              <w:rPr>
                <w:sz w:val="23"/>
                <w:szCs w:val="23"/>
              </w:rPr>
            </w:pPr>
            <w:r>
              <w:rPr>
                <w:sz w:val="23"/>
                <w:szCs w:val="23"/>
              </w:rPr>
              <w:t>2</w:t>
            </w:r>
          </w:p>
        </w:tc>
        <w:tc>
          <w:tcPr>
            <w:tcW w:w="4039" w:type="dxa"/>
            <w:gridSpan w:val="2"/>
            <w:vAlign w:val="center"/>
          </w:tcPr>
          <w:p w:rsidR="00E52382" w:rsidRPr="00EE6B96" w:rsidRDefault="00E52382" w:rsidP="006E4373">
            <w:pPr>
              <w:jc w:val="center"/>
              <w:rPr>
                <w:sz w:val="23"/>
                <w:szCs w:val="23"/>
              </w:rPr>
            </w:pPr>
            <w:r>
              <w:rPr>
                <w:sz w:val="23"/>
                <w:szCs w:val="23"/>
              </w:rPr>
              <w:t>3</w:t>
            </w:r>
          </w:p>
        </w:tc>
        <w:tc>
          <w:tcPr>
            <w:tcW w:w="1582" w:type="dxa"/>
            <w:vAlign w:val="center"/>
          </w:tcPr>
          <w:p w:rsidR="00E52382" w:rsidRPr="00EE6B96" w:rsidRDefault="00E52382" w:rsidP="006E4373">
            <w:pPr>
              <w:ind w:left="-108" w:right="-108"/>
              <w:jc w:val="center"/>
              <w:rPr>
                <w:sz w:val="23"/>
                <w:szCs w:val="23"/>
              </w:rPr>
            </w:pPr>
            <w:r>
              <w:rPr>
                <w:sz w:val="23"/>
                <w:szCs w:val="23"/>
              </w:rPr>
              <w:t>4</w:t>
            </w:r>
          </w:p>
        </w:tc>
      </w:tr>
      <w:tr w:rsidR="00E52382" w:rsidRPr="00EE6B96" w:rsidTr="006E4373">
        <w:trPr>
          <w:gridAfter w:val="1"/>
          <w:wAfter w:w="109" w:type="dxa"/>
          <w:trHeight w:val="220"/>
        </w:trPr>
        <w:tc>
          <w:tcPr>
            <w:tcW w:w="594" w:type="dxa"/>
            <w:vAlign w:val="center"/>
          </w:tcPr>
          <w:p w:rsidR="00E52382" w:rsidRPr="00EE6B96" w:rsidRDefault="00E52382" w:rsidP="006E4373">
            <w:pPr>
              <w:jc w:val="center"/>
              <w:rPr>
                <w:sz w:val="23"/>
                <w:szCs w:val="23"/>
              </w:rPr>
            </w:pPr>
          </w:p>
        </w:tc>
        <w:tc>
          <w:tcPr>
            <w:tcW w:w="3247" w:type="dxa"/>
          </w:tcPr>
          <w:p w:rsidR="00E52382" w:rsidRPr="00EE6B96" w:rsidRDefault="00E52382" w:rsidP="006E4373">
            <w:pPr>
              <w:ind w:right="-108"/>
              <w:rPr>
                <w:sz w:val="23"/>
                <w:szCs w:val="23"/>
              </w:rPr>
            </w:pPr>
          </w:p>
        </w:tc>
        <w:tc>
          <w:tcPr>
            <w:tcW w:w="4039" w:type="dxa"/>
            <w:gridSpan w:val="2"/>
            <w:vAlign w:val="center"/>
          </w:tcPr>
          <w:p w:rsidR="00E52382" w:rsidRPr="00EE6B96" w:rsidRDefault="00E52382" w:rsidP="006E4373">
            <w:pPr>
              <w:rPr>
                <w:sz w:val="23"/>
                <w:szCs w:val="23"/>
              </w:rPr>
            </w:pPr>
          </w:p>
        </w:tc>
        <w:tc>
          <w:tcPr>
            <w:tcW w:w="1582" w:type="dxa"/>
            <w:vAlign w:val="center"/>
          </w:tcPr>
          <w:p w:rsidR="00E52382" w:rsidRPr="00EE6B96" w:rsidRDefault="00E52382" w:rsidP="006E4373">
            <w:pPr>
              <w:rPr>
                <w:sz w:val="23"/>
                <w:szCs w:val="23"/>
              </w:rPr>
            </w:pPr>
          </w:p>
        </w:tc>
      </w:tr>
      <w:tr w:rsidR="00E52382" w:rsidRPr="00EE6B96" w:rsidTr="006E4373">
        <w:trPr>
          <w:gridAfter w:val="1"/>
          <w:wAfter w:w="109" w:type="dxa"/>
          <w:trHeight w:val="240"/>
        </w:trPr>
        <w:tc>
          <w:tcPr>
            <w:tcW w:w="594" w:type="dxa"/>
            <w:vAlign w:val="center"/>
          </w:tcPr>
          <w:p w:rsidR="00E52382" w:rsidRPr="00EE6B96" w:rsidRDefault="00E52382" w:rsidP="006E4373">
            <w:pPr>
              <w:jc w:val="center"/>
              <w:rPr>
                <w:sz w:val="23"/>
                <w:szCs w:val="23"/>
              </w:rPr>
            </w:pPr>
          </w:p>
        </w:tc>
        <w:tc>
          <w:tcPr>
            <w:tcW w:w="3247" w:type="dxa"/>
          </w:tcPr>
          <w:p w:rsidR="00E52382" w:rsidRPr="00EE6B96" w:rsidRDefault="00E52382" w:rsidP="006E4373">
            <w:pPr>
              <w:rPr>
                <w:sz w:val="23"/>
                <w:szCs w:val="23"/>
              </w:rPr>
            </w:pPr>
          </w:p>
        </w:tc>
        <w:tc>
          <w:tcPr>
            <w:tcW w:w="4039" w:type="dxa"/>
            <w:gridSpan w:val="2"/>
            <w:vAlign w:val="center"/>
          </w:tcPr>
          <w:p w:rsidR="00E52382" w:rsidRPr="00EE6B96" w:rsidRDefault="00E52382" w:rsidP="006E4373">
            <w:pPr>
              <w:rPr>
                <w:sz w:val="23"/>
                <w:szCs w:val="23"/>
              </w:rPr>
            </w:pPr>
          </w:p>
        </w:tc>
        <w:tc>
          <w:tcPr>
            <w:tcW w:w="1582" w:type="dxa"/>
            <w:vAlign w:val="center"/>
          </w:tcPr>
          <w:p w:rsidR="00E52382" w:rsidRPr="00EE6B96" w:rsidRDefault="00E52382" w:rsidP="006E4373">
            <w:pPr>
              <w:rPr>
                <w:sz w:val="23"/>
                <w:szCs w:val="23"/>
              </w:rPr>
            </w:pPr>
          </w:p>
        </w:tc>
      </w:tr>
      <w:tr w:rsidR="00E52382" w:rsidRPr="00EE6B96" w:rsidTr="006E4373">
        <w:trPr>
          <w:gridAfter w:val="1"/>
          <w:wAfter w:w="109" w:type="dxa"/>
          <w:trHeight w:val="240"/>
        </w:trPr>
        <w:tc>
          <w:tcPr>
            <w:tcW w:w="594" w:type="dxa"/>
            <w:vAlign w:val="center"/>
          </w:tcPr>
          <w:p w:rsidR="00E52382" w:rsidRPr="00EE6B96" w:rsidRDefault="00E52382" w:rsidP="006E4373">
            <w:pPr>
              <w:jc w:val="center"/>
              <w:rPr>
                <w:sz w:val="23"/>
                <w:szCs w:val="23"/>
              </w:rPr>
            </w:pPr>
          </w:p>
        </w:tc>
        <w:tc>
          <w:tcPr>
            <w:tcW w:w="3247" w:type="dxa"/>
          </w:tcPr>
          <w:p w:rsidR="00E52382" w:rsidRPr="00EE6B96" w:rsidRDefault="00E52382" w:rsidP="006E4373">
            <w:pPr>
              <w:rPr>
                <w:sz w:val="23"/>
                <w:szCs w:val="23"/>
              </w:rPr>
            </w:pPr>
          </w:p>
        </w:tc>
        <w:tc>
          <w:tcPr>
            <w:tcW w:w="4039" w:type="dxa"/>
            <w:gridSpan w:val="2"/>
            <w:vAlign w:val="center"/>
          </w:tcPr>
          <w:p w:rsidR="00E52382" w:rsidRPr="00EE6B96" w:rsidRDefault="00E52382" w:rsidP="006E4373">
            <w:pPr>
              <w:rPr>
                <w:sz w:val="23"/>
                <w:szCs w:val="23"/>
              </w:rPr>
            </w:pPr>
          </w:p>
        </w:tc>
        <w:tc>
          <w:tcPr>
            <w:tcW w:w="1582" w:type="dxa"/>
            <w:vAlign w:val="center"/>
          </w:tcPr>
          <w:p w:rsidR="00E52382" w:rsidRPr="00EE6B96" w:rsidRDefault="00E52382" w:rsidP="006E4373">
            <w:pPr>
              <w:rPr>
                <w:sz w:val="23"/>
                <w:szCs w:val="23"/>
              </w:rPr>
            </w:pPr>
          </w:p>
        </w:tc>
      </w:tr>
      <w:tr w:rsidR="00E52382" w:rsidRPr="00EE6B96" w:rsidTr="006E4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E52382" w:rsidRPr="00EE6B96" w:rsidRDefault="00E52382" w:rsidP="006E4373">
            <w:pPr>
              <w:rPr>
                <w:b/>
                <w:sz w:val="23"/>
                <w:szCs w:val="23"/>
              </w:rPr>
            </w:pPr>
          </w:p>
        </w:tc>
        <w:tc>
          <w:tcPr>
            <w:tcW w:w="4785" w:type="dxa"/>
            <w:gridSpan w:val="3"/>
          </w:tcPr>
          <w:p w:rsidR="00E52382" w:rsidRPr="00EE6B96" w:rsidRDefault="00E52382" w:rsidP="006E4373">
            <w:pPr>
              <w:spacing w:line="276" w:lineRule="auto"/>
              <w:jc w:val="center"/>
              <w:rPr>
                <w:b/>
                <w:sz w:val="23"/>
                <w:szCs w:val="23"/>
              </w:rPr>
            </w:pPr>
          </w:p>
        </w:tc>
      </w:tr>
      <w:tr w:rsidR="00E52382" w:rsidRPr="00EE6B96" w:rsidTr="006E4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E52382" w:rsidRPr="00EE6B96" w:rsidRDefault="00E52382" w:rsidP="006E4373">
            <w:pPr>
              <w:jc w:val="center"/>
              <w:rPr>
                <w:sz w:val="23"/>
                <w:szCs w:val="23"/>
              </w:rPr>
            </w:pPr>
          </w:p>
          <w:p w:rsidR="00E52382" w:rsidRPr="00EE6B96" w:rsidRDefault="00E52382" w:rsidP="006E4373">
            <w:pPr>
              <w:jc w:val="center"/>
              <w:rPr>
                <w:sz w:val="23"/>
                <w:szCs w:val="23"/>
              </w:rPr>
            </w:pPr>
          </w:p>
          <w:p w:rsidR="00E52382" w:rsidRPr="00EE6B96" w:rsidRDefault="00E52382" w:rsidP="006E4373">
            <w:pPr>
              <w:jc w:val="center"/>
              <w:rPr>
                <w:sz w:val="23"/>
                <w:szCs w:val="23"/>
              </w:rPr>
            </w:pPr>
            <w:r>
              <w:rPr>
                <w:sz w:val="23"/>
                <w:szCs w:val="23"/>
              </w:rPr>
              <w:t>От Исполнителя</w:t>
            </w:r>
          </w:p>
          <w:p w:rsidR="00E52382" w:rsidRPr="00EE6B96" w:rsidRDefault="00E52382" w:rsidP="006E4373">
            <w:pPr>
              <w:jc w:val="center"/>
              <w:rPr>
                <w:sz w:val="23"/>
                <w:szCs w:val="23"/>
              </w:rPr>
            </w:pPr>
          </w:p>
          <w:p w:rsidR="00E52382" w:rsidRPr="00EE6B96" w:rsidRDefault="00E52382" w:rsidP="006E4373">
            <w:pPr>
              <w:jc w:val="center"/>
              <w:rPr>
                <w:sz w:val="23"/>
                <w:szCs w:val="23"/>
              </w:rPr>
            </w:pPr>
            <w:r>
              <w:rPr>
                <w:sz w:val="23"/>
                <w:szCs w:val="23"/>
              </w:rPr>
              <w:t xml:space="preserve">_______________ </w:t>
            </w:r>
          </w:p>
        </w:tc>
        <w:tc>
          <w:tcPr>
            <w:tcW w:w="4785" w:type="dxa"/>
            <w:gridSpan w:val="3"/>
          </w:tcPr>
          <w:p w:rsidR="00E52382" w:rsidRPr="00EE6B96" w:rsidRDefault="00E52382" w:rsidP="006E4373">
            <w:pPr>
              <w:jc w:val="center"/>
              <w:rPr>
                <w:sz w:val="23"/>
                <w:szCs w:val="23"/>
              </w:rPr>
            </w:pPr>
          </w:p>
          <w:p w:rsidR="00E52382" w:rsidRPr="00EE6B96" w:rsidRDefault="00E52382" w:rsidP="006E4373">
            <w:pPr>
              <w:jc w:val="center"/>
              <w:rPr>
                <w:sz w:val="23"/>
                <w:szCs w:val="23"/>
              </w:rPr>
            </w:pPr>
          </w:p>
          <w:p w:rsidR="00E52382" w:rsidRPr="00EE6B96" w:rsidRDefault="00E52382" w:rsidP="006E4373">
            <w:pPr>
              <w:jc w:val="center"/>
              <w:rPr>
                <w:sz w:val="23"/>
                <w:szCs w:val="23"/>
              </w:rPr>
            </w:pPr>
            <w:r>
              <w:rPr>
                <w:sz w:val="23"/>
                <w:szCs w:val="23"/>
              </w:rPr>
              <w:t>От Заказчика</w:t>
            </w:r>
          </w:p>
          <w:p w:rsidR="00E52382" w:rsidRPr="00EE6B96" w:rsidRDefault="00E52382" w:rsidP="006E4373">
            <w:pPr>
              <w:jc w:val="center"/>
              <w:rPr>
                <w:sz w:val="23"/>
                <w:szCs w:val="23"/>
              </w:rPr>
            </w:pPr>
          </w:p>
          <w:p w:rsidR="00E52382" w:rsidRPr="00EE6B96" w:rsidRDefault="00E52382" w:rsidP="006E4373">
            <w:pPr>
              <w:jc w:val="center"/>
              <w:rPr>
                <w:sz w:val="23"/>
                <w:szCs w:val="23"/>
              </w:rPr>
            </w:pPr>
            <w:r>
              <w:rPr>
                <w:sz w:val="23"/>
                <w:szCs w:val="23"/>
              </w:rPr>
              <w:t xml:space="preserve">____________________ </w:t>
            </w:r>
          </w:p>
        </w:tc>
      </w:tr>
    </w:tbl>
    <w:p w:rsidR="00E52382" w:rsidRPr="00EE6B96" w:rsidRDefault="00E52382" w:rsidP="006E4373">
      <w:pPr>
        <w:rPr>
          <w:sz w:val="23"/>
          <w:szCs w:val="23"/>
        </w:rPr>
      </w:pPr>
    </w:p>
    <w:p w:rsidR="00E52382" w:rsidRPr="00EE6B96" w:rsidRDefault="00E52382" w:rsidP="006E4373">
      <w:pPr>
        <w:rPr>
          <w:sz w:val="23"/>
          <w:szCs w:val="23"/>
        </w:rPr>
      </w:pPr>
    </w:p>
    <w:p w:rsidR="00E52382" w:rsidRPr="00EE6B96" w:rsidRDefault="00E52382" w:rsidP="006E437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E52382" w:rsidRPr="00EE6B96" w:rsidTr="006E4373">
        <w:tc>
          <w:tcPr>
            <w:tcW w:w="5147"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rPr>
          <w:sz w:val="23"/>
          <w:szCs w:val="23"/>
        </w:rPr>
      </w:pPr>
      <w:r>
        <w:rPr>
          <w:sz w:val="23"/>
          <w:szCs w:val="23"/>
        </w:rPr>
        <w:br w:type="page"/>
      </w:r>
    </w:p>
    <w:p w:rsidR="00E52382" w:rsidRPr="00EE6B96" w:rsidRDefault="00E52382" w:rsidP="006E4373">
      <w:pPr>
        <w:jc w:val="right"/>
        <w:rPr>
          <w:sz w:val="23"/>
          <w:szCs w:val="23"/>
        </w:rPr>
      </w:pPr>
      <w:r>
        <w:rPr>
          <w:sz w:val="23"/>
          <w:szCs w:val="23"/>
        </w:rPr>
        <w:lastRenderedPageBreak/>
        <w:t>Приложение № 8</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spacing w:after="120"/>
      </w:pPr>
    </w:p>
    <w:p w:rsidR="00E52382" w:rsidRPr="00EE6B96" w:rsidRDefault="00E52382" w:rsidP="006E4373">
      <w:pPr>
        <w:rPr>
          <w:sz w:val="23"/>
          <w:szCs w:val="23"/>
        </w:rPr>
      </w:pPr>
      <w:r>
        <w:rPr>
          <w:sz w:val="23"/>
          <w:szCs w:val="23"/>
        </w:rPr>
        <w:t>ФОРМА</w:t>
      </w:r>
    </w:p>
    <w:p w:rsidR="00E52382" w:rsidRPr="00EE6B96" w:rsidRDefault="00E52382" w:rsidP="006E4373">
      <w:pPr>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E52382" w:rsidRPr="00EE6B96" w:rsidTr="006E4373">
        <w:tc>
          <w:tcPr>
            <w:tcW w:w="1386" w:type="dxa"/>
          </w:tcPr>
          <w:p w:rsidR="00E52382" w:rsidRPr="00EE6B96" w:rsidRDefault="00E52382" w:rsidP="006E4373">
            <w:pPr>
              <w:ind w:right="285"/>
              <w:jc w:val="center"/>
              <w:rPr>
                <w:sz w:val="23"/>
                <w:szCs w:val="23"/>
              </w:rPr>
            </w:pPr>
            <w:r>
              <w:rPr>
                <w:sz w:val="23"/>
                <w:szCs w:val="23"/>
              </w:rPr>
              <w:t>Номер</w:t>
            </w:r>
          </w:p>
        </w:tc>
        <w:tc>
          <w:tcPr>
            <w:tcW w:w="2124" w:type="dxa"/>
          </w:tcPr>
          <w:p w:rsidR="00E52382" w:rsidRPr="00EE6B96" w:rsidRDefault="00E52382" w:rsidP="006E4373">
            <w:pPr>
              <w:ind w:right="285"/>
              <w:jc w:val="center"/>
              <w:rPr>
                <w:sz w:val="23"/>
                <w:szCs w:val="23"/>
              </w:rPr>
            </w:pPr>
            <w:r>
              <w:rPr>
                <w:sz w:val="23"/>
                <w:szCs w:val="23"/>
              </w:rPr>
              <w:t xml:space="preserve">Дата  </w:t>
            </w:r>
          </w:p>
        </w:tc>
      </w:tr>
      <w:tr w:rsidR="00E52382" w:rsidRPr="00EE6B96" w:rsidTr="006E4373">
        <w:trPr>
          <w:trHeight w:val="180"/>
        </w:trPr>
        <w:tc>
          <w:tcPr>
            <w:tcW w:w="1386" w:type="dxa"/>
          </w:tcPr>
          <w:p w:rsidR="00E52382" w:rsidRPr="00EE6B96" w:rsidRDefault="00E52382" w:rsidP="006E4373">
            <w:pPr>
              <w:ind w:right="285"/>
              <w:jc w:val="center"/>
              <w:rPr>
                <w:b/>
                <w:sz w:val="23"/>
                <w:szCs w:val="23"/>
              </w:rPr>
            </w:pPr>
          </w:p>
        </w:tc>
        <w:tc>
          <w:tcPr>
            <w:tcW w:w="2124" w:type="dxa"/>
          </w:tcPr>
          <w:p w:rsidR="00E52382" w:rsidRPr="00EE6B96" w:rsidRDefault="00E52382" w:rsidP="006E4373">
            <w:pPr>
              <w:ind w:right="285"/>
              <w:jc w:val="center"/>
              <w:rPr>
                <w:b/>
                <w:sz w:val="23"/>
                <w:szCs w:val="23"/>
              </w:rPr>
            </w:pPr>
          </w:p>
        </w:tc>
      </w:tr>
    </w:tbl>
    <w:p w:rsidR="00E52382" w:rsidRPr="00EE6B96" w:rsidRDefault="00E52382" w:rsidP="006E4373">
      <w:pPr>
        <w:jc w:val="center"/>
        <w:rPr>
          <w:b/>
          <w:sz w:val="23"/>
          <w:szCs w:val="23"/>
        </w:rPr>
      </w:pPr>
    </w:p>
    <w:p w:rsidR="00E52382" w:rsidRPr="00EE6B96" w:rsidRDefault="00E52382" w:rsidP="006E4373">
      <w:pPr>
        <w:jc w:val="center"/>
        <w:rPr>
          <w:b/>
          <w:sz w:val="23"/>
          <w:szCs w:val="23"/>
        </w:rPr>
      </w:pPr>
    </w:p>
    <w:p w:rsidR="00E52382" w:rsidRPr="00EE6B96" w:rsidRDefault="00E52382" w:rsidP="006E4373">
      <w:pPr>
        <w:jc w:val="center"/>
        <w:rPr>
          <w:b/>
          <w:sz w:val="23"/>
          <w:szCs w:val="23"/>
        </w:rPr>
      </w:pPr>
      <w:r>
        <w:rPr>
          <w:b/>
          <w:sz w:val="23"/>
          <w:szCs w:val="23"/>
        </w:rPr>
        <w:t>Задание Заказчика</w:t>
      </w:r>
    </w:p>
    <w:p w:rsidR="00E52382" w:rsidRPr="00EE6B96" w:rsidRDefault="00E52382" w:rsidP="006E4373">
      <w:pPr>
        <w:jc w:val="center"/>
        <w:rPr>
          <w:b/>
          <w:sz w:val="23"/>
          <w:szCs w:val="23"/>
        </w:rPr>
      </w:pPr>
      <w:r>
        <w:rPr>
          <w:b/>
          <w:sz w:val="23"/>
          <w:szCs w:val="23"/>
        </w:rPr>
        <w:t>на выполнение работ по нанесению неустранимого дефекта</w:t>
      </w:r>
    </w:p>
    <w:p w:rsidR="00E52382" w:rsidRPr="00EE6B96" w:rsidRDefault="00E52382" w:rsidP="006E4373">
      <w:pPr>
        <w:jc w:val="center"/>
        <w:rPr>
          <w:b/>
          <w:sz w:val="23"/>
          <w:szCs w:val="23"/>
        </w:rPr>
      </w:pPr>
      <w:r>
        <w:rPr>
          <w:b/>
          <w:sz w:val="23"/>
          <w:szCs w:val="23"/>
        </w:rPr>
        <w:t xml:space="preserve">к Договору № ________ </w:t>
      </w:r>
      <w:proofErr w:type="gramStart"/>
      <w:r>
        <w:rPr>
          <w:b/>
          <w:sz w:val="23"/>
          <w:szCs w:val="23"/>
        </w:rPr>
        <w:t>от</w:t>
      </w:r>
      <w:proofErr w:type="gramEnd"/>
      <w:r>
        <w:rPr>
          <w:b/>
          <w:sz w:val="23"/>
          <w:szCs w:val="23"/>
        </w:rPr>
        <w:t xml:space="preserve"> ______</w:t>
      </w:r>
    </w:p>
    <w:p w:rsidR="00E52382" w:rsidRPr="00EE6B96" w:rsidRDefault="00E52382" w:rsidP="006E4373">
      <w:pPr>
        <w:ind w:right="285" w:firstLine="708"/>
        <w:rPr>
          <w:sz w:val="23"/>
          <w:szCs w:val="23"/>
        </w:rPr>
      </w:pPr>
    </w:p>
    <w:p w:rsidR="00E52382" w:rsidRPr="00EE6B96" w:rsidRDefault="00E52382" w:rsidP="006E4373">
      <w:pPr>
        <w:ind w:left="-142" w:firstLine="568"/>
        <w:jc w:val="both"/>
        <w:rPr>
          <w:sz w:val="23"/>
          <w:szCs w:val="23"/>
        </w:rPr>
      </w:pPr>
      <w:r>
        <w:rPr>
          <w:sz w:val="23"/>
          <w:szCs w:val="23"/>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E52382" w:rsidRPr="00EE6B96" w:rsidRDefault="00E52382" w:rsidP="006E4373">
      <w:pPr>
        <w:ind w:left="-142" w:firstLine="850"/>
        <w:rPr>
          <w:sz w:val="23"/>
          <w:szCs w:val="23"/>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E52382" w:rsidRPr="00EE6B96" w:rsidTr="006E4373">
        <w:trPr>
          <w:trHeight w:val="600"/>
        </w:trPr>
        <w:tc>
          <w:tcPr>
            <w:tcW w:w="585" w:type="dxa"/>
            <w:vAlign w:val="center"/>
          </w:tcPr>
          <w:p w:rsidR="00E52382" w:rsidRPr="00EE6B96" w:rsidRDefault="00E52382" w:rsidP="006E4373">
            <w:pPr>
              <w:tabs>
                <w:tab w:val="left" w:pos="0"/>
              </w:tabs>
              <w:ind w:left="19" w:right="34"/>
              <w:jc w:val="center"/>
              <w:rPr>
                <w:sz w:val="23"/>
                <w:szCs w:val="23"/>
              </w:rPr>
            </w:pPr>
            <w:r>
              <w:rPr>
                <w:sz w:val="23"/>
                <w:szCs w:val="23"/>
              </w:rPr>
              <w:t>№</w:t>
            </w:r>
          </w:p>
          <w:p w:rsidR="00E52382" w:rsidRPr="00EE6B96" w:rsidRDefault="00E52382" w:rsidP="006E4373">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390" w:type="dxa"/>
            <w:vAlign w:val="center"/>
          </w:tcPr>
          <w:p w:rsidR="00E52382" w:rsidRPr="00EE6B96" w:rsidRDefault="00E52382" w:rsidP="006E4373">
            <w:pPr>
              <w:tabs>
                <w:tab w:val="left" w:pos="0"/>
              </w:tabs>
              <w:ind w:left="19" w:right="34" w:firstLine="59"/>
              <w:jc w:val="center"/>
              <w:rPr>
                <w:sz w:val="23"/>
                <w:szCs w:val="23"/>
              </w:rPr>
            </w:pPr>
            <w:r>
              <w:rPr>
                <w:sz w:val="23"/>
                <w:szCs w:val="23"/>
              </w:rPr>
              <w:t>Инвентарный номер вагона</w:t>
            </w:r>
          </w:p>
        </w:tc>
        <w:tc>
          <w:tcPr>
            <w:tcW w:w="1414" w:type="dxa"/>
            <w:vAlign w:val="center"/>
          </w:tcPr>
          <w:p w:rsidR="00E52382" w:rsidRPr="00EE6B96" w:rsidRDefault="00E52382" w:rsidP="006E4373">
            <w:pPr>
              <w:tabs>
                <w:tab w:val="left" w:pos="0"/>
              </w:tabs>
              <w:ind w:left="19" w:right="34" w:firstLine="59"/>
              <w:jc w:val="center"/>
              <w:rPr>
                <w:sz w:val="23"/>
                <w:szCs w:val="23"/>
              </w:rPr>
            </w:pPr>
            <w:r>
              <w:rPr>
                <w:sz w:val="23"/>
                <w:szCs w:val="23"/>
              </w:rPr>
              <w:t>Наименование детали</w:t>
            </w:r>
          </w:p>
        </w:tc>
        <w:tc>
          <w:tcPr>
            <w:tcW w:w="1414" w:type="dxa"/>
            <w:vAlign w:val="center"/>
          </w:tcPr>
          <w:p w:rsidR="00E52382" w:rsidRPr="00EE6B96" w:rsidRDefault="00E52382" w:rsidP="006E4373">
            <w:pPr>
              <w:tabs>
                <w:tab w:val="left" w:pos="0"/>
              </w:tabs>
              <w:ind w:left="19" w:right="34" w:firstLine="61"/>
              <w:jc w:val="center"/>
              <w:rPr>
                <w:sz w:val="23"/>
                <w:szCs w:val="23"/>
              </w:rPr>
            </w:pPr>
            <w:r>
              <w:rPr>
                <w:sz w:val="23"/>
                <w:szCs w:val="23"/>
              </w:rPr>
              <w:t>Год изготовления</w:t>
            </w:r>
          </w:p>
        </w:tc>
        <w:tc>
          <w:tcPr>
            <w:tcW w:w="1297" w:type="dxa"/>
            <w:vAlign w:val="center"/>
          </w:tcPr>
          <w:p w:rsidR="00E52382" w:rsidRPr="00EE6B96" w:rsidRDefault="00E52382" w:rsidP="006E4373">
            <w:pPr>
              <w:tabs>
                <w:tab w:val="left" w:pos="0"/>
              </w:tabs>
              <w:ind w:left="19" w:right="34" w:firstLine="30"/>
              <w:jc w:val="center"/>
              <w:rPr>
                <w:sz w:val="23"/>
                <w:szCs w:val="23"/>
              </w:rPr>
            </w:pPr>
            <w:r>
              <w:rPr>
                <w:sz w:val="23"/>
                <w:szCs w:val="23"/>
              </w:rPr>
              <w:t>Номер завода</w:t>
            </w:r>
          </w:p>
        </w:tc>
        <w:tc>
          <w:tcPr>
            <w:tcW w:w="1768" w:type="dxa"/>
            <w:vAlign w:val="center"/>
          </w:tcPr>
          <w:p w:rsidR="00E52382" w:rsidRPr="00EE6B96" w:rsidRDefault="00E52382" w:rsidP="006E4373">
            <w:pPr>
              <w:tabs>
                <w:tab w:val="left" w:pos="0"/>
              </w:tabs>
              <w:ind w:left="19" w:right="34"/>
              <w:jc w:val="center"/>
              <w:rPr>
                <w:sz w:val="23"/>
                <w:szCs w:val="23"/>
              </w:rPr>
            </w:pPr>
            <w:r>
              <w:rPr>
                <w:sz w:val="23"/>
                <w:szCs w:val="23"/>
              </w:rPr>
              <w:t>Номер детали</w:t>
            </w:r>
          </w:p>
        </w:tc>
        <w:tc>
          <w:tcPr>
            <w:tcW w:w="1768" w:type="dxa"/>
          </w:tcPr>
          <w:p w:rsidR="00E52382" w:rsidRPr="00EE6B96" w:rsidRDefault="00E52382" w:rsidP="006E4373">
            <w:pPr>
              <w:tabs>
                <w:tab w:val="left" w:pos="0"/>
              </w:tabs>
              <w:ind w:left="19" w:right="34"/>
              <w:jc w:val="center"/>
              <w:rPr>
                <w:sz w:val="23"/>
                <w:szCs w:val="23"/>
              </w:rPr>
            </w:pPr>
            <w:r>
              <w:rPr>
                <w:sz w:val="23"/>
                <w:szCs w:val="23"/>
              </w:rPr>
              <w:t>Срок выполнения</w:t>
            </w:r>
          </w:p>
        </w:tc>
      </w:tr>
      <w:tr w:rsidR="00E52382" w:rsidRPr="00EE6B96" w:rsidTr="006E4373">
        <w:trPr>
          <w:trHeight w:val="20"/>
        </w:trPr>
        <w:tc>
          <w:tcPr>
            <w:tcW w:w="585" w:type="dxa"/>
            <w:vAlign w:val="center"/>
          </w:tcPr>
          <w:p w:rsidR="00E52382" w:rsidRPr="00EE6B96" w:rsidRDefault="00E52382" w:rsidP="006E4373">
            <w:pPr>
              <w:tabs>
                <w:tab w:val="left" w:pos="0"/>
              </w:tabs>
              <w:ind w:left="19" w:right="34"/>
              <w:jc w:val="center"/>
              <w:rPr>
                <w:sz w:val="23"/>
                <w:szCs w:val="23"/>
              </w:rPr>
            </w:pPr>
            <w:r>
              <w:rPr>
                <w:sz w:val="23"/>
                <w:szCs w:val="23"/>
              </w:rPr>
              <w:t>1</w:t>
            </w:r>
          </w:p>
        </w:tc>
        <w:tc>
          <w:tcPr>
            <w:tcW w:w="1390" w:type="dxa"/>
            <w:vAlign w:val="center"/>
          </w:tcPr>
          <w:p w:rsidR="00E52382" w:rsidRPr="00EE6B96" w:rsidRDefault="00E52382" w:rsidP="006E4373">
            <w:pPr>
              <w:tabs>
                <w:tab w:val="left" w:pos="0"/>
              </w:tabs>
              <w:ind w:left="19" w:right="34" w:firstLine="59"/>
              <w:jc w:val="center"/>
              <w:rPr>
                <w:sz w:val="23"/>
                <w:szCs w:val="23"/>
              </w:rPr>
            </w:pPr>
            <w:r>
              <w:rPr>
                <w:sz w:val="23"/>
                <w:szCs w:val="23"/>
              </w:rPr>
              <w:t>2</w:t>
            </w:r>
          </w:p>
        </w:tc>
        <w:tc>
          <w:tcPr>
            <w:tcW w:w="1414" w:type="dxa"/>
            <w:vAlign w:val="center"/>
          </w:tcPr>
          <w:p w:rsidR="00E52382" w:rsidRPr="00EE6B96" w:rsidRDefault="00E52382" w:rsidP="006E4373">
            <w:pPr>
              <w:tabs>
                <w:tab w:val="left" w:pos="0"/>
              </w:tabs>
              <w:ind w:left="19" w:right="34" w:firstLine="59"/>
              <w:jc w:val="center"/>
              <w:rPr>
                <w:sz w:val="23"/>
                <w:szCs w:val="23"/>
              </w:rPr>
            </w:pPr>
            <w:r>
              <w:rPr>
                <w:sz w:val="23"/>
                <w:szCs w:val="23"/>
              </w:rPr>
              <w:t>3</w:t>
            </w:r>
          </w:p>
        </w:tc>
        <w:tc>
          <w:tcPr>
            <w:tcW w:w="1414" w:type="dxa"/>
            <w:vAlign w:val="center"/>
          </w:tcPr>
          <w:p w:rsidR="00E52382" w:rsidRPr="00EE6B96" w:rsidRDefault="00E52382" w:rsidP="006E4373">
            <w:pPr>
              <w:tabs>
                <w:tab w:val="left" w:pos="0"/>
              </w:tabs>
              <w:ind w:left="19" w:right="34" w:firstLine="61"/>
              <w:jc w:val="center"/>
              <w:rPr>
                <w:sz w:val="23"/>
                <w:szCs w:val="23"/>
              </w:rPr>
            </w:pPr>
            <w:r>
              <w:rPr>
                <w:sz w:val="23"/>
                <w:szCs w:val="23"/>
              </w:rPr>
              <w:t>4</w:t>
            </w:r>
          </w:p>
        </w:tc>
        <w:tc>
          <w:tcPr>
            <w:tcW w:w="1297" w:type="dxa"/>
            <w:vAlign w:val="center"/>
          </w:tcPr>
          <w:p w:rsidR="00E52382" w:rsidRPr="00EE6B96" w:rsidRDefault="00E52382" w:rsidP="006E4373">
            <w:pPr>
              <w:tabs>
                <w:tab w:val="left" w:pos="0"/>
              </w:tabs>
              <w:ind w:left="19" w:right="34" w:firstLine="30"/>
              <w:jc w:val="center"/>
              <w:rPr>
                <w:sz w:val="23"/>
                <w:szCs w:val="23"/>
              </w:rPr>
            </w:pPr>
            <w:r>
              <w:rPr>
                <w:sz w:val="23"/>
                <w:szCs w:val="23"/>
              </w:rPr>
              <w:t>5</w:t>
            </w:r>
          </w:p>
        </w:tc>
        <w:tc>
          <w:tcPr>
            <w:tcW w:w="1768" w:type="dxa"/>
            <w:vAlign w:val="center"/>
          </w:tcPr>
          <w:p w:rsidR="00E52382" w:rsidRPr="00EE6B96" w:rsidRDefault="00E52382" w:rsidP="006E4373">
            <w:pPr>
              <w:tabs>
                <w:tab w:val="left" w:pos="0"/>
              </w:tabs>
              <w:ind w:left="19" w:right="34"/>
              <w:jc w:val="center"/>
              <w:rPr>
                <w:sz w:val="23"/>
                <w:szCs w:val="23"/>
              </w:rPr>
            </w:pPr>
            <w:r>
              <w:rPr>
                <w:sz w:val="23"/>
                <w:szCs w:val="23"/>
              </w:rPr>
              <w:t>6</w:t>
            </w:r>
          </w:p>
        </w:tc>
        <w:tc>
          <w:tcPr>
            <w:tcW w:w="1768" w:type="dxa"/>
          </w:tcPr>
          <w:p w:rsidR="00E52382" w:rsidRPr="00EE6B96" w:rsidRDefault="00E52382" w:rsidP="006E4373">
            <w:pPr>
              <w:tabs>
                <w:tab w:val="left" w:pos="0"/>
              </w:tabs>
              <w:ind w:left="19" w:right="34"/>
              <w:jc w:val="center"/>
              <w:rPr>
                <w:sz w:val="23"/>
                <w:szCs w:val="23"/>
              </w:rPr>
            </w:pPr>
            <w:r>
              <w:rPr>
                <w:sz w:val="23"/>
                <w:szCs w:val="23"/>
              </w:rPr>
              <w:t>7</w:t>
            </w:r>
          </w:p>
        </w:tc>
      </w:tr>
      <w:tr w:rsidR="00E52382" w:rsidRPr="00EE6B96" w:rsidTr="006E4373">
        <w:trPr>
          <w:trHeight w:val="20"/>
        </w:trPr>
        <w:tc>
          <w:tcPr>
            <w:tcW w:w="585" w:type="dxa"/>
            <w:vAlign w:val="center"/>
          </w:tcPr>
          <w:p w:rsidR="00E52382" w:rsidRPr="00EE6B96" w:rsidRDefault="00E52382" w:rsidP="006E4373">
            <w:pPr>
              <w:jc w:val="center"/>
              <w:rPr>
                <w:sz w:val="23"/>
                <w:szCs w:val="23"/>
              </w:rPr>
            </w:pPr>
          </w:p>
        </w:tc>
        <w:tc>
          <w:tcPr>
            <w:tcW w:w="1390" w:type="dxa"/>
          </w:tcPr>
          <w:p w:rsidR="00E52382" w:rsidRPr="00EE6B96" w:rsidRDefault="00E52382" w:rsidP="006E4373">
            <w:pPr>
              <w:tabs>
                <w:tab w:val="right" w:pos="11374"/>
              </w:tabs>
              <w:ind w:firstLine="59"/>
              <w:jc w:val="center"/>
              <w:rPr>
                <w:sz w:val="23"/>
                <w:szCs w:val="23"/>
              </w:rPr>
            </w:pPr>
          </w:p>
        </w:tc>
        <w:tc>
          <w:tcPr>
            <w:tcW w:w="1414" w:type="dxa"/>
          </w:tcPr>
          <w:p w:rsidR="00E52382" w:rsidRPr="00EE6B96" w:rsidRDefault="00E52382" w:rsidP="006E4373">
            <w:pPr>
              <w:tabs>
                <w:tab w:val="right" w:pos="11374"/>
              </w:tabs>
              <w:ind w:firstLine="61"/>
              <w:jc w:val="center"/>
              <w:rPr>
                <w:sz w:val="23"/>
                <w:szCs w:val="23"/>
              </w:rPr>
            </w:pPr>
          </w:p>
        </w:tc>
        <w:tc>
          <w:tcPr>
            <w:tcW w:w="1414" w:type="dxa"/>
          </w:tcPr>
          <w:p w:rsidR="00E52382" w:rsidRPr="00EE6B96" w:rsidRDefault="00E52382" w:rsidP="006E4373">
            <w:pPr>
              <w:tabs>
                <w:tab w:val="right" w:pos="11374"/>
              </w:tabs>
              <w:ind w:firstLine="61"/>
              <w:jc w:val="center"/>
              <w:rPr>
                <w:sz w:val="23"/>
                <w:szCs w:val="23"/>
              </w:rPr>
            </w:pPr>
          </w:p>
        </w:tc>
        <w:tc>
          <w:tcPr>
            <w:tcW w:w="1297" w:type="dxa"/>
          </w:tcPr>
          <w:p w:rsidR="00E52382" w:rsidRPr="00EE6B96" w:rsidRDefault="00E52382" w:rsidP="006E4373">
            <w:pPr>
              <w:tabs>
                <w:tab w:val="right" w:pos="11374"/>
              </w:tabs>
              <w:ind w:firstLine="30"/>
              <w:jc w:val="center"/>
              <w:rPr>
                <w:sz w:val="23"/>
                <w:szCs w:val="23"/>
              </w:rPr>
            </w:pPr>
          </w:p>
        </w:tc>
        <w:tc>
          <w:tcPr>
            <w:tcW w:w="1768" w:type="dxa"/>
          </w:tcPr>
          <w:p w:rsidR="00E52382" w:rsidRPr="00EE6B96" w:rsidRDefault="00E52382" w:rsidP="006E4373">
            <w:pPr>
              <w:tabs>
                <w:tab w:val="right" w:pos="11374"/>
              </w:tabs>
              <w:jc w:val="center"/>
              <w:rPr>
                <w:sz w:val="23"/>
                <w:szCs w:val="23"/>
              </w:rPr>
            </w:pPr>
          </w:p>
        </w:tc>
        <w:tc>
          <w:tcPr>
            <w:tcW w:w="1768" w:type="dxa"/>
          </w:tcPr>
          <w:p w:rsidR="00E52382" w:rsidRPr="00EE6B96" w:rsidRDefault="00E52382" w:rsidP="006E4373">
            <w:pPr>
              <w:tabs>
                <w:tab w:val="right" w:pos="11374"/>
              </w:tabs>
              <w:jc w:val="center"/>
              <w:rPr>
                <w:sz w:val="23"/>
                <w:szCs w:val="23"/>
              </w:rPr>
            </w:pPr>
          </w:p>
        </w:tc>
      </w:tr>
      <w:tr w:rsidR="00E52382" w:rsidRPr="00EE6B96" w:rsidTr="006E4373">
        <w:trPr>
          <w:trHeight w:val="20"/>
        </w:trPr>
        <w:tc>
          <w:tcPr>
            <w:tcW w:w="585" w:type="dxa"/>
            <w:vAlign w:val="center"/>
          </w:tcPr>
          <w:p w:rsidR="00E52382" w:rsidRPr="00EE6B96" w:rsidRDefault="00E52382" w:rsidP="006E4373">
            <w:pPr>
              <w:jc w:val="center"/>
              <w:rPr>
                <w:sz w:val="23"/>
                <w:szCs w:val="23"/>
              </w:rPr>
            </w:pPr>
          </w:p>
        </w:tc>
        <w:tc>
          <w:tcPr>
            <w:tcW w:w="1390" w:type="dxa"/>
          </w:tcPr>
          <w:p w:rsidR="00E52382" w:rsidRPr="00EE6B96" w:rsidRDefault="00E52382" w:rsidP="006E4373">
            <w:pPr>
              <w:tabs>
                <w:tab w:val="right" w:pos="11374"/>
              </w:tabs>
              <w:ind w:firstLine="59"/>
              <w:jc w:val="center"/>
              <w:rPr>
                <w:sz w:val="23"/>
                <w:szCs w:val="23"/>
              </w:rPr>
            </w:pPr>
          </w:p>
        </w:tc>
        <w:tc>
          <w:tcPr>
            <w:tcW w:w="1414" w:type="dxa"/>
          </w:tcPr>
          <w:p w:rsidR="00E52382" w:rsidRPr="00EE6B96" w:rsidRDefault="00E52382" w:rsidP="006E4373">
            <w:pPr>
              <w:tabs>
                <w:tab w:val="right" w:pos="11374"/>
              </w:tabs>
              <w:ind w:firstLine="61"/>
              <w:jc w:val="center"/>
              <w:rPr>
                <w:sz w:val="23"/>
                <w:szCs w:val="23"/>
              </w:rPr>
            </w:pPr>
          </w:p>
        </w:tc>
        <w:tc>
          <w:tcPr>
            <w:tcW w:w="1414" w:type="dxa"/>
          </w:tcPr>
          <w:p w:rsidR="00E52382" w:rsidRPr="00EE6B96" w:rsidRDefault="00E52382" w:rsidP="006E4373">
            <w:pPr>
              <w:tabs>
                <w:tab w:val="right" w:pos="11374"/>
              </w:tabs>
              <w:ind w:firstLine="61"/>
              <w:jc w:val="center"/>
              <w:rPr>
                <w:sz w:val="23"/>
                <w:szCs w:val="23"/>
              </w:rPr>
            </w:pPr>
          </w:p>
        </w:tc>
        <w:tc>
          <w:tcPr>
            <w:tcW w:w="1297" w:type="dxa"/>
          </w:tcPr>
          <w:p w:rsidR="00E52382" w:rsidRPr="00EE6B96" w:rsidRDefault="00E52382" w:rsidP="006E4373">
            <w:pPr>
              <w:tabs>
                <w:tab w:val="right" w:pos="11374"/>
              </w:tabs>
              <w:ind w:firstLine="30"/>
              <w:jc w:val="center"/>
              <w:rPr>
                <w:sz w:val="23"/>
                <w:szCs w:val="23"/>
              </w:rPr>
            </w:pPr>
          </w:p>
        </w:tc>
        <w:tc>
          <w:tcPr>
            <w:tcW w:w="1768" w:type="dxa"/>
          </w:tcPr>
          <w:p w:rsidR="00E52382" w:rsidRPr="00EE6B96" w:rsidRDefault="00E52382" w:rsidP="006E4373">
            <w:pPr>
              <w:tabs>
                <w:tab w:val="right" w:pos="11374"/>
              </w:tabs>
              <w:jc w:val="center"/>
              <w:rPr>
                <w:sz w:val="23"/>
                <w:szCs w:val="23"/>
              </w:rPr>
            </w:pPr>
          </w:p>
        </w:tc>
        <w:tc>
          <w:tcPr>
            <w:tcW w:w="1768" w:type="dxa"/>
          </w:tcPr>
          <w:p w:rsidR="00E52382" w:rsidRPr="00EE6B96" w:rsidRDefault="00E52382" w:rsidP="006E4373">
            <w:pPr>
              <w:tabs>
                <w:tab w:val="right" w:pos="11374"/>
              </w:tabs>
              <w:jc w:val="center"/>
              <w:rPr>
                <w:sz w:val="23"/>
                <w:szCs w:val="23"/>
              </w:rPr>
            </w:pPr>
          </w:p>
        </w:tc>
      </w:tr>
    </w:tbl>
    <w:p w:rsidR="00E52382" w:rsidRPr="00EE6B96" w:rsidRDefault="00E52382" w:rsidP="006E4373">
      <w:pPr>
        <w:rPr>
          <w:sz w:val="23"/>
          <w:szCs w:val="23"/>
        </w:rPr>
      </w:pPr>
    </w:p>
    <w:p w:rsidR="00E52382" w:rsidRPr="00EE6B96" w:rsidRDefault="00E52382" w:rsidP="006E4373">
      <w:pPr>
        <w:rPr>
          <w:sz w:val="23"/>
          <w:szCs w:val="23"/>
        </w:rPr>
      </w:pPr>
      <w:r>
        <w:rPr>
          <w:sz w:val="23"/>
          <w:szCs w:val="23"/>
        </w:rP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000"/>
      </w:tblPr>
      <w:tblGrid>
        <w:gridCol w:w="4786"/>
        <w:gridCol w:w="4785"/>
      </w:tblGrid>
      <w:tr w:rsidR="00E52382" w:rsidRPr="00EE6B96" w:rsidTr="006E4373">
        <w:tc>
          <w:tcPr>
            <w:tcW w:w="4786" w:type="dxa"/>
          </w:tcPr>
          <w:p w:rsidR="00E52382" w:rsidRPr="00EE6B96" w:rsidRDefault="00E52382" w:rsidP="006E4373">
            <w:pPr>
              <w:spacing w:line="276" w:lineRule="auto"/>
              <w:jc w:val="center"/>
              <w:rPr>
                <w:b/>
                <w:sz w:val="23"/>
                <w:szCs w:val="23"/>
              </w:rPr>
            </w:pPr>
          </w:p>
        </w:tc>
        <w:tc>
          <w:tcPr>
            <w:tcW w:w="4785" w:type="dxa"/>
          </w:tcPr>
          <w:p w:rsidR="00E52382" w:rsidRPr="00EE6B96" w:rsidRDefault="00E52382" w:rsidP="006E4373">
            <w:pPr>
              <w:spacing w:line="276" w:lineRule="auto"/>
              <w:jc w:val="center"/>
              <w:rPr>
                <w:b/>
                <w:sz w:val="23"/>
                <w:szCs w:val="23"/>
              </w:rPr>
            </w:pPr>
          </w:p>
        </w:tc>
      </w:tr>
      <w:tr w:rsidR="00E52382" w:rsidRPr="00EE6B96" w:rsidTr="006E4373">
        <w:tc>
          <w:tcPr>
            <w:tcW w:w="4786" w:type="dxa"/>
          </w:tcPr>
          <w:p w:rsidR="00E52382" w:rsidRPr="00EE6B96" w:rsidRDefault="00E52382" w:rsidP="006E4373">
            <w:pPr>
              <w:spacing w:line="276" w:lineRule="auto"/>
              <w:jc w:val="center"/>
              <w:rPr>
                <w:b/>
                <w:sz w:val="23"/>
                <w:szCs w:val="23"/>
              </w:rPr>
            </w:pPr>
          </w:p>
        </w:tc>
        <w:tc>
          <w:tcPr>
            <w:tcW w:w="4785" w:type="dxa"/>
          </w:tcPr>
          <w:p w:rsidR="00E52382" w:rsidRPr="00EE6B96" w:rsidRDefault="00E52382" w:rsidP="006E4373">
            <w:pPr>
              <w:spacing w:line="276" w:lineRule="auto"/>
              <w:jc w:val="center"/>
              <w:rPr>
                <w:b/>
                <w:sz w:val="23"/>
                <w:szCs w:val="23"/>
              </w:rPr>
            </w:pPr>
          </w:p>
        </w:tc>
      </w:tr>
      <w:tr w:rsidR="00E52382" w:rsidRPr="00EE6B96" w:rsidTr="006E4373">
        <w:tc>
          <w:tcPr>
            <w:tcW w:w="4786" w:type="dxa"/>
          </w:tcPr>
          <w:p w:rsidR="00E52382" w:rsidRPr="00EE6B96" w:rsidRDefault="00E52382" w:rsidP="006E4373">
            <w:pPr>
              <w:spacing w:line="276" w:lineRule="auto"/>
              <w:ind w:right="-2" w:firstLine="720"/>
              <w:rPr>
                <w:color w:val="000000"/>
                <w:sz w:val="23"/>
                <w:szCs w:val="23"/>
              </w:rPr>
            </w:pPr>
          </w:p>
          <w:p w:rsidR="00E52382" w:rsidRPr="00EE6B96" w:rsidRDefault="00E52382" w:rsidP="006E4373">
            <w:pPr>
              <w:spacing w:line="276" w:lineRule="auto"/>
              <w:ind w:right="-2" w:firstLine="720"/>
              <w:rPr>
                <w:color w:val="000000"/>
                <w:sz w:val="23"/>
                <w:szCs w:val="23"/>
              </w:rPr>
            </w:pPr>
          </w:p>
          <w:p w:rsidR="00E52382" w:rsidRPr="00EE6B96" w:rsidRDefault="00E52382" w:rsidP="006E4373">
            <w:pPr>
              <w:spacing w:line="276" w:lineRule="auto"/>
              <w:ind w:right="-2"/>
              <w:rPr>
                <w:color w:val="000000"/>
                <w:sz w:val="23"/>
                <w:szCs w:val="23"/>
              </w:rPr>
            </w:pPr>
            <w:r>
              <w:rPr>
                <w:color w:val="000000"/>
                <w:sz w:val="23"/>
                <w:szCs w:val="23"/>
              </w:rPr>
              <w:t>От Исполнителя</w:t>
            </w:r>
          </w:p>
          <w:p w:rsidR="00E52382" w:rsidRPr="00EE6B96" w:rsidRDefault="00E52382" w:rsidP="006E4373">
            <w:pPr>
              <w:spacing w:line="276" w:lineRule="auto"/>
              <w:ind w:right="-2" w:firstLine="720"/>
              <w:jc w:val="both"/>
              <w:rPr>
                <w:color w:val="000000"/>
                <w:sz w:val="23"/>
                <w:szCs w:val="23"/>
              </w:rPr>
            </w:pPr>
          </w:p>
          <w:p w:rsidR="00E52382" w:rsidRPr="00EE6B96" w:rsidRDefault="00E52382" w:rsidP="006E4373">
            <w:pPr>
              <w:rPr>
                <w:sz w:val="23"/>
                <w:szCs w:val="23"/>
              </w:rPr>
            </w:pPr>
            <w:r>
              <w:rPr>
                <w:sz w:val="23"/>
                <w:szCs w:val="23"/>
              </w:rPr>
              <w:t xml:space="preserve">_______________ </w:t>
            </w:r>
          </w:p>
        </w:tc>
        <w:tc>
          <w:tcPr>
            <w:tcW w:w="4785" w:type="dxa"/>
          </w:tcPr>
          <w:p w:rsidR="00E52382" w:rsidRPr="00EE6B96" w:rsidRDefault="00E52382" w:rsidP="006E4373">
            <w:pPr>
              <w:tabs>
                <w:tab w:val="left" w:pos="9540"/>
              </w:tabs>
              <w:spacing w:line="276" w:lineRule="auto"/>
              <w:ind w:right="-2" w:firstLine="720"/>
              <w:jc w:val="both"/>
              <w:rPr>
                <w:color w:val="000000"/>
                <w:sz w:val="23"/>
                <w:szCs w:val="23"/>
              </w:rPr>
            </w:pPr>
          </w:p>
          <w:p w:rsidR="00E52382" w:rsidRPr="00EE6B96" w:rsidRDefault="00E52382" w:rsidP="006E4373">
            <w:pPr>
              <w:tabs>
                <w:tab w:val="left" w:pos="9540"/>
              </w:tabs>
              <w:spacing w:line="276" w:lineRule="auto"/>
              <w:ind w:right="-2" w:firstLine="720"/>
              <w:jc w:val="both"/>
              <w:rPr>
                <w:color w:val="000000"/>
                <w:sz w:val="23"/>
                <w:szCs w:val="23"/>
              </w:rPr>
            </w:pPr>
          </w:p>
          <w:p w:rsidR="00E52382" w:rsidRPr="00EE6B96" w:rsidRDefault="00E52382" w:rsidP="006E4373">
            <w:pPr>
              <w:tabs>
                <w:tab w:val="left" w:pos="9540"/>
              </w:tabs>
              <w:spacing w:line="276" w:lineRule="auto"/>
              <w:ind w:right="-2"/>
              <w:jc w:val="both"/>
              <w:rPr>
                <w:i/>
                <w:color w:val="000000"/>
                <w:sz w:val="23"/>
                <w:szCs w:val="23"/>
              </w:rPr>
            </w:pPr>
            <w:r>
              <w:rPr>
                <w:color w:val="000000"/>
                <w:sz w:val="23"/>
                <w:szCs w:val="23"/>
              </w:rPr>
              <w:t>От Заказчика</w:t>
            </w:r>
          </w:p>
          <w:p w:rsidR="00E52382" w:rsidRPr="00EE6B96" w:rsidRDefault="00E52382" w:rsidP="006E4373">
            <w:pPr>
              <w:spacing w:line="276" w:lineRule="auto"/>
              <w:ind w:right="-2" w:firstLine="720"/>
              <w:jc w:val="both"/>
              <w:rPr>
                <w:color w:val="000000"/>
                <w:sz w:val="23"/>
                <w:szCs w:val="23"/>
              </w:rPr>
            </w:pPr>
          </w:p>
          <w:p w:rsidR="00E52382" w:rsidRPr="00EE6B96" w:rsidRDefault="00E52382" w:rsidP="006E4373">
            <w:pPr>
              <w:rPr>
                <w:sz w:val="23"/>
                <w:szCs w:val="23"/>
              </w:rPr>
            </w:pPr>
            <w:r>
              <w:rPr>
                <w:sz w:val="23"/>
                <w:szCs w:val="23"/>
              </w:rPr>
              <w:t xml:space="preserve">____________________ </w:t>
            </w:r>
          </w:p>
        </w:tc>
      </w:tr>
    </w:tbl>
    <w:p w:rsidR="00E52382" w:rsidRPr="00EE6B96" w:rsidRDefault="00E52382" w:rsidP="006E4373">
      <w:pPr>
        <w:jc w:val="center"/>
        <w:rPr>
          <w:sz w:val="23"/>
          <w:szCs w:val="23"/>
        </w:rPr>
      </w:pPr>
    </w:p>
    <w:p w:rsidR="00E52382" w:rsidRPr="00EE6B96" w:rsidRDefault="00E52382" w:rsidP="006E437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E52382" w:rsidRPr="00EE6B96" w:rsidTr="006E4373">
        <w:tc>
          <w:tcPr>
            <w:tcW w:w="5147"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jc w:val="right"/>
        <w:rPr>
          <w:sz w:val="23"/>
          <w:szCs w:val="23"/>
        </w:rPr>
      </w:pPr>
      <w:r>
        <w:rPr>
          <w:sz w:val="23"/>
          <w:szCs w:val="23"/>
        </w:rPr>
        <w:br w:type="page"/>
      </w:r>
      <w:r>
        <w:rPr>
          <w:sz w:val="23"/>
          <w:szCs w:val="23"/>
        </w:rPr>
        <w:lastRenderedPageBreak/>
        <w:t>Приложение № 9</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rPr>
          <w:sz w:val="23"/>
          <w:szCs w:val="23"/>
        </w:rPr>
      </w:pPr>
      <w:r>
        <w:rPr>
          <w:sz w:val="23"/>
          <w:szCs w:val="23"/>
        </w:rPr>
        <w:t>ФОРМА</w:t>
      </w:r>
    </w:p>
    <w:p w:rsidR="00E52382" w:rsidRPr="00EE6B96" w:rsidRDefault="00E52382" w:rsidP="006E4373">
      <w:pPr>
        <w:spacing w:line="276" w:lineRule="auto"/>
        <w:ind w:left="5040"/>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E52382" w:rsidRPr="00EE6B96" w:rsidTr="006E4373">
        <w:tc>
          <w:tcPr>
            <w:tcW w:w="1809" w:type="dxa"/>
          </w:tcPr>
          <w:p w:rsidR="00E52382" w:rsidRPr="00EE6B96" w:rsidRDefault="00E52382" w:rsidP="006E4373">
            <w:pPr>
              <w:spacing w:line="276" w:lineRule="auto"/>
              <w:ind w:right="285"/>
              <w:jc w:val="center"/>
              <w:rPr>
                <w:sz w:val="23"/>
                <w:szCs w:val="23"/>
              </w:rPr>
            </w:pPr>
            <w:r>
              <w:rPr>
                <w:sz w:val="23"/>
                <w:szCs w:val="23"/>
              </w:rPr>
              <w:t>Номер</w:t>
            </w:r>
          </w:p>
        </w:tc>
        <w:tc>
          <w:tcPr>
            <w:tcW w:w="1701" w:type="dxa"/>
          </w:tcPr>
          <w:p w:rsidR="00E52382" w:rsidRPr="00EE6B96" w:rsidRDefault="00E52382" w:rsidP="006E4373">
            <w:pPr>
              <w:spacing w:line="276" w:lineRule="auto"/>
              <w:ind w:right="285"/>
              <w:jc w:val="center"/>
              <w:rPr>
                <w:sz w:val="23"/>
                <w:szCs w:val="23"/>
              </w:rPr>
            </w:pPr>
            <w:r>
              <w:rPr>
                <w:sz w:val="23"/>
                <w:szCs w:val="23"/>
              </w:rPr>
              <w:t xml:space="preserve">Дата  </w:t>
            </w:r>
          </w:p>
        </w:tc>
      </w:tr>
      <w:tr w:rsidR="00E52382" w:rsidRPr="00EE6B96" w:rsidTr="006E4373">
        <w:trPr>
          <w:trHeight w:val="180"/>
        </w:trPr>
        <w:tc>
          <w:tcPr>
            <w:tcW w:w="1809" w:type="dxa"/>
          </w:tcPr>
          <w:p w:rsidR="00E52382" w:rsidRPr="00EE6B96" w:rsidRDefault="00E52382" w:rsidP="006E4373">
            <w:pPr>
              <w:ind w:right="285"/>
              <w:jc w:val="center"/>
              <w:rPr>
                <w:b/>
                <w:sz w:val="23"/>
                <w:szCs w:val="23"/>
              </w:rPr>
            </w:pPr>
          </w:p>
        </w:tc>
        <w:tc>
          <w:tcPr>
            <w:tcW w:w="1701" w:type="dxa"/>
          </w:tcPr>
          <w:p w:rsidR="00E52382" w:rsidRPr="00EE6B96" w:rsidRDefault="00E52382" w:rsidP="006E4373">
            <w:pPr>
              <w:ind w:right="285"/>
              <w:jc w:val="center"/>
              <w:rPr>
                <w:b/>
                <w:sz w:val="23"/>
                <w:szCs w:val="23"/>
              </w:rPr>
            </w:pPr>
          </w:p>
        </w:tc>
      </w:tr>
    </w:tbl>
    <w:p w:rsidR="00E52382" w:rsidRPr="00EE6B96" w:rsidRDefault="00E52382" w:rsidP="006E4373">
      <w:pPr>
        <w:ind w:right="285"/>
        <w:jc w:val="center"/>
        <w:rPr>
          <w:b/>
          <w:sz w:val="23"/>
          <w:szCs w:val="23"/>
        </w:rPr>
      </w:pPr>
    </w:p>
    <w:p w:rsidR="00E52382" w:rsidRPr="00EE6B96" w:rsidRDefault="00E52382" w:rsidP="006E4373">
      <w:pPr>
        <w:ind w:right="285"/>
        <w:jc w:val="center"/>
        <w:rPr>
          <w:b/>
          <w:sz w:val="23"/>
          <w:szCs w:val="23"/>
        </w:rPr>
      </w:pPr>
      <w:r>
        <w:rPr>
          <w:b/>
          <w:sz w:val="23"/>
          <w:szCs w:val="23"/>
        </w:rPr>
        <w:t>Акт перевода деталей в лом черных металлов</w:t>
      </w:r>
    </w:p>
    <w:p w:rsidR="00E52382" w:rsidRPr="00EE6B96" w:rsidRDefault="00E52382" w:rsidP="006E4373">
      <w:pPr>
        <w:ind w:right="285"/>
        <w:jc w:val="center"/>
        <w:rPr>
          <w:b/>
          <w:sz w:val="23"/>
          <w:szCs w:val="23"/>
        </w:rPr>
      </w:pPr>
      <w:r>
        <w:rPr>
          <w:b/>
          <w:sz w:val="23"/>
          <w:szCs w:val="23"/>
        </w:rPr>
        <w:t>(в результате нанесения неустранимого дефекта)</w:t>
      </w:r>
    </w:p>
    <w:p w:rsidR="00E52382" w:rsidRPr="00EE6B96" w:rsidRDefault="00E52382" w:rsidP="006E4373">
      <w:pPr>
        <w:ind w:right="3403"/>
        <w:jc w:val="center"/>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w:t>
      </w:r>
    </w:p>
    <w:p w:rsidR="00E52382" w:rsidRPr="00EE6B96" w:rsidRDefault="00E52382" w:rsidP="006E4373">
      <w:pPr>
        <w:ind w:right="285"/>
        <w:rPr>
          <w:sz w:val="23"/>
          <w:szCs w:val="23"/>
        </w:rPr>
      </w:pPr>
    </w:p>
    <w:p w:rsidR="00E52382" w:rsidRPr="00EE6B96" w:rsidRDefault="00E52382" w:rsidP="00E52382">
      <w:pPr>
        <w:numPr>
          <w:ilvl w:val="0"/>
          <w:numId w:val="59"/>
        </w:numPr>
        <w:suppressAutoHyphens w:val="0"/>
        <w:ind w:right="285"/>
        <w:jc w:val="both"/>
        <w:rPr>
          <w:color w:val="000000"/>
          <w:sz w:val="23"/>
          <w:szCs w:val="23"/>
        </w:rPr>
      </w:pPr>
      <w:r>
        <w:rPr>
          <w:color w:val="000000"/>
          <w:sz w:val="23"/>
          <w:szCs w:val="23"/>
        </w:rPr>
        <w:t xml:space="preserve">Согласно Заданию Заказчика на выполнение работ по нанесению неустранимого дефекта № ___ </w:t>
      </w:r>
      <w:proofErr w:type="gramStart"/>
      <w:r>
        <w:rPr>
          <w:color w:val="000000"/>
          <w:sz w:val="23"/>
          <w:szCs w:val="23"/>
        </w:rPr>
        <w:t>от</w:t>
      </w:r>
      <w:proofErr w:type="gramEnd"/>
      <w:r>
        <w:rPr>
          <w:color w:val="000000"/>
          <w:sz w:val="23"/>
          <w:szCs w:val="23"/>
        </w:rPr>
        <w:t xml:space="preserve"> ____________,  Исполнитель нанес неустранимый дефект на следующие детали:</w:t>
      </w:r>
    </w:p>
    <w:p w:rsidR="00E52382" w:rsidRPr="00EE6B96" w:rsidRDefault="00E52382" w:rsidP="006E4373">
      <w:pPr>
        <w:ind w:left="720" w:right="285"/>
        <w:rPr>
          <w:color w:val="000000"/>
          <w:sz w:val="23"/>
          <w:szCs w:val="23"/>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E52382" w:rsidRPr="00EE6B96" w:rsidTr="006E4373">
        <w:trPr>
          <w:trHeight w:val="820"/>
        </w:trPr>
        <w:tc>
          <w:tcPr>
            <w:tcW w:w="494" w:type="dxa"/>
            <w:vAlign w:val="center"/>
          </w:tcPr>
          <w:p w:rsidR="00E52382" w:rsidRPr="00EE6B96" w:rsidRDefault="00E52382" w:rsidP="006E4373">
            <w:pPr>
              <w:tabs>
                <w:tab w:val="left" w:pos="0"/>
              </w:tabs>
              <w:ind w:left="19" w:right="34"/>
              <w:jc w:val="center"/>
              <w:rPr>
                <w:sz w:val="23"/>
                <w:szCs w:val="23"/>
              </w:rPr>
            </w:pPr>
            <w:r>
              <w:rPr>
                <w:sz w:val="23"/>
                <w:szCs w:val="23"/>
              </w:rPr>
              <w:t>№</w:t>
            </w:r>
          </w:p>
          <w:p w:rsidR="00E52382" w:rsidRPr="00EE6B96" w:rsidRDefault="00E52382" w:rsidP="006E4373">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483" w:type="dxa"/>
            <w:vAlign w:val="center"/>
          </w:tcPr>
          <w:p w:rsidR="00E52382" w:rsidRPr="00EE6B96" w:rsidRDefault="00E52382" w:rsidP="006E4373">
            <w:pPr>
              <w:tabs>
                <w:tab w:val="left" w:pos="0"/>
              </w:tabs>
              <w:ind w:left="19" w:right="34"/>
              <w:jc w:val="center"/>
              <w:rPr>
                <w:sz w:val="23"/>
                <w:szCs w:val="23"/>
              </w:rPr>
            </w:pPr>
            <w:r>
              <w:rPr>
                <w:sz w:val="23"/>
                <w:szCs w:val="23"/>
              </w:rPr>
              <w:t>Инвентарный номер вагона</w:t>
            </w:r>
          </w:p>
        </w:tc>
        <w:tc>
          <w:tcPr>
            <w:tcW w:w="1483" w:type="dxa"/>
            <w:vAlign w:val="center"/>
          </w:tcPr>
          <w:p w:rsidR="00E52382" w:rsidRPr="00EE6B96" w:rsidRDefault="00E52382" w:rsidP="006E4373">
            <w:pPr>
              <w:tabs>
                <w:tab w:val="left" w:pos="0"/>
              </w:tabs>
              <w:ind w:left="19" w:right="34"/>
              <w:jc w:val="center"/>
              <w:rPr>
                <w:sz w:val="23"/>
                <w:szCs w:val="23"/>
              </w:rPr>
            </w:pPr>
            <w:r>
              <w:rPr>
                <w:sz w:val="23"/>
                <w:szCs w:val="23"/>
              </w:rPr>
              <w:t>Наименование детали</w:t>
            </w:r>
          </w:p>
        </w:tc>
        <w:tc>
          <w:tcPr>
            <w:tcW w:w="988" w:type="dxa"/>
            <w:vAlign w:val="center"/>
          </w:tcPr>
          <w:p w:rsidR="00E52382" w:rsidRPr="00EE6B96" w:rsidRDefault="00E52382" w:rsidP="006E4373">
            <w:pPr>
              <w:tabs>
                <w:tab w:val="left" w:pos="0"/>
              </w:tabs>
              <w:ind w:left="19" w:right="34"/>
              <w:jc w:val="center"/>
              <w:rPr>
                <w:sz w:val="23"/>
                <w:szCs w:val="23"/>
              </w:rPr>
            </w:pPr>
            <w:r>
              <w:rPr>
                <w:sz w:val="23"/>
                <w:szCs w:val="23"/>
              </w:rPr>
              <w:t>Год изготовления</w:t>
            </w:r>
          </w:p>
        </w:tc>
        <w:tc>
          <w:tcPr>
            <w:tcW w:w="988" w:type="dxa"/>
            <w:vAlign w:val="center"/>
          </w:tcPr>
          <w:p w:rsidR="00E52382" w:rsidRPr="00EE6B96" w:rsidRDefault="00E52382" w:rsidP="006E4373">
            <w:pPr>
              <w:tabs>
                <w:tab w:val="left" w:pos="0"/>
              </w:tabs>
              <w:ind w:left="19" w:right="34"/>
              <w:jc w:val="center"/>
              <w:rPr>
                <w:sz w:val="23"/>
                <w:szCs w:val="23"/>
              </w:rPr>
            </w:pPr>
            <w:r>
              <w:rPr>
                <w:sz w:val="23"/>
                <w:szCs w:val="23"/>
              </w:rPr>
              <w:t>Номер завода</w:t>
            </w:r>
          </w:p>
        </w:tc>
        <w:tc>
          <w:tcPr>
            <w:tcW w:w="988" w:type="dxa"/>
            <w:vAlign w:val="center"/>
          </w:tcPr>
          <w:p w:rsidR="00E52382" w:rsidRPr="00EE6B96" w:rsidRDefault="00E52382" w:rsidP="006E4373">
            <w:pPr>
              <w:tabs>
                <w:tab w:val="left" w:pos="0"/>
              </w:tabs>
              <w:ind w:left="19" w:right="34"/>
              <w:jc w:val="center"/>
              <w:rPr>
                <w:sz w:val="23"/>
                <w:szCs w:val="23"/>
              </w:rPr>
            </w:pPr>
            <w:r>
              <w:rPr>
                <w:sz w:val="23"/>
                <w:szCs w:val="23"/>
              </w:rPr>
              <w:t>Номер детали</w:t>
            </w:r>
          </w:p>
        </w:tc>
        <w:tc>
          <w:tcPr>
            <w:tcW w:w="2348" w:type="dxa"/>
            <w:vAlign w:val="center"/>
          </w:tcPr>
          <w:p w:rsidR="00E52382" w:rsidRPr="00EE6B96" w:rsidRDefault="00E52382" w:rsidP="006E4373">
            <w:pPr>
              <w:tabs>
                <w:tab w:val="left" w:pos="0"/>
              </w:tabs>
              <w:ind w:left="19" w:right="34"/>
              <w:jc w:val="center"/>
              <w:rPr>
                <w:sz w:val="23"/>
                <w:szCs w:val="23"/>
              </w:rPr>
            </w:pPr>
            <w:r>
              <w:rPr>
                <w:sz w:val="23"/>
                <w:szCs w:val="23"/>
              </w:rPr>
              <w:t>Категория лома черных металлов</w:t>
            </w:r>
          </w:p>
        </w:tc>
      </w:tr>
      <w:tr w:rsidR="00E52382" w:rsidRPr="00EE6B96" w:rsidTr="006E4373">
        <w:trPr>
          <w:trHeight w:val="20"/>
        </w:trPr>
        <w:tc>
          <w:tcPr>
            <w:tcW w:w="494" w:type="dxa"/>
            <w:vAlign w:val="center"/>
          </w:tcPr>
          <w:p w:rsidR="00E52382" w:rsidRPr="00EE6B96" w:rsidRDefault="00E52382" w:rsidP="006E4373">
            <w:pPr>
              <w:tabs>
                <w:tab w:val="left" w:pos="0"/>
              </w:tabs>
              <w:ind w:left="19" w:right="34"/>
              <w:jc w:val="center"/>
              <w:rPr>
                <w:sz w:val="23"/>
                <w:szCs w:val="23"/>
              </w:rPr>
            </w:pPr>
            <w:r>
              <w:rPr>
                <w:sz w:val="23"/>
                <w:szCs w:val="23"/>
              </w:rPr>
              <w:t>1</w:t>
            </w:r>
          </w:p>
        </w:tc>
        <w:tc>
          <w:tcPr>
            <w:tcW w:w="1483" w:type="dxa"/>
          </w:tcPr>
          <w:p w:rsidR="00E52382" w:rsidRPr="00EE6B96" w:rsidRDefault="00E52382" w:rsidP="006E4373">
            <w:pPr>
              <w:tabs>
                <w:tab w:val="left" w:pos="0"/>
              </w:tabs>
              <w:ind w:left="19" w:right="34"/>
              <w:jc w:val="center"/>
              <w:rPr>
                <w:sz w:val="23"/>
                <w:szCs w:val="23"/>
              </w:rPr>
            </w:pPr>
            <w:r>
              <w:rPr>
                <w:sz w:val="23"/>
                <w:szCs w:val="23"/>
              </w:rPr>
              <w:t>2</w:t>
            </w:r>
          </w:p>
        </w:tc>
        <w:tc>
          <w:tcPr>
            <w:tcW w:w="1483" w:type="dxa"/>
            <w:vAlign w:val="center"/>
          </w:tcPr>
          <w:p w:rsidR="00E52382" w:rsidRPr="00EE6B96" w:rsidRDefault="00E52382" w:rsidP="006E4373">
            <w:pPr>
              <w:tabs>
                <w:tab w:val="left" w:pos="0"/>
              </w:tabs>
              <w:ind w:left="19" w:right="34"/>
              <w:jc w:val="center"/>
              <w:rPr>
                <w:sz w:val="23"/>
                <w:szCs w:val="23"/>
              </w:rPr>
            </w:pPr>
            <w:r>
              <w:rPr>
                <w:sz w:val="23"/>
                <w:szCs w:val="23"/>
              </w:rPr>
              <w:t>3</w:t>
            </w:r>
          </w:p>
        </w:tc>
        <w:tc>
          <w:tcPr>
            <w:tcW w:w="988" w:type="dxa"/>
            <w:vAlign w:val="center"/>
          </w:tcPr>
          <w:p w:rsidR="00E52382" w:rsidRPr="00EE6B96" w:rsidRDefault="00E52382" w:rsidP="006E4373">
            <w:pPr>
              <w:tabs>
                <w:tab w:val="left" w:pos="0"/>
              </w:tabs>
              <w:ind w:left="19" w:right="34"/>
              <w:jc w:val="center"/>
              <w:rPr>
                <w:sz w:val="23"/>
                <w:szCs w:val="23"/>
              </w:rPr>
            </w:pPr>
            <w:r>
              <w:rPr>
                <w:sz w:val="23"/>
                <w:szCs w:val="23"/>
              </w:rPr>
              <w:t>4</w:t>
            </w:r>
          </w:p>
        </w:tc>
        <w:tc>
          <w:tcPr>
            <w:tcW w:w="988" w:type="dxa"/>
            <w:vAlign w:val="center"/>
          </w:tcPr>
          <w:p w:rsidR="00E52382" w:rsidRPr="00EE6B96" w:rsidRDefault="00E52382" w:rsidP="006E4373">
            <w:pPr>
              <w:tabs>
                <w:tab w:val="left" w:pos="0"/>
              </w:tabs>
              <w:ind w:left="19" w:right="34"/>
              <w:jc w:val="center"/>
              <w:rPr>
                <w:sz w:val="23"/>
                <w:szCs w:val="23"/>
              </w:rPr>
            </w:pPr>
            <w:r>
              <w:rPr>
                <w:sz w:val="23"/>
                <w:szCs w:val="23"/>
              </w:rPr>
              <w:t>5</w:t>
            </w:r>
          </w:p>
        </w:tc>
        <w:tc>
          <w:tcPr>
            <w:tcW w:w="988" w:type="dxa"/>
            <w:vAlign w:val="center"/>
          </w:tcPr>
          <w:p w:rsidR="00E52382" w:rsidRPr="00EE6B96" w:rsidRDefault="00E52382" w:rsidP="006E4373">
            <w:pPr>
              <w:tabs>
                <w:tab w:val="left" w:pos="0"/>
              </w:tabs>
              <w:ind w:left="19" w:right="34"/>
              <w:jc w:val="center"/>
              <w:rPr>
                <w:sz w:val="23"/>
                <w:szCs w:val="23"/>
              </w:rPr>
            </w:pPr>
            <w:r>
              <w:rPr>
                <w:sz w:val="23"/>
                <w:szCs w:val="23"/>
              </w:rPr>
              <w:t>6</w:t>
            </w:r>
          </w:p>
        </w:tc>
        <w:tc>
          <w:tcPr>
            <w:tcW w:w="2348" w:type="dxa"/>
            <w:vAlign w:val="center"/>
          </w:tcPr>
          <w:p w:rsidR="00E52382" w:rsidRPr="00EE6B96" w:rsidRDefault="00E52382" w:rsidP="006E4373">
            <w:pPr>
              <w:tabs>
                <w:tab w:val="left" w:pos="0"/>
              </w:tabs>
              <w:ind w:left="19" w:right="34"/>
              <w:jc w:val="center"/>
              <w:rPr>
                <w:sz w:val="23"/>
                <w:szCs w:val="23"/>
              </w:rPr>
            </w:pPr>
            <w:r>
              <w:rPr>
                <w:sz w:val="23"/>
                <w:szCs w:val="23"/>
              </w:rPr>
              <w:t>7</w:t>
            </w:r>
          </w:p>
        </w:tc>
      </w:tr>
      <w:tr w:rsidR="00E52382" w:rsidRPr="00EE6B96" w:rsidTr="006E4373">
        <w:trPr>
          <w:trHeight w:val="20"/>
        </w:trPr>
        <w:tc>
          <w:tcPr>
            <w:tcW w:w="494" w:type="dxa"/>
            <w:vAlign w:val="center"/>
          </w:tcPr>
          <w:p w:rsidR="00E52382" w:rsidRPr="00EE6B96" w:rsidRDefault="00E52382" w:rsidP="006E4373">
            <w:pPr>
              <w:ind w:right="285" w:firstLine="29"/>
              <w:jc w:val="center"/>
              <w:rPr>
                <w:sz w:val="23"/>
                <w:szCs w:val="23"/>
              </w:rPr>
            </w:pPr>
          </w:p>
        </w:tc>
        <w:tc>
          <w:tcPr>
            <w:tcW w:w="1483" w:type="dxa"/>
          </w:tcPr>
          <w:p w:rsidR="00E52382" w:rsidRPr="00EE6B96" w:rsidRDefault="00E52382" w:rsidP="006E4373">
            <w:pPr>
              <w:ind w:right="285" w:firstLine="29"/>
              <w:jc w:val="center"/>
              <w:rPr>
                <w:sz w:val="23"/>
                <w:szCs w:val="23"/>
              </w:rPr>
            </w:pPr>
          </w:p>
        </w:tc>
        <w:tc>
          <w:tcPr>
            <w:tcW w:w="1483" w:type="dxa"/>
          </w:tcPr>
          <w:p w:rsidR="00E52382" w:rsidRPr="00EE6B96" w:rsidRDefault="00E52382" w:rsidP="006E4373">
            <w:pPr>
              <w:ind w:right="285" w:firstLine="29"/>
              <w:jc w:val="center"/>
              <w:rPr>
                <w:sz w:val="23"/>
                <w:szCs w:val="23"/>
              </w:rPr>
            </w:pPr>
          </w:p>
        </w:tc>
        <w:tc>
          <w:tcPr>
            <w:tcW w:w="988" w:type="dxa"/>
          </w:tcPr>
          <w:p w:rsidR="00E52382" w:rsidRPr="00EE6B96" w:rsidRDefault="00E52382" w:rsidP="006E4373">
            <w:pPr>
              <w:ind w:right="285" w:firstLine="29"/>
              <w:jc w:val="center"/>
              <w:rPr>
                <w:sz w:val="23"/>
                <w:szCs w:val="23"/>
              </w:rPr>
            </w:pPr>
          </w:p>
        </w:tc>
        <w:tc>
          <w:tcPr>
            <w:tcW w:w="988" w:type="dxa"/>
          </w:tcPr>
          <w:p w:rsidR="00E52382" w:rsidRPr="00EE6B96" w:rsidRDefault="00E52382" w:rsidP="006E4373">
            <w:pPr>
              <w:ind w:right="285" w:firstLine="29"/>
              <w:jc w:val="center"/>
              <w:rPr>
                <w:sz w:val="23"/>
                <w:szCs w:val="23"/>
              </w:rPr>
            </w:pPr>
          </w:p>
        </w:tc>
        <w:tc>
          <w:tcPr>
            <w:tcW w:w="988" w:type="dxa"/>
          </w:tcPr>
          <w:p w:rsidR="00E52382" w:rsidRPr="00EE6B96" w:rsidRDefault="00E52382" w:rsidP="006E4373">
            <w:pPr>
              <w:ind w:right="285" w:firstLine="29"/>
              <w:jc w:val="center"/>
              <w:rPr>
                <w:sz w:val="23"/>
                <w:szCs w:val="23"/>
              </w:rPr>
            </w:pPr>
          </w:p>
        </w:tc>
        <w:tc>
          <w:tcPr>
            <w:tcW w:w="2348" w:type="dxa"/>
          </w:tcPr>
          <w:p w:rsidR="00E52382" w:rsidRPr="00EE6B96" w:rsidRDefault="00E52382" w:rsidP="006E4373">
            <w:pPr>
              <w:ind w:right="285" w:firstLine="29"/>
              <w:jc w:val="center"/>
              <w:rPr>
                <w:sz w:val="23"/>
                <w:szCs w:val="23"/>
              </w:rPr>
            </w:pPr>
          </w:p>
        </w:tc>
      </w:tr>
      <w:tr w:rsidR="00E52382" w:rsidRPr="00EE6B96" w:rsidTr="006E4373">
        <w:trPr>
          <w:trHeight w:val="20"/>
        </w:trPr>
        <w:tc>
          <w:tcPr>
            <w:tcW w:w="494" w:type="dxa"/>
            <w:vAlign w:val="center"/>
          </w:tcPr>
          <w:p w:rsidR="00E52382" w:rsidRPr="00EE6B96" w:rsidRDefault="00E52382" w:rsidP="006E4373">
            <w:pPr>
              <w:ind w:right="285" w:firstLine="29"/>
              <w:jc w:val="center"/>
              <w:rPr>
                <w:sz w:val="23"/>
                <w:szCs w:val="23"/>
              </w:rPr>
            </w:pPr>
          </w:p>
        </w:tc>
        <w:tc>
          <w:tcPr>
            <w:tcW w:w="1483" w:type="dxa"/>
          </w:tcPr>
          <w:p w:rsidR="00E52382" w:rsidRPr="00EE6B96" w:rsidRDefault="00E52382" w:rsidP="006E4373">
            <w:pPr>
              <w:ind w:right="285" w:firstLine="29"/>
              <w:jc w:val="center"/>
              <w:rPr>
                <w:sz w:val="23"/>
                <w:szCs w:val="23"/>
              </w:rPr>
            </w:pPr>
          </w:p>
        </w:tc>
        <w:tc>
          <w:tcPr>
            <w:tcW w:w="1483" w:type="dxa"/>
          </w:tcPr>
          <w:p w:rsidR="00E52382" w:rsidRPr="00EE6B96" w:rsidRDefault="00E52382" w:rsidP="006E4373">
            <w:pPr>
              <w:ind w:right="285" w:firstLine="29"/>
              <w:jc w:val="center"/>
              <w:rPr>
                <w:sz w:val="23"/>
                <w:szCs w:val="23"/>
              </w:rPr>
            </w:pPr>
          </w:p>
        </w:tc>
        <w:tc>
          <w:tcPr>
            <w:tcW w:w="988" w:type="dxa"/>
          </w:tcPr>
          <w:p w:rsidR="00E52382" w:rsidRPr="00EE6B96" w:rsidRDefault="00E52382" w:rsidP="006E4373">
            <w:pPr>
              <w:ind w:right="285" w:firstLine="29"/>
              <w:jc w:val="center"/>
              <w:rPr>
                <w:sz w:val="23"/>
                <w:szCs w:val="23"/>
              </w:rPr>
            </w:pPr>
          </w:p>
        </w:tc>
        <w:tc>
          <w:tcPr>
            <w:tcW w:w="988" w:type="dxa"/>
          </w:tcPr>
          <w:p w:rsidR="00E52382" w:rsidRPr="00EE6B96" w:rsidRDefault="00E52382" w:rsidP="006E4373">
            <w:pPr>
              <w:ind w:right="285" w:firstLine="29"/>
              <w:jc w:val="center"/>
              <w:rPr>
                <w:sz w:val="23"/>
                <w:szCs w:val="23"/>
              </w:rPr>
            </w:pPr>
          </w:p>
        </w:tc>
        <w:tc>
          <w:tcPr>
            <w:tcW w:w="988" w:type="dxa"/>
          </w:tcPr>
          <w:p w:rsidR="00E52382" w:rsidRPr="00EE6B96" w:rsidRDefault="00E52382" w:rsidP="006E4373">
            <w:pPr>
              <w:ind w:right="285" w:firstLine="29"/>
              <w:jc w:val="center"/>
              <w:rPr>
                <w:sz w:val="23"/>
                <w:szCs w:val="23"/>
              </w:rPr>
            </w:pPr>
          </w:p>
        </w:tc>
        <w:tc>
          <w:tcPr>
            <w:tcW w:w="2348" w:type="dxa"/>
          </w:tcPr>
          <w:p w:rsidR="00E52382" w:rsidRPr="00EE6B96" w:rsidRDefault="00E52382" w:rsidP="006E4373">
            <w:pPr>
              <w:ind w:right="285" w:firstLine="29"/>
              <w:jc w:val="center"/>
              <w:rPr>
                <w:sz w:val="23"/>
                <w:szCs w:val="23"/>
              </w:rPr>
            </w:pPr>
          </w:p>
        </w:tc>
      </w:tr>
    </w:tbl>
    <w:p w:rsidR="00E52382" w:rsidRPr="00EE6B96" w:rsidRDefault="00E52382" w:rsidP="006E4373">
      <w:pPr>
        <w:ind w:right="285"/>
        <w:rPr>
          <w:sz w:val="23"/>
          <w:szCs w:val="23"/>
        </w:rPr>
      </w:pPr>
    </w:p>
    <w:p w:rsidR="00E52382" w:rsidRPr="00EE6B96" w:rsidRDefault="00E52382" w:rsidP="006E4373">
      <w:pPr>
        <w:ind w:right="285" w:firstLine="708"/>
        <w:jc w:val="both"/>
        <w:rPr>
          <w:sz w:val="23"/>
          <w:szCs w:val="23"/>
        </w:rPr>
      </w:pPr>
      <w:r>
        <w:rPr>
          <w:sz w:val="23"/>
          <w:szCs w:val="23"/>
        </w:rPr>
        <w:t>2) С момента подписания настоящего акта, Исполнитель снимает с ответственного хранения детали, указанные в п.1 настоящего акта.</w:t>
      </w:r>
    </w:p>
    <w:p w:rsidR="00E52382" w:rsidRPr="00EE6B96" w:rsidRDefault="00E52382" w:rsidP="006E4373">
      <w:pPr>
        <w:ind w:right="285"/>
        <w:jc w:val="both"/>
        <w:rPr>
          <w:sz w:val="23"/>
          <w:szCs w:val="23"/>
        </w:rPr>
      </w:pPr>
      <w:r>
        <w:rPr>
          <w:sz w:val="23"/>
          <w:szCs w:val="23"/>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E52382" w:rsidRPr="00EE6B96" w:rsidRDefault="00E52382" w:rsidP="006E4373">
      <w:pPr>
        <w:ind w:right="285"/>
        <w:jc w:val="both"/>
        <w:rPr>
          <w:sz w:val="23"/>
          <w:szCs w:val="23"/>
        </w:rPr>
      </w:pPr>
      <w:r>
        <w:rPr>
          <w:sz w:val="23"/>
          <w:szCs w:val="23"/>
        </w:rPr>
        <w:t xml:space="preserve"> принял на ответственное хранение в момент подписания настоящего Акта:</w:t>
      </w:r>
    </w:p>
    <w:p w:rsidR="00E52382" w:rsidRPr="00EE6B96" w:rsidRDefault="00E52382" w:rsidP="006E4373">
      <w:pPr>
        <w:ind w:right="285"/>
        <w:rPr>
          <w:sz w:val="23"/>
          <w:szCs w:val="23"/>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
        <w:gridCol w:w="851"/>
        <w:gridCol w:w="3827"/>
        <w:gridCol w:w="851"/>
        <w:gridCol w:w="1559"/>
        <w:gridCol w:w="1276"/>
        <w:gridCol w:w="1099"/>
      </w:tblGrid>
      <w:tr w:rsidR="00E52382" w:rsidRPr="00EE6B96" w:rsidTr="006E4373">
        <w:trPr>
          <w:gridBefore w:val="1"/>
          <w:gridAfter w:val="1"/>
          <w:wBefore w:w="108" w:type="dxa"/>
          <w:wAfter w:w="1099" w:type="dxa"/>
          <w:trHeight w:val="320"/>
        </w:trPr>
        <w:tc>
          <w:tcPr>
            <w:tcW w:w="851" w:type="dxa"/>
            <w:vAlign w:val="center"/>
          </w:tcPr>
          <w:p w:rsidR="00E52382" w:rsidRPr="00EE6B96" w:rsidRDefault="00E52382" w:rsidP="006E4373">
            <w:pPr>
              <w:tabs>
                <w:tab w:val="left" w:pos="0"/>
              </w:tabs>
              <w:ind w:left="19" w:right="34"/>
              <w:jc w:val="center"/>
              <w:rPr>
                <w:sz w:val="23"/>
                <w:szCs w:val="23"/>
              </w:rPr>
            </w:pPr>
            <w:r>
              <w:rPr>
                <w:sz w:val="23"/>
                <w:szCs w:val="23"/>
              </w:rPr>
              <w:t>№</w:t>
            </w:r>
          </w:p>
          <w:p w:rsidR="00E52382" w:rsidRPr="00EE6B96" w:rsidRDefault="00E52382" w:rsidP="006E4373">
            <w:pPr>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678" w:type="dxa"/>
            <w:gridSpan w:val="2"/>
            <w:vAlign w:val="center"/>
          </w:tcPr>
          <w:p w:rsidR="00E52382" w:rsidRPr="00EE6B96" w:rsidRDefault="00E52382" w:rsidP="006E4373">
            <w:pPr>
              <w:tabs>
                <w:tab w:val="left" w:pos="0"/>
              </w:tabs>
              <w:ind w:left="19" w:right="34"/>
              <w:jc w:val="center"/>
              <w:rPr>
                <w:sz w:val="23"/>
                <w:szCs w:val="23"/>
              </w:rPr>
            </w:pPr>
            <w:r>
              <w:rPr>
                <w:sz w:val="23"/>
                <w:szCs w:val="23"/>
              </w:rPr>
              <w:t>Наименование детали</w:t>
            </w:r>
          </w:p>
        </w:tc>
        <w:tc>
          <w:tcPr>
            <w:tcW w:w="1559" w:type="dxa"/>
            <w:vAlign w:val="center"/>
          </w:tcPr>
          <w:p w:rsidR="00E52382" w:rsidRPr="00EE6B96" w:rsidRDefault="00E52382" w:rsidP="006E4373">
            <w:pPr>
              <w:tabs>
                <w:tab w:val="left" w:pos="0"/>
              </w:tabs>
              <w:ind w:left="19" w:right="34"/>
              <w:jc w:val="center"/>
              <w:rPr>
                <w:sz w:val="23"/>
                <w:szCs w:val="23"/>
              </w:rPr>
            </w:pPr>
            <w:r>
              <w:rPr>
                <w:sz w:val="23"/>
                <w:szCs w:val="23"/>
              </w:rPr>
              <w:t>Категория лома черных металлов</w:t>
            </w:r>
          </w:p>
        </w:tc>
        <w:tc>
          <w:tcPr>
            <w:tcW w:w="1276" w:type="dxa"/>
            <w:vAlign w:val="center"/>
          </w:tcPr>
          <w:p w:rsidR="00E52382" w:rsidRPr="00EE6B96" w:rsidRDefault="00E52382" w:rsidP="006E4373">
            <w:pPr>
              <w:tabs>
                <w:tab w:val="left" w:pos="0"/>
              </w:tabs>
              <w:ind w:left="19" w:right="34"/>
              <w:jc w:val="center"/>
              <w:rPr>
                <w:sz w:val="23"/>
                <w:szCs w:val="23"/>
              </w:rPr>
            </w:pPr>
            <w:r>
              <w:rPr>
                <w:sz w:val="23"/>
                <w:szCs w:val="23"/>
              </w:rPr>
              <w:t>Кол-во,</w:t>
            </w:r>
          </w:p>
          <w:p w:rsidR="00E52382" w:rsidRPr="00EE6B96" w:rsidRDefault="00E52382" w:rsidP="006E4373">
            <w:pPr>
              <w:tabs>
                <w:tab w:val="left" w:pos="0"/>
              </w:tabs>
              <w:ind w:left="19" w:right="34"/>
              <w:jc w:val="center"/>
              <w:rPr>
                <w:sz w:val="23"/>
                <w:szCs w:val="23"/>
              </w:rPr>
            </w:pPr>
            <w:r>
              <w:rPr>
                <w:sz w:val="23"/>
                <w:szCs w:val="23"/>
              </w:rPr>
              <w:t>тонн</w:t>
            </w:r>
          </w:p>
        </w:tc>
      </w:tr>
      <w:tr w:rsidR="00E52382" w:rsidRPr="00EE6B96" w:rsidTr="006E4373">
        <w:trPr>
          <w:gridBefore w:val="1"/>
          <w:gridAfter w:val="1"/>
          <w:wBefore w:w="108" w:type="dxa"/>
          <w:wAfter w:w="1099" w:type="dxa"/>
          <w:trHeight w:val="320"/>
        </w:trPr>
        <w:tc>
          <w:tcPr>
            <w:tcW w:w="851" w:type="dxa"/>
            <w:vAlign w:val="center"/>
          </w:tcPr>
          <w:p w:rsidR="00E52382" w:rsidRPr="00EE6B96" w:rsidRDefault="00E52382" w:rsidP="006E4373">
            <w:pPr>
              <w:tabs>
                <w:tab w:val="left" w:pos="0"/>
              </w:tabs>
              <w:ind w:left="19" w:right="34"/>
              <w:jc w:val="center"/>
              <w:rPr>
                <w:sz w:val="23"/>
                <w:szCs w:val="23"/>
              </w:rPr>
            </w:pPr>
            <w:r>
              <w:rPr>
                <w:sz w:val="23"/>
                <w:szCs w:val="23"/>
              </w:rPr>
              <w:t>1</w:t>
            </w:r>
          </w:p>
        </w:tc>
        <w:tc>
          <w:tcPr>
            <w:tcW w:w="4678" w:type="dxa"/>
            <w:gridSpan w:val="2"/>
            <w:vAlign w:val="center"/>
          </w:tcPr>
          <w:p w:rsidR="00E52382" w:rsidRPr="00EE6B96" w:rsidRDefault="00E52382" w:rsidP="006E4373">
            <w:pPr>
              <w:tabs>
                <w:tab w:val="left" w:pos="0"/>
              </w:tabs>
              <w:ind w:left="19" w:right="34"/>
              <w:jc w:val="center"/>
              <w:rPr>
                <w:sz w:val="23"/>
                <w:szCs w:val="23"/>
              </w:rPr>
            </w:pPr>
            <w:r>
              <w:rPr>
                <w:sz w:val="23"/>
                <w:szCs w:val="23"/>
              </w:rPr>
              <w:t>2</w:t>
            </w:r>
          </w:p>
        </w:tc>
        <w:tc>
          <w:tcPr>
            <w:tcW w:w="1559" w:type="dxa"/>
            <w:vAlign w:val="center"/>
          </w:tcPr>
          <w:p w:rsidR="00E52382" w:rsidRPr="00EE6B96" w:rsidRDefault="00E52382" w:rsidP="006E4373">
            <w:pPr>
              <w:tabs>
                <w:tab w:val="left" w:pos="0"/>
              </w:tabs>
              <w:ind w:left="19" w:right="34"/>
              <w:jc w:val="center"/>
              <w:rPr>
                <w:sz w:val="23"/>
                <w:szCs w:val="23"/>
              </w:rPr>
            </w:pPr>
            <w:r>
              <w:rPr>
                <w:sz w:val="23"/>
                <w:szCs w:val="23"/>
              </w:rPr>
              <w:t>3</w:t>
            </w:r>
          </w:p>
        </w:tc>
        <w:tc>
          <w:tcPr>
            <w:tcW w:w="1276" w:type="dxa"/>
            <w:vAlign w:val="center"/>
          </w:tcPr>
          <w:p w:rsidR="00E52382" w:rsidRPr="00EE6B96" w:rsidRDefault="00E52382" w:rsidP="006E4373">
            <w:pPr>
              <w:tabs>
                <w:tab w:val="left" w:pos="0"/>
              </w:tabs>
              <w:ind w:left="19" w:right="34"/>
              <w:jc w:val="center"/>
              <w:rPr>
                <w:sz w:val="23"/>
                <w:szCs w:val="23"/>
              </w:rPr>
            </w:pPr>
            <w:r>
              <w:rPr>
                <w:sz w:val="23"/>
                <w:szCs w:val="23"/>
              </w:rPr>
              <w:t>4</w:t>
            </w:r>
          </w:p>
        </w:tc>
      </w:tr>
      <w:tr w:rsidR="00E52382" w:rsidRPr="00EE6B96" w:rsidTr="006E4373">
        <w:trPr>
          <w:gridBefore w:val="1"/>
          <w:gridAfter w:val="1"/>
          <w:wBefore w:w="108" w:type="dxa"/>
          <w:wAfter w:w="1099" w:type="dxa"/>
          <w:trHeight w:val="320"/>
        </w:trPr>
        <w:tc>
          <w:tcPr>
            <w:tcW w:w="851" w:type="dxa"/>
          </w:tcPr>
          <w:p w:rsidR="00E52382" w:rsidRPr="00EE6B96" w:rsidRDefault="00E52382" w:rsidP="006E4373">
            <w:pPr>
              <w:ind w:right="285" w:firstLine="34"/>
              <w:jc w:val="center"/>
              <w:rPr>
                <w:sz w:val="23"/>
                <w:szCs w:val="23"/>
              </w:rPr>
            </w:pPr>
          </w:p>
        </w:tc>
        <w:tc>
          <w:tcPr>
            <w:tcW w:w="4678" w:type="dxa"/>
            <w:gridSpan w:val="2"/>
            <w:vAlign w:val="center"/>
          </w:tcPr>
          <w:p w:rsidR="00E52382" w:rsidRPr="00EE6B96" w:rsidRDefault="00E52382" w:rsidP="006E4373">
            <w:pPr>
              <w:ind w:right="285" w:firstLine="34"/>
              <w:jc w:val="center"/>
              <w:rPr>
                <w:sz w:val="23"/>
                <w:szCs w:val="23"/>
              </w:rPr>
            </w:pPr>
          </w:p>
        </w:tc>
        <w:tc>
          <w:tcPr>
            <w:tcW w:w="1559" w:type="dxa"/>
          </w:tcPr>
          <w:p w:rsidR="00E52382" w:rsidRPr="00EE6B96" w:rsidRDefault="00E52382" w:rsidP="006E4373">
            <w:pPr>
              <w:ind w:right="285" w:firstLine="34"/>
              <w:jc w:val="center"/>
              <w:rPr>
                <w:sz w:val="23"/>
                <w:szCs w:val="23"/>
              </w:rPr>
            </w:pPr>
          </w:p>
        </w:tc>
        <w:tc>
          <w:tcPr>
            <w:tcW w:w="1276" w:type="dxa"/>
          </w:tcPr>
          <w:p w:rsidR="00E52382" w:rsidRPr="00EE6B96" w:rsidRDefault="00E52382" w:rsidP="006E4373">
            <w:pPr>
              <w:ind w:right="285" w:firstLine="34"/>
              <w:jc w:val="center"/>
              <w:rPr>
                <w:sz w:val="23"/>
                <w:szCs w:val="23"/>
              </w:rPr>
            </w:pPr>
          </w:p>
        </w:tc>
      </w:tr>
      <w:tr w:rsidR="00E52382" w:rsidRPr="00EE6B96" w:rsidTr="006E4373">
        <w:trPr>
          <w:gridBefore w:val="1"/>
          <w:gridAfter w:val="1"/>
          <w:wBefore w:w="108" w:type="dxa"/>
          <w:wAfter w:w="1099" w:type="dxa"/>
          <w:trHeight w:val="320"/>
        </w:trPr>
        <w:tc>
          <w:tcPr>
            <w:tcW w:w="851" w:type="dxa"/>
          </w:tcPr>
          <w:p w:rsidR="00E52382" w:rsidRPr="00EE6B96" w:rsidRDefault="00E52382" w:rsidP="006E4373">
            <w:pPr>
              <w:ind w:right="285" w:firstLine="34"/>
              <w:jc w:val="center"/>
              <w:rPr>
                <w:sz w:val="23"/>
                <w:szCs w:val="23"/>
              </w:rPr>
            </w:pPr>
          </w:p>
        </w:tc>
        <w:tc>
          <w:tcPr>
            <w:tcW w:w="4678" w:type="dxa"/>
            <w:gridSpan w:val="2"/>
            <w:vAlign w:val="center"/>
          </w:tcPr>
          <w:p w:rsidR="00E52382" w:rsidRPr="00EE6B96" w:rsidRDefault="00E52382" w:rsidP="006E4373">
            <w:pPr>
              <w:ind w:right="285" w:firstLine="34"/>
              <w:jc w:val="center"/>
              <w:rPr>
                <w:sz w:val="23"/>
                <w:szCs w:val="23"/>
              </w:rPr>
            </w:pPr>
          </w:p>
        </w:tc>
        <w:tc>
          <w:tcPr>
            <w:tcW w:w="1559" w:type="dxa"/>
          </w:tcPr>
          <w:p w:rsidR="00E52382" w:rsidRPr="00EE6B96" w:rsidRDefault="00E52382" w:rsidP="006E4373">
            <w:pPr>
              <w:ind w:right="285" w:firstLine="34"/>
              <w:jc w:val="center"/>
              <w:rPr>
                <w:sz w:val="23"/>
                <w:szCs w:val="23"/>
              </w:rPr>
            </w:pPr>
          </w:p>
        </w:tc>
        <w:tc>
          <w:tcPr>
            <w:tcW w:w="1276" w:type="dxa"/>
          </w:tcPr>
          <w:p w:rsidR="00E52382" w:rsidRPr="00EE6B96" w:rsidRDefault="00E52382" w:rsidP="006E4373">
            <w:pPr>
              <w:ind w:right="285" w:firstLine="34"/>
              <w:jc w:val="center"/>
              <w:rPr>
                <w:sz w:val="23"/>
                <w:szCs w:val="23"/>
              </w:rPr>
            </w:pPr>
          </w:p>
        </w:tc>
      </w:tr>
      <w:tr w:rsidR="00E52382" w:rsidRPr="00EE6B96" w:rsidTr="006E4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E52382" w:rsidRPr="00EE6B96" w:rsidRDefault="00E52382" w:rsidP="006E4373">
            <w:pPr>
              <w:spacing w:line="276" w:lineRule="auto"/>
              <w:jc w:val="center"/>
              <w:rPr>
                <w:b/>
                <w:sz w:val="23"/>
                <w:szCs w:val="23"/>
              </w:rPr>
            </w:pPr>
          </w:p>
        </w:tc>
        <w:tc>
          <w:tcPr>
            <w:tcW w:w="4785" w:type="dxa"/>
            <w:gridSpan w:val="4"/>
          </w:tcPr>
          <w:p w:rsidR="00E52382" w:rsidRPr="00EE6B96" w:rsidRDefault="00E52382" w:rsidP="006E4373">
            <w:pPr>
              <w:spacing w:line="276" w:lineRule="auto"/>
              <w:jc w:val="center"/>
              <w:rPr>
                <w:b/>
                <w:sz w:val="23"/>
                <w:szCs w:val="23"/>
              </w:rPr>
            </w:pPr>
          </w:p>
        </w:tc>
      </w:tr>
      <w:tr w:rsidR="00E52382" w:rsidRPr="00EE6B96" w:rsidTr="006E4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E52382" w:rsidRPr="00EE6B96" w:rsidRDefault="00E52382" w:rsidP="006E4373">
            <w:pPr>
              <w:spacing w:line="276" w:lineRule="auto"/>
              <w:ind w:right="-2"/>
              <w:rPr>
                <w:color w:val="000000"/>
                <w:sz w:val="23"/>
                <w:szCs w:val="23"/>
              </w:rPr>
            </w:pPr>
            <w:r>
              <w:rPr>
                <w:color w:val="000000"/>
                <w:sz w:val="23"/>
                <w:szCs w:val="23"/>
              </w:rPr>
              <w:t>От Исполнителя</w:t>
            </w:r>
          </w:p>
          <w:p w:rsidR="00E52382" w:rsidRPr="00EE6B96" w:rsidRDefault="00E52382" w:rsidP="006E4373">
            <w:pPr>
              <w:spacing w:line="276" w:lineRule="auto"/>
              <w:ind w:right="-2" w:firstLine="720"/>
              <w:jc w:val="both"/>
              <w:rPr>
                <w:color w:val="000000"/>
                <w:sz w:val="23"/>
                <w:szCs w:val="23"/>
              </w:rPr>
            </w:pPr>
          </w:p>
          <w:p w:rsidR="00E52382" w:rsidRPr="00EE6B96" w:rsidRDefault="00E52382" w:rsidP="006E4373">
            <w:pPr>
              <w:rPr>
                <w:sz w:val="23"/>
                <w:szCs w:val="23"/>
              </w:rPr>
            </w:pPr>
            <w:r>
              <w:rPr>
                <w:sz w:val="23"/>
                <w:szCs w:val="23"/>
              </w:rPr>
              <w:t xml:space="preserve">_______________ </w:t>
            </w:r>
          </w:p>
        </w:tc>
        <w:tc>
          <w:tcPr>
            <w:tcW w:w="4785" w:type="dxa"/>
            <w:gridSpan w:val="4"/>
          </w:tcPr>
          <w:p w:rsidR="00E52382" w:rsidRPr="00EE6B96" w:rsidRDefault="00E52382" w:rsidP="006E4373">
            <w:pPr>
              <w:tabs>
                <w:tab w:val="left" w:pos="9540"/>
              </w:tabs>
              <w:spacing w:line="276" w:lineRule="auto"/>
              <w:ind w:right="-2"/>
              <w:jc w:val="both"/>
              <w:rPr>
                <w:i/>
                <w:color w:val="000000"/>
                <w:sz w:val="23"/>
                <w:szCs w:val="23"/>
              </w:rPr>
            </w:pPr>
            <w:r>
              <w:rPr>
                <w:color w:val="000000"/>
                <w:sz w:val="23"/>
                <w:szCs w:val="23"/>
              </w:rPr>
              <w:t>От Заказчика</w:t>
            </w:r>
          </w:p>
          <w:p w:rsidR="00E52382" w:rsidRPr="00EE6B96" w:rsidRDefault="00E52382" w:rsidP="006E4373">
            <w:pPr>
              <w:spacing w:line="276" w:lineRule="auto"/>
              <w:ind w:right="-2" w:firstLine="720"/>
              <w:jc w:val="both"/>
              <w:rPr>
                <w:color w:val="000000"/>
                <w:sz w:val="23"/>
                <w:szCs w:val="23"/>
              </w:rPr>
            </w:pPr>
          </w:p>
          <w:p w:rsidR="00E52382" w:rsidRPr="00EE6B96" w:rsidRDefault="00E52382" w:rsidP="006E4373">
            <w:pPr>
              <w:rPr>
                <w:sz w:val="23"/>
                <w:szCs w:val="23"/>
              </w:rPr>
            </w:pPr>
            <w:r>
              <w:rPr>
                <w:sz w:val="23"/>
                <w:szCs w:val="23"/>
              </w:rPr>
              <w:t xml:space="preserve">____________________ </w:t>
            </w:r>
          </w:p>
        </w:tc>
      </w:tr>
    </w:tbl>
    <w:p w:rsidR="00E52382" w:rsidRPr="00EE6B96" w:rsidRDefault="00E52382" w:rsidP="006E4373">
      <w:pPr>
        <w:jc w:val="center"/>
        <w:rPr>
          <w:sz w:val="23"/>
          <w:szCs w:val="23"/>
        </w:rPr>
      </w:pPr>
    </w:p>
    <w:p w:rsidR="00E52382" w:rsidRPr="00EE6B96" w:rsidRDefault="00E52382" w:rsidP="006E437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E52382" w:rsidRPr="00EE6B96" w:rsidTr="006E4373">
        <w:tc>
          <w:tcPr>
            <w:tcW w:w="5147"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rPr>
          <w:sz w:val="23"/>
          <w:szCs w:val="23"/>
        </w:rPr>
      </w:pPr>
      <w:r>
        <w:rPr>
          <w:sz w:val="23"/>
          <w:szCs w:val="23"/>
        </w:rPr>
        <w:br w:type="page"/>
      </w:r>
    </w:p>
    <w:p w:rsidR="00E52382" w:rsidRPr="00EE6B96" w:rsidRDefault="00E52382" w:rsidP="006E4373">
      <w:pPr>
        <w:jc w:val="right"/>
        <w:rPr>
          <w:sz w:val="23"/>
          <w:szCs w:val="23"/>
        </w:rPr>
      </w:pPr>
      <w:r>
        <w:rPr>
          <w:sz w:val="23"/>
          <w:szCs w:val="23"/>
        </w:rPr>
        <w:lastRenderedPageBreak/>
        <w:t>Приложение № 10</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rPr>
          <w:sz w:val="23"/>
          <w:szCs w:val="23"/>
        </w:rPr>
      </w:pPr>
    </w:p>
    <w:tbl>
      <w:tblPr>
        <w:tblW w:w="10038" w:type="dxa"/>
        <w:tblLayout w:type="fixed"/>
        <w:tblLook w:val="0000"/>
      </w:tblPr>
      <w:tblGrid>
        <w:gridCol w:w="563"/>
        <w:gridCol w:w="443"/>
        <w:gridCol w:w="703"/>
        <w:gridCol w:w="1629"/>
        <w:gridCol w:w="778"/>
        <w:gridCol w:w="518"/>
        <w:gridCol w:w="1050"/>
        <w:gridCol w:w="412"/>
        <w:gridCol w:w="38"/>
        <w:gridCol w:w="442"/>
        <w:gridCol w:w="87"/>
        <w:gridCol w:w="641"/>
        <w:gridCol w:w="663"/>
        <w:gridCol w:w="517"/>
        <w:gridCol w:w="1554"/>
      </w:tblGrid>
      <w:tr w:rsidR="00E52382" w:rsidRPr="00EE6B96" w:rsidTr="006E4373">
        <w:trPr>
          <w:trHeight w:val="2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rsidR="00E52382" w:rsidRPr="00EE6B96" w:rsidRDefault="00E52382" w:rsidP="006E4373">
            <w:pPr>
              <w:jc w:val="right"/>
              <w:rPr>
                <w:color w:val="000000"/>
                <w:sz w:val="23"/>
                <w:szCs w:val="23"/>
              </w:rPr>
            </w:pPr>
            <w:r>
              <w:rPr>
                <w:color w:val="000000"/>
                <w:sz w:val="23"/>
                <w:szCs w:val="23"/>
              </w:rPr>
              <w:t>Унифицированная форма № МХ-1</w:t>
            </w:r>
          </w:p>
        </w:tc>
      </w:tr>
      <w:tr w:rsidR="00E52382" w:rsidRPr="00EE6B96" w:rsidTr="006E4373">
        <w:trPr>
          <w:trHeight w:val="2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rsidR="00E52382" w:rsidRPr="00EE6B96" w:rsidRDefault="00E52382" w:rsidP="006E4373">
            <w:pPr>
              <w:jc w:val="right"/>
              <w:rPr>
                <w:color w:val="000000"/>
                <w:sz w:val="23"/>
                <w:szCs w:val="23"/>
              </w:rPr>
            </w:pPr>
            <w:proofErr w:type="gramStart"/>
            <w:r>
              <w:rPr>
                <w:color w:val="000000"/>
                <w:sz w:val="23"/>
                <w:szCs w:val="23"/>
              </w:rPr>
              <w:t>утверждена</w:t>
            </w:r>
            <w:proofErr w:type="gramEnd"/>
            <w:r>
              <w:rPr>
                <w:color w:val="000000"/>
                <w:sz w:val="23"/>
                <w:szCs w:val="23"/>
              </w:rPr>
              <w:t xml:space="preserve"> приказом ОАО «</w:t>
            </w:r>
            <w:proofErr w:type="spellStart"/>
            <w:r>
              <w:rPr>
                <w:color w:val="000000"/>
                <w:sz w:val="23"/>
                <w:szCs w:val="23"/>
              </w:rPr>
              <w:t>ТрансКонтейнер</w:t>
            </w:r>
            <w:proofErr w:type="spellEnd"/>
            <w:r>
              <w:rPr>
                <w:color w:val="000000"/>
                <w:sz w:val="23"/>
                <w:szCs w:val="23"/>
              </w:rPr>
              <w:t xml:space="preserve">»  </w:t>
            </w:r>
          </w:p>
          <w:p w:rsidR="00E52382" w:rsidRPr="00EE6B96" w:rsidRDefault="00E52382" w:rsidP="006E4373">
            <w:pPr>
              <w:jc w:val="right"/>
              <w:rPr>
                <w:color w:val="000000"/>
                <w:sz w:val="23"/>
                <w:szCs w:val="23"/>
              </w:rPr>
            </w:pPr>
            <w:r>
              <w:rPr>
                <w:color w:val="000000"/>
                <w:sz w:val="23"/>
                <w:szCs w:val="23"/>
              </w:rPr>
              <w:t>от 13.12.2012  № 240</w:t>
            </w:r>
          </w:p>
        </w:tc>
      </w:tr>
      <w:tr w:rsidR="00E52382" w:rsidRPr="00EE6B96" w:rsidTr="006E4373">
        <w:trPr>
          <w:trHeight w:val="2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r>
              <w:rPr>
                <w:color w:val="000000"/>
                <w:sz w:val="23"/>
                <w:szCs w:val="23"/>
              </w:rPr>
              <w:t>Код</w:t>
            </w:r>
          </w:p>
        </w:tc>
      </w:tr>
      <w:tr w:rsidR="00E52382" w:rsidRPr="00EE6B96" w:rsidTr="006E4373">
        <w:trPr>
          <w:trHeight w:val="2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tcPr>
          <w:p w:rsidR="00E52382" w:rsidRPr="00EE6B96" w:rsidRDefault="00E52382" w:rsidP="006E4373">
            <w:pPr>
              <w:jc w:val="right"/>
              <w:rPr>
                <w:color w:val="000000"/>
                <w:sz w:val="23"/>
                <w:szCs w:val="23"/>
              </w:rPr>
            </w:pPr>
            <w:r>
              <w:rPr>
                <w:color w:val="000000"/>
                <w:sz w:val="23"/>
                <w:szCs w:val="23"/>
              </w:rPr>
              <w:t>Форма по ОКУД</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r>
              <w:rPr>
                <w:color w:val="000000"/>
                <w:sz w:val="23"/>
                <w:szCs w:val="23"/>
              </w:rPr>
              <w:t>0335001</w:t>
            </w:r>
          </w:p>
        </w:tc>
      </w:tr>
      <w:tr w:rsidR="00E52382" w:rsidRPr="00EE6B96" w:rsidTr="006E4373">
        <w:trPr>
          <w:trHeight w:val="260"/>
        </w:trPr>
        <w:tc>
          <w:tcPr>
            <w:tcW w:w="6576" w:type="dxa"/>
            <w:gridSpan w:val="10"/>
            <w:vMerge w:val="restart"/>
            <w:tcBorders>
              <w:top w:val="nil"/>
              <w:left w:val="nil"/>
              <w:bottom w:val="nil"/>
              <w:right w:val="nil"/>
            </w:tcBorders>
            <w:shd w:val="clear" w:color="auto" w:fill="FFFFFF"/>
            <w:vAlign w:val="center"/>
          </w:tcPr>
          <w:p w:rsidR="00E52382" w:rsidRPr="00EE6B96" w:rsidRDefault="00E52382" w:rsidP="006E4373">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E52382" w:rsidRPr="00EE6B96" w:rsidRDefault="00E52382" w:rsidP="006E4373">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p>
        </w:tc>
      </w:tr>
      <w:tr w:rsidR="00E52382" w:rsidRPr="00EE6B96" w:rsidTr="006E4373">
        <w:trPr>
          <w:trHeight w:val="260"/>
        </w:trPr>
        <w:tc>
          <w:tcPr>
            <w:tcW w:w="6576" w:type="dxa"/>
            <w:gridSpan w:val="10"/>
            <w:vMerge/>
            <w:tcBorders>
              <w:top w:val="nil"/>
              <w:left w:val="nil"/>
              <w:bottom w:val="nil"/>
              <w:right w:val="nil"/>
            </w:tcBorders>
            <w:shd w:val="clear" w:color="auto" w:fill="FFFFFF"/>
            <w:vAlign w:val="center"/>
          </w:tcPr>
          <w:p w:rsidR="00E52382" w:rsidRPr="00EE6B96" w:rsidRDefault="00E52382" w:rsidP="006E4373">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trHeight w:val="180"/>
        </w:trPr>
        <w:tc>
          <w:tcPr>
            <w:tcW w:w="6576" w:type="dxa"/>
            <w:gridSpan w:val="10"/>
            <w:vMerge/>
            <w:tcBorders>
              <w:top w:val="nil"/>
              <w:left w:val="nil"/>
              <w:bottom w:val="nil"/>
              <w:right w:val="nil"/>
            </w:tcBorders>
            <w:shd w:val="clear" w:color="auto" w:fill="FFFFFF"/>
            <w:vAlign w:val="center"/>
          </w:tcPr>
          <w:p w:rsidR="00E52382" w:rsidRPr="00EE6B96" w:rsidRDefault="00E52382" w:rsidP="006E4373">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trHeight w:val="280"/>
        </w:trPr>
        <w:tc>
          <w:tcPr>
            <w:tcW w:w="6576" w:type="dxa"/>
            <w:gridSpan w:val="10"/>
            <w:tcBorders>
              <w:top w:val="nil"/>
              <w:left w:val="nil"/>
              <w:bottom w:val="nil"/>
              <w:right w:val="nil"/>
            </w:tcBorders>
            <w:shd w:val="clear" w:color="auto" w:fill="FFFFFF"/>
            <w:vAlign w:val="center"/>
          </w:tcPr>
          <w:p w:rsidR="00E52382" w:rsidRPr="00EE6B96" w:rsidRDefault="00E52382" w:rsidP="006E4373">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trHeight w:val="200"/>
        </w:trPr>
        <w:tc>
          <w:tcPr>
            <w:tcW w:w="6576" w:type="dxa"/>
            <w:gridSpan w:val="10"/>
            <w:tcBorders>
              <w:top w:val="single" w:sz="4" w:space="0" w:color="000000"/>
              <w:left w:val="nil"/>
              <w:bottom w:val="nil"/>
              <w:right w:val="nil"/>
            </w:tcBorders>
            <w:shd w:val="clear" w:color="auto" w:fill="FFFFFF"/>
          </w:tcPr>
          <w:p w:rsidR="00E52382" w:rsidRPr="00EE6B96" w:rsidRDefault="00E52382" w:rsidP="006E4373">
            <w:pPr>
              <w:jc w:val="center"/>
              <w:rPr>
                <w:color w:val="000000"/>
                <w:sz w:val="23"/>
                <w:szCs w:val="23"/>
              </w:rPr>
            </w:pPr>
            <w:r>
              <w:rPr>
                <w:color w:val="000000"/>
                <w:sz w:val="23"/>
                <w:szCs w:val="23"/>
              </w:rPr>
              <w:t>Организация-хранитель адрес телефон, факс, структурное подразделение</w:t>
            </w:r>
          </w:p>
        </w:tc>
        <w:tc>
          <w:tcPr>
            <w:tcW w:w="728"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trHeight w:val="260"/>
        </w:trPr>
        <w:tc>
          <w:tcPr>
            <w:tcW w:w="7967" w:type="dxa"/>
            <w:gridSpan w:val="13"/>
            <w:tcBorders>
              <w:top w:val="nil"/>
              <w:left w:val="nil"/>
              <w:bottom w:val="nil"/>
              <w:right w:val="nil"/>
            </w:tcBorders>
            <w:shd w:val="clear" w:color="auto" w:fill="FFFFFF"/>
            <w:vAlign w:val="center"/>
          </w:tcPr>
          <w:p w:rsidR="00E52382" w:rsidRPr="00EE6B96" w:rsidRDefault="00E52382" w:rsidP="006E4373">
            <w:pPr>
              <w:jc w:val="right"/>
              <w:rPr>
                <w:color w:val="000000"/>
                <w:sz w:val="23"/>
                <w:szCs w:val="23"/>
              </w:rPr>
            </w:pPr>
            <w:r>
              <w:rPr>
                <w:color w:val="000000"/>
                <w:sz w:val="23"/>
                <w:szCs w:val="23"/>
              </w:rPr>
              <w:t>Вид деятельности по ОКДП</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trHeight w:val="260"/>
        </w:trPr>
        <w:tc>
          <w:tcPr>
            <w:tcW w:w="6576" w:type="dxa"/>
            <w:gridSpan w:val="10"/>
            <w:vMerge w:val="restart"/>
            <w:tcBorders>
              <w:top w:val="nil"/>
              <w:left w:val="nil"/>
              <w:bottom w:val="nil"/>
              <w:right w:val="nil"/>
            </w:tcBorders>
            <w:shd w:val="clear" w:color="auto" w:fill="FFFFFF"/>
            <w:vAlign w:val="center"/>
          </w:tcPr>
          <w:p w:rsidR="00E52382" w:rsidRPr="00EE6B96" w:rsidRDefault="00E52382" w:rsidP="006E4373">
            <w:pPr>
              <w:rPr>
                <w:color w:val="000000"/>
                <w:sz w:val="23"/>
                <w:szCs w:val="23"/>
              </w:rPr>
            </w:pPr>
            <w:r>
              <w:rPr>
                <w:color w:val="000000"/>
                <w:sz w:val="23"/>
                <w:szCs w:val="23"/>
              </w:rPr>
              <w:t>Публичное акционерное общество «Центр по перевозке грузов в контейнерах «</w:t>
            </w:r>
            <w:proofErr w:type="spellStart"/>
            <w:r>
              <w:rPr>
                <w:color w:val="000000"/>
                <w:sz w:val="23"/>
                <w:szCs w:val="23"/>
              </w:rPr>
              <w:t>ТрансКонтейнер</w:t>
            </w:r>
            <w:proofErr w:type="spellEnd"/>
            <w:r>
              <w:rPr>
                <w:color w:val="000000"/>
                <w:sz w:val="23"/>
                <w:szCs w:val="23"/>
              </w:rPr>
              <w:t>»</w:t>
            </w:r>
            <w:r>
              <w:rPr>
                <w:color w:val="000000"/>
                <w:sz w:val="23"/>
                <w:szCs w:val="23"/>
              </w:rPr>
              <w:br/>
            </w:r>
            <w:r>
              <w:rPr>
                <w:color w:val="000000"/>
                <w:sz w:val="23"/>
                <w:szCs w:val="23"/>
              </w:rPr>
              <w:br/>
              <w:t>Филиал ПАО «</w:t>
            </w:r>
            <w:proofErr w:type="spellStart"/>
            <w:r>
              <w:rPr>
                <w:color w:val="000000"/>
                <w:sz w:val="23"/>
                <w:szCs w:val="23"/>
              </w:rPr>
              <w:t>ТрансКонтейнер</w:t>
            </w:r>
            <w:proofErr w:type="spellEnd"/>
            <w:r>
              <w:rPr>
                <w:color w:val="000000"/>
                <w:sz w:val="23"/>
                <w:szCs w:val="23"/>
              </w:rPr>
              <w:t>» на ______________ железной дороге</w:t>
            </w:r>
          </w:p>
        </w:tc>
        <w:tc>
          <w:tcPr>
            <w:tcW w:w="1391" w:type="dxa"/>
            <w:gridSpan w:val="3"/>
            <w:tcBorders>
              <w:top w:val="nil"/>
              <w:left w:val="nil"/>
              <w:bottom w:val="nil"/>
              <w:right w:val="nil"/>
            </w:tcBorders>
            <w:shd w:val="clear" w:color="auto" w:fill="FFFFFF"/>
            <w:vAlign w:val="center"/>
          </w:tcPr>
          <w:p w:rsidR="00E52382" w:rsidRPr="00EE6B96" w:rsidRDefault="00E52382" w:rsidP="006E4373">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p>
        </w:tc>
      </w:tr>
      <w:tr w:rsidR="00E52382" w:rsidRPr="00EE6B96" w:rsidTr="006E4373">
        <w:trPr>
          <w:trHeight w:val="260"/>
        </w:trPr>
        <w:tc>
          <w:tcPr>
            <w:tcW w:w="6576" w:type="dxa"/>
            <w:gridSpan w:val="10"/>
            <w:vMerge/>
            <w:tcBorders>
              <w:top w:val="nil"/>
              <w:left w:val="nil"/>
              <w:bottom w:val="nil"/>
              <w:right w:val="nil"/>
            </w:tcBorders>
            <w:shd w:val="clear" w:color="auto" w:fill="FFFFFF"/>
            <w:vAlign w:val="center"/>
          </w:tcPr>
          <w:p w:rsidR="00E52382" w:rsidRPr="00EE6B96" w:rsidRDefault="00E52382" w:rsidP="006E4373">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trHeight w:val="540"/>
        </w:trPr>
        <w:tc>
          <w:tcPr>
            <w:tcW w:w="6576" w:type="dxa"/>
            <w:gridSpan w:val="10"/>
            <w:vMerge/>
            <w:tcBorders>
              <w:top w:val="nil"/>
              <w:left w:val="nil"/>
              <w:bottom w:val="nil"/>
              <w:right w:val="nil"/>
            </w:tcBorders>
            <w:shd w:val="clear" w:color="auto" w:fill="FFFFFF"/>
            <w:vAlign w:val="center"/>
          </w:tcPr>
          <w:p w:rsidR="00E52382" w:rsidRPr="00EE6B96" w:rsidRDefault="00E52382" w:rsidP="006E4373">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trHeight w:val="280"/>
        </w:trPr>
        <w:tc>
          <w:tcPr>
            <w:tcW w:w="6576" w:type="dxa"/>
            <w:gridSpan w:val="10"/>
            <w:tcBorders>
              <w:top w:val="nil"/>
              <w:left w:val="nil"/>
              <w:bottom w:val="nil"/>
              <w:right w:val="nil"/>
            </w:tcBorders>
            <w:shd w:val="clear" w:color="auto" w:fill="FFFFFF"/>
            <w:vAlign w:val="center"/>
          </w:tcPr>
          <w:p w:rsidR="00E52382" w:rsidRPr="00EE6B96" w:rsidRDefault="00E52382" w:rsidP="006E4373">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trHeight w:val="200"/>
        </w:trPr>
        <w:tc>
          <w:tcPr>
            <w:tcW w:w="6576" w:type="dxa"/>
            <w:gridSpan w:val="10"/>
            <w:tcBorders>
              <w:top w:val="single" w:sz="4" w:space="0" w:color="000000"/>
              <w:left w:val="nil"/>
              <w:bottom w:val="nil"/>
              <w:right w:val="nil"/>
            </w:tcBorders>
            <w:shd w:val="clear" w:color="auto" w:fill="FFFFFF"/>
          </w:tcPr>
          <w:p w:rsidR="00E52382" w:rsidRPr="00EE6B96" w:rsidRDefault="00E52382" w:rsidP="006E4373">
            <w:pPr>
              <w:jc w:val="center"/>
              <w:rPr>
                <w:color w:val="000000"/>
                <w:sz w:val="23"/>
                <w:szCs w:val="23"/>
              </w:rPr>
            </w:pPr>
            <w:proofErr w:type="spellStart"/>
            <w:r>
              <w:rPr>
                <w:color w:val="000000"/>
                <w:sz w:val="23"/>
                <w:szCs w:val="23"/>
              </w:rPr>
              <w:t>Поклажедатель</w:t>
            </w:r>
            <w:proofErr w:type="spellEnd"/>
            <w:r>
              <w:rPr>
                <w:color w:val="000000"/>
                <w:sz w:val="23"/>
                <w:szCs w:val="23"/>
              </w:rPr>
              <w:t xml:space="preserve"> (наименование, </w:t>
            </w:r>
            <w:proofErr w:type="spellStart"/>
            <w:r>
              <w:rPr>
                <w:color w:val="000000"/>
                <w:sz w:val="23"/>
                <w:szCs w:val="23"/>
              </w:rPr>
              <w:t>адрес</w:t>
            </w:r>
            <w:proofErr w:type="gramStart"/>
            <w:r>
              <w:rPr>
                <w:color w:val="000000"/>
                <w:sz w:val="23"/>
                <w:szCs w:val="23"/>
              </w:rPr>
              <w:t>,т</w:t>
            </w:r>
            <w:proofErr w:type="gramEnd"/>
            <w:r>
              <w:rPr>
                <w:color w:val="000000"/>
                <w:sz w:val="23"/>
                <w:szCs w:val="23"/>
              </w:rPr>
              <w:t>елефон,факс,фамилия</w:t>
            </w:r>
            <w:proofErr w:type="spellEnd"/>
            <w:r>
              <w:rPr>
                <w:color w:val="000000"/>
                <w:sz w:val="23"/>
                <w:szCs w:val="23"/>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E52382" w:rsidRPr="00EE6B96" w:rsidRDefault="00E52382" w:rsidP="006E4373">
            <w:pPr>
              <w:jc w:val="right"/>
              <w:rPr>
                <w:color w:val="000000"/>
                <w:sz w:val="23"/>
                <w:szCs w:val="23"/>
              </w:rPr>
            </w:pPr>
            <w:r>
              <w:rPr>
                <w:color w:val="000000"/>
                <w:sz w:val="23"/>
                <w:szCs w:val="23"/>
              </w:rPr>
              <w:t>Договор номер</w:t>
            </w:r>
          </w:p>
        </w:tc>
        <w:tc>
          <w:tcPr>
            <w:tcW w:w="20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trHeight w:val="1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391" w:type="dxa"/>
            <w:gridSpan w:val="3"/>
            <w:vMerge/>
            <w:tcBorders>
              <w:top w:val="nil"/>
              <w:left w:val="nil"/>
              <w:bottom w:val="nil"/>
              <w:right w:val="nil"/>
            </w:tcBorders>
            <w:shd w:val="clear" w:color="auto" w:fill="FFFFFF"/>
            <w:vAlign w:val="center"/>
          </w:tcPr>
          <w:p w:rsidR="00E52382" w:rsidRPr="00EE6B96" w:rsidRDefault="00E52382" w:rsidP="006E4373">
            <w:pPr>
              <w:widowControl w:val="0"/>
              <w:spacing w:line="276" w:lineRule="auto"/>
              <w:rPr>
                <w:color w:val="000000"/>
                <w:sz w:val="23"/>
                <w:szCs w:val="23"/>
              </w:rPr>
            </w:pPr>
          </w:p>
        </w:tc>
        <w:tc>
          <w:tcPr>
            <w:tcW w:w="20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widowControl w:val="0"/>
              <w:spacing w:line="276" w:lineRule="auto"/>
              <w:rPr>
                <w:color w:val="000000"/>
                <w:sz w:val="23"/>
                <w:szCs w:val="23"/>
              </w:rPr>
            </w:pPr>
          </w:p>
        </w:tc>
      </w:tr>
      <w:tr w:rsidR="00E52382" w:rsidRPr="00EE6B96" w:rsidTr="006E4373">
        <w:trPr>
          <w:trHeight w:val="2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E52382" w:rsidRPr="00EE6B96" w:rsidRDefault="00E52382" w:rsidP="006E4373">
            <w:pPr>
              <w:jc w:val="right"/>
              <w:rPr>
                <w:color w:val="000000"/>
                <w:sz w:val="23"/>
                <w:szCs w:val="23"/>
              </w:rPr>
            </w:pPr>
            <w:r>
              <w:rPr>
                <w:color w:val="000000"/>
                <w:sz w:val="23"/>
                <w:szCs w:val="23"/>
              </w:rPr>
              <w:t>Дата</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trHeight w:val="2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E52382" w:rsidRPr="00EE6B96" w:rsidRDefault="00E52382" w:rsidP="006E4373">
            <w:pPr>
              <w:jc w:val="right"/>
              <w:rPr>
                <w:color w:val="000000"/>
                <w:sz w:val="23"/>
                <w:szCs w:val="23"/>
              </w:rPr>
            </w:pPr>
            <w:r>
              <w:rPr>
                <w:color w:val="000000"/>
                <w:sz w:val="23"/>
                <w:szCs w:val="23"/>
              </w:rPr>
              <w:t>Вид операции</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trHeight w:val="2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jc w:val="both"/>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E52382" w:rsidRPr="00EE6B96" w:rsidRDefault="00E52382" w:rsidP="006E4373">
            <w:pPr>
              <w:jc w:val="both"/>
              <w:rPr>
                <w:color w:val="000000"/>
                <w:sz w:val="23"/>
                <w:szCs w:val="23"/>
              </w:rPr>
            </w:pPr>
            <w:r>
              <w:rPr>
                <w:color w:val="000000"/>
                <w:sz w:val="23"/>
                <w:szCs w:val="23"/>
              </w:rPr>
              <w:t>ФОРМА</w:t>
            </w:r>
          </w:p>
        </w:tc>
        <w:tc>
          <w:tcPr>
            <w:tcW w:w="77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trHeight w:val="2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Дата</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trHeight w:val="2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E52382" w:rsidRPr="00EE6B96" w:rsidRDefault="00E52382" w:rsidP="006E4373">
            <w:pPr>
              <w:jc w:val="center"/>
              <w:rPr>
                <w:b/>
                <w:color w:val="000000"/>
                <w:sz w:val="23"/>
                <w:szCs w:val="23"/>
              </w:rPr>
            </w:pPr>
            <w:r>
              <w:rPr>
                <w:b/>
                <w:color w:val="000000"/>
                <w:sz w:val="23"/>
                <w:szCs w:val="23"/>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trHeight w:val="260"/>
        </w:trPr>
        <w:tc>
          <w:tcPr>
            <w:tcW w:w="10038" w:type="dxa"/>
            <w:gridSpan w:val="15"/>
            <w:tcBorders>
              <w:top w:val="nil"/>
              <w:left w:val="nil"/>
              <w:bottom w:val="nil"/>
              <w:right w:val="nil"/>
            </w:tcBorders>
            <w:shd w:val="clear" w:color="auto" w:fill="FFFFFF"/>
          </w:tcPr>
          <w:p w:rsidR="00E52382" w:rsidRPr="00EE6B96" w:rsidRDefault="00E52382" w:rsidP="006E4373">
            <w:pPr>
              <w:jc w:val="center"/>
              <w:rPr>
                <w:b/>
                <w:color w:val="000000"/>
                <w:sz w:val="23"/>
                <w:szCs w:val="23"/>
              </w:rPr>
            </w:pPr>
            <w:r>
              <w:rPr>
                <w:b/>
                <w:color w:val="000000"/>
                <w:sz w:val="23"/>
                <w:szCs w:val="23"/>
              </w:rPr>
              <w:t>О ПРИЕМЕ-ПЕРЕДАЧЕ ТОВАРНО-МАТЕРИАЛЬНЫХ ЦЕННОСТЕЙ НА ХРАНЕНИЕ</w:t>
            </w:r>
          </w:p>
        </w:tc>
      </w:tr>
      <w:tr w:rsidR="00E52382" w:rsidRPr="00EE6B96" w:rsidTr="006E4373">
        <w:trPr>
          <w:trHeight w:val="320"/>
        </w:trPr>
        <w:tc>
          <w:tcPr>
            <w:tcW w:w="5684" w:type="dxa"/>
            <w:gridSpan w:val="7"/>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xml:space="preserve">Акт составлен о том, что </w:t>
            </w:r>
            <w:proofErr w:type="gramStart"/>
            <w:r>
              <w:rPr>
                <w:color w:val="000000"/>
                <w:sz w:val="23"/>
                <w:szCs w:val="23"/>
              </w:rPr>
              <w:t>приняты</w:t>
            </w:r>
            <w:proofErr w:type="gramEnd"/>
            <w:r>
              <w:rPr>
                <w:color w:val="000000"/>
                <w:sz w:val="23"/>
                <w:szCs w:val="23"/>
              </w:rPr>
              <w:t xml:space="preserve"> на хранение</w:t>
            </w:r>
          </w:p>
        </w:tc>
        <w:tc>
          <w:tcPr>
            <w:tcW w:w="450"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trHeight w:val="200"/>
        </w:trPr>
        <w:tc>
          <w:tcPr>
            <w:tcW w:w="5684" w:type="dxa"/>
            <w:gridSpan w:val="7"/>
            <w:tcBorders>
              <w:top w:val="nil"/>
              <w:left w:val="nil"/>
              <w:bottom w:val="single" w:sz="4" w:space="0" w:color="000000"/>
              <w:right w:val="nil"/>
            </w:tcBorders>
            <w:shd w:val="clear" w:color="auto" w:fill="FFFFFF"/>
          </w:tcPr>
          <w:p w:rsidR="00E52382" w:rsidRPr="00EE6B96" w:rsidRDefault="00E52382" w:rsidP="006E4373">
            <w:pPr>
              <w:jc w:val="cente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2734" w:type="dxa"/>
            <w:gridSpan w:val="3"/>
            <w:tcBorders>
              <w:top w:val="nil"/>
              <w:left w:val="nil"/>
              <w:bottom w:val="single" w:sz="4" w:space="0" w:color="000000"/>
              <w:right w:val="nil"/>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trHeight w:val="200"/>
        </w:trPr>
        <w:tc>
          <w:tcPr>
            <w:tcW w:w="5684" w:type="dxa"/>
            <w:gridSpan w:val="7"/>
            <w:tcBorders>
              <w:top w:val="nil"/>
              <w:left w:val="nil"/>
              <w:bottom w:val="nil"/>
              <w:right w:val="nil"/>
            </w:tcBorders>
            <w:shd w:val="clear" w:color="auto" w:fill="FFFFFF"/>
          </w:tcPr>
          <w:p w:rsidR="00E52382" w:rsidRPr="00EE6B96" w:rsidRDefault="00E52382" w:rsidP="006E4373">
            <w:pPr>
              <w:jc w:val="center"/>
              <w:rPr>
                <w:color w:val="000000"/>
                <w:sz w:val="23"/>
                <w:szCs w:val="23"/>
              </w:rPr>
            </w:pPr>
            <w:r>
              <w:rPr>
                <w:color w:val="000000"/>
                <w:sz w:val="23"/>
                <w:szCs w:val="23"/>
              </w:rPr>
              <w:t>Наименование, номер места хранения</w:t>
            </w:r>
          </w:p>
        </w:tc>
        <w:tc>
          <w:tcPr>
            <w:tcW w:w="450"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2734" w:type="dxa"/>
            <w:gridSpan w:val="3"/>
            <w:tcBorders>
              <w:top w:val="nil"/>
              <w:left w:val="nil"/>
              <w:bottom w:val="nil"/>
              <w:right w:val="nil"/>
            </w:tcBorders>
            <w:shd w:val="clear" w:color="auto" w:fill="FFFFFF"/>
          </w:tcPr>
          <w:p w:rsidR="00E52382" w:rsidRPr="00EE6B96" w:rsidRDefault="00E52382" w:rsidP="006E4373">
            <w:pPr>
              <w:jc w:val="center"/>
              <w:rPr>
                <w:color w:val="000000"/>
                <w:sz w:val="23"/>
                <w:szCs w:val="23"/>
              </w:rPr>
            </w:pPr>
            <w:r>
              <w:rPr>
                <w:color w:val="000000"/>
                <w:sz w:val="23"/>
                <w:szCs w:val="23"/>
              </w:rPr>
              <w:t>Срок хранения</w:t>
            </w:r>
          </w:p>
        </w:tc>
      </w:tr>
      <w:tr w:rsidR="00E52382" w:rsidRPr="00EE6B96" w:rsidTr="006E4373">
        <w:trPr>
          <w:trHeight w:val="320"/>
        </w:trPr>
        <w:tc>
          <w:tcPr>
            <w:tcW w:w="5684" w:type="dxa"/>
            <w:gridSpan w:val="7"/>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Следующие товарно-материальные ценности</w:t>
            </w:r>
          </w:p>
        </w:tc>
        <w:tc>
          <w:tcPr>
            <w:tcW w:w="450"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trHeight w:val="260"/>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w:t>
            </w:r>
            <w:r>
              <w:rPr>
                <w:color w:val="000000"/>
                <w:sz w:val="23"/>
                <w:szCs w:val="23"/>
              </w:rPr>
              <w:br/>
              <w:t>№</w:t>
            </w:r>
          </w:p>
        </w:tc>
        <w:tc>
          <w:tcPr>
            <w:tcW w:w="4071" w:type="dxa"/>
            <w:gridSpan w:val="5"/>
            <w:tcBorders>
              <w:top w:val="single" w:sz="4" w:space="0" w:color="000000"/>
              <w:left w:val="nil"/>
              <w:bottom w:val="single" w:sz="4" w:space="0" w:color="000000"/>
              <w:right w:val="single" w:sz="4" w:space="0" w:color="000000"/>
            </w:tcBorders>
          </w:tcPr>
          <w:p w:rsidR="00E52382" w:rsidRPr="00EE6B96" w:rsidRDefault="00E52382" w:rsidP="006E4373">
            <w:pPr>
              <w:jc w:val="center"/>
              <w:rPr>
                <w:color w:val="000000"/>
                <w:sz w:val="23"/>
                <w:szCs w:val="23"/>
              </w:rPr>
            </w:pPr>
            <w:r>
              <w:rPr>
                <w:color w:val="000000"/>
                <w:sz w:val="23"/>
                <w:szCs w:val="23"/>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Характеристика</w:t>
            </w:r>
          </w:p>
        </w:tc>
        <w:tc>
          <w:tcPr>
            <w:tcW w:w="979" w:type="dxa"/>
            <w:gridSpan w:val="4"/>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 xml:space="preserve">Единица </w:t>
            </w:r>
            <w:proofErr w:type="spellStart"/>
            <w:r>
              <w:rPr>
                <w:color w:val="000000"/>
                <w:sz w:val="23"/>
                <w:szCs w:val="23"/>
              </w:rPr>
              <w:t>изм</w:t>
            </w:r>
            <w:proofErr w:type="spellEnd"/>
            <w:r>
              <w:rPr>
                <w:color w:val="000000"/>
                <w:sz w:val="23"/>
                <w:szCs w:val="23"/>
              </w:rPr>
              <w:t>.</w:t>
            </w:r>
          </w:p>
        </w:tc>
        <w:tc>
          <w:tcPr>
            <w:tcW w:w="641" w:type="dxa"/>
            <w:vMerge w:val="restart"/>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Кол-во</w:t>
            </w:r>
            <w:r>
              <w:rPr>
                <w:color w:val="000000"/>
                <w:sz w:val="23"/>
                <w:szCs w:val="23"/>
              </w:rPr>
              <w:br/>
              <w:t>Масса</w:t>
            </w:r>
          </w:p>
        </w:tc>
        <w:tc>
          <w:tcPr>
            <w:tcW w:w="2734" w:type="dxa"/>
            <w:gridSpan w:val="3"/>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Оценка</w:t>
            </w:r>
          </w:p>
        </w:tc>
      </w:tr>
      <w:tr w:rsidR="00E52382" w:rsidRPr="00EE6B96" w:rsidTr="006E4373">
        <w:trPr>
          <w:trHeight w:val="760"/>
        </w:trPr>
        <w:tc>
          <w:tcPr>
            <w:tcW w:w="563" w:type="dxa"/>
            <w:vMerge/>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widowControl w:val="0"/>
              <w:spacing w:line="276" w:lineRule="auto"/>
              <w:rPr>
                <w:color w:val="000000"/>
                <w:sz w:val="23"/>
                <w:szCs w:val="23"/>
              </w:rPr>
            </w:pPr>
          </w:p>
        </w:tc>
        <w:tc>
          <w:tcPr>
            <w:tcW w:w="3553" w:type="dxa"/>
            <w:gridSpan w:val="4"/>
            <w:tcBorders>
              <w:top w:val="single" w:sz="4" w:space="0" w:color="000000"/>
              <w:left w:val="nil"/>
              <w:bottom w:val="single" w:sz="4" w:space="0" w:color="000000"/>
              <w:right w:val="single" w:sz="4" w:space="0" w:color="000000"/>
            </w:tcBorders>
            <w:vAlign w:val="center"/>
          </w:tcPr>
          <w:p w:rsidR="00E52382" w:rsidRPr="00EE6B96" w:rsidRDefault="00E52382" w:rsidP="006E4373">
            <w:pPr>
              <w:rPr>
                <w:color w:val="000000"/>
                <w:sz w:val="23"/>
                <w:szCs w:val="23"/>
              </w:rPr>
            </w:pPr>
            <w:r>
              <w:rPr>
                <w:color w:val="000000"/>
                <w:sz w:val="23"/>
                <w:szCs w:val="23"/>
              </w:rPr>
              <w:t>Наименование, вид упаковки</w:t>
            </w:r>
          </w:p>
        </w:tc>
        <w:tc>
          <w:tcPr>
            <w:tcW w:w="518"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Код</w:t>
            </w: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widowControl w:val="0"/>
              <w:spacing w:line="276" w:lineRule="auto"/>
              <w:rPr>
                <w:color w:val="000000"/>
                <w:sz w:val="23"/>
                <w:szCs w:val="23"/>
              </w:rPr>
            </w:pPr>
          </w:p>
        </w:tc>
        <w:tc>
          <w:tcPr>
            <w:tcW w:w="412"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proofErr w:type="spellStart"/>
            <w:r>
              <w:rPr>
                <w:color w:val="000000"/>
                <w:sz w:val="23"/>
                <w:szCs w:val="23"/>
              </w:rPr>
              <w:t>Наиме</w:t>
            </w:r>
            <w:proofErr w:type="spellEnd"/>
            <w:r>
              <w:rPr>
                <w:color w:val="000000"/>
                <w:sz w:val="23"/>
                <w:szCs w:val="23"/>
              </w:rPr>
              <w:br/>
              <w:t>нова</w:t>
            </w:r>
            <w:r>
              <w:rPr>
                <w:color w:val="000000"/>
                <w:sz w:val="23"/>
                <w:szCs w:val="23"/>
              </w:rPr>
              <w:br/>
            </w:r>
            <w:proofErr w:type="spellStart"/>
            <w:r>
              <w:rPr>
                <w:color w:val="000000"/>
                <w:sz w:val="23"/>
                <w:szCs w:val="23"/>
              </w:rPr>
              <w:t>ние</w:t>
            </w:r>
            <w:proofErr w:type="spellEnd"/>
          </w:p>
        </w:tc>
        <w:tc>
          <w:tcPr>
            <w:tcW w:w="567" w:type="dxa"/>
            <w:gridSpan w:val="3"/>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Код по</w:t>
            </w:r>
            <w:r>
              <w:rPr>
                <w:color w:val="000000"/>
                <w:sz w:val="23"/>
                <w:szCs w:val="23"/>
              </w:rPr>
              <w:br/>
              <w:t>ОКЕИ</w:t>
            </w:r>
          </w:p>
        </w:tc>
        <w:tc>
          <w:tcPr>
            <w:tcW w:w="641" w:type="dxa"/>
            <w:vMerge/>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widowControl w:val="0"/>
              <w:spacing w:line="276" w:lineRule="auto"/>
              <w:rPr>
                <w:color w:val="000000"/>
                <w:sz w:val="23"/>
                <w:szCs w:val="23"/>
              </w:rPr>
            </w:pPr>
          </w:p>
        </w:tc>
        <w:tc>
          <w:tcPr>
            <w:tcW w:w="1180" w:type="dxa"/>
            <w:gridSpan w:val="2"/>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цена, руб.</w:t>
            </w:r>
          </w:p>
        </w:tc>
        <w:tc>
          <w:tcPr>
            <w:tcW w:w="1554"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Стоимость, руб.</w:t>
            </w:r>
          </w:p>
        </w:tc>
      </w:tr>
      <w:tr w:rsidR="00E52382" w:rsidRPr="00EE6B96" w:rsidTr="006E4373">
        <w:trPr>
          <w:trHeight w:val="260"/>
        </w:trPr>
        <w:tc>
          <w:tcPr>
            <w:tcW w:w="563" w:type="dxa"/>
            <w:tcBorders>
              <w:top w:val="nil"/>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lastRenderedPageBreak/>
              <w:t>1</w:t>
            </w:r>
          </w:p>
        </w:tc>
        <w:tc>
          <w:tcPr>
            <w:tcW w:w="3553" w:type="dxa"/>
            <w:gridSpan w:val="4"/>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2</w:t>
            </w:r>
          </w:p>
        </w:tc>
        <w:tc>
          <w:tcPr>
            <w:tcW w:w="518"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3</w:t>
            </w:r>
          </w:p>
        </w:tc>
        <w:tc>
          <w:tcPr>
            <w:tcW w:w="1050"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4</w:t>
            </w:r>
          </w:p>
        </w:tc>
        <w:tc>
          <w:tcPr>
            <w:tcW w:w="412"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5</w:t>
            </w:r>
          </w:p>
        </w:tc>
        <w:tc>
          <w:tcPr>
            <w:tcW w:w="567" w:type="dxa"/>
            <w:gridSpan w:val="3"/>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6</w:t>
            </w:r>
          </w:p>
        </w:tc>
        <w:tc>
          <w:tcPr>
            <w:tcW w:w="641"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7</w:t>
            </w:r>
          </w:p>
        </w:tc>
        <w:tc>
          <w:tcPr>
            <w:tcW w:w="1180" w:type="dxa"/>
            <w:gridSpan w:val="2"/>
            <w:tcBorders>
              <w:top w:val="single" w:sz="4" w:space="0" w:color="000000"/>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8</w:t>
            </w:r>
          </w:p>
        </w:tc>
        <w:tc>
          <w:tcPr>
            <w:tcW w:w="1554" w:type="dxa"/>
            <w:tcBorders>
              <w:top w:val="nil"/>
              <w:left w:val="nil"/>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9</w:t>
            </w:r>
          </w:p>
        </w:tc>
      </w:tr>
      <w:tr w:rsidR="00E52382" w:rsidRPr="00EE6B96" w:rsidTr="006E4373">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b/>
                <w:color w:val="000000"/>
                <w:sz w:val="23"/>
                <w:szCs w:val="23"/>
              </w:rPr>
            </w:pPr>
            <w:r>
              <w:rPr>
                <w:b/>
                <w:color w:val="000000"/>
                <w:sz w:val="23"/>
                <w:szCs w:val="23"/>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E52382" w:rsidRPr="00EE6B96" w:rsidRDefault="00E52382" w:rsidP="006E4373">
            <w:pPr>
              <w:jc w:val="both"/>
              <w:rPr>
                <w:color w:val="000000"/>
                <w:sz w:val="23"/>
                <w:szCs w:val="23"/>
              </w:rPr>
            </w:pPr>
            <w:r>
              <w:rPr>
                <w:color w:val="000000"/>
                <w:sz w:val="23"/>
                <w:szCs w:val="23"/>
              </w:rPr>
              <w:t> </w:t>
            </w:r>
          </w:p>
        </w:tc>
        <w:tc>
          <w:tcPr>
            <w:tcW w:w="518" w:type="dxa"/>
            <w:tcBorders>
              <w:top w:val="nil"/>
              <w:left w:val="nil"/>
              <w:bottom w:val="single" w:sz="4" w:space="0" w:color="000000"/>
              <w:right w:val="single" w:sz="4" w:space="0" w:color="000000"/>
            </w:tcBorders>
            <w:shd w:val="clear" w:color="auto" w:fill="FFFFFF"/>
            <w:vAlign w:val="center"/>
          </w:tcPr>
          <w:p w:rsidR="00E52382" w:rsidRPr="00EE6B96" w:rsidRDefault="00E52382" w:rsidP="006E4373">
            <w:pPr>
              <w:jc w:val="center"/>
              <w:rPr>
                <w:b/>
                <w:color w:val="000000"/>
                <w:sz w:val="23"/>
                <w:szCs w:val="23"/>
              </w:rPr>
            </w:pPr>
            <w:r>
              <w:rPr>
                <w:b/>
                <w:color w:val="000000"/>
                <w:sz w:val="23"/>
                <w:szCs w:val="23"/>
              </w:rPr>
              <w:t> </w:t>
            </w:r>
          </w:p>
        </w:tc>
        <w:tc>
          <w:tcPr>
            <w:tcW w:w="1050" w:type="dxa"/>
            <w:tcBorders>
              <w:top w:val="nil"/>
              <w:left w:val="nil"/>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412" w:type="dxa"/>
            <w:tcBorders>
              <w:top w:val="nil"/>
              <w:left w:val="nil"/>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641" w:type="dxa"/>
            <w:tcBorders>
              <w:top w:val="nil"/>
              <w:left w:val="nil"/>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trHeight w:val="2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both"/>
              <w:rPr>
                <w:b/>
                <w:color w:val="000000"/>
                <w:sz w:val="23"/>
                <w:szCs w:val="23"/>
              </w:rPr>
            </w:pPr>
            <w:r>
              <w:rPr>
                <w:b/>
                <w:color w:val="000000"/>
                <w:sz w:val="23"/>
                <w:szCs w:val="23"/>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E52382" w:rsidRPr="00EE6B96" w:rsidRDefault="00E52382" w:rsidP="006E4373">
            <w:pPr>
              <w:jc w:val="right"/>
              <w:rPr>
                <w:b/>
                <w:color w:val="000000"/>
                <w:sz w:val="23"/>
                <w:szCs w:val="23"/>
              </w:rPr>
            </w:pPr>
            <w:r>
              <w:rPr>
                <w:b/>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52382" w:rsidRPr="00EE6B96" w:rsidRDefault="00E52382" w:rsidP="006E4373">
            <w:pPr>
              <w:jc w:val="center"/>
              <w:rPr>
                <w:b/>
                <w:color w:val="000000"/>
                <w:sz w:val="23"/>
                <w:szCs w:val="23"/>
              </w:rPr>
            </w:pPr>
            <w:r>
              <w:rPr>
                <w:b/>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E52382" w:rsidRPr="00EE6B96" w:rsidRDefault="00E52382" w:rsidP="006E4373">
            <w:pPr>
              <w:jc w:val="right"/>
              <w:rPr>
                <w:b/>
                <w:color w:val="000000"/>
                <w:sz w:val="23"/>
                <w:szCs w:val="23"/>
              </w:rPr>
            </w:pPr>
            <w:r>
              <w:rPr>
                <w:b/>
                <w:color w:val="000000"/>
                <w:sz w:val="23"/>
                <w:szCs w:val="23"/>
              </w:rPr>
              <w:t> </w:t>
            </w:r>
          </w:p>
        </w:tc>
      </w:tr>
      <w:tr w:rsidR="00E52382" w:rsidRPr="00EE6B96" w:rsidTr="006E4373">
        <w:trPr>
          <w:trHeight w:val="2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E52382" w:rsidRPr="00EE6B96" w:rsidRDefault="00E52382" w:rsidP="006E4373">
            <w:pPr>
              <w:rPr>
                <w:color w:val="000000"/>
                <w:sz w:val="23"/>
                <w:szCs w:val="23"/>
              </w:rPr>
            </w:pP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1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80"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trHeight w:val="260"/>
        </w:trPr>
        <w:tc>
          <w:tcPr>
            <w:tcW w:w="1709" w:type="dxa"/>
            <w:gridSpan w:val="3"/>
            <w:tcBorders>
              <w:top w:val="nil"/>
              <w:left w:val="nil"/>
              <w:bottom w:val="nil"/>
              <w:right w:val="nil"/>
            </w:tcBorders>
            <w:shd w:val="clear" w:color="auto" w:fill="FFFFFF"/>
            <w:vAlign w:val="center"/>
          </w:tcPr>
          <w:p w:rsidR="00E52382" w:rsidRPr="00EE6B96" w:rsidRDefault="00E52382" w:rsidP="006E4373">
            <w:pPr>
              <w:rPr>
                <w:color w:val="000000"/>
                <w:sz w:val="23"/>
                <w:szCs w:val="23"/>
              </w:rPr>
            </w:pPr>
            <w:r>
              <w:rPr>
                <w:color w:val="000000"/>
                <w:sz w:val="23"/>
                <w:szCs w:val="23"/>
              </w:rPr>
              <w:t>Условия хранения</w:t>
            </w:r>
          </w:p>
        </w:tc>
        <w:tc>
          <w:tcPr>
            <w:tcW w:w="8329" w:type="dxa"/>
            <w:gridSpan w:val="12"/>
            <w:tcBorders>
              <w:top w:val="nil"/>
              <w:left w:val="nil"/>
              <w:bottom w:val="single" w:sz="4" w:space="0" w:color="000000"/>
              <w:right w:val="nil"/>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trHeight w:val="260"/>
        </w:trPr>
        <w:tc>
          <w:tcPr>
            <w:tcW w:w="10038" w:type="dxa"/>
            <w:gridSpan w:val="15"/>
            <w:tcBorders>
              <w:top w:val="nil"/>
              <w:left w:val="nil"/>
              <w:bottom w:val="single" w:sz="4" w:space="0" w:color="000000"/>
              <w:right w:val="nil"/>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trHeight w:val="260"/>
        </w:trPr>
        <w:tc>
          <w:tcPr>
            <w:tcW w:w="1709" w:type="dxa"/>
            <w:gridSpan w:val="3"/>
            <w:tcBorders>
              <w:top w:val="nil"/>
              <w:left w:val="nil"/>
              <w:bottom w:val="nil"/>
              <w:right w:val="nil"/>
            </w:tcBorders>
            <w:shd w:val="clear" w:color="auto" w:fill="FFFFFF"/>
            <w:vAlign w:val="center"/>
          </w:tcPr>
          <w:p w:rsidR="00E52382" w:rsidRPr="00EE6B96" w:rsidRDefault="00E52382" w:rsidP="006E4373">
            <w:pPr>
              <w:rPr>
                <w:color w:val="000000"/>
                <w:sz w:val="23"/>
                <w:szCs w:val="23"/>
              </w:rPr>
            </w:pPr>
            <w:r>
              <w:rPr>
                <w:color w:val="000000"/>
                <w:sz w:val="23"/>
                <w:szCs w:val="23"/>
              </w:rPr>
              <w:t>Особые отметки</w:t>
            </w:r>
          </w:p>
        </w:tc>
        <w:tc>
          <w:tcPr>
            <w:tcW w:w="8329" w:type="dxa"/>
            <w:gridSpan w:val="12"/>
            <w:tcBorders>
              <w:top w:val="nil"/>
              <w:left w:val="nil"/>
              <w:bottom w:val="single" w:sz="4" w:space="0" w:color="000000"/>
              <w:right w:val="nil"/>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trHeight w:val="260"/>
        </w:trPr>
        <w:tc>
          <w:tcPr>
            <w:tcW w:w="10038" w:type="dxa"/>
            <w:gridSpan w:val="15"/>
            <w:tcBorders>
              <w:top w:val="nil"/>
              <w:left w:val="nil"/>
              <w:bottom w:val="single" w:sz="4" w:space="0" w:color="000000"/>
              <w:right w:val="nil"/>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trHeight w:val="1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trHeight w:val="260"/>
        </w:trPr>
        <w:tc>
          <w:tcPr>
            <w:tcW w:w="10038" w:type="dxa"/>
            <w:gridSpan w:val="15"/>
            <w:tcBorders>
              <w:top w:val="nil"/>
              <w:left w:val="nil"/>
              <w:bottom w:val="nil"/>
              <w:right w:val="nil"/>
            </w:tcBorders>
            <w:shd w:val="clear" w:color="auto" w:fill="FFFFFF"/>
          </w:tcPr>
          <w:p w:rsidR="00E52382" w:rsidRPr="00EE6B96" w:rsidRDefault="00E52382" w:rsidP="006E4373">
            <w:pPr>
              <w:rPr>
                <w:b/>
                <w:color w:val="000000"/>
                <w:sz w:val="23"/>
                <w:szCs w:val="23"/>
              </w:rPr>
            </w:pPr>
            <w:r>
              <w:rPr>
                <w:b/>
                <w:color w:val="000000"/>
                <w:sz w:val="23"/>
                <w:szCs w:val="23"/>
              </w:rPr>
              <w:t>Товарно</w:t>
            </w:r>
            <w:r>
              <w:rPr>
                <w:b/>
                <w:sz w:val="23"/>
                <w:szCs w:val="23"/>
              </w:rPr>
              <w:t>-</w:t>
            </w:r>
            <w:r>
              <w:rPr>
                <w:b/>
                <w:color w:val="000000"/>
                <w:sz w:val="23"/>
                <w:szCs w:val="23"/>
              </w:rPr>
              <w:t>материальные ценности на хранение</w:t>
            </w:r>
          </w:p>
        </w:tc>
      </w:tr>
      <w:tr w:rsidR="00E52382" w:rsidRPr="00EE6B96" w:rsidTr="006E4373">
        <w:trPr>
          <w:trHeight w:val="320"/>
        </w:trPr>
        <w:tc>
          <w:tcPr>
            <w:tcW w:w="1006" w:type="dxa"/>
            <w:gridSpan w:val="2"/>
            <w:tcBorders>
              <w:top w:val="nil"/>
              <w:left w:val="nil"/>
              <w:bottom w:val="nil"/>
              <w:right w:val="nil"/>
            </w:tcBorders>
            <w:shd w:val="clear" w:color="auto" w:fill="FFFFFF"/>
          </w:tcPr>
          <w:p w:rsidR="00E52382" w:rsidRPr="00EE6B96" w:rsidRDefault="00E52382" w:rsidP="006E4373">
            <w:pPr>
              <w:rPr>
                <w:b/>
                <w:color w:val="000000"/>
                <w:sz w:val="23"/>
                <w:szCs w:val="23"/>
              </w:rPr>
            </w:pPr>
            <w:r>
              <w:rPr>
                <w:b/>
                <w:color w:val="000000"/>
                <w:sz w:val="23"/>
                <w:szCs w:val="23"/>
              </w:rPr>
              <w:t>Сдал</w:t>
            </w:r>
          </w:p>
        </w:tc>
        <w:tc>
          <w:tcPr>
            <w:tcW w:w="9032" w:type="dxa"/>
            <w:gridSpan w:val="13"/>
            <w:vMerge w:val="restart"/>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________</w:t>
            </w:r>
          </w:p>
        </w:tc>
      </w:tr>
      <w:tr w:rsidR="00E52382" w:rsidRPr="00EE6B96" w:rsidTr="006E4373">
        <w:trPr>
          <w:trHeight w:val="22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9032" w:type="dxa"/>
            <w:gridSpan w:val="13"/>
            <w:vMerge/>
            <w:tcBorders>
              <w:top w:val="nil"/>
              <w:left w:val="nil"/>
              <w:bottom w:val="nil"/>
              <w:right w:val="nil"/>
            </w:tcBorders>
            <w:shd w:val="clear" w:color="auto" w:fill="FFFFFF"/>
          </w:tcPr>
          <w:p w:rsidR="00E52382" w:rsidRPr="00EE6B96" w:rsidRDefault="00E52382" w:rsidP="006E4373">
            <w:pPr>
              <w:widowControl w:val="0"/>
              <w:spacing w:line="276" w:lineRule="auto"/>
              <w:rPr>
                <w:color w:val="000000"/>
                <w:sz w:val="23"/>
                <w:szCs w:val="23"/>
              </w:rPr>
            </w:pPr>
          </w:p>
        </w:tc>
      </w:tr>
      <w:tr w:rsidR="00E52382" w:rsidRPr="00EE6B96" w:rsidTr="006E4373">
        <w:trPr>
          <w:trHeight w:val="2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М.П.</w:t>
            </w:r>
          </w:p>
        </w:tc>
      </w:tr>
      <w:tr w:rsidR="00E52382" w:rsidRPr="00EE6B96" w:rsidTr="006E4373">
        <w:trPr>
          <w:trHeight w:val="300"/>
        </w:trPr>
        <w:tc>
          <w:tcPr>
            <w:tcW w:w="1006" w:type="dxa"/>
            <w:gridSpan w:val="2"/>
            <w:tcBorders>
              <w:top w:val="nil"/>
              <w:left w:val="nil"/>
              <w:bottom w:val="nil"/>
              <w:right w:val="nil"/>
            </w:tcBorders>
            <w:shd w:val="clear" w:color="auto" w:fill="FFFFFF"/>
          </w:tcPr>
          <w:p w:rsidR="00E52382" w:rsidRPr="00EE6B96" w:rsidRDefault="00E52382" w:rsidP="006E4373">
            <w:pPr>
              <w:rPr>
                <w:b/>
                <w:color w:val="000000"/>
                <w:sz w:val="23"/>
                <w:szCs w:val="23"/>
              </w:rPr>
            </w:pPr>
            <w:r>
              <w:rPr>
                <w:b/>
                <w:color w:val="000000"/>
                <w:sz w:val="23"/>
                <w:szCs w:val="23"/>
              </w:rPr>
              <w:t>Принял</w:t>
            </w:r>
          </w:p>
        </w:tc>
        <w:tc>
          <w:tcPr>
            <w:tcW w:w="9032" w:type="dxa"/>
            <w:gridSpan w:val="13"/>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xml:space="preserve">Начальник Вагонного ремонтного депо ___________ </w:t>
            </w:r>
          </w:p>
        </w:tc>
      </w:tr>
      <w:tr w:rsidR="00E52382" w:rsidRPr="00EE6B96" w:rsidTr="006E4373">
        <w:trPr>
          <w:trHeight w:val="260"/>
        </w:trPr>
        <w:tc>
          <w:tcPr>
            <w:tcW w:w="56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p w:rsidR="00E52382" w:rsidRPr="00EE6B96" w:rsidRDefault="00E52382" w:rsidP="006E4373">
            <w:pPr>
              <w:rPr>
                <w:color w:val="000000"/>
                <w:sz w:val="23"/>
                <w:szCs w:val="23"/>
              </w:rPr>
            </w:pPr>
          </w:p>
        </w:tc>
        <w:tc>
          <w:tcPr>
            <w:tcW w:w="703"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М.П.</w:t>
            </w:r>
          </w:p>
        </w:tc>
      </w:tr>
      <w:tr w:rsidR="00E52382" w:rsidRPr="00EE6B96" w:rsidTr="006E4373">
        <w:trPr>
          <w:trHeight w:val="760"/>
        </w:trPr>
        <w:tc>
          <w:tcPr>
            <w:tcW w:w="10038" w:type="dxa"/>
            <w:gridSpan w:val="15"/>
            <w:tcBorders>
              <w:top w:val="nil"/>
              <w:left w:val="nil"/>
              <w:bottom w:val="nil"/>
              <w:right w:val="nil"/>
            </w:tcBorders>
            <w:shd w:val="clear" w:color="auto" w:fill="FFFFFF"/>
          </w:tcPr>
          <w:p w:rsidR="00E52382" w:rsidRPr="00EE6B96" w:rsidRDefault="00E52382" w:rsidP="006E4373">
            <w:pPr>
              <w:spacing w:line="276" w:lineRule="auto"/>
              <w:rPr>
                <w:color w:val="000000"/>
                <w:sz w:val="23"/>
                <w:szCs w:val="23"/>
              </w:rPr>
            </w:pPr>
            <w:r>
              <w:rPr>
                <w:color w:val="000000"/>
                <w:sz w:val="23"/>
                <w:szCs w:val="23"/>
              </w:rPr>
              <w:t> </w:t>
            </w:r>
          </w:p>
          <w:tbl>
            <w:tblPr>
              <w:tblW w:w="11169" w:type="dxa"/>
              <w:tblLayout w:type="fixed"/>
              <w:tblLook w:val="0000"/>
            </w:tblPr>
            <w:tblGrid>
              <w:gridCol w:w="6285"/>
              <w:gridCol w:w="4884"/>
            </w:tblGrid>
            <w:tr w:rsidR="00E52382" w:rsidRPr="00EE6B96" w:rsidTr="006E4373">
              <w:tc>
                <w:tcPr>
                  <w:tcW w:w="6285" w:type="dxa"/>
                </w:tcPr>
                <w:p w:rsidR="00E52382" w:rsidRPr="00EE6B96" w:rsidRDefault="00E52382" w:rsidP="006E4373">
                  <w:pPr>
                    <w:spacing w:line="276" w:lineRule="auto"/>
                    <w:ind w:right="-2" w:firstLine="720"/>
                    <w:jc w:val="both"/>
                    <w:rPr>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jc w:val="both"/>
                    <w:rPr>
                      <w:i/>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spacing w:line="276" w:lineRule="auto"/>
              <w:rPr>
                <w:color w:val="000000"/>
                <w:sz w:val="23"/>
                <w:szCs w:val="23"/>
              </w:rPr>
            </w:pPr>
          </w:p>
          <w:p w:rsidR="00E52382" w:rsidRPr="00EE6B96" w:rsidRDefault="00E52382" w:rsidP="006E4373">
            <w:pPr>
              <w:spacing w:line="276" w:lineRule="auto"/>
              <w:rPr>
                <w:color w:val="000000"/>
                <w:sz w:val="23"/>
                <w:szCs w:val="23"/>
              </w:rPr>
            </w:pPr>
          </w:p>
          <w:p w:rsidR="00E52382" w:rsidRPr="00EE6B96" w:rsidRDefault="00E52382" w:rsidP="006E437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E52382" w:rsidRPr="00EE6B96" w:rsidTr="006E4373">
              <w:tc>
                <w:tcPr>
                  <w:tcW w:w="5147"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spacing w:line="276" w:lineRule="auto"/>
              <w:rPr>
                <w:color w:val="000000"/>
                <w:sz w:val="23"/>
                <w:szCs w:val="23"/>
              </w:rPr>
            </w:pPr>
          </w:p>
        </w:tc>
      </w:tr>
    </w:tbl>
    <w:p w:rsidR="00E52382" w:rsidRPr="00EE6B96" w:rsidRDefault="00E52382" w:rsidP="006E4373">
      <w:r>
        <w:br w:type="page"/>
      </w:r>
    </w:p>
    <w:p w:rsidR="00E52382" w:rsidRPr="00EE6B96" w:rsidRDefault="00E52382" w:rsidP="006E4373">
      <w:pPr>
        <w:jc w:val="right"/>
        <w:rPr>
          <w:sz w:val="23"/>
          <w:szCs w:val="23"/>
        </w:rPr>
      </w:pPr>
      <w:r>
        <w:rPr>
          <w:sz w:val="23"/>
          <w:szCs w:val="23"/>
        </w:rPr>
        <w:lastRenderedPageBreak/>
        <w:t>Приложение № 11</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spacing w:line="360" w:lineRule="auto"/>
        <w:jc w:val="right"/>
        <w:rPr>
          <w:sz w:val="23"/>
          <w:szCs w:val="23"/>
        </w:rPr>
      </w:pPr>
    </w:p>
    <w:tbl>
      <w:tblPr>
        <w:tblW w:w="9872" w:type="dxa"/>
        <w:tblInd w:w="94" w:type="dxa"/>
        <w:tblLayout w:type="fixed"/>
        <w:tblLook w:val="0000"/>
      </w:tblPr>
      <w:tblGrid>
        <w:gridCol w:w="562"/>
        <w:gridCol w:w="717"/>
        <w:gridCol w:w="520"/>
        <w:gridCol w:w="800"/>
        <w:gridCol w:w="736"/>
        <w:gridCol w:w="518"/>
        <w:gridCol w:w="1450"/>
        <w:gridCol w:w="717"/>
        <w:gridCol w:w="384"/>
        <w:gridCol w:w="322"/>
        <w:gridCol w:w="504"/>
        <w:gridCol w:w="195"/>
        <w:gridCol w:w="818"/>
        <w:gridCol w:w="760"/>
        <w:gridCol w:w="799"/>
        <w:gridCol w:w="41"/>
        <w:gridCol w:w="29"/>
      </w:tblGrid>
      <w:tr w:rsidR="00E52382" w:rsidRPr="00EE6B96" w:rsidTr="006E4373">
        <w:trPr>
          <w:gridAfter w:val="2"/>
          <w:wAfter w:w="70" w:type="dxa"/>
          <w:trHeight w:val="26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rsidR="00E52382" w:rsidRPr="00EE6B96" w:rsidRDefault="00E52382" w:rsidP="006E4373">
            <w:pPr>
              <w:jc w:val="right"/>
              <w:rPr>
                <w:color w:val="000000"/>
                <w:sz w:val="23"/>
                <w:szCs w:val="23"/>
              </w:rPr>
            </w:pPr>
            <w:r>
              <w:rPr>
                <w:color w:val="000000"/>
                <w:sz w:val="23"/>
                <w:szCs w:val="23"/>
              </w:rPr>
              <w:t>Унифицированная форма № МХ-3</w:t>
            </w:r>
          </w:p>
        </w:tc>
      </w:tr>
      <w:tr w:rsidR="00E52382" w:rsidRPr="00EE6B96" w:rsidTr="006E4373">
        <w:trPr>
          <w:gridAfter w:val="2"/>
          <w:wAfter w:w="70" w:type="dxa"/>
          <w:trHeight w:val="26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rsidR="00E52382" w:rsidRPr="00EE6B96" w:rsidRDefault="00E52382" w:rsidP="006E4373">
            <w:pPr>
              <w:jc w:val="right"/>
              <w:rPr>
                <w:color w:val="000000"/>
                <w:sz w:val="23"/>
                <w:szCs w:val="23"/>
              </w:rPr>
            </w:pPr>
            <w:proofErr w:type="gramStart"/>
            <w:r>
              <w:rPr>
                <w:color w:val="000000"/>
                <w:sz w:val="23"/>
                <w:szCs w:val="23"/>
              </w:rPr>
              <w:t>утверждена</w:t>
            </w:r>
            <w:proofErr w:type="gramEnd"/>
            <w:r>
              <w:rPr>
                <w:color w:val="000000"/>
                <w:sz w:val="23"/>
                <w:szCs w:val="23"/>
              </w:rPr>
              <w:t xml:space="preserve"> приказом ОАО «</w:t>
            </w:r>
            <w:proofErr w:type="spellStart"/>
            <w:r>
              <w:rPr>
                <w:color w:val="000000"/>
                <w:sz w:val="23"/>
                <w:szCs w:val="23"/>
              </w:rPr>
              <w:t>ТрансКонтейнер</w:t>
            </w:r>
            <w:proofErr w:type="spellEnd"/>
            <w:r>
              <w:rPr>
                <w:color w:val="000000"/>
                <w:sz w:val="23"/>
                <w:szCs w:val="23"/>
              </w:rPr>
              <w:t>»</w:t>
            </w:r>
          </w:p>
          <w:p w:rsidR="00E52382" w:rsidRPr="00EE6B96" w:rsidRDefault="00E52382" w:rsidP="006E4373">
            <w:pPr>
              <w:jc w:val="right"/>
              <w:rPr>
                <w:color w:val="000000"/>
                <w:sz w:val="23"/>
                <w:szCs w:val="23"/>
              </w:rPr>
            </w:pPr>
            <w:r>
              <w:rPr>
                <w:color w:val="000000"/>
                <w:sz w:val="23"/>
                <w:szCs w:val="23"/>
              </w:rPr>
              <w:t xml:space="preserve"> от 13.12.2012  № 240</w:t>
            </w:r>
          </w:p>
        </w:tc>
      </w:tr>
      <w:tr w:rsidR="00E52382" w:rsidRPr="00EE6B96" w:rsidTr="006E4373">
        <w:trPr>
          <w:gridAfter w:val="2"/>
          <w:wAfter w:w="70" w:type="dxa"/>
          <w:trHeight w:val="26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r>
              <w:rPr>
                <w:color w:val="000000"/>
                <w:sz w:val="23"/>
                <w:szCs w:val="23"/>
              </w:rPr>
              <w:t>Код</w:t>
            </w:r>
          </w:p>
        </w:tc>
      </w:tr>
      <w:tr w:rsidR="00E52382" w:rsidRPr="00EE6B96" w:rsidTr="006E4373">
        <w:trPr>
          <w:gridAfter w:val="2"/>
          <w:wAfter w:w="70" w:type="dxa"/>
          <w:trHeight w:val="26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839" w:type="dxa"/>
            <w:gridSpan w:val="4"/>
            <w:tcBorders>
              <w:top w:val="nil"/>
              <w:left w:val="nil"/>
              <w:bottom w:val="nil"/>
              <w:right w:val="nil"/>
            </w:tcBorders>
            <w:shd w:val="clear" w:color="auto" w:fill="FFFFFF"/>
          </w:tcPr>
          <w:p w:rsidR="00E52382" w:rsidRPr="00EE6B96" w:rsidRDefault="00E52382" w:rsidP="006E4373">
            <w:pPr>
              <w:jc w:val="right"/>
              <w:rPr>
                <w:color w:val="000000"/>
                <w:sz w:val="23"/>
                <w:szCs w:val="23"/>
              </w:rPr>
            </w:pPr>
            <w:r>
              <w:rPr>
                <w:color w:val="000000"/>
                <w:sz w:val="23"/>
                <w:szCs w:val="23"/>
              </w:rPr>
              <w:t>Форма по ОКУД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p>
        </w:tc>
      </w:tr>
      <w:tr w:rsidR="00E52382" w:rsidRPr="00EE6B96" w:rsidTr="006E4373">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E52382" w:rsidRPr="00EE6B96" w:rsidRDefault="00E52382" w:rsidP="006E4373">
            <w:pPr>
              <w:rPr>
                <w:color w:val="000000"/>
                <w:sz w:val="23"/>
                <w:szCs w:val="23"/>
              </w:rPr>
            </w:pPr>
            <w:r>
              <w:rPr>
                <w:color w:val="000000"/>
                <w:sz w:val="23"/>
                <w:szCs w:val="23"/>
              </w:rPr>
              <w:t> ФОРМА</w:t>
            </w:r>
          </w:p>
        </w:tc>
        <w:tc>
          <w:tcPr>
            <w:tcW w:w="1517" w:type="dxa"/>
            <w:gridSpan w:val="3"/>
            <w:tcBorders>
              <w:top w:val="nil"/>
              <w:left w:val="nil"/>
              <w:bottom w:val="nil"/>
              <w:right w:val="nil"/>
            </w:tcBorders>
            <w:shd w:val="clear" w:color="auto" w:fill="FFFFFF"/>
            <w:vAlign w:val="center"/>
          </w:tcPr>
          <w:p w:rsidR="00E52382" w:rsidRPr="00EE6B96" w:rsidRDefault="00E52382" w:rsidP="006E4373">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p>
        </w:tc>
      </w:tr>
      <w:tr w:rsidR="00E52382" w:rsidRPr="00EE6B96" w:rsidTr="006E4373">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E52382" w:rsidRPr="00EE6B96" w:rsidRDefault="00E52382" w:rsidP="006E4373">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gridAfter w:val="1"/>
          <w:wAfter w:w="29" w:type="dxa"/>
          <w:trHeight w:val="180"/>
        </w:trPr>
        <w:tc>
          <w:tcPr>
            <w:tcW w:w="6726" w:type="dxa"/>
            <w:gridSpan w:val="10"/>
            <w:vMerge/>
            <w:tcBorders>
              <w:top w:val="nil"/>
              <w:left w:val="nil"/>
              <w:bottom w:val="nil"/>
              <w:right w:val="nil"/>
            </w:tcBorders>
            <w:shd w:val="clear" w:color="auto" w:fill="FFFFFF"/>
            <w:vAlign w:val="center"/>
          </w:tcPr>
          <w:p w:rsidR="00E52382" w:rsidRPr="00EE6B96" w:rsidRDefault="00E52382" w:rsidP="006E4373">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gridAfter w:val="1"/>
          <w:wAfter w:w="29" w:type="dxa"/>
          <w:trHeight w:val="280"/>
        </w:trPr>
        <w:tc>
          <w:tcPr>
            <w:tcW w:w="6726" w:type="dxa"/>
            <w:gridSpan w:val="10"/>
            <w:tcBorders>
              <w:top w:val="nil"/>
              <w:left w:val="nil"/>
              <w:bottom w:val="nil"/>
              <w:right w:val="nil"/>
            </w:tcBorders>
            <w:shd w:val="clear" w:color="auto" w:fill="FFFFFF"/>
            <w:vAlign w:val="center"/>
          </w:tcPr>
          <w:p w:rsidR="00E52382" w:rsidRPr="00EE6B96" w:rsidRDefault="00E52382" w:rsidP="006E4373">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gridAfter w:val="1"/>
          <w:wAfter w:w="29" w:type="dxa"/>
          <w:trHeight w:val="200"/>
        </w:trPr>
        <w:tc>
          <w:tcPr>
            <w:tcW w:w="6726" w:type="dxa"/>
            <w:gridSpan w:val="10"/>
            <w:tcBorders>
              <w:top w:val="single" w:sz="4" w:space="0" w:color="000000"/>
              <w:left w:val="nil"/>
              <w:bottom w:val="nil"/>
              <w:right w:val="nil"/>
            </w:tcBorders>
            <w:shd w:val="clear" w:color="auto" w:fill="FFFFFF"/>
          </w:tcPr>
          <w:p w:rsidR="00E52382" w:rsidRPr="00EE6B96" w:rsidRDefault="00E52382" w:rsidP="006E4373">
            <w:pPr>
              <w:jc w:val="center"/>
              <w:rPr>
                <w:color w:val="000000"/>
                <w:sz w:val="23"/>
                <w:szCs w:val="23"/>
              </w:rPr>
            </w:pPr>
            <w:r>
              <w:rPr>
                <w:color w:val="000000"/>
                <w:sz w:val="23"/>
                <w:szCs w:val="23"/>
              </w:rPr>
              <w:t>Организация-хранитель ад</w:t>
            </w:r>
            <w:r>
              <w:rPr>
                <w:sz w:val="23"/>
                <w:szCs w:val="23"/>
              </w:rPr>
              <w:t>ре</w:t>
            </w:r>
            <w:r>
              <w:rPr>
                <w:color w:val="000000"/>
                <w:sz w:val="23"/>
                <w:szCs w:val="23"/>
              </w:rPr>
              <w:t>с телефон, факс, структурное подразделение</w:t>
            </w:r>
          </w:p>
        </w:tc>
        <w:tc>
          <w:tcPr>
            <w:tcW w:w="69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gridAfter w:val="2"/>
          <w:wAfter w:w="70" w:type="dxa"/>
          <w:trHeight w:val="260"/>
        </w:trPr>
        <w:tc>
          <w:tcPr>
            <w:tcW w:w="8243" w:type="dxa"/>
            <w:gridSpan w:val="13"/>
            <w:tcBorders>
              <w:top w:val="nil"/>
              <w:left w:val="nil"/>
              <w:bottom w:val="nil"/>
              <w:right w:val="nil"/>
            </w:tcBorders>
            <w:shd w:val="clear" w:color="auto" w:fill="FFFFFF"/>
            <w:vAlign w:val="center"/>
          </w:tcPr>
          <w:p w:rsidR="00E52382" w:rsidRPr="00EE6B96" w:rsidRDefault="00E52382" w:rsidP="006E4373">
            <w:pPr>
              <w:jc w:val="right"/>
              <w:rPr>
                <w:color w:val="000000"/>
                <w:sz w:val="23"/>
                <w:szCs w:val="23"/>
              </w:rPr>
            </w:pPr>
            <w:r>
              <w:rPr>
                <w:color w:val="000000"/>
                <w:sz w:val="23"/>
                <w:szCs w:val="23"/>
              </w:rPr>
              <w:t>Вид деятельности по ОКДП</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E52382" w:rsidRPr="00EE6B96" w:rsidRDefault="00E52382" w:rsidP="006E4373">
            <w:pPr>
              <w:rPr>
                <w:color w:val="000000"/>
                <w:sz w:val="23"/>
                <w:szCs w:val="23"/>
              </w:rPr>
            </w:pPr>
            <w:r>
              <w:rPr>
                <w:color w:val="000000"/>
                <w:sz w:val="23"/>
                <w:szCs w:val="23"/>
              </w:rPr>
              <w:t>Публичное акционерное общество "Центр по перевозке грузов в контейнерах "</w:t>
            </w:r>
            <w:proofErr w:type="spellStart"/>
            <w:r>
              <w:rPr>
                <w:color w:val="000000"/>
                <w:sz w:val="23"/>
                <w:szCs w:val="23"/>
              </w:rPr>
              <w:t>ТрансКонтейнер</w:t>
            </w:r>
            <w:proofErr w:type="spellEnd"/>
            <w:r>
              <w:rPr>
                <w:color w:val="000000"/>
                <w:sz w:val="23"/>
                <w:szCs w:val="23"/>
              </w:rPr>
              <w:t>"</w:t>
            </w:r>
            <w:r>
              <w:rPr>
                <w:color w:val="000000"/>
                <w:sz w:val="23"/>
                <w:szCs w:val="23"/>
              </w:rPr>
              <w:br/>
            </w:r>
            <w:r>
              <w:rPr>
                <w:color w:val="000000"/>
                <w:sz w:val="23"/>
                <w:szCs w:val="23"/>
              </w:rPr>
              <w:br/>
              <w:t>Филиал ПАО "</w:t>
            </w:r>
            <w:proofErr w:type="spellStart"/>
            <w:r>
              <w:rPr>
                <w:color w:val="000000"/>
                <w:sz w:val="23"/>
                <w:szCs w:val="23"/>
              </w:rPr>
              <w:t>ТрансКонтейнер</w:t>
            </w:r>
            <w:proofErr w:type="spellEnd"/>
            <w:r>
              <w:rPr>
                <w:color w:val="000000"/>
                <w:sz w:val="23"/>
                <w:szCs w:val="23"/>
              </w:rPr>
              <w:t>" на _________________ железной дороге</w:t>
            </w:r>
          </w:p>
        </w:tc>
        <w:tc>
          <w:tcPr>
            <w:tcW w:w="1517" w:type="dxa"/>
            <w:gridSpan w:val="3"/>
            <w:tcBorders>
              <w:top w:val="nil"/>
              <w:left w:val="nil"/>
              <w:bottom w:val="nil"/>
              <w:right w:val="nil"/>
            </w:tcBorders>
            <w:shd w:val="clear" w:color="auto" w:fill="FFFFFF"/>
            <w:vAlign w:val="center"/>
          </w:tcPr>
          <w:p w:rsidR="00E52382" w:rsidRPr="00EE6B96" w:rsidRDefault="00E52382" w:rsidP="006E4373">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p>
        </w:tc>
      </w:tr>
      <w:tr w:rsidR="00E52382" w:rsidRPr="00EE6B96" w:rsidTr="006E4373">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E52382" w:rsidRPr="00EE6B96" w:rsidRDefault="00E52382" w:rsidP="006E4373">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gridAfter w:val="1"/>
          <w:wAfter w:w="29" w:type="dxa"/>
          <w:trHeight w:val="580"/>
        </w:trPr>
        <w:tc>
          <w:tcPr>
            <w:tcW w:w="6726" w:type="dxa"/>
            <w:gridSpan w:val="10"/>
            <w:vMerge/>
            <w:tcBorders>
              <w:top w:val="nil"/>
              <w:left w:val="nil"/>
              <w:bottom w:val="nil"/>
              <w:right w:val="nil"/>
            </w:tcBorders>
            <w:shd w:val="clear" w:color="auto" w:fill="FFFFFF"/>
            <w:vAlign w:val="center"/>
          </w:tcPr>
          <w:p w:rsidR="00E52382" w:rsidRPr="00EE6B96" w:rsidRDefault="00E52382" w:rsidP="006E4373">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gridAfter w:val="1"/>
          <w:wAfter w:w="29" w:type="dxa"/>
          <w:trHeight w:val="340"/>
        </w:trPr>
        <w:tc>
          <w:tcPr>
            <w:tcW w:w="6726" w:type="dxa"/>
            <w:gridSpan w:val="10"/>
            <w:tcBorders>
              <w:top w:val="nil"/>
              <w:left w:val="nil"/>
              <w:bottom w:val="nil"/>
              <w:right w:val="nil"/>
            </w:tcBorders>
            <w:shd w:val="clear" w:color="auto" w:fill="FFFFFF"/>
            <w:vAlign w:val="center"/>
          </w:tcPr>
          <w:p w:rsidR="00E52382" w:rsidRPr="00EE6B96" w:rsidRDefault="00E52382" w:rsidP="006E4373">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gridAfter w:val="2"/>
          <w:wAfter w:w="70" w:type="dxa"/>
          <w:trHeight w:val="360"/>
        </w:trPr>
        <w:tc>
          <w:tcPr>
            <w:tcW w:w="6726" w:type="dxa"/>
            <w:gridSpan w:val="10"/>
            <w:tcBorders>
              <w:top w:val="single" w:sz="4" w:space="0" w:color="000000"/>
              <w:left w:val="nil"/>
              <w:bottom w:val="nil"/>
              <w:right w:val="nil"/>
            </w:tcBorders>
            <w:shd w:val="clear" w:color="auto" w:fill="FFFFFF"/>
          </w:tcPr>
          <w:p w:rsidR="00E52382" w:rsidRPr="00EE6B96" w:rsidRDefault="00E52382" w:rsidP="006E4373">
            <w:pPr>
              <w:jc w:val="center"/>
              <w:rPr>
                <w:color w:val="000000"/>
                <w:sz w:val="23"/>
                <w:szCs w:val="23"/>
              </w:rPr>
            </w:pPr>
            <w:proofErr w:type="spellStart"/>
            <w:r>
              <w:rPr>
                <w:color w:val="000000"/>
                <w:sz w:val="23"/>
                <w:szCs w:val="23"/>
              </w:rPr>
              <w:t>Поклажедатель</w:t>
            </w:r>
            <w:proofErr w:type="spellEnd"/>
            <w:r>
              <w:rPr>
                <w:color w:val="000000"/>
                <w:sz w:val="23"/>
                <w:szCs w:val="23"/>
              </w:rPr>
              <w:t xml:space="preserve"> (наименование, </w:t>
            </w:r>
            <w:proofErr w:type="spellStart"/>
            <w:r>
              <w:rPr>
                <w:color w:val="000000"/>
                <w:sz w:val="23"/>
                <w:szCs w:val="23"/>
              </w:rPr>
              <w:t>адрес</w:t>
            </w:r>
            <w:proofErr w:type="gramStart"/>
            <w:r>
              <w:rPr>
                <w:color w:val="000000"/>
                <w:sz w:val="23"/>
                <w:szCs w:val="23"/>
              </w:rPr>
              <w:t>,т</w:t>
            </w:r>
            <w:proofErr w:type="gramEnd"/>
            <w:r>
              <w:rPr>
                <w:color w:val="000000"/>
                <w:sz w:val="23"/>
                <w:szCs w:val="23"/>
              </w:rPr>
              <w:t>елефон,факс,фамилия</w:t>
            </w:r>
            <w:proofErr w:type="spellEnd"/>
            <w:r>
              <w:rPr>
                <w:color w:val="000000"/>
                <w:sz w:val="23"/>
                <w:szCs w:val="23"/>
              </w:rPr>
              <w:t xml:space="preserve"> имя отчество)</w:t>
            </w:r>
          </w:p>
        </w:tc>
        <w:tc>
          <w:tcPr>
            <w:tcW w:w="1517" w:type="dxa"/>
            <w:gridSpan w:val="3"/>
            <w:vMerge w:val="restart"/>
            <w:tcBorders>
              <w:top w:val="nil"/>
              <w:left w:val="nil"/>
              <w:bottom w:val="nil"/>
              <w:right w:val="nil"/>
            </w:tcBorders>
            <w:shd w:val="clear" w:color="auto" w:fill="FFFFFF"/>
            <w:vAlign w:val="center"/>
          </w:tcPr>
          <w:p w:rsidR="00E52382" w:rsidRPr="00EE6B96" w:rsidRDefault="00E52382" w:rsidP="006E4373">
            <w:pPr>
              <w:jc w:val="right"/>
              <w:rPr>
                <w:color w:val="000000"/>
                <w:sz w:val="23"/>
                <w:szCs w:val="23"/>
              </w:rPr>
            </w:pPr>
            <w:r>
              <w:rPr>
                <w:color w:val="000000"/>
                <w:sz w:val="23"/>
                <w:szCs w:val="23"/>
              </w:rPr>
              <w:t>Договор номер</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gridAfter w:val="2"/>
          <w:wAfter w:w="70" w:type="dxa"/>
          <w:trHeight w:val="24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17" w:type="dxa"/>
            <w:gridSpan w:val="3"/>
            <w:vMerge/>
            <w:tcBorders>
              <w:top w:val="nil"/>
              <w:left w:val="nil"/>
              <w:bottom w:val="nil"/>
              <w:right w:val="nil"/>
            </w:tcBorders>
            <w:shd w:val="clear" w:color="auto" w:fill="FFFFFF"/>
            <w:vAlign w:val="center"/>
          </w:tcPr>
          <w:p w:rsidR="00E52382" w:rsidRPr="00EE6B96" w:rsidRDefault="00E52382" w:rsidP="006E4373">
            <w:pPr>
              <w:widowControl w:val="0"/>
              <w:spacing w:line="276" w:lineRule="auto"/>
              <w:rPr>
                <w:color w:val="000000"/>
                <w:sz w:val="23"/>
                <w:szCs w:val="23"/>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widowControl w:val="0"/>
              <w:spacing w:line="276" w:lineRule="auto"/>
              <w:rPr>
                <w:color w:val="000000"/>
                <w:sz w:val="23"/>
                <w:szCs w:val="23"/>
              </w:rPr>
            </w:pPr>
          </w:p>
        </w:tc>
      </w:tr>
      <w:tr w:rsidR="00E52382" w:rsidRPr="00EE6B96" w:rsidTr="006E4373">
        <w:trPr>
          <w:gridAfter w:val="2"/>
          <w:wAfter w:w="70" w:type="dxa"/>
          <w:trHeight w:val="26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rsidR="00E52382" w:rsidRPr="00EE6B96" w:rsidRDefault="00E52382" w:rsidP="006E4373">
            <w:pPr>
              <w:jc w:val="right"/>
              <w:rPr>
                <w:color w:val="000000"/>
                <w:sz w:val="23"/>
                <w:szCs w:val="23"/>
              </w:rPr>
            </w:pPr>
            <w:r>
              <w:rPr>
                <w:color w:val="000000"/>
                <w:sz w:val="23"/>
                <w:szCs w:val="23"/>
              </w:rPr>
              <w:t>Дата</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gridAfter w:val="2"/>
          <w:wAfter w:w="70" w:type="dxa"/>
          <w:trHeight w:val="26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rsidR="00E52382" w:rsidRPr="00EE6B96" w:rsidRDefault="00E52382" w:rsidP="006E4373">
            <w:pPr>
              <w:jc w:val="right"/>
              <w:rPr>
                <w:color w:val="000000"/>
                <w:sz w:val="23"/>
                <w:szCs w:val="23"/>
              </w:rPr>
            </w:pPr>
            <w:r>
              <w:rPr>
                <w:color w:val="000000"/>
                <w:sz w:val="23"/>
                <w:szCs w:val="23"/>
              </w:rPr>
              <w:t>Вид операции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gridAfter w:val="1"/>
          <w:wAfter w:w="29" w:type="dxa"/>
          <w:trHeight w:val="26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p w:rsidR="00E52382" w:rsidRPr="00EE6B96" w:rsidRDefault="00E52382" w:rsidP="006E4373">
            <w:pPr>
              <w:rPr>
                <w:color w:val="000000"/>
                <w:sz w:val="23"/>
                <w:szCs w:val="23"/>
              </w:rPr>
            </w:pPr>
          </w:p>
        </w:tc>
        <w:tc>
          <w:tcPr>
            <w:tcW w:w="8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gridAfter w:val="1"/>
          <w:wAfter w:w="29" w:type="dxa"/>
          <w:trHeight w:val="26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Дата</w:t>
            </w:r>
          </w:p>
        </w:tc>
        <w:tc>
          <w:tcPr>
            <w:tcW w:w="8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gridAfter w:val="1"/>
          <w:wAfter w:w="29" w:type="dxa"/>
          <w:trHeight w:val="26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E52382" w:rsidRPr="00EE6B96" w:rsidRDefault="00E52382" w:rsidP="006E4373">
            <w:pPr>
              <w:jc w:val="center"/>
              <w:rPr>
                <w:b/>
                <w:color w:val="000000"/>
                <w:sz w:val="23"/>
                <w:szCs w:val="23"/>
              </w:rPr>
            </w:pPr>
            <w:r>
              <w:rPr>
                <w:b/>
                <w:color w:val="000000"/>
                <w:sz w:val="23"/>
                <w:szCs w:val="23"/>
              </w:rPr>
              <w:t>АКТ</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gridAfter w:val="2"/>
          <w:wAfter w:w="70" w:type="dxa"/>
          <w:trHeight w:val="260"/>
        </w:trPr>
        <w:tc>
          <w:tcPr>
            <w:tcW w:w="9802" w:type="dxa"/>
            <w:gridSpan w:val="15"/>
            <w:tcBorders>
              <w:top w:val="nil"/>
              <w:left w:val="nil"/>
              <w:bottom w:val="nil"/>
              <w:right w:val="nil"/>
            </w:tcBorders>
            <w:shd w:val="clear" w:color="auto" w:fill="FFFFFF"/>
          </w:tcPr>
          <w:p w:rsidR="00E52382" w:rsidRPr="00EE6B96" w:rsidRDefault="00E52382" w:rsidP="006E4373">
            <w:pPr>
              <w:jc w:val="center"/>
              <w:rPr>
                <w:b/>
                <w:color w:val="000000"/>
                <w:sz w:val="23"/>
                <w:szCs w:val="23"/>
              </w:rPr>
            </w:pPr>
            <w:r>
              <w:rPr>
                <w:b/>
                <w:color w:val="000000"/>
                <w:sz w:val="23"/>
                <w:szCs w:val="23"/>
              </w:rPr>
              <w:t>О ВОЗВРАТЕ ТОВАРНО-МАТЕРИАЛЬНЫХ ЦЕННОСТЕЙ, СДАННЫХ НА ХРАНЕНИЕ</w:t>
            </w:r>
          </w:p>
          <w:p w:rsidR="00E52382" w:rsidRPr="00EE6B96" w:rsidRDefault="00E52382" w:rsidP="006E4373">
            <w:pPr>
              <w:jc w:val="center"/>
              <w:rPr>
                <w:b/>
                <w:color w:val="000000"/>
                <w:sz w:val="23"/>
                <w:szCs w:val="23"/>
              </w:rPr>
            </w:pPr>
          </w:p>
        </w:tc>
      </w:tr>
      <w:tr w:rsidR="00E52382" w:rsidRPr="00EE6B96" w:rsidTr="006E4373">
        <w:trPr>
          <w:gridAfter w:val="2"/>
          <w:wAfter w:w="70" w:type="dxa"/>
          <w:trHeight w:val="320"/>
        </w:trPr>
        <w:tc>
          <w:tcPr>
            <w:tcW w:w="9802" w:type="dxa"/>
            <w:gridSpan w:val="15"/>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xml:space="preserve">Акт составлен в том, что </w:t>
            </w:r>
            <w:proofErr w:type="spellStart"/>
            <w:r>
              <w:rPr>
                <w:color w:val="000000"/>
                <w:sz w:val="23"/>
                <w:szCs w:val="23"/>
              </w:rPr>
              <w:t>поклажедатель</w:t>
            </w:r>
            <w:proofErr w:type="spellEnd"/>
            <w:r>
              <w:rPr>
                <w:color w:val="000000"/>
                <w:sz w:val="23"/>
                <w:szCs w:val="23"/>
              </w:rPr>
              <w:t xml:space="preserve"> принял от хранителя следующие товарно-материальные ценности:</w:t>
            </w:r>
          </w:p>
        </w:tc>
      </w:tr>
      <w:tr w:rsidR="00E52382" w:rsidRPr="00EE6B96" w:rsidTr="006E4373">
        <w:trPr>
          <w:gridAfter w:val="2"/>
          <w:wAfter w:w="70" w:type="dxa"/>
          <w:trHeight w:val="280"/>
        </w:trPr>
        <w:tc>
          <w:tcPr>
            <w:tcW w:w="5303" w:type="dxa"/>
            <w:gridSpan w:val="7"/>
            <w:tcBorders>
              <w:top w:val="nil"/>
              <w:left w:val="nil"/>
              <w:bottom w:val="single" w:sz="4" w:space="0" w:color="000000"/>
              <w:right w:val="nil"/>
            </w:tcBorders>
            <w:shd w:val="clear" w:color="auto" w:fill="FFFFFF"/>
          </w:tcPr>
          <w:p w:rsidR="00E52382" w:rsidRPr="00EE6B96" w:rsidRDefault="00E52382" w:rsidP="006E4373">
            <w:pPr>
              <w:jc w:val="cente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2572" w:type="dxa"/>
            <w:gridSpan w:val="4"/>
            <w:tcBorders>
              <w:top w:val="nil"/>
              <w:left w:val="nil"/>
              <w:bottom w:val="single" w:sz="4" w:space="0" w:color="000000"/>
              <w:right w:val="nil"/>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gridAfter w:val="2"/>
          <w:wAfter w:w="70" w:type="dxa"/>
          <w:trHeight w:val="260"/>
        </w:trPr>
        <w:tc>
          <w:tcPr>
            <w:tcW w:w="5303" w:type="dxa"/>
            <w:gridSpan w:val="7"/>
            <w:tcBorders>
              <w:top w:val="nil"/>
              <w:left w:val="nil"/>
              <w:bottom w:val="nil"/>
              <w:right w:val="nil"/>
            </w:tcBorders>
            <w:shd w:val="clear" w:color="auto" w:fill="FFFFFF"/>
          </w:tcPr>
          <w:p w:rsidR="00E52382" w:rsidRPr="00EE6B96" w:rsidRDefault="00E52382" w:rsidP="006E4373">
            <w:pPr>
              <w:jc w:val="center"/>
              <w:rPr>
                <w:color w:val="000000"/>
                <w:sz w:val="23"/>
                <w:szCs w:val="23"/>
              </w:rPr>
            </w:pPr>
            <w:r>
              <w:rPr>
                <w:color w:val="000000"/>
                <w:sz w:val="23"/>
                <w:szCs w:val="23"/>
              </w:rPr>
              <w:t>Наименование, номер места хранения</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2572" w:type="dxa"/>
            <w:gridSpan w:val="4"/>
            <w:tcBorders>
              <w:top w:val="nil"/>
              <w:left w:val="nil"/>
              <w:bottom w:val="nil"/>
              <w:right w:val="nil"/>
            </w:tcBorders>
            <w:shd w:val="clear" w:color="auto" w:fill="FFFFFF"/>
          </w:tcPr>
          <w:p w:rsidR="00E52382" w:rsidRPr="00EE6B96" w:rsidRDefault="00E52382" w:rsidP="006E4373">
            <w:pPr>
              <w:jc w:val="center"/>
              <w:rPr>
                <w:color w:val="000000"/>
                <w:sz w:val="23"/>
                <w:szCs w:val="23"/>
              </w:rPr>
            </w:pPr>
            <w:r>
              <w:rPr>
                <w:color w:val="000000"/>
                <w:sz w:val="23"/>
                <w:szCs w:val="23"/>
              </w:rPr>
              <w:t>Срок хранения</w:t>
            </w:r>
          </w:p>
        </w:tc>
      </w:tr>
      <w:tr w:rsidR="00E52382" w:rsidRPr="00EE6B96" w:rsidTr="006E4373">
        <w:trPr>
          <w:gridAfter w:val="2"/>
          <w:wAfter w:w="70" w:type="dxa"/>
          <w:trHeight w:val="320"/>
        </w:trPr>
        <w:tc>
          <w:tcPr>
            <w:tcW w:w="5303" w:type="dxa"/>
            <w:gridSpan w:val="7"/>
            <w:tcBorders>
              <w:top w:val="nil"/>
              <w:left w:val="nil"/>
              <w:bottom w:val="single" w:sz="4" w:space="0" w:color="000000"/>
              <w:right w:val="nil"/>
            </w:tcBorders>
            <w:shd w:val="clear" w:color="auto" w:fill="FFFFFF"/>
          </w:tcPr>
          <w:p w:rsidR="00E52382" w:rsidRPr="00EE6B96" w:rsidRDefault="00E52382" w:rsidP="006E4373">
            <w:pPr>
              <w:rPr>
                <w:color w:val="000000"/>
                <w:sz w:val="23"/>
                <w:szCs w:val="23"/>
              </w:rPr>
            </w:pPr>
            <w:r>
              <w:rPr>
                <w:color w:val="000000"/>
                <w:sz w:val="23"/>
                <w:szCs w:val="23"/>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84" w:type="dxa"/>
            <w:tcBorders>
              <w:top w:val="nil"/>
              <w:left w:val="nil"/>
              <w:bottom w:val="single" w:sz="4" w:space="0" w:color="000000"/>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22" w:type="dxa"/>
            <w:tcBorders>
              <w:top w:val="nil"/>
              <w:left w:val="nil"/>
              <w:bottom w:val="single" w:sz="4" w:space="0" w:color="000000"/>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04" w:type="dxa"/>
            <w:tcBorders>
              <w:top w:val="nil"/>
              <w:left w:val="nil"/>
              <w:bottom w:val="single" w:sz="4" w:space="0" w:color="000000"/>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013" w:type="dxa"/>
            <w:gridSpan w:val="2"/>
            <w:tcBorders>
              <w:top w:val="nil"/>
              <w:left w:val="nil"/>
              <w:bottom w:val="single" w:sz="4" w:space="0" w:color="000000"/>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60" w:type="dxa"/>
            <w:tcBorders>
              <w:top w:val="nil"/>
              <w:left w:val="nil"/>
              <w:bottom w:val="single" w:sz="4" w:space="0" w:color="000000"/>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99"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gridAfter w:val="3"/>
          <w:wAfter w:w="869"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w:t>
            </w:r>
            <w:r>
              <w:rPr>
                <w:color w:val="000000"/>
                <w:sz w:val="23"/>
                <w:szCs w:val="23"/>
              </w:rPr>
              <w:br/>
              <w:t>№</w:t>
            </w:r>
          </w:p>
        </w:tc>
        <w:tc>
          <w:tcPr>
            <w:tcW w:w="3291" w:type="dxa"/>
            <w:gridSpan w:val="5"/>
            <w:tcBorders>
              <w:top w:val="single" w:sz="4" w:space="0" w:color="000000"/>
              <w:left w:val="single" w:sz="4" w:space="0" w:color="000000"/>
              <w:bottom w:val="single" w:sz="4" w:space="0" w:color="000000"/>
              <w:right w:val="single" w:sz="4" w:space="0" w:color="000000"/>
            </w:tcBorders>
          </w:tcPr>
          <w:p w:rsidR="00E52382" w:rsidRPr="00EE6B96" w:rsidRDefault="00E52382" w:rsidP="006E4373">
            <w:pPr>
              <w:jc w:val="center"/>
              <w:rPr>
                <w:color w:val="000000"/>
                <w:sz w:val="23"/>
                <w:szCs w:val="23"/>
              </w:rPr>
            </w:pPr>
            <w:r>
              <w:rPr>
                <w:color w:val="000000"/>
                <w:sz w:val="23"/>
                <w:szCs w:val="23"/>
              </w:rPr>
              <w:t>Товарно-материальные ценности</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 xml:space="preserve">Единица </w:t>
            </w:r>
            <w:proofErr w:type="spellStart"/>
            <w:r>
              <w:rPr>
                <w:color w:val="000000"/>
                <w:sz w:val="23"/>
                <w:szCs w:val="23"/>
              </w:rPr>
              <w:t>изм</w:t>
            </w:r>
            <w:proofErr w:type="spellEnd"/>
            <w:r>
              <w:rPr>
                <w:color w:val="000000"/>
                <w:sz w:val="23"/>
                <w:szCs w:val="23"/>
              </w:rPr>
              <w:t>.</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Кол-во</w:t>
            </w:r>
            <w:r>
              <w:rPr>
                <w:color w:val="000000"/>
                <w:sz w:val="23"/>
                <w:szCs w:val="23"/>
              </w:rPr>
              <w:br/>
              <w:t>Масса</w:t>
            </w:r>
          </w:p>
        </w:tc>
        <w:tc>
          <w:tcPr>
            <w:tcW w:w="1773" w:type="dxa"/>
            <w:gridSpan w:val="3"/>
            <w:tcBorders>
              <w:top w:val="single" w:sz="4" w:space="0" w:color="000000"/>
              <w:left w:val="single" w:sz="4" w:space="0" w:color="000000"/>
              <w:bottom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Оценка</w:t>
            </w:r>
          </w:p>
        </w:tc>
      </w:tr>
      <w:tr w:rsidR="00E52382" w:rsidRPr="00EE6B96" w:rsidTr="006E4373">
        <w:trPr>
          <w:trHeight w:val="760"/>
        </w:trPr>
        <w:tc>
          <w:tcPr>
            <w:tcW w:w="562" w:type="dxa"/>
            <w:vMerge/>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widowControl w:val="0"/>
              <w:spacing w:line="276" w:lineRule="auto"/>
              <w:rPr>
                <w:color w:val="000000"/>
                <w:sz w:val="23"/>
                <w:szCs w:val="23"/>
              </w:rPr>
            </w:pP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rPr>
                <w:color w:val="000000"/>
                <w:sz w:val="23"/>
                <w:szCs w:val="23"/>
              </w:rPr>
            </w:pPr>
            <w:r>
              <w:rPr>
                <w:color w:val="000000"/>
                <w:sz w:val="23"/>
                <w:szCs w:val="23"/>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Код</w:t>
            </w: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widowControl w:val="0"/>
              <w:spacing w:line="276" w:lineRule="auto"/>
              <w:rPr>
                <w:color w:val="000000"/>
                <w:sz w:val="23"/>
                <w:szCs w:val="23"/>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proofErr w:type="spellStart"/>
            <w:r>
              <w:rPr>
                <w:color w:val="000000"/>
                <w:sz w:val="23"/>
                <w:szCs w:val="23"/>
              </w:rPr>
              <w:t>Наиме</w:t>
            </w:r>
            <w:proofErr w:type="spellEnd"/>
            <w:r>
              <w:rPr>
                <w:color w:val="000000"/>
                <w:sz w:val="23"/>
                <w:szCs w:val="23"/>
              </w:rPr>
              <w:br/>
              <w:t>нова</w:t>
            </w:r>
            <w:r>
              <w:rPr>
                <w:color w:val="000000"/>
                <w:sz w:val="23"/>
                <w:szCs w:val="23"/>
              </w:rPr>
              <w:br/>
            </w:r>
            <w:proofErr w:type="spellStart"/>
            <w:r>
              <w:rPr>
                <w:color w:val="000000"/>
                <w:sz w:val="23"/>
                <w:szCs w:val="23"/>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Код по</w:t>
            </w:r>
            <w:r>
              <w:rPr>
                <w:color w:val="000000"/>
                <w:sz w:val="23"/>
                <w:szCs w:val="23"/>
              </w:rPr>
              <w:br/>
              <w:t>ОКЕИ</w:t>
            </w:r>
          </w:p>
        </w:tc>
        <w:tc>
          <w:tcPr>
            <w:tcW w:w="504" w:type="dxa"/>
            <w:vMerge/>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widowControl w:val="0"/>
              <w:spacing w:line="276" w:lineRule="auto"/>
              <w:rPr>
                <w:color w:val="000000"/>
                <w:sz w:val="23"/>
                <w:szCs w:val="23"/>
              </w:rPr>
            </w:pP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цена, руб.</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Стоимость, руб.</w:t>
            </w:r>
          </w:p>
        </w:tc>
      </w:tr>
      <w:tr w:rsidR="00E52382" w:rsidRPr="00EE6B96" w:rsidTr="006E4373">
        <w:trPr>
          <w:trHeight w:val="260"/>
        </w:trPr>
        <w:tc>
          <w:tcPr>
            <w:tcW w:w="562"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2</w:t>
            </w:r>
          </w:p>
        </w:tc>
        <w:tc>
          <w:tcPr>
            <w:tcW w:w="518"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3</w:t>
            </w:r>
          </w:p>
        </w:tc>
        <w:tc>
          <w:tcPr>
            <w:tcW w:w="1450"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4</w:t>
            </w:r>
          </w:p>
        </w:tc>
        <w:tc>
          <w:tcPr>
            <w:tcW w:w="717"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5</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6</w:t>
            </w:r>
          </w:p>
        </w:tc>
        <w:tc>
          <w:tcPr>
            <w:tcW w:w="504" w:type="dxa"/>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7</w:t>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8</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E52382" w:rsidRPr="00EE6B96" w:rsidRDefault="00E52382" w:rsidP="006E4373">
            <w:pPr>
              <w:jc w:val="center"/>
              <w:rPr>
                <w:color w:val="000000"/>
                <w:sz w:val="23"/>
                <w:szCs w:val="23"/>
              </w:rPr>
            </w:pPr>
            <w:r>
              <w:rPr>
                <w:color w:val="000000"/>
                <w:sz w:val="23"/>
                <w:szCs w:val="23"/>
              </w:rPr>
              <w:t>9</w:t>
            </w:r>
          </w:p>
        </w:tc>
      </w:tr>
      <w:tr w:rsidR="00E52382" w:rsidRPr="00EE6B96" w:rsidTr="006E4373">
        <w:trPr>
          <w:trHeight w:val="64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b/>
                <w:color w:val="000000"/>
                <w:sz w:val="23"/>
                <w:szCs w:val="23"/>
              </w:rPr>
            </w:pPr>
            <w:r>
              <w:rPr>
                <w:b/>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both"/>
              <w:rPr>
                <w:color w:val="000000"/>
                <w:sz w:val="23"/>
                <w:szCs w:val="23"/>
              </w:rPr>
            </w:pPr>
            <w:r>
              <w:rPr>
                <w:color w:val="000000"/>
                <w:sz w:val="23"/>
                <w:szCs w:val="23"/>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b/>
                <w:color w:val="000000"/>
                <w:sz w:val="23"/>
                <w:szCs w:val="23"/>
              </w:rPr>
            </w:pPr>
            <w:r>
              <w:rPr>
                <w:b/>
                <w:color w:val="000000"/>
                <w:sz w:val="23"/>
                <w:szCs w:val="23"/>
              </w:rPr>
              <w:t> </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trHeight w:val="640"/>
        </w:trPr>
        <w:tc>
          <w:tcPr>
            <w:tcW w:w="3853" w:type="dxa"/>
            <w:gridSpan w:val="6"/>
            <w:tcBorders>
              <w:top w:val="single" w:sz="4" w:space="0" w:color="000000"/>
              <w:right w:val="single" w:sz="4" w:space="0" w:color="000000"/>
            </w:tcBorders>
            <w:shd w:val="clear" w:color="auto" w:fill="FFFFFF"/>
          </w:tcPr>
          <w:p w:rsidR="00E52382" w:rsidRPr="00EE6B96" w:rsidRDefault="00E52382" w:rsidP="006E4373">
            <w:pPr>
              <w:rPr>
                <w:color w:val="000000"/>
                <w:sz w:val="23"/>
                <w:szCs w:val="23"/>
              </w:rPr>
            </w:pPr>
            <w:r>
              <w:rPr>
                <w:color w:val="000000"/>
                <w:sz w:val="23"/>
                <w:szCs w:val="23"/>
              </w:rPr>
              <w:lastRenderedPageBreak/>
              <w:t> </w:t>
            </w:r>
          </w:p>
          <w:p w:rsidR="00E52382" w:rsidRPr="00EE6B96" w:rsidRDefault="00E52382" w:rsidP="006E4373">
            <w:pPr>
              <w:rPr>
                <w:color w:val="000000"/>
                <w:sz w:val="23"/>
                <w:szCs w:val="23"/>
              </w:rPr>
            </w:pPr>
            <w:r>
              <w:rPr>
                <w:color w:val="000000"/>
                <w:sz w:val="23"/>
                <w:szCs w:val="23"/>
              </w:rPr>
              <w:t> </w:t>
            </w:r>
          </w:p>
          <w:p w:rsidR="00E52382" w:rsidRPr="00EE6B96" w:rsidRDefault="00E52382" w:rsidP="006E4373">
            <w:pPr>
              <w:rPr>
                <w:color w:val="000000"/>
                <w:sz w:val="23"/>
                <w:szCs w:val="23"/>
              </w:rPr>
            </w:pPr>
            <w:r>
              <w:rPr>
                <w:color w:val="000000"/>
                <w:sz w:val="23"/>
                <w:szCs w:val="23"/>
              </w:rPr>
              <w:t> </w:t>
            </w:r>
          </w:p>
          <w:p w:rsidR="00E52382" w:rsidRPr="00EE6B96" w:rsidRDefault="00E52382" w:rsidP="006E4373">
            <w:pPr>
              <w:rPr>
                <w:color w:val="000000"/>
                <w:sz w:val="23"/>
                <w:szCs w:val="23"/>
              </w:rPr>
            </w:pPr>
            <w:r>
              <w:rPr>
                <w:color w:val="000000"/>
                <w:sz w:val="23"/>
                <w:szCs w:val="23"/>
              </w:rPr>
              <w:t> </w:t>
            </w:r>
          </w:p>
          <w:p w:rsidR="00E52382" w:rsidRPr="00EE6B96" w:rsidRDefault="00E52382" w:rsidP="006E4373">
            <w:pPr>
              <w:rPr>
                <w:color w:val="000000"/>
                <w:sz w:val="23"/>
                <w:szCs w:val="23"/>
              </w:rPr>
            </w:pPr>
            <w:r>
              <w:rPr>
                <w:color w:val="000000"/>
                <w:sz w:val="23"/>
                <w:szCs w:val="23"/>
              </w:rPr>
              <w:t> </w:t>
            </w:r>
          </w:p>
          <w:p w:rsidR="00E52382" w:rsidRPr="00EE6B96" w:rsidRDefault="00E52382" w:rsidP="006E4373">
            <w:pPr>
              <w:rPr>
                <w:color w:val="000000"/>
                <w:sz w:val="23"/>
                <w:szCs w:val="23"/>
              </w:rPr>
            </w:pPr>
            <w:r>
              <w:rPr>
                <w:color w:val="000000"/>
                <w:sz w:val="23"/>
                <w:szCs w:val="23"/>
              </w:rPr>
              <w:t> </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both"/>
              <w:rPr>
                <w:b/>
                <w:color w:val="000000"/>
                <w:sz w:val="23"/>
                <w:szCs w:val="23"/>
              </w:rPr>
            </w:pPr>
            <w:r>
              <w:rPr>
                <w:b/>
                <w:color w:val="000000"/>
                <w:sz w:val="23"/>
                <w:szCs w:val="23"/>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right"/>
              <w:rPr>
                <w:b/>
                <w:color w:val="000000"/>
                <w:sz w:val="23"/>
                <w:szCs w:val="23"/>
              </w:rPr>
            </w:pPr>
            <w:r>
              <w:rPr>
                <w:b/>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center"/>
              <w:rPr>
                <w:b/>
                <w:color w:val="000000"/>
                <w:sz w:val="23"/>
                <w:szCs w:val="23"/>
              </w:rPr>
            </w:pPr>
            <w:r>
              <w:rPr>
                <w:b/>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2382" w:rsidRPr="00EE6B96" w:rsidRDefault="00E52382" w:rsidP="006E4373">
            <w:pPr>
              <w:jc w:val="right"/>
              <w:rPr>
                <w:b/>
                <w:color w:val="000000"/>
                <w:sz w:val="23"/>
                <w:szCs w:val="23"/>
              </w:rPr>
            </w:pPr>
            <w:r>
              <w:rPr>
                <w:b/>
                <w:color w:val="000000"/>
                <w:sz w:val="23"/>
                <w:szCs w:val="23"/>
              </w:rPr>
              <w:t> </w:t>
            </w:r>
          </w:p>
        </w:tc>
      </w:tr>
      <w:tr w:rsidR="00E52382" w:rsidRPr="00EE6B96" w:rsidTr="006E4373">
        <w:trPr>
          <w:trHeight w:val="260"/>
        </w:trPr>
        <w:tc>
          <w:tcPr>
            <w:tcW w:w="562" w:type="dxa"/>
            <w:tcBorders>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p w:rsidR="00E52382" w:rsidRPr="00EE6B96" w:rsidRDefault="00E52382" w:rsidP="006E4373">
            <w:pPr>
              <w:rPr>
                <w:color w:val="000000"/>
                <w:sz w:val="23"/>
                <w:szCs w:val="23"/>
              </w:rPr>
            </w:pPr>
          </w:p>
        </w:tc>
        <w:tc>
          <w:tcPr>
            <w:tcW w:w="800" w:type="dxa"/>
            <w:tcBorders>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36" w:type="dxa"/>
            <w:tcBorders>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450" w:type="dxa"/>
            <w:tcBorders>
              <w:top w:val="single" w:sz="4" w:space="0" w:color="000000"/>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single" w:sz="4" w:space="0" w:color="000000"/>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84" w:type="dxa"/>
            <w:tcBorders>
              <w:top w:val="single" w:sz="4" w:space="0" w:color="000000"/>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22" w:type="dxa"/>
            <w:tcBorders>
              <w:top w:val="single" w:sz="4" w:space="0" w:color="000000"/>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04" w:type="dxa"/>
            <w:tcBorders>
              <w:top w:val="single" w:sz="4" w:space="0" w:color="000000"/>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013" w:type="dxa"/>
            <w:gridSpan w:val="2"/>
            <w:tcBorders>
              <w:top w:val="single" w:sz="4" w:space="0" w:color="000000"/>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60" w:type="dxa"/>
            <w:tcBorders>
              <w:top w:val="single" w:sz="4" w:space="0" w:color="000000"/>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69" w:type="dxa"/>
            <w:gridSpan w:val="3"/>
            <w:tcBorders>
              <w:top w:val="single" w:sz="4" w:space="0" w:color="000000"/>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gridAfter w:val="2"/>
          <w:wAfter w:w="70" w:type="dxa"/>
          <w:trHeight w:val="260"/>
        </w:trPr>
        <w:tc>
          <w:tcPr>
            <w:tcW w:w="1799" w:type="dxa"/>
            <w:gridSpan w:val="3"/>
            <w:tcBorders>
              <w:top w:val="nil"/>
              <w:left w:val="nil"/>
              <w:bottom w:val="nil"/>
              <w:right w:val="nil"/>
            </w:tcBorders>
            <w:shd w:val="clear" w:color="auto" w:fill="FFFFFF"/>
            <w:vAlign w:val="center"/>
          </w:tcPr>
          <w:p w:rsidR="00E52382" w:rsidRPr="00EE6B96" w:rsidRDefault="00E52382" w:rsidP="006E4373">
            <w:pPr>
              <w:ind w:right="-115"/>
              <w:rPr>
                <w:color w:val="000000"/>
                <w:sz w:val="23"/>
                <w:szCs w:val="23"/>
              </w:rPr>
            </w:pPr>
            <w:r>
              <w:rPr>
                <w:color w:val="000000"/>
                <w:sz w:val="23"/>
                <w:szCs w:val="23"/>
              </w:rPr>
              <w:t>Условия хранения</w:t>
            </w:r>
          </w:p>
        </w:tc>
        <w:tc>
          <w:tcPr>
            <w:tcW w:w="8003" w:type="dxa"/>
            <w:gridSpan w:val="12"/>
            <w:tcBorders>
              <w:top w:val="nil"/>
              <w:left w:val="nil"/>
              <w:bottom w:val="single" w:sz="4" w:space="0" w:color="000000"/>
              <w:right w:val="nil"/>
            </w:tcBorders>
            <w:shd w:val="clear" w:color="auto" w:fill="FFFFFF"/>
          </w:tcPr>
          <w:p w:rsidR="00E52382" w:rsidRPr="00EE6B96" w:rsidRDefault="00E52382" w:rsidP="006E4373">
            <w:pPr>
              <w:ind w:right="-115"/>
              <w:jc w:val="center"/>
              <w:rPr>
                <w:color w:val="000000"/>
                <w:sz w:val="23"/>
                <w:szCs w:val="23"/>
              </w:rPr>
            </w:pPr>
            <w:r>
              <w:rPr>
                <w:color w:val="000000"/>
                <w:sz w:val="23"/>
                <w:szCs w:val="23"/>
              </w:rPr>
              <w:t> </w:t>
            </w:r>
          </w:p>
        </w:tc>
      </w:tr>
      <w:tr w:rsidR="00E52382" w:rsidRPr="00EE6B96" w:rsidTr="006E4373">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E52382" w:rsidRPr="00EE6B96" w:rsidRDefault="00E52382" w:rsidP="006E4373">
            <w:pPr>
              <w:ind w:right="-115"/>
              <w:jc w:val="center"/>
              <w:rPr>
                <w:color w:val="000000"/>
                <w:sz w:val="23"/>
                <w:szCs w:val="23"/>
              </w:rPr>
            </w:pPr>
            <w:r>
              <w:rPr>
                <w:color w:val="000000"/>
                <w:sz w:val="23"/>
                <w:szCs w:val="23"/>
              </w:rPr>
              <w:t> </w:t>
            </w:r>
          </w:p>
        </w:tc>
      </w:tr>
      <w:tr w:rsidR="00E52382" w:rsidRPr="00EE6B96" w:rsidTr="006E4373">
        <w:trPr>
          <w:gridAfter w:val="2"/>
          <w:wAfter w:w="70" w:type="dxa"/>
          <w:trHeight w:val="260"/>
        </w:trPr>
        <w:tc>
          <w:tcPr>
            <w:tcW w:w="1799" w:type="dxa"/>
            <w:gridSpan w:val="3"/>
            <w:tcBorders>
              <w:top w:val="nil"/>
              <w:left w:val="nil"/>
              <w:bottom w:val="nil"/>
              <w:right w:val="nil"/>
            </w:tcBorders>
            <w:shd w:val="clear" w:color="auto" w:fill="FFFFFF"/>
            <w:vAlign w:val="center"/>
          </w:tcPr>
          <w:p w:rsidR="00E52382" w:rsidRPr="00EE6B96" w:rsidRDefault="00E52382" w:rsidP="006E4373">
            <w:pPr>
              <w:rPr>
                <w:color w:val="000000"/>
                <w:sz w:val="23"/>
                <w:szCs w:val="23"/>
              </w:rPr>
            </w:pPr>
            <w:r>
              <w:rPr>
                <w:color w:val="000000"/>
                <w:sz w:val="23"/>
                <w:szCs w:val="23"/>
              </w:rPr>
              <w:t>Особые отметки</w:t>
            </w:r>
          </w:p>
        </w:tc>
        <w:tc>
          <w:tcPr>
            <w:tcW w:w="8003" w:type="dxa"/>
            <w:gridSpan w:val="12"/>
            <w:tcBorders>
              <w:top w:val="nil"/>
              <w:left w:val="nil"/>
              <w:bottom w:val="single" w:sz="4" w:space="0" w:color="000000"/>
              <w:right w:val="nil"/>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E52382" w:rsidRPr="00EE6B96" w:rsidRDefault="00E52382" w:rsidP="006E4373">
            <w:pPr>
              <w:jc w:val="center"/>
              <w:rPr>
                <w:color w:val="000000"/>
                <w:sz w:val="23"/>
                <w:szCs w:val="23"/>
              </w:rPr>
            </w:pPr>
            <w:r>
              <w:rPr>
                <w:color w:val="000000"/>
                <w:sz w:val="23"/>
                <w:szCs w:val="23"/>
              </w:rPr>
              <w:t> </w:t>
            </w:r>
          </w:p>
        </w:tc>
      </w:tr>
      <w:tr w:rsidR="00E52382" w:rsidRPr="00EE6B96" w:rsidTr="006E4373">
        <w:trPr>
          <w:gridAfter w:val="1"/>
          <w:wAfter w:w="29" w:type="dxa"/>
          <w:trHeight w:val="16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r>
      <w:tr w:rsidR="00E52382" w:rsidRPr="00EE6B96" w:rsidTr="006E4373">
        <w:trPr>
          <w:gridAfter w:val="2"/>
          <w:wAfter w:w="70" w:type="dxa"/>
          <w:trHeight w:val="260"/>
        </w:trPr>
        <w:tc>
          <w:tcPr>
            <w:tcW w:w="9802" w:type="dxa"/>
            <w:gridSpan w:val="15"/>
            <w:tcBorders>
              <w:top w:val="nil"/>
              <w:left w:val="nil"/>
              <w:bottom w:val="nil"/>
              <w:right w:val="nil"/>
            </w:tcBorders>
            <w:shd w:val="clear" w:color="auto" w:fill="FFFFFF"/>
          </w:tcPr>
          <w:p w:rsidR="00E52382" w:rsidRPr="00EE6B96" w:rsidRDefault="00E52382" w:rsidP="006E4373">
            <w:pPr>
              <w:rPr>
                <w:b/>
                <w:color w:val="000000"/>
                <w:sz w:val="23"/>
                <w:szCs w:val="23"/>
              </w:rPr>
            </w:pPr>
            <w:r>
              <w:rPr>
                <w:b/>
                <w:color w:val="000000"/>
                <w:sz w:val="23"/>
                <w:szCs w:val="23"/>
              </w:rPr>
              <w:t>Товарно-материальные ценности на хранение</w:t>
            </w:r>
          </w:p>
        </w:tc>
      </w:tr>
      <w:tr w:rsidR="00E52382" w:rsidRPr="00EE6B96" w:rsidTr="006E4373">
        <w:trPr>
          <w:gridAfter w:val="2"/>
          <w:wAfter w:w="70" w:type="dxa"/>
          <w:trHeight w:val="300"/>
        </w:trPr>
        <w:tc>
          <w:tcPr>
            <w:tcW w:w="1279" w:type="dxa"/>
            <w:gridSpan w:val="2"/>
            <w:tcBorders>
              <w:top w:val="nil"/>
              <w:left w:val="nil"/>
              <w:bottom w:val="nil"/>
              <w:right w:val="nil"/>
            </w:tcBorders>
            <w:shd w:val="clear" w:color="auto" w:fill="FFFFFF"/>
          </w:tcPr>
          <w:p w:rsidR="00E52382" w:rsidRPr="00EE6B96" w:rsidRDefault="00E52382" w:rsidP="006E4373">
            <w:pPr>
              <w:rPr>
                <w:b/>
                <w:color w:val="000000"/>
                <w:sz w:val="23"/>
                <w:szCs w:val="23"/>
              </w:rPr>
            </w:pPr>
            <w:r>
              <w:rPr>
                <w:b/>
                <w:color w:val="000000"/>
                <w:sz w:val="23"/>
                <w:szCs w:val="23"/>
              </w:rPr>
              <w:t>Сдал</w:t>
            </w:r>
          </w:p>
        </w:tc>
        <w:tc>
          <w:tcPr>
            <w:tcW w:w="8523" w:type="dxa"/>
            <w:gridSpan w:val="13"/>
            <w:tcBorders>
              <w:top w:val="nil"/>
              <w:left w:val="nil"/>
              <w:bottom w:val="nil"/>
              <w:right w:val="nil"/>
            </w:tcBorders>
            <w:shd w:val="clear" w:color="auto" w:fill="FFFFFF"/>
          </w:tcPr>
          <w:p w:rsidR="00E52382" w:rsidRPr="00EE6B96" w:rsidRDefault="00E52382" w:rsidP="006E4373">
            <w:pPr>
              <w:rPr>
                <w:color w:val="000000"/>
                <w:sz w:val="23"/>
                <w:szCs w:val="23"/>
              </w:rPr>
            </w:pPr>
          </w:p>
        </w:tc>
      </w:tr>
      <w:tr w:rsidR="00E52382" w:rsidRPr="00EE6B96" w:rsidTr="006E4373">
        <w:trPr>
          <w:gridAfter w:val="2"/>
          <w:wAfter w:w="70" w:type="dxa"/>
          <w:trHeight w:val="26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М.П.</w:t>
            </w:r>
          </w:p>
        </w:tc>
      </w:tr>
      <w:tr w:rsidR="00E52382" w:rsidRPr="00EE6B96" w:rsidTr="006E4373">
        <w:trPr>
          <w:gridAfter w:val="2"/>
          <w:wAfter w:w="70" w:type="dxa"/>
          <w:trHeight w:val="320"/>
        </w:trPr>
        <w:tc>
          <w:tcPr>
            <w:tcW w:w="1279" w:type="dxa"/>
            <w:gridSpan w:val="2"/>
            <w:tcBorders>
              <w:top w:val="nil"/>
              <w:left w:val="nil"/>
              <w:bottom w:val="nil"/>
              <w:right w:val="nil"/>
            </w:tcBorders>
            <w:shd w:val="clear" w:color="auto" w:fill="FFFFFF"/>
          </w:tcPr>
          <w:p w:rsidR="00E52382" w:rsidRPr="00EE6B96" w:rsidRDefault="00E52382" w:rsidP="006E4373">
            <w:pPr>
              <w:rPr>
                <w:b/>
                <w:color w:val="000000"/>
                <w:sz w:val="23"/>
                <w:szCs w:val="23"/>
              </w:rPr>
            </w:pPr>
            <w:r>
              <w:rPr>
                <w:b/>
                <w:color w:val="000000"/>
                <w:sz w:val="23"/>
                <w:szCs w:val="23"/>
              </w:rPr>
              <w:t>Принял</w:t>
            </w:r>
          </w:p>
        </w:tc>
        <w:tc>
          <w:tcPr>
            <w:tcW w:w="8523" w:type="dxa"/>
            <w:gridSpan w:val="13"/>
            <w:vMerge w:val="restart"/>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Начальник Вагонного ремонтного депо___________</w:t>
            </w:r>
          </w:p>
        </w:tc>
      </w:tr>
      <w:tr w:rsidR="00E52382" w:rsidRPr="00EE6B96" w:rsidTr="006E4373">
        <w:trPr>
          <w:gridAfter w:val="2"/>
          <w:wAfter w:w="70" w:type="dxa"/>
          <w:trHeight w:val="22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523" w:type="dxa"/>
            <w:gridSpan w:val="13"/>
            <w:vMerge/>
            <w:tcBorders>
              <w:top w:val="nil"/>
              <w:left w:val="nil"/>
              <w:bottom w:val="nil"/>
              <w:right w:val="nil"/>
            </w:tcBorders>
            <w:shd w:val="clear" w:color="auto" w:fill="FFFFFF"/>
          </w:tcPr>
          <w:p w:rsidR="00E52382" w:rsidRPr="00EE6B96" w:rsidRDefault="00E52382" w:rsidP="006E4373">
            <w:pPr>
              <w:widowControl w:val="0"/>
              <w:spacing w:line="276" w:lineRule="auto"/>
              <w:rPr>
                <w:color w:val="000000"/>
                <w:sz w:val="23"/>
                <w:szCs w:val="23"/>
              </w:rPr>
            </w:pPr>
          </w:p>
        </w:tc>
      </w:tr>
      <w:tr w:rsidR="00E52382" w:rsidRPr="00EE6B96" w:rsidTr="006E4373">
        <w:trPr>
          <w:gridAfter w:val="2"/>
          <w:wAfter w:w="70" w:type="dxa"/>
          <w:trHeight w:val="260"/>
        </w:trPr>
        <w:tc>
          <w:tcPr>
            <w:tcW w:w="562"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rsidR="00E52382" w:rsidRPr="00EE6B96" w:rsidRDefault="00E52382" w:rsidP="006E4373">
            <w:pPr>
              <w:rPr>
                <w:color w:val="000000"/>
                <w:sz w:val="23"/>
                <w:szCs w:val="23"/>
              </w:rPr>
            </w:pPr>
            <w:r>
              <w:rPr>
                <w:color w:val="000000"/>
                <w:sz w:val="23"/>
                <w:szCs w:val="23"/>
              </w:rPr>
              <w:t>М.П.</w:t>
            </w:r>
          </w:p>
        </w:tc>
      </w:tr>
    </w:tbl>
    <w:p w:rsidR="00E52382" w:rsidRPr="00EE6B96" w:rsidRDefault="00E52382" w:rsidP="006E4373"/>
    <w:p w:rsidR="00E52382" w:rsidRPr="00EE6B96" w:rsidRDefault="00E52382" w:rsidP="006E4373"/>
    <w:tbl>
      <w:tblPr>
        <w:tblW w:w="10031" w:type="dxa"/>
        <w:tblLayout w:type="fixed"/>
        <w:tblLook w:val="0000"/>
      </w:tblPr>
      <w:tblGrid>
        <w:gridCol w:w="5147"/>
        <w:gridCol w:w="4884"/>
      </w:tblGrid>
      <w:tr w:rsidR="00E52382" w:rsidRPr="00EE6B96" w:rsidTr="006E4373">
        <w:tc>
          <w:tcPr>
            <w:tcW w:w="5147" w:type="dxa"/>
          </w:tcPr>
          <w:p w:rsidR="00E52382" w:rsidRPr="00EE6B96" w:rsidRDefault="00E52382" w:rsidP="006E4373">
            <w:pPr>
              <w:spacing w:line="276" w:lineRule="auto"/>
              <w:ind w:right="-2" w:firstLine="720"/>
              <w:rPr>
                <w:sz w:val="23"/>
                <w:szCs w:val="23"/>
              </w:rPr>
            </w:pPr>
            <w:r>
              <w:rPr>
                <w:sz w:val="23"/>
                <w:szCs w:val="23"/>
              </w:rPr>
              <w:t>От Исполнителя</w:t>
            </w:r>
          </w:p>
          <w:p w:rsidR="00E52382" w:rsidRPr="00EE6B96" w:rsidRDefault="00E52382" w:rsidP="006E4373">
            <w:pPr>
              <w:spacing w:line="276" w:lineRule="auto"/>
              <w:ind w:right="-289"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jc w:val="both"/>
              <w:rPr>
                <w:i/>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 w:rsidR="00E52382" w:rsidRPr="00EE6B96" w:rsidRDefault="00E52382" w:rsidP="006E4373"/>
    <w:p w:rsidR="00E52382" w:rsidRPr="00EE6B96" w:rsidRDefault="00E52382" w:rsidP="006E437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E52382" w:rsidRPr="00EE6B96" w:rsidTr="006E4373">
        <w:tc>
          <w:tcPr>
            <w:tcW w:w="5147"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r>
        <w:br w:type="page"/>
      </w:r>
    </w:p>
    <w:p w:rsidR="00E52382" w:rsidRPr="00EE6B96" w:rsidRDefault="00E52382" w:rsidP="006E4373">
      <w:pPr>
        <w:jc w:val="right"/>
        <w:rPr>
          <w:sz w:val="23"/>
          <w:szCs w:val="23"/>
        </w:rPr>
      </w:pPr>
      <w:r>
        <w:rPr>
          <w:sz w:val="23"/>
          <w:szCs w:val="23"/>
        </w:rPr>
        <w:lastRenderedPageBreak/>
        <w:t>Приложение № 12</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rPr>
          <w:sz w:val="23"/>
          <w:szCs w:val="23"/>
        </w:rPr>
      </w:pPr>
      <w:r>
        <w:rPr>
          <w:sz w:val="23"/>
          <w:szCs w:val="23"/>
        </w:rPr>
        <w:t>ФОРМА</w:t>
      </w:r>
    </w:p>
    <w:p w:rsidR="00E52382" w:rsidRPr="00EE6B96" w:rsidRDefault="00E52382" w:rsidP="006E4373">
      <w:pPr>
        <w:rPr>
          <w:sz w:val="23"/>
          <w:szCs w:val="23"/>
        </w:rPr>
      </w:pPr>
    </w:p>
    <w:tbl>
      <w:tblPr>
        <w:tblpPr w:leftFromText="180" w:rightFromText="180" w:vertAnchor="text" w:horzAnchor="margin" w:tblpY="-41"/>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E52382" w:rsidRPr="00EE6B96" w:rsidTr="006E4373">
        <w:tc>
          <w:tcPr>
            <w:tcW w:w="1809" w:type="dxa"/>
          </w:tcPr>
          <w:p w:rsidR="00E52382" w:rsidRPr="00EE6B96" w:rsidRDefault="00E52382" w:rsidP="006E4373">
            <w:pPr>
              <w:ind w:right="285"/>
              <w:jc w:val="center"/>
              <w:rPr>
                <w:sz w:val="23"/>
                <w:szCs w:val="23"/>
              </w:rPr>
            </w:pPr>
            <w:r>
              <w:rPr>
                <w:sz w:val="23"/>
                <w:szCs w:val="23"/>
              </w:rPr>
              <w:t>Номер</w:t>
            </w:r>
          </w:p>
        </w:tc>
        <w:tc>
          <w:tcPr>
            <w:tcW w:w="1701" w:type="dxa"/>
          </w:tcPr>
          <w:p w:rsidR="00E52382" w:rsidRPr="00EE6B96" w:rsidRDefault="00E52382" w:rsidP="006E4373">
            <w:pPr>
              <w:ind w:right="285"/>
              <w:jc w:val="center"/>
              <w:rPr>
                <w:sz w:val="23"/>
                <w:szCs w:val="23"/>
              </w:rPr>
            </w:pPr>
            <w:r>
              <w:rPr>
                <w:sz w:val="23"/>
                <w:szCs w:val="23"/>
              </w:rPr>
              <w:t xml:space="preserve">Дата  </w:t>
            </w:r>
          </w:p>
        </w:tc>
      </w:tr>
      <w:tr w:rsidR="00E52382" w:rsidRPr="00EE6B96" w:rsidTr="006E4373">
        <w:trPr>
          <w:trHeight w:val="180"/>
        </w:trPr>
        <w:tc>
          <w:tcPr>
            <w:tcW w:w="1809" w:type="dxa"/>
          </w:tcPr>
          <w:p w:rsidR="00E52382" w:rsidRPr="00EE6B96" w:rsidRDefault="00E52382" w:rsidP="006E4373">
            <w:pPr>
              <w:ind w:right="285"/>
              <w:jc w:val="center"/>
              <w:rPr>
                <w:b/>
                <w:sz w:val="23"/>
                <w:szCs w:val="23"/>
              </w:rPr>
            </w:pPr>
          </w:p>
        </w:tc>
        <w:tc>
          <w:tcPr>
            <w:tcW w:w="1701" w:type="dxa"/>
          </w:tcPr>
          <w:p w:rsidR="00E52382" w:rsidRPr="00EE6B96" w:rsidRDefault="00E52382" w:rsidP="006E4373">
            <w:pPr>
              <w:ind w:right="285"/>
              <w:jc w:val="center"/>
              <w:rPr>
                <w:b/>
                <w:sz w:val="23"/>
                <w:szCs w:val="23"/>
              </w:rPr>
            </w:pPr>
          </w:p>
        </w:tc>
      </w:tr>
    </w:tbl>
    <w:p w:rsidR="00E52382" w:rsidRPr="00EE6B96" w:rsidRDefault="00E52382" w:rsidP="006E4373">
      <w:pPr>
        <w:spacing w:after="120"/>
        <w:rPr>
          <w:sz w:val="23"/>
          <w:szCs w:val="23"/>
        </w:rPr>
      </w:pPr>
    </w:p>
    <w:p w:rsidR="00E52382" w:rsidRPr="00EE6B96" w:rsidRDefault="00E52382" w:rsidP="006E4373">
      <w:pPr>
        <w:spacing w:after="120"/>
        <w:rPr>
          <w:sz w:val="23"/>
          <w:szCs w:val="23"/>
        </w:rPr>
      </w:pPr>
    </w:p>
    <w:p w:rsidR="00E52382" w:rsidRPr="00EE6B96" w:rsidRDefault="00E52382" w:rsidP="006E4373">
      <w:pPr>
        <w:jc w:val="center"/>
        <w:rPr>
          <w:b/>
          <w:sz w:val="23"/>
          <w:szCs w:val="23"/>
        </w:rPr>
      </w:pPr>
      <w:r>
        <w:rPr>
          <w:b/>
          <w:sz w:val="23"/>
          <w:szCs w:val="23"/>
        </w:rPr>
        <w:t xml:space="preserve">Разнарядка на отгрузку  </w:t>
      </w:r>
    </w:p>
    <w:p w:rsidR="00E52382" w:rsidRPr="00EE6B96" w:rsidRDefault="00E52382" w:rsidP="006E4373">
      <w:pPr>
        <w:ind w:right="285"/>
        <w:jc w:val="center"/>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w:t>
      </w:r>
    </w:p>
    <w:p w:rsidR="00E52382" w:rsidRPr="00EE6B96" w:rsidRDefault="00E52382" w:rsidP="006E4373">
      <w:pPr>
        <w:rPr>
          <w:sz w:val="23"/>
          <w:szCs w:val="23"/>
        </w:rPr>
      </w:pPr>
      <w:r>
        <w:rPr>
          <w:sz w:val="23"/>
          <w:szCs w:val="23"/>
        </w:rPr>
        <w:t>Дата отгрузки: ___________</w:t>
      </w:r>
    </w:p>
    <w:p w:rsidR="00E52382" w:rsidRPr="00EE6B96" w:rsidRDefault="00E52382" w:rsidP="006E4373">
      <w:pPr>
        <w:rPr>
          <w:sz w:val="23"/>
          <w:szCs w:val="23"/>
        </w:rPr>
      </w:pPr>
      <w:r>
        <w:rPr>
          <w:sz w:val="23"/>
          <w:szCs w:val="23"/>
        </w:rPr>
        <w:t xml:space="preserve">Время отгрузки: ______ </w:t>
      </w:r>
      <w:proofErr w:type="gramStart"/>
      <w:r>
        <w:rPr>
          <w:sz w:val="23"/>
          <w:szCs w:val="23"/>
        </w:rPr>
        <w:t>ч</w:t>
      </w:r>
      <w:proofErr w:type="gramEnd"/>
      <w:r>
        <w:rPr>
          <w:sz w:val="23"/>
          <w:szCs w:val="23"/>
        </w:rPr>
        <w:t>. ________ мин.</w:t>
      </w:r>
    </w:p>
    <w:p w:rsidR="00E52382" w:rsidRPr="00EE6B96" w:rsidRDefault="00E52382" w:rsidP="006E4373">
      <w:pPr>
        <w:rPr>
          <w:sz w:val="23"/>
          <w:szCs w:val="23"/>
        </w:rPr>
      </w:pPr>
      <w:r>
        <w:rPr>
          <w:sz w:val="23"/>
          <w:szCs w:val="23"/>
        </w:rPr>
        <w:t>Исполнитель:  _________________________</w:t>
      </w:r>
    </w:p>
    <w:p w:rsidR="00E52382" w:rsidRPr="00EE6B96" w:rsidRDefault="00E52382" w:rsidP="006E4373">
      <w:pPr>
        <w:rPr>
          <w:sz w:val="23"/>
          <w:szCs w:val="23"/>
        </w:rPr>
      </w:pPr>
      <w:r>
        <w:rPr>
          <w:sz w:val="23"/>
          <w:szCs w:val="23"/>
        </w:rPr>
        <w:t>Склад ответственного хранения (наименование и адрес):_______________________________________</w:t>
      </w:r>
    </w:p>
    <w:p w:rsidR="00E52382" w:rsidRPr="00EE6B96" w:rsidRDefault="00E52382" w:rsidP="006E4373">
      <w:pPr>
        <w:rPr>
          <w:sz w:val="23"/>
          <w:szCs w:val="23"/>
        </w:rPr>
      </w:pPr>
      <w:r>
        <w:rPr>
          <w:sz w:val="23"/>
          <w:szCs w:val="23"/>
        </w:rPr>
        <w:t>Получатель: _______________________________</w:t>
      </w:r>
    </w:p>
    <w:p w:rsidR="00E52382" w:rsidRPr="00EE6B96" w:rsidRDefault="00E52382" w:rsidP="006E4373">
      <w:pPr>
        <w:rPr>
          <w:sz w:val="23"/>
          <w:szCs w:val="23"/>
        </w:rPr>
      </w:pPr>
      <w:r>
        <w:rPr>
          <w:sz w:val="23"/>
          <w:szCs w:val="23"/>
        </w:rPr>
        <w:t xml:space="preserve">Склад Получателя (адрес Получателя): ____________________________________________ </w:t>
      </w:r>
    </w:p>
    <w:p w:rsidR="00E52382" w:rsidRPr="00EE6B96" w:rsidRDefault="00E52382" w:rsidP="006E4373">
      <w:pPr>
        <w:rPr>
          <w:sz w:val="23"/>
          <w:szCs w:val="23"/>
        </w:rPr>
      </w:pPr>
      <w:r>
        <w:rPr>
          <w:sz w:val="23"/>
          <w:szCs w:val="23"/>
        </w:rPr>
        <w:t>Перевозчик: __________________________</w:t>
      </w:r>
    </w:p>
    <w:p w:rsidR="00E52382" w:rsidRPr="00EE6B96" w:rsidRDefault="00E52382" w:rsidP="006E4373">
      <w:pPr>
        <w:rPr>
          <w:sz w:val="23"/>
          <w:szCs w:val="23"/>
        </w:rPr>
      </w:pPr>
      <w:r>
        <w:rPr>
          <w:sz w:val="23"/>
          <w:szCs w:val="23"/>
        </w:rPr>
        <w:t>Способ отгрузки: (доставка/</w:t>
      </w:r>
      <w:proofErr w:type="spellStart"/>
      <w:r>
        <w:rPr>
          <w:sz w:val="23"/>
          <w:szCs w:val="23"/>
        </w:rPr>
        <w:t>самовывоз</w:t>
      </w:r>
      <w:proofErr w:type="spellEnd"/>
      <w:r>
        <w:rPr>
          <w:sz w:val="23"/>
          <w:szCs w:val="23"/>
        </w:rPr>
        <w:t>): __________________________________</w:t>
      </w:r>
    </w:p>
    <w:p w:rsidR="00E52382" w:rsidRPr="00EE6B96" w:rsidRDefault="00E52382" w:rsidP="006E4373">
      <w:pPr>
        <w:rPr>
          <w:sz w:val="23"/>
          <w:szCs w:val="23"/>
        </w:rPr>
      </w:pPr>
      <w:r>
        <w:rPr>
          <w:sz w:val="23"/>
          <w:szCs w:val="23"/>
        </w:rPr>
        <w:t>Отгрузка транспортом: (автомобильным/железнодорожным) ____________________</w:t>
      </w:r>
    </w:p>
    <w:p w:rsidR="00E52382" w:rsidRPr="00EE6B96" w:rsidRDefault="00E52382" w:rsidP="006E4373">
      <w:pPr>
        <w:rPr>
          <w:sz w:val="23"/>
          <w:szCs w:val="23"/>
        </w:rPr>
      </w:pPr>
      <w:r>
        <w:rPr>
          <w:sz w:val="23"/>
          <w:szCs w:val="23"/>
        </w:rPr>
        <w:t>Марка ТС:___________________________________________</w:t>
      </w:r>
    </w:p>
    <w:p w:rsidR="00E52382" w:rsidRPr="00EE6B96" w:rsidRDefault="00E52382" w:rsidP="006E4373">
      <w:pPr>
        <w:rPr>
          <w:sz w:val="23"/>
          <w:szCs w:val="23"/>
        </w:rPr>
      </w:pPr>
      <w:r>
        <w:rPr>
          <w:sz w:val="23"/>
          <w:szCs w:val="23"/>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tblPr>
      <w:tblGrid>
        <w:gridCol w:w="680"/>
        <w:gridCol w:w="3451"/>
        <w:gridCol w:w="1550"/>
        <w:gridCol w:w="3745"/>
      </w:tblGrid>
      <w:tr w:rsidR="00E52382" w:rsidRPr="00EE6B96" w:rsidTr="006E4373">
        <w:trPr>
          <w:trHeight w:val="600"/>
        </w:trPr>
        <w:tc>
          <w:tcPr>
            <w:tcW w:w="680" w:type="dxa"/>
            <w:vMerge w:val="restart"/>
            <w:tcBorders>
              <w:top w:val="single" w:sz="8" w:space="0" w:color="000000"/>
            </w:tcBorders>
            <w:vAlign w:val="center"/>
          </w:tcPr>
          <w:p w:rsidR="00E52382" w:rsidRPr="00EE6B96" w:rsidRDefault="00E52382" w:rsidP="006E4373">
            <w:pPr>
              <w:tabs>
                <w:tab w:val="left" w:pos="0"/>
              </w:tabs>
              <w:ind w:left="19" w:right="34"/>
              <w:jc w:val="center"/>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5001" w:type="dxa"/>
            <w:gridSpan w:val="2"/>
            <w:tcBorders>
              <w:top w:val="single" w:sz="8" w:space="0" w:color="000000"/>
            </w:tcBorders>
            <w:vAlign w:val="center"/>
          </w:tcPr>
          <w:p w:rsidR="00E52382" w:rsidRPr="00EE6B96" w:rsidRDefault="00E52382" w:rsidP="006E4373">
            <w:pPr>
              <w:tabs>
                <w:tab w:val="left" w:pos="0"/>
              </w:tabs>
              <w:ind w:left="19" w:right="34"/>
              <w:jc w:val="center"/>
              <w:rPr>
                <w:sz w:val="23"/>
                <w:szCs w:val="23"/>
              </w:rPr>
            </w:pPr>
            <w:r>
              <w:rPr>
                <w:sz w:val="23"/>
                <w:szCs w:val="23"/>
              </w:rPr>
              <w:t>Материальные ценности</w:t>
            </w:r>
          </w:p>
        </w:tc>
        <w:tc>
          <w:tcPr>
            <w:tcW w:w="3745" w:type="dxa"/>
            <w:vMerge w:val="restart"/>
            <w:tcBorders>
              <w:top w:val="single" w:sz="8" w:space="0" w:color="000000"/>
            </w:tcBorders>
            <w:vAlign w:val="center"/>
          </w:tcPr>
          <w:p w:rsidR="00E52382" w:rsidRPr="00EE6B96" w:rsidRDefault="00E52382" w:rsidP="006E4373">
            <w:pPr>
              <w:tabs>
                <w:tab w:val="left" w:pos="0"/>
              </w:tabs>
              <w:ind w:left="19" w:right="34"/>
              <w:jc w:val="center"/>
              <w:rPr>
                <w:sz w:val="23"/>
                <w:szCs w:val="23"/>
              </w:rPr>
            </w:pPr>
            <w:r>
              <w:rPr>
                <w:sz w:val="23"/>
                <w:szCs w:val="23"/>
              </w:rPr>
              <w:t>Количество</w:t>
            </w:r>
          </w:p>
        </w:tc>
      </w:tr>
      <w:tr w:rsidR="00E52382" w:rsidRPr="00EE6B96" w:rsidTr="006E4373">
        <w:trPr>
          <w:trHeight w:val="300"/>
        </w:trPr>
        <w:tc>
          <w:tcPr>
            <w:tcW w:w="680" w:type="dxa"/>
            <w:vMerge/>
            <w:vAlign w:val="center"/>
          </w:tcPr>
          <w:p w:rsidR="00E52382" w:rsidRPr="00EE6B96" w:rsidRDefault="00E52382" w:rsidP="006E4373">
            <w:pPr>
              <w:widowControl w:val="0"/>
              <w:spacing w:line="276" w:lineRule="auto"/>
              <w:rPr>
                <w:sz w:val="23"/>
                <w:szCs w:val="23"/>
              </w:rPr>
            </w:pPr>
          </w:p>
        </w:tc>
        <w:tc>
          <w:tcPr>
            <w:tcW w:w="3451" w:type="dxa"/>
            <w:vAlign w:val="center"/>
          </w:tcPr>
          <w:p w:rsidR="00E52382" w:rsidRPr="00EE6B96" w:rsidRDefault="00E52382" w:rsidP="006E4373">
            <w:pPr>
              <w:tabs>
                <w:tab w:val="left" w:pos="0"/>
              </w:tabs>
              <w:ind w:left="19" w:right="34"/>
              <w:jc w:val="center"/>
              <w:rPr>
                <w:sz w:val="23"/>
                <w:szCs w:val="23"/>
              </w:rPr>
            </w:pPr>
            <w:r>
              <w:rPr>
                <w:sz w:val="23"/>
                <w:szCs w:val="23"/>
              </w:rPr>
              <w:t xml:space="preserve">Наименование деталей </w:t>
            </w:r>
          </w:p>
        </w:tc>
        <w:tc>
          <w:tcPr>
            <w:tcW w:w="1550" w:type="dxa"/>
            <w:vAlign w:val="center"/>
          </w:tcPr>
          <w:p w:rsidR="00E52382" w:rsidRPr="00EE6B96" w:rsidRDefault="00E52382" w:rsidP="006E4373">
            <w:pPr>
              <w:tabs>
                <w:tab w:val="left" w:pos="0"/>
              </w:tabs>
              <w:ind w:left="19" w:right="34"/>
              <w:jc w:val="center"/>
              <w:rPr>
                <w:sz w:val="23"/>
                <w:szCs w:val="23"/>
              </w:rPr>
            </w:pPr>
            <w:r>
              <w:rPr>
                <w:sz w:val="23"/>
                <w:szCs w:val="23"/>
              </w:rPr>
              <w:t>Наименование, характеристика лома черных металлов</w:t>
            </w:r>
          </w:p>
        </w:tc>
        <w:tc>
          <w:tcPr>
            <w:tcW w:w="3745" w:type="dxa"/>
            <w:vMerge/>
            <w:vAlign w:val="center"/>
          </w:tcPr>
          <w:p w:rsidR="00E52382" w:rsidRPr="00EE6B96" w:rsidRDefault="00E52382" w:rsidP="006E4373">
            <w:pPr>
              <w:widowControl w:val="0"/>
              <w:spacing w:line="276" w:lineRule="auto"/>
              <w:rPr>
                <w:sz w:val="23"/>
                <w:szCs w:val="23"/>
              </w:rPr>
            </w:pPr>
          </w:p>
        </w:tc>
      </w:tr>
      <w:tr w:rsidR="00E52382" w:rsidRPr="00EE6B96" w:rsidTr="006E4373">
        <w:trPr>
          <w:trHeight w:val="300"/>
        </w:trPr>
        <w:tc>
          <w:tcPr>
            <w:tcW w:w="680" w:type="dxa"/>
            <w:vAlign w:val="center"/>
          </w:tcPr>
          <w:p w:rsidR="00E52382" w:rsidRPr="00EE6B96" w:rsidRDefault="00E52382" w:rsidP="006E4373">
            <w:pPr>
              <w:tabs>
                <w:tab w:val="left" w:pos="0"/>
              </w:tabs>
              <w:ind w:left="19" w:right="34"/>
              <w:jc w:val="center"/>
              <w:rPr>
                <w:sz w:val="23"/>
                <w:szCs w:val="23"/>
              </w:rPr>
            </w:pPr>
            <w:r>
              <w:rPr>
                <w:sz w:val="23"/>
                <w:szCs w:val="23"/>
              </w:rPr>
              <w:t>1</w:t>
            </w:r>
          </w:p>
        </w:tc>
        <w:tc>
          <w:tcPr>
            <w:tcW w:w="3451" w:type="dxa"/>
            <w:vAlign w:val="center"/>
          </w:tcPr>
          <w:p w:rsidR="00E52382" w:rsidRPr="00EE6B96" w:rsidRDefault="00E52382" w:rsidP="006E4373">
            <w:pPr>
              <w:tabs>
                <w:tab w:val="left" w:pos="0"/>
              </w:tabs>
              <w:ind w:left="19" w:right="34"/>
              <w:jc w:val="center"/>
              <w:rPr>
                <w:sz w:val="23"/>
                <w:szCs w:val="23"/>
              </w:rPr>
            </w:pPr>
            <w:r>
              <w:rPr>
                <w:sz w:val="23"/>
                <w:szCs w:val="23"/>
              </w:rPr>
              <w:t>2</w:t>
            </w:r>
          </w:p>
        </w:tc>
        <w:tc>
          <w:tcPr>
            <w:tcW w:w="1550" w:type="dxa"/>
            <w:vAlign w:val="center"/>
          </w:tcPr>
          <w:p w:rsidR="00E52382" w:rsidRPr="00EE6B96" w:rsidRDefault="00E52382" w:rsidP="006E4373">
            <w:pPr>
              <w:tabs>
                <w:tab w:val="left" w:pos="0"/>
              </w:tabs>
              <w:ind w:left="19" w:right="34"/>
              <w:jc w:val="center"/>
              <w:rPr>
                <w:sz w:val="23"/>
                <w:szCs w:val="23"/>
              </w:rPr>
            </w:pPr>
            <w:r>
              <w:rPr>
                <w:sz w:val="23"/>
                <w:szCs w:val="23"/>
              </w:rPr>
              <w:t>3</w:t>
            </w:r>
          </w:p>
        </w:tc>
        <w:tc>
          <w:tcPr>
            <w:tcW w:w="3745" w:type="dxa"/>
            <w:vAlign w:val="center"/>
          </w:tcPr>
          <w:p w:rsidR="00E52382" w:rsidRPr="00EE6B96" w:rsidRDefault="00E52382" w:rsidP="006E4373">
            <w:pPr>
              <w:tabs>
                <w:tab w:val="left" w:pos="0"/>
              </w:tabs>
              <w:ind w:left="19" w:right="34"/>
              <w:jc w:val="center"/>
              <w:rPr>
                <w:sz w:val="23"/>
                <w:szCs w:val="23"/>
              </w:rPr>
            </w:pPr>
            <w:r>
              <w:rPr>
                <w:sz w:val="23"/>
                <w:szCs w:val="23"/>
              </w:rPr>
              <w:t>4</w:t>
            </w:r>
          </w:p>
        </w:tc>
      </w:tr>
      <w:tr w:rsidR="00E52382" w:rsidRPr="00EE6B96" w:rsidTr="006E4373">
        <w:trPr>
          <w:trHeight w:val="300"/>
        </w:trPr>
        <w:tc>
          <w:tcPr>
            <w:tcW w:w="680" w:type="dxa"/>
            <w:shd w:val="clear" w:color="auto" w:fill="FFFFFF"/>
            <w:vAlign w:val="center"/>
          </w:tcPr>
          <w:p w:rsidR="00E52382" w:rsidRPr="00EE6B96" w:rsidRDefault="00E52382" w:rsidP="006E4373">
            <w:pPr>
              <w:tabs>
                <w:tab w:val="left" w:pos="0"/>
              </w:tabs>
              <w:ind w:left="19" w:right="34"/>
              <w:jc w:val="center"/>
              <w:rPr>
                <w:sz w:val="23"/>
                <w:szCs w:val="23"/>
              </w:rPr>
            </w:pPr>
          </w:p>
        </w:tc>
        <w:tc>
          <w:tcPr>
            <w:tcW w:w="3451" w:type="dxa"/>
            <w:shd w:val="clear" w:color="auto" w:fill="FFFFFF"/>
            <w:vAlign w:val="center"/>
          </w:tcPr>
          <w:p w:rsidR="00E52382" w:rsidRPr="00EE6B96" w:rsidRDefault="00E52382" w:rsidP="006E4373">
            <w:pPr>
              <w:tabs>
                <w:tab w:val="left" w:pos="0"/>
              </w:tabs>
              <w:ind w:left="19" w:right="34"/>
              <w:jc w:val="center"/>
              <w:rPr>
                <w:sz w:val="23"/>
                <w:szCs w:val="23"/>
              </w:rPr>
            </w:pPr>
          </w:p>
        </w:tc>
        <w:tc>
          <w:tcPr>
            <w:tcW w:w="1550" w:type="dxa"/>
            <w:shd w:val="clear" w:color="auto" w:fill="FFFFFF"/>
            <w:vAlign w:val="center"/>
          </w:tcPr>
          <w:p w:rsidR="00E52382" w:rsidRPr="00EE6B96" w:rsidRDefault="00E52382" w:rsidP="006E4373">
            <w:pPr>
              <w:tabs>
                <w:tab w:val="left" w:pos="0"/>
              </w:tabs>
              <w:ind w:left="19" w:right="34"/>
              <w:jc w:val="center"/>
              <w:rPr>
                <w:sz w:val="23"/>
                <w:szCs w:val="23"/>
              </w:rPr>
            </w:pPr>
          </w:p>
        </w:tc>
        <w:tc>
          <w:tcPr>
            <w:tcW w:w="3745" w:type="dxa"/>
            <w:shd w:val="clear" w:color="auto" w:fill="FFFFFF"/>
            <w:vAlign w:val="center"/>
          </w:tcPr>
          <w:p w:rsidR="00E52382" w:rsidRPr="00EE6B96" w:rsidRDefault="00E52382" w:rsidP="006E4373">
            <w:pPr>
              <w:tabs>
                <w:tab w:val="left" w:pos="0"/>
              </w:tabs>
              <w:ind w:left="19" w:right="34"/>
              <w:jc w:val="center"/>
              <w:rPr>
                <w:sz w:val="23"/>
                <w:szCs w:val="23"/>
              </w:rPr>
            </w:pPr>
          </w:p>
        </w:tc>
      </w:tr>
      <w:tr w:rsidR="00E52382" w:rsidRPr="00EE6B96" w:rsidTr="006E4373">
        <w:trPr>
          <w:trHeight w:val="300"/>
        </w:trPr>
        <w:tc>
          <w:tcPr>
            <w:tcW w:w="5681" w:type="dxa"/>
            <w:gridSpan w:val="3"/>
            <w:tcBorders>
              <w:bottom w:val="single" w:sz="8" w:space="0" w:color="000000"/>
            </w:tcBorders>
          </w:tcPr>
          <w:p w:rsidR="00E52382" w:rsidRPr="00EE6B96" w:rsidRDefault="00E52382" w:rsidP="006E4373">
            <w:pPr>
              <w:rPr>
                <w:sz w:val="23"/>
                <w:szCs w:val="23"/>
              </w:rPr>
            </w:pPr>
            <w:r>
              <w:rPr>
                <w:sz w:val="23"/>
                <w:szCs w:val="23"/>
              </w:rPr>
              <w:t>Итого:</w:t>
            </w:r>
          </w:p>
        </w:tc>
        <w:tc>
          <w:tcPr>
            <w:tcW w:w="3745" w:type="dxa"/>
            <w:tcBorders>
              <w:bottom w:val="single" w:sz="8" w:space="0" w:color="000000"/>
            </w:tcBorders>
          </w:tcPr>
          <w:p w:rsidR="00E52382" w:rsidRPr="00EE6B96" w:rsidRDefault="00E52382" w:rsidP="006E4373">
            <w:pPr>
              <w:rPr>
                <w:sz w:val="23"/>
                <w:szCs w:val="23"/>
              </w:rPr>
            </w:pPr>
          </w:p>
        </w:tc>
      </w:tr>
    </w:tbl>
    <w:p w:rsidR="00E52382" w:rsidRPr="00EE6B96" w:rsidRDefault="00E52382" w:rsidP="006E4373">
      <w:pPr>
        <w:rPr>
          <w:sz w:val="23"/>
          <w:szCs w:val="23"/>
        </w:rPr>
      </w:pPr>
      <w:r>
        <w:rPr>
          <w:sz w:val="23"/>
          <w:szCs w:val="23"/>
        </w:rPr>
        <w:t>Представитель Заказчика:</w:t>
      </w:r>
    </w:p>
    <w:p w:rsidR="00E52382" w:rsidRPr="00EE6B96" w:rsidRDefault="00E52382" w:rsidP="006E4373">
      <w:pPr>
        <w:rPr>
          <w:sz w:val="23"/>
          <w:szCs w:val="23"/>
        </w:rPr>
      </w:pPr>
      <w:r>
        <w:rPr>
          <w:sz w:val="23"/>
          <w:szCs w:val="23"/>
        </w:rPr>
        <w:t>Должность:______________________ /(Ф.И.О.)</w:t>
      </w:r>
    </w:p>
    <w:p w:rsidR="00E52382" w:rsidRPr="00EE6B96" w:rsidRDefault="00E52382" w:rsidP="006E4373">
      <w:pPr>
        <w:rPr>
          <w:sz w:val="23"/>
          <w:szCs w:val="23"/>
        </w:rPr>
      </w:pPr>
      <w:r>
        <w:rPr>
          <w:sz w:val="23"/>
          <w:szCs w:val="23"/>
        </w:rPr>
        <w:t>Сотрудник Заказчика, ответственный за оформление разнарядки на отгрузку: ______________________ /(Ф.И.О.)</w:t>
      </w:r>
    </w:p>
    <w:p w:rsidR="00E52382" w:rsidRPr="00EE6B96" w:rsidRDefault="00E52382" w:rsidP="006E4373">
      <w:pPr>
        <w:rPr>
          <w:sz w:val="23"/>
          <w:szCs w:val="23"/>
        </w:rPr>
      </w:pPr>
      <w:r>
        <w:rPr>
          <w:sz w:val="23"/>
          <w:szCs w:val="23"/>
        </w:rPr>
        <w:t>Разнарядка принята: ______________________ /(Ф.И.О.)</w:t>
      </w:r>
    </w:p>
    <w:p w:rsidR="00E52382" w:rsidRPr="00EE6B96" w:rsidRDefault="00E52382" w:rsidP="006E4373">
      <w:pPr>
        <w:rPr>
          <w:sz w:val="23"/>
          <w:szCs w:val="23"/>
        </w:rPr>
      </w:pPr>
      <w:r>
        <w:rPr>
          <w:sz w:val="23"/>
          <w:szCs w:val="23"/>
        </w:rPr>
        <w:t>Представитель Исполнителя: ______________________ /(Ф.И.О.)</w:t>
      </w:r>
    </w:p>
    <w:p w:rsidR="00E52382" w:rsidRPr="00EE6B96" w:rsidRDefault="00E52382" w:rsidP="006E4373">
      <w:pPr>
        <w:rPr>
          <w:sz w:val="23"/>
          <w:szCs w:val="23"/>
        </w:rPr>
      </w:pPr>
      <w:r>
        <w:rPr>
          <w:sz w:val="23"/>
          <w:szCs w:val="23"/>
        </w:rPr>
        <w:t>Должность:______________________ /(Ф.И.О.)</w:t>
      </w:r>
    </w:p>
    <w:p w:rsidR="00E52382" w:rsidRPr="00EE6B96" w:rsidRDefault="00E52382" w:rsidP="006E4373">
      <w:pPr>
        <w:rPr>
          <w:sz w:val="23"/>
          <w:szCs w:val="23"/>
        </w:rPr>
      </w:pPr>
      <w:r>
        <w:rPr>
          <w:sz w:val="23"/>
          <w:szCs w:val="23"/>
        </w:rPr>
        <w:t>Ф.И.О. ответственного сотрудника Исполнителя, принявшего разнарядку:</w:t>
      </w:r>
    </w:p>
    <w:p w:rsidR="00E52382" w:rsidRPr="00EE6B96" w:rsidRDefault="00E52382" w:rsidP="006E4373">
      <w:pPr>
        <w:rPr>
          <w:sz w:val="23"/>
          <w:szCs w:val="23"/>
        </w:rPr>
      </w:pPr>
      <w:r>
        <w:rPr>
          <w:sz w:val="23"/>
          <w:szCs w:val="23"/>
        </w:rPr>
        <w:t xml:space="preserve">Настоящая разнарядка составлена в 2 (двух) экземплярах по одному экземпляру для каждой из Сторон. </w:t>
      </w:r>
    </w:p>
    <w:p w:rsidR="00E52382" w:rsidRPr="00EE6B96" w:rsidRDefault="00E52382" w:rsidP="006E4373">
      <w:pPr>
        <w:rPr>
          <w:sz w:val="4"/>
          <w:szCs w:val="4"/>
        </w:rPr>
      </w:pPr>
    </w:p>
    <w:tbl>
      <w:tblPr>
        <w:tblW w:w="10031" w:type="dxa"/>
        <w:tblLayout w:type="fixed"/>
        <w:tblLook w:val="0000"/>
      </w:tblPr>
      <w:tblGrid>
        <w:gridCol w:w="5147"/>
        <w:gridCol w:w="4884"/>
      </w:tblGrid>
      <w:tr w:rsidR="00E52382" w:rsidRPr="00EE6B96" w:rsidTr="006E4373">
        <w:tc>
          <w:tcPr>
            <w:tcW w:w="5147" w:type="dxa"/>
          </w:tcPr>
          <w:p w:rsidR="00E52382" w:rsidRPr="00EE6B96" w:rsidRDefault="00E52382" w:rsidP="006E4373">
            <w:pPr>
              <w:spacing w:line="276" w:lineRule="auto"/>
              <w:ind w:right="-2" w:firstLine="720"/>
              <w:rPr>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jc w:val="both"/>
              <w:rPr>
                <w:sz w:val="23"/>
                <w:szCs w:val="23"/>
              </w:rPr>
            </w:pPr>
            <w:r>
              <w:rPr>
                <w:sz w:val="23"/>
                <w:szCs w:val="23"/>
              </w:rPr>
              <w:t>От Заказчика</w:t>
            </w: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jc w:val="center"/>
        <w:rPr>
          <w:sz w:val="23"/>
          <w:szCs w:val="23"/>
        </w:rPr>
      </w:pPr>
    </w:p>
    <w:p w:rsidR="00E52382" w:rsidRPr="00EE6B96" w:rsidRDefault="00E52382" w:rsidP="006E4373">
      <w:pPr>
        <w:jc w:val="center"/>
        <w:rPr>
          <w:sz w:val="23"/>
          <w:szCs w:val="23"/>
        </w:rPr>
      </w:pPr>
      <w:r>
        <w:rPr>
          <w:sz w:val="23"/>
          <w:szCs w:val="23"/>
        </w:rPr>
        <w:t>Форма согласована Сторонами:</w:t>
      </w:r>
    </w:p>
    <w:tbl>
      <w:tblPr>
        <w:tblW w:w="10031" w:type="dxa"/>
        <w:tblLayout w:type="fixed"/>
        <w:tblLook w:val="0000"/>
      </w:tblPr>
      <w:tblGrid>
        <w:gridCol w:w="5147"/>
        <w:gridCol w:w="4884"/>
      </w:tblGrid>
      <w:tr w:rsidR="00E52382" w:rsidRPr="00EE6B96" w:rsidTr="006E4373">
        <w:tc>
          <w:tcPr>
            <w:tcW w:w="5147"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pPr>
        <w:suppressAutoHyphens w:val="0"/>
        <w:rPr>
          <w:sz w:val="23"/>
          <w:szCs w:val="23"/>
        </w:rPr>
      </w:pPr>
    </w:p>
    <w:p w:rsidR="00E52382" w:rsidRPr="00EE6B96" w:rsidRDefault="00E52382" w:rsidP="006E4373">
      <w:pPr>
        <w:jc w:val="right"/>
        <w:rPr>
          <w:sz w:val="23"/>
          <w:szCs w:val="23"/>
        </w:rPr>
      </w:pPr>
      <w:r>
        <w:rPr>
          <w:sz w:val="23"/>
          <w:szCs w:val="23"/>
        </w:rPr>
        <w:t>Приложение № 13</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jc w:val="right"/>
      </w:pPr>
    </w:p>
    <w:p w:rsidR="00E52382" w:rsidRPr="00EE6B96" w:rsidRDefault="00E52382" w:rsidP="006E4373">
      <w:pPr>
        <w:jc w:val="center"/>
        <w:rPr>
          <w:b/>
          <w:sz w:val="23"/>
          <w:szCs w:val="23"/>
        </w:rPr>
      </w:pPr>
      <w:r>
        <w:rPr>
          <w:b/>
          <w:sz w:val="23"/>
          <w:szCs w:val="23"/>
        </w:rPr>
        <w:t xml:space="preserve">Протокол согласования стоимости узлов, деталей </w:t>
      </w:r>
    </w:p>
    <w:p w:rsidR="00E52382" w:rsidRPr="00EE6B96" w:rsidRDefault="00E52382" w:rsidP="006E4373">
      <w:pPr>
        <w:jc w:val="center"/>
        <w:rPr>
          <w:b/>
          <w:sz w:val="23"/>
          <w:szCs w:val="23"/>
        </w:rPr>
      </w:pPr>
      <w:r>
        <w:rPr>
          <w:b/>
          <w:sz w:val="23"/>
          <w:szCs w:val="23"/>
        </w:rPr>
        <w:t>грузовых вагонов</w:t>
      </w:r>
    </w:p>
    <w:p w:rsidR="00E52382" w:rsidRPr="00EE6B96" w:rsidRDefault="00E52382" w:rsidP="006E4373">
      <w:pPr>
        <w:jc w:val="both"/>
        <w:rPr>
          <w:sz w:val="23"/>
          <w:szCs w:val="23"/>
        </w:rPr>
      </w:pPr>
    </w:p>
    <w:p w:rsidR="00E52382" w:rsidRPr="00EE6B96" w:rsidRDefault="00E52382" w:rsidP="006E4373">
      <w:pPr>
        <w:ind w:firstLine="709"/>
        <w:jc w:val="both"/>
        <w:rPr>
          <w:color w:val="000000"/>
          <w:sz w:val="23"/>
          <w:szCs w:val="23"/>
        </w:rPr>
      </w:pPr>
      <w:r>
        <w:rPr>
          <w:color w:val="000000"/>
          <w:sz w:val="23"/>
          <w:szCs w:val="23"/>
        </w:rPr>
        <w:t>Публичное акционерное общество «Центр по перевозке грузов в контейнерах «</w:t>
      </w:r>
      <w:proofErr w:type="spellStart"/>
      <w:r>
        <w:rPr>
          <w:color w:val="000000"/>
          <w:sz w:val="23"/>
          <w:szCs w:val="23"/>
        </w:rPr>
        <w:t>ТрансКонтейнер</w:t>
      </w:r>
      <w:proofErr w:type="spellEnd"/>
      <w:r>
        <w:rPr>
          <w:color w:val="000000"/>
          <w:sz w:val="23"/>
          <w:szCs w:val="23"/>
        </w:rPr>
        <w:t>» (ПАО «</w:t>
      </w:r>
      <w:proofErr w:type="spellStart"/>
      <w:r>
        <w:rPr>
          <w:color w:val="000000"/>
          <w:sz w:val="23"/>
          <w:szCs w:val="23"/>
        </w:rPr>
        <w:t>ТрансКонтейнер</w:t>
      </w:r>
      <w:proofErr w:type="spellEnd"/>
      <w:r>
        <w:rPr>
          <w:color w:val="000000"/>
          <w:sz w:val="23"/>
          <w:szCs w:val="23"/>
        </w:rPr>
        <w:t>»), именуемое в дальнейшем «</w:t>
      </w:r>
      <w:r>
        <w:rPr>
          <w:sz w:val="23"/>
          <w:szCs w:val="23"/>
        </w:rPr>
        <w:t>Заказчик</w:t>
      </w:r>
      <w:r>
        <w:rPr>
          <w:color w:val="000000"/>
          <w:sz w:val="23"/>
          <w:szCs w:val="23"/>
        </w:rPr>
        <w:t>», в лице ______ филиала ПАО «</w:t>
      </w:r>
      <w:proofErr w:type="spellStart"/>
      <w:r>
        <w:rPr>
          <w:color w:val="000000"/>
          <w:sz w:val="23"/>
          <w:szCs w:val="23"/>
        </w:rPr>
        <w:t>ТрансКонтейнер</w:t>
      </w:r>
      <w:proofErr w:type="spellEnd"/>
      <w:r>
        <w:rPr>
          <w:color w:val="000000"/>
          <w:sz w:val="23"/>
          <w:szCs w:val="23"/>
        </w:rPr>
        <w:t xml:space="preserve">» на Красноярской железной дороге ______,  действующего на основании доверенности ________, с одной стороны, и </w:t>
      </w:r>
    </w:p>
    <w:p w:rsidR="00E52382" w:rsidRPr="00EE6B96" w:rsidRDefault="00E52382" w:rsidP="006E4373">
      <w:pPr>
        <w:ind w:firstLine="709"/>
        <w:jc w:val="both"/>
        <w:rPr>
          <w:color w:val="000000"/>
          <w:sz w:val="23"/>
          <w:szCs w:val="23"/>
        </w:rPr>
      </w:pPr>
      <w:proofErr w:type="gramStart"/>
      <w:r>
        <w:rPr>
          <w:color w:val="000000"/>
          <w:sz w:val="23"/>
          <w:szCs w:val="23"/>
        </w:rPr>
        <w:t xml:space="preserve">_____________, именуемое в дальнейшем «Исполнитель», в лице _______, действующего на основании ______,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к договору № </w:t>
      </w:r>
      <w:proofErr w:type="spellStart"/>
      <w:r>
        <w:rPr>
          <w:color w:val="000000"/>
          <w:sz w:val="23"/>
          <w:szCs w:val="23"/>
        </w:rPr>
        <w:t>КРАСд</w:t>
      </w:r>
      <w:proofErr w:type="spellEnd"/>
      <w:r>
        <w:rPr>
          <w:color w:val="000000"/>
          <w:sz w:val="23"/>
          <w:szCs w:val="23"/>
        </w:rPr>
        <w:t>/22/___/_____ от «___» ________ 202___ г. (далее – Договор), заключенного между Сторонами:</w:t>
      </w:r>
      <w:proofErr w:type="gramEnd"/>
    </w:p>
    <w:p w:rsidR="00E52382" w:rsidRPr="00EE6B96" w:rsidRDefault="00E52382" w:rsidP="006E4373">
      <w:pPr>
        <w:ind w:firstLine="720"/>
        <w:jc w:val="both"/>
        <w:rPr>
          <w:sz w:val="23"/>
          <w:szCs w:val="23"/>
        </w:rPr>
      </w:pPr>
    </w:p>
    <w:tbl>
      <w:tblPr>
        <w:tblW w:w="9557" w:type="dxa"/>
        <w:tblInd w:w="98" w:type="dxa"/>
        <w:tblLayout w:type="fixed"/>
        <w:tblLook w:val="0400"/>
      </w:tblPr>
      <w:tblGrid>
        <w:gridCol w:w="2357"/>
        <w:gridCol w:w="4140"/>
        <w:gridCol w:w="3060"/>
      </w:tblGrid>
      <w:tr w:rsidR="00E52382" w:rsidRPr="00EE6B96" w:rsidTr="006E4373">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E52382" w:rsidRPr="00EE6B96" w:rsidRDefault="00E52382" w:rsidP="006E4373">
            <w:pPr>
              <w:rPr>
                <w:sz w:val="23"/>
                <w:szCs w:val="23"/>
              </w:rPr>
            </w:pPr>
            <w:r>
              <w:rPr>
                <w:sz w:val="23"/>
                <w:szCs w:val="23"/>
              </w:rP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E52382" w:rsidRPr="00EE6B96" w:rsidRDefault="00E52382" w:rsidP="006E4373">
            <w:pPr>
              <w:rPr>
                <w:sz w:val="23"/>
                <w:szCs w:val="23"/>
              </w:rPr>
            </w:pPr>
            <w:r>
              <w:rPr>
                <w:sz w:val="23"/>
                <w:szCs w:val="23"/>
              </w:rP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E52382" w:rsidRPr="00EE6B96" w:rsidRDefault="00E52382" w:rsidP="006E4373">
            <w:pPr>
              <w:rPr>
                <w:sz w:val="23"/>
                <w:szCs w:val="23"/>
              </w:rPr>
            </w:pPr>
            <w:r>
              <w:rPr>
                <w:sz w:val="23"/>
                <w:szCs w:val="23"/>
              </w:rPr>
              <w:t>Цена, руб./ед. без НДС</w:t>
            </w:r>
          </w:p>
        </w:tc>
      </w:tr>
      <w:tr w:rsidR="00E52382" w:rsidRPr="00EE6B96" w:rsidTr="006E4373">
        <w:trPr>
          <w:cantSplit/>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rPr>
                <w:sz w:val="23"/>
                <w:szCs w:val="23"/>
              </w:rPr>
            </w:pPr>
            <w:r>
              <w:rPr>
                <w:sz w:val="23"/>
                <w:szCs w:val="23"/>
              </w:rPr>
              <w:t xml:space="preserve">1. </w:t>
            </w:r>
            <w:proofErr w:type="spellStart"/>
            <w:r>
              <w:rPr>
                <w:sz w:val="23"/>
                <w:szCs w:val="23"/>
              </w:rPr>
              <w:t>Надрессорная</w:t>
            </w:r>
            <w:proofErr w:type="spellEnd"/>
            <w:r>
              <w:rPr>
                <w:sz w:val="23"/>
                <w:szCs w:val="23"/>
              </w:rPr>
              <w:t xml:space="preserve"> балка (кроме тележки 18-578)</w:t>
            </w: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срок эксплуатации 1-5</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52382" w:rsidRPr="00EE6B96" w:rsidRDefault="00E52382" w:rsidP="006E4373">
            <w:pPr>
              <w:ind w:left="-19" w:firstLine="19"/>
              <w:jc w:val="center"/>
              <w:rPr>
                <w:sz w:val="23"/>
                <w:szCs w:val="23"/>
              </w:rPr>
            </w:pPr>
            <w:r>
              <w:rPr>
                <w:sz w:val="23"/>
                <w:szCs w:val="23"/>
              </w:rPr>
              <w:t>34667</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срок эксплуатации 6-10</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52382" w:rsidRPr="00EE6B96" w:rsidRDefault="00E52382" w:rsidP="006E4373">
            <w:pPr>
              <w:ind w:left="-19" w:firstLine="19"/>
              <w:jc w:val="center"/>
              <w:rPr>
                <w:sz w:val="23"/>
                <w:szCs w:val="23"/>
              </w:rPr>
            </w:pPr>
            <w:r>
              <w:rPr>
                <w:sz w:val="23"/>
                <w:szCs w:val="23"/>
              </w:rPr>
              <w:t>30895</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27500</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ind w:right="198"/>
              <w:rPr>
                <w:sz w:val="23"/>
                <w:szCs w:val="23"/>
              </w:rPr>
            </w:pPr>
            <w:r>
              <w:rPr>
                <w:sz w:val="23"/>
                <w:szCs w:val="23"/>
              </w:rP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26500</w:t>
            </w:r>
          </w:p>
        </w:tc>
      </w:tr>
      <w:tr w:rsidR="00E52382" w:rsidRPr="00EE6B96" w:rsidTr="006E4373">
        <w:trPr>
          <w:cantSplit/>
          <w:trHeight w:val="33"/>
        </w:trPr>
        <w:tc>
          <w:tcPr>
            <w:tcW w:w="2357" w:type="dxa"/>
            <w:vMerge/>
            <w:tcBorders>
              <w:top w:val="nil"/>
              <w:left w:val="single" w:sz="8" w:space="0" w:color="000000"/>
              <w:bottom w:val="single" w:sz="4" w:space="0" w:color="auto"/>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auto"/>
              <w:right w:val="single" w:sz="4" w:space="0" w:color="000000"/>
            </w:tcBorders>
            <w:shd w:val="clear" w:color="auto" w:fill="auto"/>
            <w:vAlign w:val="center"/>
          </w:tcPr>
          <w:p w:rsidR="00E52382" w:rsidRPr="00EE6B96" w:rsidRDefault="00E52382" w:rsidP="006E4373">
            <w:pPr>
              <w:ind w:right="198"/>
              <w:rPr>
                <w:sz w:val="23"/>
                <w:szCs w:val="23"/>
              </w:rPr>
            </w:pPr>
            <w:r>
              <w:rPr>
                <w:sz w:val="23"/>
                <w:szCs w:val="23"/>
              </w:rPr>
              <w:t>срок эксплуатации 21-25</w:t>
            </w:r>
          </w:p>
        </w:tc>
        <w:tc>
          <w:tcPr>
            <w:tcW w:w="3060" w:type="dxa"/>
            <w:tcBorders>
              <w:top w:val="nil"/>
              <w:left w:val="single" w:sz="4" w:space="0" w:color="000000"/>
              <w:bottom w:val="single" w:sz="4" w:space="0" w:color="auto"/>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20500</w:t>
            </w:r>
          </w:p>
        </w:tc>
      </w:tr>
      <w:tr w:rsidR="00E52382" w:rsidRPr="00EE6B96" w:rsidTr="006E4373">
        <w:trPr>
          <w:cantSplit/>
        </w:trPr>
        <w:tc>
          <w:tcPr>
            <w:tcW w:w="235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rPr>
                <w:sz w:val="23"/>
                <w:szCs w:val="23"/>
              </w:rPr>
            </w:pPr>
            <w:r>
              <w:rPr>
                <w:sz w:val="23"/>
                <w:szCs w:val="23"/>
              </w:rPr>
              <w:t>2. Боковая рама</w:t>
            </w:r>
          </w:p>
          <w:p w:rsidR="00E52382" w:rsidRPr="00EE6B96" w:rsidRDefault="00E52382" w:rsidP="006E4373">
            <w:pPr>
              <w:rPr>
                <w:sz w:val="23"/>
                <w:szCs w:val="23"/>
              </w:rPr>
            </w:pPr>
          </w:p>
        </w:tc>
        <w:tc>
          <w:tcPr>
            <w:tcW w:w="4140" w:type="dxa"/>
            <w:tcBorders>
              <w:top w:val="single" w:sz="4" w:space="0" w:color="auto"/>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срок эксплуатации 1-5</w:t>
            </w:r>
          </w:p>
        </w:tc>
        <w:tc>
          <w:tcPr>
            <w:tcW w:w="3060" w:type="dxa"/>
            <w:tcBorders>
              <w:top w:val="single" w:sz="4" w:space="0" w:color="auto"/>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54450</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48005</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41390</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ind w:right="198"/>
              <w:rPr>
                <w:sz w:val="23"/>
                <w:szCs w:val="23"/>
              </w:rPr>
            </w:pPr>
            <w:r>
              <w:rPr>
                <w:sz w:val="23"/>
                <w:szCs w:val="23"/>
              </w:rP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27525</w:t>
            </w:r>
          </w:p>
        </w:tc>
      </w:tr>
      <w:tr w:rsidR="00E52382" w:rsidRPr="00EE6B96" w:rsidTr="006E4373">
        <w:trPr>
          <w:cantSplit/>
          <w:trHeight w:val="33"/>
        </w:trPr>
        <w:tc>
          <w:tcPr>
            <w:tcW w:w="2357" w:type="dxa"/>
            <w:vMerge/>
            <w:tcBorders>
              <w:top w:val="nil"/>
              <w:left w:val="single" w:sz="8" w:space="0" w:color="000000"/>
              <w:bottom w:val="single" w:sz="4" w:space="0" w:color="auto"/>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auto"/>
              <w:right w:val="single" w:sz="4" w:space="0" w:color="000000"/>
            </w:tcBorders>
            <w:shd w:val="clear" w:color="auto" w:fill="auto"/>
            <w:vAlign w:val="center"/>
          </w:tcPr>
          <w:p w:rsidR="00E52382" w:rsidRPr="00EE6B96" w:rsidRDefault="00E52382" w:rsidP="006E4373">
            <w:pPr>
              <w:ind w:right="198"/>
              <w:rPr>
                <w:sz w:val="23"/>
                <w:szCs w:val="23"/>
              </w:rPr>
            </w:pPr>
            <w:r>
              <w:rPr>
                <w:sz w:val="23"/>
                <w:szCs w:val="23"/>
              </w:rPr>
              <w:t>срок эксплуатации 21-25</w:t>
            </w:r>
          </w:p>
        </w:tc>
        <w:tc>
          <w:tcPr>
            <w:tcW w:w="3060" w:type="dxa"/>
            <w:tcBorders>
              <w:top w:val="nil"/>
              <w:left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21690</w:t>
            </w:r>
          </w:p>
        </w:tc>
      </w:tr>
      <w:tr w:rsidR="00E52382" w:rsidRPr="00EE6B96" w:rsidTr="006E4373">
        <w:trPr>
          <w:gridAfter w:val="2"/>
          <w:wAfter w:w="7200" w:type="dxa"/>
          <w:cantSplit/>
          <w:trHeight w:val="264"/>
        </w:trPr>
        <w:tc>
          <w:tcPr>
            <w:tcW w:w="2357" w:type="dxa"/>
            <w:vMerge w:val="restart"/>
            <w:tcBorders>
              <w:top w:val="nil"/>
              <w:left w:val="single" w:sz="8" w:space="0" w:color="000000"/>
              <w:bottom w:val="nil"/>
              <w:right w:val="single" w:sz="4" w:space="0" w:color="000000"/>
            </w:tcBorders>
            <w:shd w:val="clear" w:color="auto" w:fill="auto"/>
            <w:vAlign w:val="center"/>
          </w:tcPr>
          <w:p w:rsidR="00E52382" w:rsidRPr="00EE6B96" w:rsidRDefault="00E52382" w:rsidP="006E4373">
            <w:pPr>
              <w:rPr>
                <w:sz w:val="23"/>
                <w:szCs w:val="23"/>
              </w:rPr>
            </w:pPr>
            <w:r>
              <w:rPr>
                <w:sz w:val="23"/>
                <w:szCs w:val="23"/>
              </w:rPr>
              <w:t>3. Колесная пара</w:t>
            </w:r>
          </w:p>
        </w:tc>
      </w:tr>
      <w:tr w:rsidR="00E52382" w:rsidRPr="00EE6B96" w:rsidTr="006E4373">
        <w:trPr>
          <w:cantSplit/>
        </w:trPr>
        <w:tc>
          <w:tcPr>
            <w:tcW w:w="2357" w:type="dxa"/>
            <w:vMerge/>
            <w:tcBorders>
              <w:top w:val="nil"/>
              <w:left w:val="single" w:sz="8" w:space="0" w:color="000000"/>
              <w:bottom w:val="nil"/>
              <w:right w:val="single" w:sz="4"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p>
        </w:tc>
      </w:tr>
      <w:tr w:rsidR="00E52382" w:rsidRPr="00EE6B96" w:rsidTr="006E4373">
        <w:trPr>
          <w:cantSplit/>
        </w:trPr>
        <w:tc>
          <w:tcPr>
            <w:tcW w:w="2357" w:type="dxa"/>
            <w:vMerge/>
            <w:tcBorders>
              <w:top w:val="nil"/>
              <w:left w:val="single" w:sz="8" w:space="0" w:color="000000"/>
              <w:bottom w:val="nil"/>
              <w:right w:val="single" w:sz="4"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более 70 мм</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103724</w:t>
            </w:r>
          </w:p>
        </w:tc>
      </w:tr>
      <w:tr w:rsidR="00E52382" w:rsidRPr="00EE6B96" w:rsidTr="006E4373">
        <w:trPr>
          <w:cantSplit/>
        </w:trPr>
        <w:tc>
          <w:tcPr>
            <w:tcW w:w="2357" w:type="dxa"/>
            <w:vMerge/>
            <w:tcBorders>
              <w:top w:val="nil"/>
              <w:left w:val="single" w:sz="8" w:space="0" w:color="000000"/>
              <w:bottom w:val="nil"/>
              <w:right w:val="single" w:sz="4"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69-65мм</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100647</w:t>
            </w:r>
          </w:p>
        </w:tc>
      </w:tr>
      <w:tr w:rsidR="00E52382" w:rsidRPr="00EE6B96" w:rsidTr="006E4373">
        <w:trPr>
          <w:cantSplit/>
        </w:trPr>
        <w:tc>
          <w:tcPr>
            <w:tcW w:w="2357" w:type="dxa"/>
            <w:vMerge/>
            <w:tcBorders>
              <w:top w:val="nil"/>
              <w:left w:val="single" w:sz="8" w:space="0" w:color="000000"/>
              <w:bottom w:val="nil"/>
              <w:right w:val="single" w:sz="4"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64-60 мм</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97570</w:t>
            </w:r>
          </w:p>
        </w:tc>
      </w:tr>
      <w:tr w:rsidR="00E52382" w:rsidRPr="00EE6B96" w:rsidTr="006E4373">
        <w:trPr>
          <w:cantSplit/>
        </w:trPr>
        <w:tc>
          <w:tcPr>
            <w:tcW w:w="2357" w:type="dxa"/>
            <w:vMerge/>
            <w:tcBorders>
              <w:top w:val="nil"/>
              <w:left w:val="single" w:sz="8" w:space="0" w:color="000000"/>
              <w:bottom w:val="nil"/>
              <w:right w:val="single" w:sz="4"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59-55 мм</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88552</w:t>
            </w:r>
          </w:p>
        </w:tc>
      </w:tr>
      <w:tr w:rsidR="00E52382" w:rsidRPr="00EE6B96" w:rsidTr="006E4373">
        <w:trPr>
          <w:cantSplit/>
        </w:trPr>
        <w:tc>
          <w:tcPr>
            <w:tcW w:w="2357" w:type="dxa"/>
            <w:vMerge/>
            <w:tcBorders>
              <w:top w:val="nil"/>
              <w:left w:val="single" w:sz="8" w:space="0" w:color="000000"/>
              <w:bottom w:val="nil"/>
              <w:right w:val="single" w:sz="4"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54-50 мм</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79533</w:t>
            </w:r>
          </w:p>
        </w:tc>
      </w:tr>
      <w:tr w:rsidR="00E52382" w:rsidRPr="00EE6B96" w:rsidTr="006E4373">
        <w:trPr>
          <w:cantSplit/>
        </w:trPr>
        <w:tc>
          <w:tcPr>
            <w:tcW w:w="2357" w:type="dxa"/>
            <w:vMerge/>
            <w:tcBorders>
              <w:top w:val="nil"/>
              <w:left w:val="single" w:sz="8" w:space="0" w:color="000000"/>
              <w:bottom w:val="nil"/>
              <w:right w:val="single" w:sz="4"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49-45  мм</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70515</w:t>
            </w:r>
          </w:p>
        </w:tc>
      </w:tr>
      <w:tr w:rsidR="00E52382" w:rsidRPr="00EE6B96" w:rsidTr="006E4373">
        <w:trPr>
          <w:cantSplit/>
        </w:trPr>
        <w:tc>
          <w:tcPr>
            <w:tcW w:w="2357" w:type="dxa"/>
            <w:vMerge/>
            <w:tcBorders>
              <w:top w:val="nil"/>
              <w:left w:val="single" w:sz="8" w:space="0" w:color="000000"/>
              <w:bottom w:val="nil"/>
              <w:right w:val="single" w:sz="4"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44-40 мм</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61497</w:t>
            </w:r>
          </w:p>
        </w:tc>
      </w:tr>
      <w:tr w:rsidR="00E52382" w:rsidRPr="00EE6B96" w:rsidTr="006E4373">
        <w:trPr>
          <w:cantSplit/>
        </w:trPr>
        <w:tc>
          <w:tcPr>
            <w:tcW w:w="2357" w:type="dxa"/>
            <w:vMerge/>
            <w:tcBorders>
              <w:top w:val="nil"/>
              <w:left w:val="single" w:sz="8" w:space="0" w:color="000000"/>
              <w:bottom w:val="nil"/>
              <w:right w:val="single" w:sz="4"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39-35  мм</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28557</w:t>
            </w:r>
          </w:p>
        </w:tc>
      </w:tr>
      <w:tr w:rsidR="00E52382" w:rsidRPr="00EE6B96" w:rsidTr="006E4373">
        <w:trPr>
          <w:cantSplit/>
        </w:trPr>
        <w:tc>
          <w:tcPr>
            <w:tcW w:w="2357" w:type="dxa"/>
            <w:vMerge/>
            <w:tcBorders>
              <w:top w:val="nil"/>
              <w:left w:val="single" w:sz="8" w:space="0" w:color="000000"/>
              <w:bottom w:val="nil"/>
              <w:right w:val="single" w:sz="4"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34-30 мм</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22403</w:t>
            </w:r>
          </w:p>
        </w:tc>
      </w:tr>
      <w:tr w:rsidR="00E52382" w:rsidRPr="00EE6B96" w:rsidTr="006E4373">
        <w:trPr>
          <w:gridAfter w:val="2"/>
          <w:wAfter w:w="7200" w:type="dxa"/>
          <w:cantSplit/>
          <w:trHeight w:val="264"/>
        </w:trPr>
        <w:tc>
          <w:tcPr>
            <w:tcW w:w="2357" w:type="dxa"/>
            <w:vMerge/>
            <w:tcBorders>
              <w:top w:val="nil"/>
              <w:left w:val="single" w:sz="8" w:space="0" w:color="000000"/>
              <w:bottom w:val="nil"/>
              <w:right w:val="single" w:sz="4"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r>
      <w:tr w:rsidR="00E52382" w:rsidRPr="00EE6B96" w:rsidTr="006E4373">
        <w:trPr>
          <w:cantSplit/>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rPr>
                <w:sz w:val="23"/>
                <w:szCs w:val="23"/>
              </w:rPr>
            </w:pPr>
            <w:r>
              <w:rPr>
                <w:sz w:val="23"/>
                <w:szCs w:val="23"/>
              </w:rP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15144</w:t>
            </w:r>
          </w:p>
        </w:tc>
      </w:tr>
      <w:tr w:rsidR="00E52382" w:rsidRPr="00EE6B96" w:rsidTr="006E4373">
        <w:trPr>
          <w:cantSplit/>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rPr>
                <w:sz w:val="23"/>
                <w:szCs w:val="23"/>
              </w:rPr>
            </w:pPr>
            <w:r>
              <w:rPr>
                <w:sz w:val="23"/>
                <w:szCs w:val="23"/>
              </w:rP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26395</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32988</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proofErr w:type="spellStart"/>
            <w:r>
              <w:rPr>
                <w:sz w:val="23"/>
                <w:szCs w:val="23"/>
              </w:rPr>
              <w:t>эластомерный</w:t>
            </w:r>
            <w:proofErr w:type="spellEnd"/>
            <w:r>
              <w:rPr>
                <w:sz w:val="23"/>
                <w:szCs w:val="23"/>
              </w:rP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36765</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proofErr w:type="spellStart"/>
            <w:r>
              <w:rPr>
                <w:sz w:val="23"/>
                <w:szCs w:val="23"/>
              </w:rPr>
              <w:t>эластомерный</w:t>
            </w:r>
            <w:proofErr w:type="spellEnd"/>
            <w:r>
              <w:rPr>
                <w:sz w:val="23"/>
                <w:szCs w:val="23"/>
              </w:rP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43642</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proofErr w:type="spellStart"/>
            <w:r>
              <w:rPr>
                <w:sz w:val="23"/>
                <w:szCs w:val="23"/>
              </w:rPr>
              <w:t>эластомерный</w:t>
            </w:r>
            <w:proofErr w:type="spellEnd"/>
            <w:r>
              <w:rPr>
                <w:sz w:val="23"/>
                <w:szCs w:val="23"/>
              </w:rP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37627</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35526</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37178</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8286</w:t>
            </w:r>
          </w:p>
        </w:tc>
      </w:tr>
      <w:tr w:rsidR="00E52382" w:rsidRPr="00EE6B96" w:rsidTr="006E4373">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49624</w:t>
            </w:r>
          </w:p>
        </w:tc>
      </w:tr>
      <w:tr w:rsidR="00E52382" w:rsidRPr="00EE6B96" w:rsidTr="006E4373">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rPr>
                <w:sz w:val="23"/>
                <w:szCs w:val="23"/>
              </w:rPr>
            </w:pPr>
            <w:r>
              <w:rPr>
                <w:sz w:val="23"/>
                <w:szCs w:val="23"/>
              </w:rP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5659</w:t>
            </w:r>
          </w:p>
        </w:tc>
      </w:tr>
      <w:tr w:rsidR="00E52382" w:rsidRPr="00EE6B96" w:rsidTr="006E4373">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rPr>
                <w:sz w:val="23"/>
                <w:szCs w:val="23"/>
              </w:rPr>
            </w:pPr>
            <w:r>
              <w:rPr>
                <w:sz w:val="23"/>
                <w:szCs w:val="23"/>
              </w:rPr>
              <w:t>7. Пятник</w:t>
            </w:r>
          </w:p>
        </w:tc>
        <w:tc>
          <w:tcPr>
            <w:tcW w:w="4140" w:type="dxa"/>
            <w:tcBorders>
              <w:top w:val="nil"/>
              <w:left w:val="nil"/>
              <w:bottom w:val="single" w:sz="8"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2413</w:t>
            </w:r>
          </w:p>
        </w:tc>
      </w:tr>
      <w:tr w:rsidR="00E52382" w:rsidRPr="00EE6B96" w:rsidTr="006E4373">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rPr>
                <w:sz w:val="23"/>
                <w:szCs w:val="23"/>
              </w:rPr>
            </w:pPr>
            <w:r>
              <w:rPr>
                <w:sz w:val="23"/>
                <w:szCs w:val="23"/>
              </w:rP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2827</w:t>
            </w:r>
          </w:p>
        </w:tc>
      </w:tr>
      <w:tr w:rsidR="00E52382" w:rsidRPr="00EE6B96" w:rsidTr="006E4373">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rPr>
                <w:sz w:val="23"/>
                <w:szCs w:val="23"/>
              </w:rPr>
            </w:pPr>
            <w:r>
              <w:rPr>
                <w:sz w:val="23"/>
                <w:szCs w:val="23"/>
              </w:rP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6867</w:t>
            </w:r>
          </w:p>
        </w:tc>
      </w:tr>
      <w:tr w:rsidR="00E52382" w:rsidRPr="00EE6B96" w:rsidTr="006E4373">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rPr>
                <w:sz w:val="23"/>
                <w:szCs w:val="23"/>
              </w:rPr>
            </w:pPr>
            <w:r>
              <w:rPr>
                <w:sz w:val="23"/>
                <w:szCs w:val="23"/>
              </w:rP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9364</w:t>
            </w:r>
          </w:p>
        </w:tc>
      </w:tr>
      <w:tr w:rsidR="00E52382" w:rsidRPr="00EE6B96" w:rsidTr="006E4373">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E52382" w:rsidRPr="00EE6B96" w:rsidRDefault="00E52382" w:rsidP="006E4373">
            <w:pPr>
              <w:rPr>
                <w:sz w:val="23"/>
                <w:szCs w:val="23"/>
              </w:rPr>
            </w:pPr>
            <w:r>
              <w:rPr>
                <w:sz w:val="23"/>
                <w:szCs w:val="23"/>
              </w:rPr>
              <w:t xml:space="preserve">11. </w:t>
            </w:r>
            <w:proofErr w:type="spellStart"/>
            <w:r>
              <w:rPr>
                <w:sz w:val="23"/>
                <w:szCs w:val="23"/>
              </w:rP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E52382" w:rsidRPr="00EE6B96" w:rsidRDefault="00E52382" w:rsidP="006E4373">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2068</w:t>
            </w:r>
          </w:p>
        </w:tc>
      </w:tr>
      <w:tr w:rsidR="00E52382" w:rsidRPr="00EE6B96" w:rsidTr="006E4373">
        <w:trPr>
          <w:cantSplit/>
          <w:trHeight w:val="50"/>
        </w:trPr>
        <w:tc>
          <w:tcPr>
            <w:tcW w:w="2357" w:type="dxa"/>
            <w:tcBorders>
              <w:top w:val="single" w:sz="4" w:space="0" w:color="auto"/>
              <w:left w:val="single" w:sz="8" w:space="0" w:color="000000"/>
              <w:bottom w:val="single" w:sz="4" w:space="0" w:color="auto"/>
              <w:right w:val="single" w:sz="8" w:space="0" w:color="000000"/>
            </w:tcBorders>
            <w:shd w:val="clear" w:color="auto" w:fill="auto"/>
            <w:vAlign w:val="center"/>
          </w:tcPr>
          <w:p w:rsidR="00E52382" w:rsidRPr="00EE6B96" w:rsidRDefault="00E52382" w:rsidP="006E4373">
            <w:pPr>
              <w:rPr>
                <w:sz w:val="23"/>
                <w:szCs w:val="23"/>
              </w:rPr>
            </w:pPr>
            <w:r>
              <w:rPr>
                <w:sz w:val="23"/>
                <w:szCs w:val="23"/>
              </w:rPr>
              <w:t xml:space="preserve">12. Авторегулятор </w:t>
            </w:r>
          </w:p>
        </w:tc>
        <w:tc>
          <w:tcPr>
            <w:tcW w:w="4140" w:type="dxa"/>
            <w:tcBorders>
              <w:top w:val="nil"/>
              <w:left w:val="nil"/>
              <w:bottom w:val="single" w:sz="4" w:space="0" w:color="auto"/>
              <w:right w:val="single" w:sz="4" w:space="0" w:color="000000"/>
            </w:tcBorders>
            <w:shd w:val="clear" w:color="auto" w:fill="auto"/>
            <w:vAlign w:val="center"/>
          </w:tcPr>
          <w:p w:rsidR="00E52382" w:rsidRPr="00EE6B96" w:rsidRDefault="00E52382" w:rsidP="006E4373">
            <w:pPr>
              <w:rPr>
                <w:sz w:val="23"/>
                <w:szCs w:val="23"/>
              </w:rPr>
            </w:pPr>
            <w:r>
              <w:rPr>
                <w:sz w:val="23"/>
                <w:szCs w:val="23"/>
              </w:rPr>
              <w:t>не зависит</w:t>
            </w:r>
          </w:p>
        </w:tc>
        <w:tc>
          <w:tcPr>
            <w:tcW w:w="3060" w:type="dxa"/>
            <w:tcBorders>
              <w:top w:val="nil"/>
              <w:left w:val="nil"/>
              <w:bottom w:val="single" w:sz="4" w:space="0" w:color="auto"/>
              <w:right w:val="single" w:sz="8" w:space="0" w:color="000000"/>
            </w:tcBorders>
            <w:shd w:val="clear" w:color="auto" w:fill="auto"/>
            <w:vAlign w:val="center"/>
          </w:tcPr>
          <w:p w:rsidR="00E52382" w:rsidRPr="00EE6B96" w:rsidRDefault="00E52382" w:rsidP="006E4373">
            <w:pPr>
              <w:jc w:val="center"/>
              <w:rPr>
                <w:sz w:val="23"/>
                <w:szCs w:val="23"/>
              </w:rPr>
            </w:pPr>
            <w:r>
              <w:rPr>
                <w:sz w:val="23"/>
                <w:szCs w:val="23"/>
              </w:rPr>
              <w:t>8014</w:t>
            </w:r>
          </w:p>
        </w:tc>
      </w:tr>
    </w:tbl>
    <w:p w:rsidR="00E52382" w:rsidRPr="00EE6B96" w:rsidRDefault="00E52382" w:rsidP="006E4373">
      <w:pPr>
        <w:ind w:firstLine="720"/>
        <w:jc w:val="both"/>
        <w:rPr>
          <w:sz w:val="23"/>
          <w:szCs w:val="23"/>
        </w:rPr>
      </w:pPr>
    </w:p>
    <w:p w:rsidR="00E52382" w:rsidRPr="00EE6B96" w:rsidRDefault="00E52382" w:rsidP="006E4373">
      <w:pPr>
        <w:jc w:val="center"/>
        <w:rPr>
          <w:sz w:val="23"/>
          <w:szCs w:val="23"/>
        </w:rPr>
      </w:pPr>
    </w:p>
    <w:tbl>
      <w:tblPr>
        <w:tblW w:w="10031" w:type="dxa"/>
        <w:tblLayout w:type="fixed"/>
        <w:tblLook w:val="0000"/>
      </w:tblPr>
      <w:tblGrid>
        <w:gridCol w:w="5147"/>
        <w:gridCol w:w="4884"/>
      </w:tblGrid>
      <w:tr w:rsidR="00E52382" w:rsidRPr="00EE6B96" w:rsidTr="006E4373">
        <w:tc>
          <w:tcPr>
            <w:tcW w:w="5147"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8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jc w:val="right"/>
      </w:pPr>
    </w:p>
    <w:p w:rsidR="00E52382" w:rsidRPr="00EE6B96" w:rsidRDefault="00E52382">
      <w:pPr>
        <w:suppressAutoHyphens w:val="0"/>
      </w:pPr>
      <w:r>
        <w:br w:type="page"/>
      </w:r>
    </w:p>
    <w:p w:rsidR="00E52382" w:rsidRPr="00EE6B96" w:rsidRDefault="00E52382" w:rsidP="006E4373">
      <w:pPr>
        <w:jc w:val="right"/>
        <w:rPr>
          <w:sz w:val="23"/>
          <w:szCs w:val="23"/>
        </w:rPr>
      </w:pPr>
      <w:r>
        <w:rPr>
          <w:sz w:val="23"/>
          <w:szCs w:val="23"/>
        </w:rPr>
        <w:lastRenderedPageBreak/>
        <w:t>Приложение № 14</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autoSpaceDE w:val="0"/>
        <w:autoSpaceDN w:val="0"/>
        <w:adjustRightInd w:val="0"/>
        <w:jc w:val="center"/>
        <w:rPr>
          <w:rFonts w:eastAsia="Calibri"/>
          <w:b/>
        </w:rPr>
      </w:pPr>
      <w:r>
        <w:rPr>
          <w:b/>
        </w:rPr>
        <w:t>Порядок электронного документооборота</w:t>
      </w:r>
    </w:p>
    <w:p w:rsidR="00E52382" w:rsidRPr="00EE6B96" w:rsidRDefault="00E52382" w:rsidP="006E4373">
      <w:pPr>
        <w:autoSpaceDE w:val="0"/>
        <w:autoSpaceDN w:val="0"/>
        <w:adjustRightInd w:val="0"/>
        <w:ind w:firstLine="567"/>
        <w:jc w:val="both"/>
        <w:rPr>
          <w:rFonts w:eastAsia="Calibri"/>
        </w:rPr>
      </w:pPr>
    </w:p>
    <w:p w:rsidR="00E52382" w:rsidRPr="00EE6B96" w:rsidRDefault="00E52382" w:rsidP="006E4373">
      <w:pPr>
        <w:autoSpaceDE w:val="0"/>
        <w:autoSpaceDN w:val="0"/>
        <w:adjustRightInd w:val="0"/>
        <w:ind w:firstLine="567"/>
        <w:jc w:val="both"/>
        <w:rPr>
          <w:rFonts w:eastAsia="Calibri"/>
        </w:rPr>
      </w:pPr>
      <w:r>
        <w:rPr>
          <w:rFonts w:eastAsia="Calibri"/>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52382" w:rsidRPr="00EE6B96" w:rsidRDefault="00E52382" w:rsidP="006E4373">
      <w:pPr>
        <w:autoSpaceDE w:val="0"/>
        <w:autoSpaceDN w:val="0"/>
        <w:adjustRightInd w:val="0"/>
        <w:ind w:firstLine="567"/>
        <w:jc w:val="both"/>
        <w:rPr>
          <w:rFonts w:eastAsia="Calibri"/>
        </w:rPr>
      </w:pPr>
      <w:r>
        <w:rPr>
          <w:rFonts w:eastAsia="Calibri"/>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eastAsia="Calibri"/>
          <w:b/>
        </w:rPr>
        <w:t>приложении №14а</w:t>
      </w:r>
      <w:r>
        <w:rPr>
          <w:rFonts w:eastAsia="Calibri"/>
        </w:rPr>
        <w:t xml:space="preserve"> к Договору (далее – «первичные документы»).</w:t>
      </w:r>
    </w:p>
    <w:p w:rsidR="00E52382" w:rsidRPr="00EE6B96" w:rsidRDefault="00E52382" w:rsidP="006E4373">
      <w:pPr>
        <w:autoSpaceDE w:val="0"/>
        <w:autoSpaceDN w:val="0"/>
        <w:adjustRightInd w:val="0"/>
        <w:ind w:firstLine="567"/>
        <w:jc w:val="both"/>
        <w:rPr>
          <w:rFonts w:eastAsia="Calibri"/>
        </w:rPr>
      </w:pPr>
      <w:r>
        <w:rPr>
          <w:rFonts w:eastAsia="Calibri"/>
        </w:rPr>
        <w:t xml:space="preserve">3. </w:t>
      </w:r>
      <w:proofErr w:type="gramStart"/>
      <w:r>
        <w:rPr>
          <w:rFonts w:eastAsia="Calibri"/>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((https://www.nalog.gov.ru/rn77/taxation/submission_statements/el_count).</w:t>
      </w:r>
      <w:proofErr w:type="gramEnd"/>
    </w:p>
    <w:p w:rsidR="00E52382" w:rsidRPr="00EE6B96" w:rsidRDefault="00E52382" w:rsidP="006E4373">
      <w:pPr>
        <w:autoSpaceDE w:val="0"/>
        <w:autoSpaceDN w:val="0"/>
        <w:adjustRightInd w:val="0"/>
        <w:ind w:firstLine="567"/>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E52382" w:rsidRPr="00EE6B96" w:rsidRDefault="00E52382" w:rsidP="006E4373">
      <w:pPr>
        <w:autoSpaceDE w:val="0"/>
        <w:autoSpaceDN w:val="0"/>
        <w:adjustRightInd w:val="0"/>
        <w:ind w:firstLine="567"/>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52382" w:rsidRPr="00EE6B96" w:rsidRDefault="00E52382" w:rsidP="006E4373">
      <w:pPr>
        <w:autoSpaceDE w:val="0"/>
        <w:autoSpaceDN w:val="0"/>
        <w:adjustRightInd w:val="0"/>
        <w:ind w:firstLine="567"/>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52382" w:rsidRPr="00EE6B96" w:rsidRDefault="00E52382" w:rsidP="006E4373">
      <w:pPr>
        <w:autoSpaceDE w:val="0"/>
        <w:autoSpaceDN w:val="0"/>
        <w:adjustRightInd w:val="0"/>
        <w:ind w:firstLine="567"/>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E52382" w:rsidRPr="00EE6B96" w:rsidRDefault="00E52382" w:rsidP="006E4373">
      <w:pPr>
        <w:autoSpaceDE w:val="0"/>
        <w:autoSpaceDN w:val="0"/>
        <w:adjustRightInd w:val="0"/>
        <w:ind w:firstLine="567"/>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eastAsia="Calibri"/>
        </w:rPr>
        <w:t>пределах</w:t>
      </w:r>
      <w:proofErr w:type="gramEnd"/>
      <w:r>
        <w:rPr>
          <w:rFonts w:eastAsia="Calibri"/>
        </w:rPr>
        <w:t xml:space="preserve"> имеющихся у него полномочий.</w:t>
      </w:r>
    </w:p>
    <w:p w:rsidR="00E52382" w:rsidRPr="00EE6B96" w:rsidRDefault="00E52382" w:rsidP="006E4373">
      <w:pPr>
        <w:autoSpaceDE w:val="0"/>
        <w:autoSpaceDN w:val="0"/>
        <w:adjustRightInd w:val="0"/>
        <w:ind w:firstLine="567"/>
        <w:jc w:val="both"/>
        <w:rPr>
          <w:rFonts w:eastAsia="Calibri"/>
        </w:rPr>
      </w:pPr>
      <w:r>
        <w:rPr>
          <w:rFonts w:eastAsia="Calibri"/>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52382" w:rsidRPr="00EE6B96" w:rsidRDefault="00E52382" w:rsidP="006E4373">
      <w:pPr>
        <w:autoSpaceDE w:val="0"/>
        <w:autoSpaceDN w:val="0"/>
        <w:adjustRightInd w:val="0"/>
        <w:ind w:firstLine="567"/>
        <w:jc w:val="both"/>
        <w:rPr>
          <w:rFonts w:eastAsia="Calibri"/>
        </w:rPr>
      </w:pPr>
      <w:r>
        <w:rPr>
          <w:rFonts w:eastAsia="Calibri"/>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52382" w:rsidRPr="00EE6B96" w:rsidRDefault="00E52382" w:rsidP="006E4373">
      <w:pPr>
        <w:autoSpaceDE w:val="0"/>
        <w:autoSpaceDN w:val="0"/>
        <w:adjustRightInd w:val="0"/>
        <w:ind w:firstLine="567"/>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E52382" w:rsidRPr="00EE6B96" w:rsidRDefault="00E52382" w:rsidP="006E4373">
      <w:pPr>
        <w:rPr>
          <w:b/>
          <w:bCs/>
        </w:rPr>
      </w:pPr>
    </w:p>
    <w:tbl>
      <w:tblPr>
        <w:tblW w:w="9953" w:type="dxa"/>
        <w:tblLayout w:type="fixed"/>
        <w:tblLook w:val="00A0"/>
      </w:tblPr>
      <w:tblGrid>
        <w:gridCol w:w="5269"/>
        <w:gridCol w:w="4684"/>
      </w:tblGrid>
      <w:tr w:rsidR="00E52382" w:rsidRPr="00EE6B96" w:rsidTr="006E4373">
        <w:trPr>
          <w:trHeight w:val="65"/>
        </w:trPr>
        <w:tc>
          <w:tcPr>
            <w:tcW w:w="5269"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6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jc w:val="right"/>
        <w:rPr>
          <w:sz w:val="23"/>
          <w:szCs w:val="23"/>
        </w:rPr>
      </w:pPr>
      <w:r>
        <w:rPr>
          <w:rFonts w:eastAsia="Calibri"/>
        </w:rPr>
        <w:br w:type="page"/>
      </w:r>
      <w:r>
        <w:rPr>
          <w:sz w:val="23"/>
          <w:szCs w:val="23"/>
        </w:rPr>
        <w:lastRenderedPageBreak/>
        <w:t>Приложение № 14а</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jc w:val="right"/>
      </w:pPr>
    </w:p>
    <w:p w:rsidR="00E52382" w:rsidRPr="00EE6B96" w:rsidRDefault="00E52382" w:rsidP="006E4373">
      <w:pPr>
        <w:jc w:val="center"/>
      </w:pPr>
      <w:r>
        <w:t>Перечень и формат электронных документов</w:t>
      </w:r>
    </w:p>
    <w:p w:rsidR="00E52382" w:rsidRPr="00EE6B96" w:rsidRDefault="00E52382" w:rsidP="006E43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E52382" w:rsidRPr="00EE6B96" w:rsidTr="006E4373">
        <w:tc>
          <w:tcPr>
            <w:tcW w:w="861" w:type="dxa"/>
            <w:vAlign w:val="center"/>
          </w:tcPr>
          <w:p w:rsidR="00E52382" w:rsidRPr="00EE6B96" w:rsidRDefault="00E52382" w:rsidP="006E4373">
            <w:pPr>
              <w:jc w:val="center"/>
            </w:pPr>
            <w:r>
              <w:t>№</w:t>
            </w:r>
            <w:proofErr w:type="spellStart"/>
            <w:proofErr w:type="gramStart"/>
            <w:r>
              <w:t>п</w:t>
            </w:r>
            <w:proofErr w:type="spellEnd"/>
            <w:proofErr w:type="gramEnd"/>
            <w:r>
              <w:t>/</w:t>
            </w:r>
            <w:proofErr w:type="spellStart"/>
            <w:r>
              <w:t>п</w:t>
            </w:r>
            <w:proofErr w:type="spellEnd"/>
          </w:p>
        </w:tc>
        <w:tc>
          <w:tcPr>
            <w:tcW w:w="4067" w:type="dxa"/>
          </w:tcPr>
          <w:p w:rsidR="00E52382" w:rsidRPr="00EE6B96" w:rsidRDefault="00E52382" w:rsidP="006E4373">
            <w:r>
              <w:t>Наименование электронного документа</w:t>
            </w:r>
          </w:p>
        </w:tc>
        <w:tc>
          <w:tcPr>
            <w:tcW w:w="4785" w:type="dxa"/>
          </w:tcPr>
          <w:p w:rsidR="00E52382" w:rsidRPr="00EE6B96" w:rsidRDefault="00E52382" w:rsidP="006E4373">
            <w:r>
              <w:t>Формат электронного документа</w:t>
            </w:r>
          </w:p>
        </w:tc>
      </w:tr>
      <w:tr w:rsidR="00E52382" w:rsidRPr="00EE6B96" w:rsidTr="006E4373">
        <w:tc>
          <w:tcPr>
            <w:tcW w:w="861" w:type="dxa"/>
            <w:vAlign w:val="center"/>
          </w:tcPr>
          <w:p w:rsidR="00E52382" w:rsidRPr="00EE6B96" w:rsidRDefault="00E52382" w:rsidP="006E4373">
            <w:pPr>
              <w:jc w:val="center"/>
            </w:pPr>
            <w:r>
              <w:t>1</w:t>
            </w:r>
          </w:p>
        </w:tc>
        <w:tc>
          <w:tcPr>
            <w:tcW w:w="4067" w:type="dxa"/>
            <w:vAlign w:val="center"/>
          </w:tcPr>
          <w:p w:rsidR="00E52382" w:rsidRPr="00EE6B96" w:rsidRDefault="00E52382" w:rsidP="006E4373">
            <w:pPr>
              <w:jc w:val="center"/>
            </w:pPr>
            <w:r>
              <w:t>Акт выполненных работ,</w:t>
            </w:r>
          </w:p>
          <w:p w:rsidR="00E52382" w:rsidRPr="00EE6B96" w:rsidRDefault="00E52382" w:rsidP="006E4373">
            <w:pPr>
              <w:jc w:val="center"/>
            </w:pPr>
            <w:r>
              <w:t>Универсальный передаточный документ (УПД)</w:t>
            </w:r>
          </w:p>
        </w:tc>
        <w:tc>
          <w:tcPr>
            <w:tcW w:w="4785" w:type="dxa"/>
          </w:tcPr>
          <w:p w:rsidR="00E52382" w:rsidRPr="00EE6B96" w:rsidRDefault="00E52382" w:rsidP="006E4373">
            <w:pPr>
              <w:pBdr>
                <w:top w:val="nil"/>
                <w:left w:val="nil"/>
                <w:bottom w:val="nil"/>
                <w:right w:val="nil"/>
                <w:between w:val="nil"/>
              </w:pBdr>
              <w:ind w:left="34"/>
              <w:jc w:val="both"/>
              <w:rPr>
                <w:color w:val="000000"/>
                <w:sz w:val="23"/>
                <w:szCs w:val="23"/>
              </w:rPr>
            </w:pPr>
            <w:r>
              <w:rPr>
                <w:color w:val="000000"/>
                <w:sz w:val="23"/>
                <w:szCs w:val="23"/>
              </w:rPr>
              <w:t xml:space="preserve">XML, утв. приказом ФНС России от 19.12.2018 №ММВ-7-15/820@ с уточнениями. </w:t>
            </w:r>
          </w:p>
          <w:p w:rsidR="00E52382" w:rsidRPr="00EE6B96" w:rsidRDefault="00E52382" w:rsidP="006E4373">
            <w:pPr>
              <w:pBdr>
                <w:top w:val="nil"/>
                <w:left w:val="nil"/>
                <w:bottom w:val="nil"/>
                <w:right w:val="nil"/>
                <w:between w:val="nil"/>
              </w:pBdr>
              <w:ind w:left="34"/>
              <w:jc w:val="both"/>
              <w:rPr>
                <w:color w:val="000000"/>
                <w:sz w:val="23"/>
                <w:szCs w:val="23"/>
              </w:rPr>
            </w:pPr>
            <w:r>
              <w:rPr>
                <w:color w:val="000000"/>
                <w:sz w:val="23"/>
                <w:szCs w:val="23"/>
              </w:rPr>
              <w:t>С обязательным заполнением в группе «ИнфПолФХЖ</w:t>
            </w:r>
            <w:proofErr w:type="gramStart"/>
            <w:r>
              <w:rPr>
                <w:color w:val="000000"/>
                <w:sz w:val="23"/>
                <w:szCs w:val="23"/>
              </w:rPr>
              <w:t>1</w:t>
            </w:r>
            <w:proofErr w:type="gramEnd"/>
            <w:r>
              <w:rPr>
                <w:color w:val="000000"/>
                <w:sz w:val="23"/>
                <w:szCs w:val="23"/>
              </w:rPr>
              <w:t>»:</w:t>
            </w:r>
          </w:p>
          <w:p w:rsidR="00E52382" w:rsidRPr="00EE6B96" w:rsidRDefault="00E52382" w:rsidP="006E4373">
            <w:pPr>
              <w:pBdr>
                <w:top w:val="nil"/>
                <w:left w:val="nil"/>
                <w:bottom w:val="nil"/>
                <w:right w:val="nil"/>
                <w:between w:val="nil"/>
              </w:pBdr>
              <w:ind w:left="34"/>
              <w:jc w:val="both"/>
              <w:rPr>
                <w:color w:val="000000"/>
                <w:sz w:val="23"/>
                <w:szCs w:val="23"/>
              </w:rPr>
            </w:pPr>
            <w:r>
              <w:rPr>
                <w:color w:val="000000"/>
                <w:sz w:val="23"/>
                <w:szCs w:val="23"/>
              </w:rPr>
              <w:t>1. элемента «</w:t>
            </w:r>
            <w:proofErr w:type="spellStart"/>
            <w:r>
              <w:rPr>
                <w:color w:val="000000"/>
                <w:sz w:val="23"/>
                <w:szCs w:val="23"/>
              </w:rPr>
              <w:t>ТекстИнф</w:t>
            </w:r>
            <w:proofErr w:type="spellEnd"/>
            <w:r>
              <w:rPr>
                <w:color w:val="000000"/>
                <w:sz w:val="23"/>
                <w:szCs w:val="23"/>
              </w:rPr>
              <w:t xml:space="preserve">»: </w:t>
            </w:r>
          </w:p>
          <w:p w:rsidR="00E52382" w:rsidRPr="00EE6B96" w:rsidRDefault="00E52382" w:rsidP="006E4373">
            <w:pPr>
              <w:pBdr>
                <w:top w:val="nil"/>
                <w:left w:val="nil"/>
                <w:bottom w:val="nil"/>
                <w:right w:val="nil"/>
                <w:between w:val="nil"/>
              </w:pBdr>
              <w:ind w:left="34"/>
              <w:jc w:val="both"/>
              <w:rPr>
                <w:color w:val="000000"/>
                <w:sz w:val="23"/>
                <w:szCs w:val="23"/>
              </w:rPr>
            </w:pPr>
            <w:r>
              <w:rPr>
                <w:color w:val="000000"/>
                <w:sz w:val="23"/>
                <w:szCs w:val="23"/>
              </w:rPr>
              <w:t xml:space="preserve"> в поле «</w:t>
            </w:r>
            <w:proofErr w:type="spellStart"/>
            <w:r>
              <w:rPr>
                <w:color w:val="000000"/>
                <w:sz w:val="23"/>
                <w:szCs w:val="23"/>
              </w:rPr>
              <w:t>Идентиф</w:t>
            </w:r>
            <w:proofErr w:type="spellEnd"/>
            <w:r>
              <w:rPr>
                <w:color w:val="000000"/>
                <w:sz w:val="23"/>
                <w:szCs w:val="23"/>
              </w:rPr>
              <w:t>» указать «</w:t>
            </w:r>
            <w:proofErr w:type="spellStart"/>
            <w:r>
              <w:rPr>
                <w:color w:val="000000"/>
                <w:sz w:val="23"/>
                <w:szCs w:val="23"/>
              </w:rPr>
              <w:t>КодБЕ</w:t>
            </w:r>
            <w:proofErr w:type="spellEnd"/>
            <w:r>
              <w:rPr>
                <w:color w:val="000000"/>
                <w:sz w:val="23"/>
                <w:szCs w:val="23"/>
              </w:rPr>
              <w:t>»,</w:t>
            </w:r>
            <w:r>
              <w:rPr>
                <w:sz w:val="23"/>
                <w:szCs w:val="23"/>
              </w:rPr>
              <w:t xml:space="preserve"> </w:t>
            </w:r>
            <w:r>
              <w:rPr>
                <w:color w:val="000000"/>
                <w:sz w:val="23"/>
                <w:szCs w:val="23"/>
              </w:rPr>
              <w:t xml:space="preserve"> в поле «</w:t>
            </w:r>
            <w:proofErr w:type="spellStart"/>
            <w:r>
              <w:rPr>
                <w:color w:val="000000"/>
                <w:sz w:val="23"/>
                <w:szCs w:val="23"/>
              </w:rPr>
              <w:t>Значен</w:t>
            </w:r>
            <w:proofErr w:type="spellEnd"/>
            <w:r>
              <w:rPr>
                <w:color w:val="000000"/>
                <w:sz w:val="23"/>
                <w:szCs w:val="23"/>
              </w:rPr>
              <w:t>» указать значение  кода БЕ</w:t>
            </w:r>
            <w:r>
              <w:rPr>
                <w:color w:val="000000"/>
                <w:sz w:val="23"/>
                <w:szCs w:val="23"/>
                <w:vertAlign w:val="superscript"/>
              </w:rPr>
              <w:footnoteReference w:id="2"/>
            </w:r>
            <w:r>
              <w:rPr>
                <w:color w:val="000000"/>
                <w:sz w:val="23"/>
                <w:szCs w:val="23"/>
              </w:rPr>
              <w:t>.</w:t>
            </w:r>
          </w:p>
          <w:p w:rsidR="00E52382" w:rsidRPr="00EE6B96" w:rsidRDefault="00E52382" w:rsidP="006E4373">
            <w:pPr>
              <w:pBdr>
                <w:top w:val="nil"/>
                <w:left w:val="nil"/>
                <w:bottom w:val="nil"/>
                <w:right w:val="nil"/>
                <w:between w:val="nil"/>
              </w:pBdr>
              <w:ind w:left="34"/>
              <w:jc w:val="both"/>
              <w:rPr>
                <w:color w:val="000000"/>
                <w:sz w:val="23"/>
                <w:szCs w:val="23"/>
              </w:rPr>
            </w:pPr>
            <w:r>
              <w:rPr>
                <w:color w:val="000000"/>
                <w:sz w:val="23"/>
                <w:szCs w:val="23"/>
              </w:rPr>
              <w:t>2. элемента «</w:t>
            </w:r>
            <w:proofErr w:type="spellStart"/>
            <w:r>
              <w:rPr>
                <w:color w:val="000000"/>
                <w:sz w:val="23"/>
                <w:szCs w:val="23"/>
              </w:rPr>
              <w:t>ОснПер</w:t>
            </w:r>
            <w:proofErr w:type="spellEnd"/>
            <w:r>
              <w:rPr>
                <w:color w:val="000000"/>
                <w:sz w:val="23"/>
                <w:szCs w:val="23"/>
              </w:rPr>
              <w:t>»:</w:t>
            </w:r>
          </w:p>
          <w:p w:rsidR="00E52382" w:rsidRPr="00EE6B96" w:rsidRDefault="00E52382" w:rsidP="006E4373">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НаимОсн</w:t>
            </w:r>
            <w:proofErr w:type="spellEnd"/>
            <w:r>
              <w:rPr>
                <w:color w:val="000000"/>
                <w:sz w:val="23"/>
                <w:szCs w:val="23"/>
              </w:rPr>
              <w:t xml:space="preserve">» указать  «Договор», </w:t>
            </w:r>
          </w:p>
          <w:p w:rsidR="00E52382" w:rsidRPr="00EE6B96" w:rsidRDefault="00E52382" w:rsidP="006E4373">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НомерОсн</w:t>
            </w:r>
            <w:proofErr w:type="spellEnd"/>
            <w:r>
              <w:rPr>
                <w:color w:val="000000"/>
                <w:sz w:val="23"/>
                <w:szCs w:val="23"/>
              </w:rPr>
              <w:t>" указать «_______</w:t>
            </w:r>
            <w:r>
              <w:rPr>
                <w:color w:val="000000"/>
                <w:sz w:val="23"/>
                <w:szCs w:val="23"/>
                <w:vertAlign w:val="superscript"/>
              </w:rPr>
              <w:footnoteReference w:id="3"/>
            </w:r>
            <w:r>
              <w:rPr>
                <w:color w:val="000000"/>
                <w:sz w:val="23"/>
                <w:szCs w:val="23"/>
              </w:rPr>
              <w:t>»,</w:t>
            </w:r>
          </w:p>
          <w:p w:rsidR="00E52382" w:rsidRPr="00EE6B96" w:rsidRDefault="00E52382" w:rsidP="006E4373">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ДатаОсн</w:t>
            </w:r>
            <w:proofErr w:type="spellEnd"/>
            <w:r>
              <w:rPr>
                <w:color w:val="000000"/>
                <w:sz w:val="23"/>
                <w:szCs w:val="23"/>
              </w:rPr>
              <w:t>"» указать</w:t>
            </w:r>
            <w:r>
              <w:rPr>
                <w:sz w:val="23"/>
                <w:szCs w:val="23"/>
              </w:rPr>
              <w:t xml:space="preserve">  </w:t>
            </w:r>
            <w:r>
              <w:rPr>
                <w:color w:val="000000"/>
                <w:sz w:val="23"/>
                <w:szCs w:val="23"/>
              </w:rPr>
              <w:t xml:space="preserve"> «______</w:t>
            </w:r>
            <w:r>
              <w:rPr>
                <w:color w:val="000000"/>
                <w:sz w:val="23"/>
                <w:szCs w:val="23"/>
                <w:vertAlign w:val="superscript"/>
              </w:rPr>
              <w:footnoteReference w:id="4"/>
            </w:r>
            <w:r>
              <w:rPr>
                <w:color w:val="000000"/>
                <w:sz w:val="23"/>
                <w:szCs w:val="23"/>
              </w:rPr>
              <w:t>».</w:t>
            </w:r>
          </w:p>
        </w:tc>
      </w:tr>
      <w:tr w:rsidR="00E52382" w:rsidRPr="00EE6B96" w:rsidTr="006E4373">
        <w:tc>
          <w:tcPr>
            <w:tcW w:w="861" w:type="dxa"/>
            <w:vAlign w:val="center"/>
          </w:tcPr>
          <w:p w:rsidR="00E52382" w:rsidRPr="00EE6B96" w:rsidRDefault="00E52382" w:rsidP="006E4373">
            <w:pPr>
              <w:jc w:val="center"/>
            </w:pPr>
            <w:r>
              <w:t>2</w:t>
            </w:r>
          </w:p>
        </w:tc>
        <w:tc>
          <w:tcPr>
            <w:tcW w:w="4067" w:type="dxa"/>
            <w:vAlign w:val="center"/>
          </w:tcPr>
          <w:p w:rsidR="00E52382" w:rsidRPr="00EE6B96" w:rsidRDefault="00E52382" w:rsidP="006E4373">
            <w:pPr>
              <w:jc w:val="center"/>
            </w:pPr>
            <w:r>
              <w:t>Счет-фактура</w:t>
            </w:r>
          </w:p>
        </w:tc>
        <w:tc>
          <w:tcPr>
            <w:tcW w:w="4785" w:type="dxa"/>
          </w:tcPr>
          <w:p w:rsidR="00E52382" w:rsidRPr="00EE6B96" w:rsidRDefault="00E52382" w:rsidP="006E4373">
            <w:pPr>
              <w:rPr>
                <w:color w:val="000000"/>
                <w:sz w:val="23"/>
                <w:szCs w:val="23"/>
              </w:rPr>
            </w:pPr>
            <w:r>
              <w:rPr>
                <w:color w:val="000000"/>
                <w:sz w:val="23"/>
                <w:szCs w:val="23"/>
              </w:rPr>
              <w:t>XML, утв. приказом ФНС России от 19.12.2018 №ММВ-7-15/820@ с уточнениями.</w:t>
            </w:r>
          </w:p>
        </w:tc>
      </w:tr>
      <w:tr w:rsidR="00E52382" w:rsidRPr="00EE6B96" w:rsidTr="006E4373">
        <w:tc>
          <w:tcPr>
            <w:tcW w:w="861" w:type="dxa"/>
            <w:vAlign w:val="center"/>
          </w:tcPr>
          <w:p w:rsidR="00E52382" w:rsidRPr="00EE6B96" w:rsidRDefault="00E52382" w:rsidP="006E4373">
            <w:pPr>
              <w:jc w:val="center"/>
            </w:pPr>
            <w:r>
              <w:t>3</w:t>
            </w:r>
          </w:p>
        </w:tc>
        <w:tc>
          <w:tcPr>
            <w:tcW w:w="4067" w:type="dxa"/>
            <w:vAlign w:val="center"/>
          </w:tcPr>
          <w:p w:rsidR="00E52382" w:rsidRPr="00EE6B96" w:rsidRDefault="00E52382" w:rsidP="006E4373">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85" w:type="dxa"/>
          </w:tcPr>
          <w:p w:rsidR="00E52382" w:rsidRPr="00EE6B96" w:rsidRDefault="00E52382" w:rsidP="006E4373">
            <w:pPr>
              <w:pBdr>
                <w:top w:val="nil"/>
                <w:left w:val="nil"/>
                <w:bottom w:val="nil"/>
                <w:right w:val="nil"/>
                <w:between w:val="nil"/>
              </w:pBdr>
              <w:spacing w:after="200"/>
              <w:rPr>
                <w:color w:val="000000"/>
                <w:sz w:val="23"/>
                <w:szCs w:val="23"/>
              </w:rPr>
            </w:pPr>
            <w:r>
              <w:rPr>
                <w:color w:val="000000"/>
                <w:sz w:val="23"/>
                <w:szCs w:val="23"/>
              </w:rPr>
              <w:t>XML, утв. приказом ФНС России от 12.10.2020 N ЕД-7-26/736@.</w:t>
            </w:r>
          </w:p>
        </w:tc>
      </w:tr>
    </w:tbl>
    <w:p w:rsidR="00E52382" w:rsidRPr="00EE6B96" w:rsidRDefault="00E52382" w:rsidP="006E4373"/>
    <w:tbl>
      <w:tblPr>
        <w:tblW w:w="9953" w:type="dxa"/>
        <w:tblLayout w:type="fixed"/>
        <w:tblLook w:val="00A0"/>
      </w:tblPr>
      <w:tblGrid>
        <w:gridCol w:w="5269"/>
        <w:gridCol w:w="4684"/>
      </w:tblGrid>
      <w:tr w:rsidR="00E52382" w:rsidRPr="00EE6B96" w:rsidTr="006E4373">
        <w:trPr>
          <w:trHeight w:val="65"/>
        </w:trPr>
        <w:tc>
          <w:tcPr>
            <w:tcW w:w="5269"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6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rsidP="006E4373">
      <w:pPr>
        <w:jc w:val="right"/>
        <w:rPr>
          <w:sz w:val="23"/>
          <w:szCs w:val="23"/>
        </w:rPr>
      </w:pPr>
      <w:r>
        <w:br w:type="page"/>
      </w:r>
      <w:r>
        <w:rPr>
          <w:sz w:val="23"/>
          <w:szCs w:val="23"/>
        </w:rPr>
        <w:lastRenderedPageBreak/>
        <w:t>Приложение № 15</w:t>
      </w:r>
    </w:p>
    <w:p w:rsidR="00E52382" w:rsidRPr="00EE6B96" w:rsidRDefault="00E52382" w:rsidP="006E4373">
      <w:pPr>
        <w:jc w:val="right"/>
        <w:rPr>
          <w:sz w:val="23"/>
          <w:szCs w:val="23"/>
        </w:rPr>
      </w:pPr>
      <w:r>
        <w:rPr>
          <w:sz w:val="23"/>
          <w:szCs w:val="23"/>
        </w:rPr>
        <w:t xml:space="preserve">к договору № </w:t>
      </w:r>
      <w:proofErr w:type="spellStart"/>
      <w:r>
        <w:rPr>
          <w:sz w:val="23"/>
          <w:szCs w:val="23"/>
        </w:rPr>
        <w:t>КРАСд</w:t>
      </w:r>
      <w:proofErr w:type="spellEnd"/>
      <w:r>
        <w:rPr>
          <w:sz w:val="23"/>
          <w:szCs w:val="23"/>
        </w:rPr>
        <w:t>/2__/__/___</w:t>
      </w:r>
    </w:p>
    <w:p w:rsidR="00E52382" w:rsidRPr="00EE6B96" w:rsidRDefault="00E52382" w:rsidP="006E4373">
      <w:pPr>
        <w:spacing w:line="360" w:lineRule="auto"/>
        <w:jc w:val="right"/>
        <w:rPr>
          <w:sz w:val="23"/>
          <w:szCs w:val="23"/>
        </w:rPr>
      </w:pPr>
      <w:r>
        <w:rPr>
          <w:sz w:val="23"/>
          <w:szCs w:val="23"/>
        </w:rPr>
        <w:t>от «_____»__________ 202__ г.</w:t>
      </w:r>
    </w:p>
    <w:p w:rsidR="00E52382" w:rsidRPr="00EE6B96" w:rsidRDefault="00E52382" w:rsidP="006E4373">
      <w:pPr>
        <w:jc w:val="right"/>
      </w:pPr>
    </w:p>
    <w:p w:rsidR="00E52382" w:rsidRPr="00EE6B96" w:rsidRDefault="00E52382" w:rsidP="006E4373">
      <w:pPr>
        <w:autoSpaceDE w:val="0"/>
        <w:autoSpaceDN w:val="0"/>
        <w:adjustRightInd w:val="0"/>
        <w:jc w:val="center"/>
      </w:pPr>
      <w:r>
        <w:t>НАЛОГОВАЯ ОГОВОРКА</w:t>
      </w:r>
    </w:p>
    <w:p w:rsidR="00E52382" w:rsidRPr="00EE6B96" w:rsidRDefault="00E52382" w:rsidP="006E4373">
      <w:pPr>
        <w:autoSpaceDE w:val="0"/>
        <w:autoSpaceDN w:val="0"/>
        <w:adjustRightInd w:val="0"/>
        <w:jc w:val="center"/>
      </w:pPr>
    </w:p>
    <w:p w:rsidR="00E52382" w:rsidRPr="00EE6B96" w:rsidRDefault="00E52382" w:rsidP="006E4373">
      <w:pPr>
        <w:autoSpaceDE w:val="0"/>
        <w:autoSpaceDN w:val="0"/>
        <w:adjustRightInd w:val="0"/>
        <w:ind w:firstLine="567"/>
        <w:jc w:val="both"/>
      </w:pPr>
      <w:r>
        <w:t xml:space="preserve">1. </w:t>
      </w:r>
      <w:r>
        <w:rPr>
          <w:i/>
          <w:iCs/>
        </w:rPr>
        <w:t>Исполнитель</w:t>
      </w:r>
      <w:r>
        <w:t xml:space="preserve"> на момент заключения и/или при исполнении договора от «____» ________ 202__ г. № </w:t>
      </w:r>
      <w:proofErr w:type="spellStart"/>
      <w:r>
        <w:rPr>
          <w:sz w:val="23"/>
          <w:szCs w:val="23"/>
        </w:rPr>
        <w:t>КРАСд</w:t>
      </w:r>
      <w:proofErr w:type="spellEnd"/>
      <w:r>
        <w:rPr>
          <w:sz w:val="23"/>
          <w:szCs w:val="23"/>
        </w:rPr>
        <w:t>/2___/____/______</w:t>
      </w:r>
      <w:r>
        <w:t>, (далее также – Договор, настоящий Договор) заключенного с ПАО «</w:t>
      </w:r>
      <w:proofErr w:type="spellStart"/>
      <w:r>
        <w:t>ТрансКонтейнер</w:t>
      </w:r>
      <w:proofErr w:type="spellEnd"/>
      <w:r>
        <w:t xml:space="preserve">» (далее – </w:t>
      </w:r>
      <w:r>
        <w:rPr>
          <w:i/>
          <w:iCs/>
        </w:rPr>
        <w:t>Заказчик</w:t>
      </w:r>
      <w:r>
        <w:t xml:space="preserve">), гарантирует (заверяет), что: </w:t>
      </w:r>
    </w:p>
    <w:p w:rsidR="00E52382" w:rsidRPr="00EE6B96" w:rsidRDefault="00E52382" w:rsidP="006E4373">
      <w:pPr>
        <w:autoSpaceDE w:val="0"/>
        <w:autoSpaceDN w:val="0"/>
        <w:adjustRightInd w:val="0"/>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E52382" w:rsidRPr="00EE6B96" w:rsidRDefault="00E52382" w:rsidP="006E4373">
      <w:pPr>
        <w:autoSpaceDE w:val="0"/>
        <w:autoSpaceDN w:val="0"/>
        <w:adjustRightInd w:val="0"/>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E52382" w:rsidRPr="00EE6B96" w:rsidRDefault="00E52382" w:rsidP="006E4373">
      <w:pPr>
        <w:autoSpaceDE w:val="0"/>
        <w:autoSpaceDN w:val="0"/>
        <w:adjustRightInd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52382" w:rsidRPr="00EE6B96" w:rsidRDefault="00E52382" w:rsidP="006E4373">
      <w:pPr>
        <w:autoSpaceDE w:val="0"/>
        <w:autoSpaceDN w:val="0"/>
        <w:adjustRightInd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52382" w:rsidRPr="00EE6B96" w:rsidRDefault="00E52382" w:rsidP="006E4373">
      <w:pPr>
        <w:autoSpaceDE w:val="0"/>
        <w:autoSpaceDN w:val="0"/>
        <w:adjustRightInd w:val="0"/>
        <w:ind w:firstLine="567"/>
        <w:jc w:val="both"/>
      </w:pPr>
      <w:r>
        <w:t xml:space="preserve"> 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E52382" w:rsidRPr="00EE6B96" w:rsidRDefault="00E52382" w:rsidP="006E4373">
      <w:pPr>
        <w:autoSpaceDE w:val="0"/>
        <w:autoSpaceDN w:val="0"/>
        <w:adjustRightInd w:val="0"/>
        <w:ind w:firstLine="567"/>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E52382" w:rsidRPr="00EE6B96" w:rsidRDefault="00E52382" w:rsidP="006E4373">
      <w:pPr>
        <w:autoSpaceDE w:val="0"/>
        <w:autoSpaceDN w:val="0"/>
        <w:adjustRightInd w:val="0"/>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52382" w:rsidRPr="00EE6B96" w:rsidRDefault="00E52382" w:rsidP="006E4373">
      <w:pPr>
        <w:autoSpaceDE w:val="0"/>
        <w:autoSpaceDN w:val="0"/>
        <w:adjustRightInd w:val="0"/>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E52382" w:rsidRPr="00EE6B96" w:rsidRDefault="00E52382" w:rsidP="006E4373">
      <w:pPr>
        <w:autoSpaceDE w:val="0"/>
        <w:autoSpaceDN w:val="0"/>
        <w:adjustRightInd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t>в</w:t>
      </w:r>
      <w:proofErr w:type="gramEnd"/>
      <w:r>
        <w:t xml:space="preserve"> бухгалтерской и налоговой </w:t>
      </w:r>
    </w:p>
    <w:p w:rsidR="00E52382" w:rsidRPr="00EE6B96" w:rsidRDefault="00E52382" w:rsidP="006E4373">
      <w:pPr>
        <w:autoSpaceDE w:val="0"/>
        <w:autoSpaceDN w:val="0"/>
        <w:adjustRightInd w:val="0"/>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E52382" w:rsidRPr="00EE6B96" w:rsidRDefault="00E52382" w:rsidP="006E4373">
      <w:pPr>
        <w:autoSpaceDE w:val="0"/>
        <w:autoSpaceDN w:val="0"/>
        <w:adjustRightInd w:val="0"/>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 xml:space="preserve">и (или) лиц, которым обязательство по исполнению сделки (операции) передано по договору или закону; </w:t>
      </w:r>
    </w:p>
    <w:p w:rsidR="00E52382" w:rsidRPr="00EE6B96" w:rsidRDefault="00E52382" w:rsidP="006E4373">
      <w:pPr>
        <w:autoSpaceDE w:val="0"/>
        <w:autoSpaceDN w:val="0"/>
        <w:adjustRightInd w:val="0"/>
        <w:ind w:firstLine="567"/>
        <w:jc w:val="both"/>
      </w:pPr>
      <w:r>
        <w:t xml:space="preserve">своевременно и в полном объеме уплачивает налоги, сборы и страховые взносы; </w:t>
      </w:r>
    </w:p>
    <w:p w:rsidR="00E52382" w:rsidRPr="00EE6B96" w:rsidRDefault="00E52382" w:rsidP="006E4373">
      <w:pPr>
        <w:autoSpaceDE w:val="0"/>
        <w:autoSpaceDN w:val="0"/>
        <w:adjustRightInd w:val="0"/>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E52382" w:rsidRPr="00EE6B96" w:rsidRDefault="00E52382" w:rsidP="006E4373">
      <w:pPr>
        <w:autoSpaceDE w:val="0"/>
        <w:autoSpaceDN w:val="0"/>
        <w:adjustRightInd w:val="0"/>
        <w:ind w:firstLine="567"/>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E52382" w:rsidRPr="00EE6B96" w:rsidRDefault="00E52382" w:rsidP="006E4373">
      <w:pPr>
        <w:autoSpaceDE w:val="0"/>
        <w:autoSpaceDN w:val="0"/>
        <w:adjustRightInd w:val="0"/>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Заказчика </w:t>
      </w:r>
      <w:r>
        <w:t xml:space="preserve">налоговый орган: </w:t>
      </w:r>
    </w:p>
    <w:p w:rsidR="00E52382" w:rsidRPr="00EE6B96" w:rsidRDefault="00E52382" w:rsidP="006E4373">
      <w:pPr>
        <w:autoSpaceDE w:val="0"/>
        <w:autoSpaceDN w:val="0"/>
        <w:adjustRightInd w:val="0"/>
        <w:ind w:firstLine="567"/>
        <w:jc w:val="both"/>
      </w:pPr>
      <w:r>
        <w:t xml:space="preserve">2.1. установит получение </w:t>
      </w:r>
      <w:r>
        <w:rPr>
          <w:i/>
          <w:iCs/>
        </w:rPr>
        <w:t xml:space="preserve">Заказчиком </w:t>
      </w:r>
      <w:r>
        <w:t>необоснованной налоговой выгоды в связи с исполнением Договора и/или</w:t>
      </w:r>
    </w:p>
    <w:p w:rsidR="00E52382" w:rsidRPr="00EE6B96" w:rsidRDefault="00E52382" w:rsidP="006E4373">
      <w:pPr>
        <w:autoSpaceDE w:val="0"/>
        <w:autoSpaceDN w:val="0"/>
        <w:adjustRightInd w:val="0"/>
        <w:ind w:firstLine="567"/>
        <w:jc w:val="both"/>
      </w:pPr>
      <w:r>
        <w:lastRenderedPageBreak/>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rsidR="00E52382" w:rsidRPr="00EE6B96" w:rsidRDefault="00E52382" w:rsidP="006E4373">
      <w:pPr>
        <w:autoSpaceDE w:val="0"/>
        <w:autoSpaceDN w:val="0"/>
        <w:adjustRightInd w:val="0"/>
        <w:ind w:firstLine="567"/>
        <w:jc w:val="both"/>
        <w:rPr>
          <w:i/>
          <w:iCs/>
        </w:rPr>
      </w:pPr>
      <w:r>
        <w:t xml:space="preserve">2.3. признает неправомерным применение </w:t>
      </w:r>
      <w:r>
        <w:rPr>
          <w:i/>
          <w:iCs/>
        </w:rPr>
        <w:t xml:space="preserve">Заказчиком </w:t>
      </w:r>
      <w:r>
        <w:t>налоговых вычетов в отношении сумм Н</w:t>
      </w:r>
      <w:proofErr w:type="gramStart"/>
      <w:r>
        <w:t>ДС в св</w:t>
      </w:r>
      <w:proofErr w:type="gramEnd"/>
      <w:r>
        <w:t xml:space="preserve">язи с тем, что </w:t>
      </w:r>
      <w:r>
        <w:rPr>
          <w:i/>
          <w:iCs/>
        </w:rPr>
        <w:t xml:space="preserve">Исполнитель: </w:t>
      </w:r>
    </w:p>
    <w:p w:rsidR="00E52382" w:rsidRPr="00EE6B96" w:rsidRDefault="00E52382" w:rsidP="006E4373">
      <w:pPr>
        <w:autoSpaceDE w:val="0"/>
        <w:autoSpaceDN w:val="0"/>
        <w:adjustRightInd w:val="0"/>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по Договору, а равно по исчислению и перечислению в бюджет НДС и/или</w:t>
      </w:r>
    </w:p>
    <w:p w:rsidR="00E52382" w:rsidRPr="00EE6B96" w:rsidRDefault="00E52382" w:rsidP="006E4373">
      <w:pPr>
        <w:autoSpaceDE w:val="0"/>
        <w:autoSpaceDN w:val="0"/>
        <w:adjustRightInd w:val="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E52382" w:rsidRPr="00EE6B96" w:rsidRDefault="00E52382" w:rsidP="006E4373">
      <w:pPr>
        <w:autoSpaceDE w:val="0"/>
        <w:autoSpaceDN w:val="0"/>
        <w:adjustRightInd w:val="0"/>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E52382" w:rsidRPr="00EE6B96" w:rsidRDefault="00E52382" w:rsidP="006E4373">
      <w:pPr>
        <w:autoSpaceDE w:val="0"/>
        <w:autoSpaceDN w:val="0"/>
        <w:adjustRightInd w:val="0"/>
        <w:ind w:firstLine="567"/>
        <w:jc w:val="both"/>
      </w:pPr>
      <w:r>
        <w:t xml:space="preserve">2.6. сумма </w:t>
      </w:r>
      <w:proofErr w:type="spellStart"/>
      <w:r>
        <w:t>доначисленного</w:t>
      </w:r>
      <w:proofErr w:type="spellEnd"/>
      <w:r>
        <w:t xml:space="preserve"> </w:t>
      </w:r>
      <w:r>
        <w:rPr>
          <w:i/>
          <w:iCs/>
        </w:rPr>
        <w:t xml:space="preserve">Заказчику </w:t>
      </w:r>
      <w:r>
        <w:t>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w:t>
      </w:r>
      <w:r>
        <w:rPr>
          <w:i/>
          <w:iCs/>
        </w:rPr>
        <w:t xml:space="preserve">Исполнителем </w:t>
      </w:r>
      <w:r>
        <w:t xml:space="preserve">(далее – </w:t>
      </w:r>
      <w:proofErr w:type="spellStart"/>
      <w:r>
        <w:t>Доначисленные</w:t>
      </w:r>
      <w:proofErr w:type="spellEnd"/>
      <w:r>
        <w:t xml:space="preserve"> налоги); плюс </w:t>
      </w:r>
    </w:p>
    <w:p w:rsidR="00E52382" w:rsidRPr="00EE6B96" w:rsidRDefault="00E52382" w:rsidP="006E4373">
      <w:pPr>
        <w:autoSpaceDE w:val="0"/>
        <w:autoSpaceDN w:val="0"/>
        <w:adjustRightInd w:val="0"/>
        <w:ind w:firstLine="567"/>
        <w:jc w:val="both"/>
      </w:pPr>
      <w:r>
        <w:t xml:space="preserve">2.7. сумма начисленных </w:t>
      </w:r>
      <w:r>
        <w:rPr>
          <w:i/>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E52382" w:rsidRPr="00EE6B96" w:rsidRDefault="00E52382" w:rsidP="006E4373">
      <w:pPr>
        <w:autoSpaceDE w:val="0"/>
        <w:autoSpaceDN w:val="0"/>
        <w:adjustRightInd w:val="0"/>
        <w:ind w:firstLine="567"/>
        <w:jc w:val="both"/>
      </w:pPr>
      <w:r>
        <w:t xml:space="preserve">2.8. штрафы начисленные </w:t>
      </w:r>
      <w:r>
        <w:rPr>
          <w:i/>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E52382" w:rsidRPr="00EE6B96" w:rsidRDefault="00E52382" w:rsidP="006E4373">
      <w:pPr>
        <w:autoSpaceDE w:val="0"/>
        <w:autoSpaceDN w:val="0"/>
        <w:adjustRightInd w:val="0"/>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E52382" w:rsidRPr="00EE6B96" w:rsidRDefault="00E52382" w:rsidP="006E4373">
      <w:pPr>
        <w:autoSpaceDE w:val="0"/>
        <w:autoSpaceDN w:val="0"/>
        <w:adjustRightInd w:val="0"/>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E52382" w:rsidRPr="00EE6B96" w:rsidRDefault="00E52382" w:rsidP="006E4373">
      <w:pPr>
        <w:autoSpaceDE w:val="0"/>
        <w:autoSpaceDN w:val="0"/>
        <w:adjustRightInd w:val="0"/>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w:t>
      </w:r>
      <w:proofErr w:type="gramStart"/>
      <w:r>
        <w:t>с даты</w:t>
      </w:r>
      <w:proofErr w:type="gramEnd"/>
      <w:r>
        <w:t xml:space="preserve"> письменного требования </w:t>
      </w:r>
      <w:r>
        <w:rPr>
          <w:i/>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E52382" w:rsidRPr="00EE6B96" w:rsidRDefault="00E52382" w:rsidP="006E4373">
      <w:pPr>
        <w:autoSpaceDE w:val="0"/>
        <w:autoSpaceDN w:val="0"/>
        <w:adjustRightInd w:val="0"/>
        <w:ind w:firstLine="567"/>
        <w:jc w:val="both"/>
      </w:pPr>
      <w:r>
        <w:t xml:space="preserve">4. </w:t>
      </w:r>
      <w:proofErr w:type="gramStart"/>
      <w:r>
        <w:t xml:space="preserve">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t xml:space="preserve">будет обязан возместить </w:t>
      </w:r>
      <w:r>
        <w:rPr>
          <w:i/>
          <w:iCs/>
        </w:rPr>
        <w:t xml:space="preserve">Заказчику </w:t>
      </w:r>
      <w:r>
        <w:t>имущественные потери, в течение 10 (десяти) рабочих дней</w:t>
      </w:r>
      <w:proofErr w:type="gramEnd"/>
      <w:r>
        <w:t xml:space="preserve"> с даты письменного требования </w:t>
      </w:r>
      <w:r>
        <w:rPr>
          <w:i/>
          <w:iCs/>
        </w:rPr>
        <w:t xml:space="preserve">Заказчика </w:t>
      </w:r>
      <w:r>
        <w:t>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xml:space="preserve">), определяемые как: </w:t>
      </w:r>
    </w:p>
    <w:p w:rsidR="00E52382" w:rsidRPr="00EE6B96" w:rsidRDefault="00E52382" w:rsidP="006E4373">
      <w:pPr>
        <w:autoSpaceDE w:val="0"/>
        <w:autoSpaceDN w:val="0"/>
        <w:adjustRightInd w:val="0"/>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w:t>
      </w:r>
      <w:r>
        <w:lastRenderedPageBreak/>
        <w:t>которого (-</w:t>
      </w:r>
      <w:proofErr w:type="spellStart"/>
      <w:r>
        <w:t>ых</w:t>
      </w:r>
      <w:proofErr w:type="spellEnd"/>
      <w:r>
        <w:t xml:space="preserve">) </w:t>
      </w:r>
      <w:r>
        <w:rPr>
          <w:i/>
          <w:iCs/>
        </w:rPr>
        <w:t xml:space="preserve">Заказчик </w:t>
      </w:r>
      <w:r>
        <w:t xml:space="preserve">предпринял добросовестные усилия по оспариванию Решения налогового органа, а также </w:t>
      </w:r>
    </w:p>
    <w:p w:rsidR="00E52382" w:rsidRPr="00EE6B96" w:rsidRDefault="00E52382" w:rsidP="006E4373">
      <w:pPr>
        <w:autoSpaceDE w:val="0"/>
        <w:autoSpaceDN w:val="0"/>
        <w:adjustRightInd w:val="0"/>
        <w:ind w:firstLine="567"/>
        <w:jc w:val="both"/>
      </w:pPr>
      <w:r>
        <w:t xml:space="preserve">4.2.судебные расходы </w:t>
      </w:r>
      <w:r>
        <w:rPr>
          <w:i/>
          <w:iCs/>
        </w:rPr>
        <w:t xml:space="preserve">Заказчика </w:t>
      </w:r>
      <w:r>
        <w:t xml:space="preserve">в связи с оспариванием Решения налогового органа в полном размере. </w:t>
      </w:r>
    </w:p>
    <w:p w:rsidR="00E52382" w:rsidRPr="00EE6B96" w:rsidRDefault="00E52382" w:rsidP="006E4373">
      <w:pPr>
        <w:autoSpaceDE w:val="0"/>
        <w:autoSpaceDN w:val="0"/>
        <w:adjustRightInd w:val="0"/>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 xml:space="preserve">Имущественные потери, связанные с налоговой проверкой. </w:t>
      </w:r>
    </w:p>
    <w:p w:rsidR="00E52382" w:rsidRPr="00EE6B96" w:rsidRDefault="00E52382" w:rsidP="006E4373">
      <w:pPr>
        <w:autoSpaceDE w:val="0"/>
        <w:autoSpaceDN w:val="0"/>
        <w:adjustRightInd w:val="0"/>
        <w:ind w:firstLine="567"/>
        <w:jc w:val="both"/>
      </w:pPr>
      <w:r>
        <w:t xml:space="preserve">6. </w:t>
      </w:r>
      <w:proofErr w:type="gramStart"/>
      <w:r>
        <w:t xml:space="preserve">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w:t>
      </w:r>
      <w:r>
        <w:rPr>
          <w:i/>
          <w:iCs/>
        </w:rPr>
        <w:t xml:space="preserve">Исполнителя </w:t>
      </w:r>
      <w:r>
        <w:t xml:space="preserve">об этом. </w:t>
      </w:r>
    </w:p>
    <w:p w:rsidR="00E52382" w:rsidRPr="00EE6B96" w:rsidRDefault="00E52382" w:rsidP="006E4373">
      <w:pPr>
        <w:autoSpaceDE w:val="0"/>
        <w:autoSpaceDN w:val="0"/>
        <w:adjustRightInd w:val="0"/>
        <w:ind w:firstLine="567"/>
        <w:jc w:val="both"/>
      </w:pPr>
      <w:r>
        <w:t xml:space="preserve">7. </w:t>
      </w:r>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Заказчику</w:t>
      </w:r>
      <w:r>
        <w:t xml:space="preserve"> </w:t>
      </w:r>
    </w:p>
    <w:p w:rsidR="00E52382" w:rsidRPr="00EE6B96" w:rsidRDefault="00E52382" w:rsidP="006E4373">
      <w:pPr>
        <w:autoSpaceDE w:val="0"/>
        <w:autoSpaceDN w:val="0"/>
        <w:adjustRightInd w:val="0"/>
        <w:ind w:firstLine="567"/>
        <w:jc w:val="both"/>
      </w:pPr>
      <w:proofErr w:type="gramStart"/>
      <w: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roofErr w:type="gramEnd"/>
    </w:p>
    <w:p w:rsidR="00E52382" w:rsidRPr="00EE6B96" w:rsidRDefault="00E52382" w:rsidP="006E4373">
      <w:pPr>
        <w:autoSpaceDE w:val="0"/>
        <w:autoSpaceDN w:val="0"/>
        <w:adjustRightInd w:val="0"/>
        <w:ind w:firstLine="567"/>
        <w:jc w:val="both"/>
        <w:rPr>
          <w:i/>
          <w:iCs/>
        </w:rPr>
      </w:pPr>
      <w:r>
        <w:t xml:space="preserve">8. </w:t>
      </w:r>
      <w:r>
        <w:rPr>
          <w:i/>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p w:rsidR="00E52382" w:rsidRPr="00EE6B96" w:rsidRDefault="00E52382" w:rsidP="006E4373">
      <w:pPr>
        <w:autoSpaceDE w:val="0"/>
        <w:autoSpaceDN w:val="0"/>
        <w:adjustRightInd w:val="0"/>
        <w:ind w:firstLine="567"/>
        <w:jc w:val="both"/>
        <w:rPr>
          <w:i/>
          <w:iCs/>
        </w:rPr>
      </w:pPr>
    </w:p>
    <w:tbl>
      <w:tblPr>
        <w:tblW w:w="9953" w:type="dxa"/>
        <w:tblLayout w:type="fixed"/>
        <w:tblLook w:val="00A0"/>
      </w:tblPr>
      <w:tblGrid>
        <w:gridCol w:w="5269"/>
        <w:gridCol w:w="4684"/>
      </w:tblGrid>
      <w:tr w:rsidR="00E52382" w:rsidRPr="00EE6B96" w:rsidTr="006E4373">
        <w:trPr>
          <w:trHeight w:val="65"/>
        </w:trPr>
        <w:tc>
          <w:tcPr>
            <w:tcW w:w="5269" w:type="dxa"/>
          </w:tcPr>
          <w:p w:rsidR="00E52382" w:rsidRPr="00EE6B96" w:rsidRDefault="00E52382" w:rsidP="006E4373">
            <w:pPr>
              <w:spacing w:line="276" w:lineRule="auto"/>
              <w:ind w:right="-2" w:firstLine="720"/>
              <w:rPr>
                <w:sz w:val="23"/>
                <w:szCs w:val="23"/>
              </w:rPr>
            </w:pPr>
          </w:p>
          <w:p w:rsidR="00E52382" w:rsidRPr="00EE6B96" w:rsidRDefault="00E52382" w:rsidP="006E4373">
            <w:pPr>
              <w:spacing w:line="276" w:lineRule="auto"/>
              <w:ind w:right="-2" w:firstLine="720"/>
              <w:rPr>
                <w:sz w:val="23"/>
                <w:szCs w:val="23"/>
              </w:rPr>
            </w:pPr>
            <w:r>
              <w:rPr>
                <w:sz w:val="23"/>
                <w:szCs w:val="23"/>
              </w:rPr>
              <w:t>от Заказчика</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firstLine="720"/>
              <w:jc w:val="both"/>
              <w:rPr>
                <w:sz w:val="23"/>
                <w:szCs w:val="23"/>
              </w:rPr>
            </w:pPr>
            <w:r>
              <w:rPr>
                <w:sz w:val="23"/>
                <w:szCs w:val="23"/>
              </w:rPr>
              <w:t xml:space="preserve">_______________ </w:t>
            </w:r>
          </w:p>
        </w:tc>
        <w:tc>
          <w:tcPr>
            <w:tcW w:w="4684" w:type="dxa"/>
          </w:tcPr>
          <w:p w:rsidR="00E52382" w:rsidRPr="00EE6B96" w:rsidRDefault="00E52382" w:rsidP="006E4373">
            <w:pPr>
              <w:tabs>
                <w:tab w:val="left" w:pos="9540"/>
              </w:tabs>
              <w:spacing w:line="276" w:lineRule="auto"/>
              <w:ind w:right="-2" w:firstLine="720"/>
              <w:jc w:val="both"/>
              <w:rPr>
                <w:sz w:val="23"/>
                <w:szCs w:val="23"/>
              </w:rPr>
            </w:pPr>
          </w:p>
          <w:p w:rsidR="00E52382" w:rsidRPr="00EE6B96" w:rsidRDefault="00E52382" w:rsidP="006E4373">
            <w:pPr>
              <w:tabs>
                <w:tab w:val="left" w:pos="9540"/>
              </w:tabs>
              <w:spacing w:line="276" w:lineRule="auto"/>
              <w:ind w:right="-2"/>
              <w:jc w:val="both"/>
              <w:rPr>
                <w:i/>
                <w:sz w:val="23"/>
                <w:szCs w:val="23"/>
              </w:rPr>
            </w:pPr>
            <w:r>
              <w:rPr>
                <w:sz w:val="23"/>
                <w:szCs w:val="23"/>
              </w:rPr>
              <w:t>от Исполнителя</w:t>
            </w:r>
          </w:p>
          <w:p w:rsidR="00E52382" w:rsidRPr="00EE6B96" w:rsidRDefault="00E52382" w:rsidP="006E4373">
            <w:pPr>
              <w:spacing w:line="276" w:lineRule="auto"/>
              <w:ind w:right="-2" w:firstLine="720"/>
              <w:jc w:val="both"/>
              <w:rPr>
                <w:sz w:val="23"/>
                <w:szCs w:val="23"/>
              </w:rPr>
            </w:pPr>
          </w:p>
          <w:p w:rsidR="00E52382" w:rsidRPr="00EE6B96" w:rsidRDefault="00E52382" w:rsidP="006E4373">
            <w:pPr>
              <w:spacing w:line="276" w:lineRule="auto"/>
              <w:ind w:right="-2"/>
              <w:jc w:val="both"/>
              <w:rPr>
                <w:sz w:val="23"/>
                <w:szCs w:val="23"/>
              </w:rPr>
            </w:pPr>
            <w:r>
              <w:rPr>
                <w:sz w:val="23"/>
                <w:szCs w:val="23"/>
              </w:rPr>
              <w:t xml:space="preserve">____________________ </w:t>
            </w:r>
          </w:p>
        </w:tc>
      </w:tr>
    </w:tbl>
    <w:p w:rsidR="00E52382" w:rsidRPr="00EE6B96" w:rsidRDefault="00E52382">
      <w:pPr>
        <w:suppressAutoHyphens w:val="0"/>
        <w:rPr>
          <w:rFonts w:eastAsia="Arial"/>
          <w:sz w:val="28"/>
          <w:szCs w:val="28"/>
          <w:lang w:eastAsia="ru-RU"/>
        </w:rPr>
      </w:pPr>
    </w:p>
    <w:p w:rsidR="00E52382" w:rsidRPr="00EE6B96" w:rsidRDefault="00E52382">
      <w:pPr>
        <w:suppressAutoHyphens w:val="0"/>
        <w:rPr>
          <w:rFonts w:eastAsia="Arial"/>
          <w:sz w:val="28"/>
          <w:szCs w:val="28"/>
          <w:lang w:eastAsia="ru-RU"/>
        </w:rPr>
      </w:pPr>
      <w:r>
        <w:rPr>
          <w:rFonts w:eastAsia="Arial"/>
          <w:sz w:val="28"/>
          <w:szCs w:val="28"/>
          <w:lang w:eastAsia="ru-RU"/>
        </w:rPr>
        <w:br w:type="page"/>
      </w:r>
    </w:p>
    <w:p w:rsidR="00E52382" w:rsidRPr="00EE6B96" w:rsidRDefault="00E52382" w:rsidP="006E437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16</w:t>
      </w:r>
    </w:p>
    <w:p w:rsidR="00E52382" w:rsidRPr="00EE6B96" w:rsidRDefault="00E52382" w:rsidP="006E437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E52382" w:rsidRPr="00EE6B96" w:rsidRDefault="00E52382" w:rsidP="006E437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КРАСд</w:t>
      </w:r>
      <w:proofErr w:type="spellEnd"/>
      <w:r>
        <w:rPr>
          <w:rFonts w:ascii="Times New Roman" w:hAnsi="Times New Roman" w:cs="Times New Roman"/>
          <w:sz w:val="24"/>
          <w:szCs w:val="24"/>
        </w:rPr>
        <w:t>/2___/___/___</w:t>
      </w:r>
    </w:p>
    <w:p w:rsidR="00E52382" w:rsidRPr="00EE6B96" w:rsidRDefault="00E52382" w:rsidP="006E437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«___»_________202__ г.</w:t>
      </w:r>
    </w:p>
    <w:p w:rsidR="00E52382" w:rsidRPr="00EE6B96" w:rsidRDefault="00E52382" w:rsidP="006E4373">
      <w:pPr>
        <w:jc w:val="right"/>
        <w:rPr>
          <w:color w:val="000000"/>
        </w:rPr>
      </w:pPr>
    </w:p>
    <w:p w:rsidR="00E52382" w:rsidRPr="00EE6B96" w:rsidRDefault="00E52382" w:rsidP="006E4373">
      <w:pPr>
        <w:tabs>
          <w:tab w:val="left" w:pos="709"/>
        </w:tabs>
        <w:ind w:right="142"/>
        <w:jc w:val="center"/>
        <w:rPr>
          <w:color w:val="000000"/>
        </w:rPr>
      </w:pPr>
      <w:r>
        <w:rPr>
          <w:color w:val="000000"/>
        </w:rPr>
        <w:t>САНКЦИОННАЯ ОГОВОРКА</w:t>
      </w:r>
    </w:p>
    <w:p w:rsidR="00E52382" w:rsidRPr="00EE6B96" w:rsidRDefault="00E52382" w:rsidP="006E4373">
      <w:pPr>
        <w:tabs>
          <w:tab w:val="left" w:pos="709"/>
        </w:tabs>
        <w:ind w:right="142" w:firstLine="709"/>
        <w:jc w:val="both"/>
        <w:rPr>
          <w:color w:val="000000"/>
        </w:rPr>
      </w:pPr>
      <w:r>
        <w:rPr>
          <w:color w:val="000000"/>
        </w:rPr>
        <w:t xml:space="preserve">1. Каждая из Сторон заявляет и гарантирует, что на дату заключения настоящего Договора: </w:t>
      </w:r>
    </w:p>
    <w:p w:rsidR="00E52382" w:rsidRPr="00EE6B96" w:rsidRDefault="00E52382" w:rsidP="006E4373">
      <w:pPr>
        <w:tabs>
          <w:tab w:val="left" w:pos="709"/>
        </w:tabs>
        <w:ind w:right="142" w:firstLine="709"/>
        <w:jc w:val="both"/>
        <w:rPr>
          <w:color w:val="000000"/>
        </w:rPr>
      </w:pPr>
      <w:r>
        <w:rPr>
          <w:color w:val="000000"/>
        </w:rPr>
        <w:t xml:space="preserve">соответствующая Сторона и ни одно из Связанных лиц: </w:t>
      </w:r>
    </w:p>
    <w:p w:rsidR="00E52382" w:rsidRPr="00EE6B96" w:rsidRDefault="00E52382" w:rsidP="006E4373">
      <w:pPr>
        <w:tabs>
          <w:tab w:val="left" w:pos="709"/>
        </w:tabs>
        <w:ind w:right="142" w:firstLine="709"/>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 </w:t>
      </w:r>
    </w:p>
    <w:p w:rsidR="00E52382" w:rsidRPr="00EE6B96" w:rsidRDefault="00E52382" w:rsidP="006E4373">
      <w:pPr>
        <w:tabs>
          <w:tab w:val="left" w:pos="709"/>
        </w:tabs>
        <w:ind w:right="142" w:firstLine="709"/>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w:t>
      </w:r>
    </w:p>
    <w:p w:rsidR="00E52382" w:rsidRPr="00EE6B96" w:rsidRDefault="00E52382" w:rsidP="006E4373">
      <w:pPr>
        <w:tabs>
          <w:tab w:val="left" w:pos="709"/>
        </w:tabs>
        <w:ind w:right="142"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E52382" w:rsidRPr="00EE6B96" w:rsidRDefault="00E52382" w:rsidP="006E4373">
      <w:pPr>
        <w:tabs>
          <w:tab w:val="left" w:pos="709"/>
        </w:tabs>
        <w:ind w:right="142" w:firstLine="709"/>
        <w:jc w:val="both"/>
        <w:rPr>
          <w:color w:val="000000"/>
        </w:rPr>
      </w:pPr>
      <w:r>
        <w:rPr>
          <w:color w:val="000000"/>
        </w:rPr>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E52382" w:rsidRPr="00EE6B96" w:rsidRDefault="00E52382" w:rsidP="006E4373">
      <w:pPr>
        <w:tabs>
          <w:tab w:val="left" w:pos="709"/>
        </w:tabs>
        <w:ind w:right="142" w:firstLine="709"/>
        <w:jc w:val="both"/>
        <w:rPr>
          <w:color w:val="000000"/>
        </w:rPr>
      </w:pP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 </w:t>
      </w:r>
      <w:proofErr w:type="gramEnd"/>
    </w:p>
    <w:p w:rsidR="00E52382" w:rsidRPr="00EE6B96" w:rsidRDefault="00E52382" w:rsidP="006E4373">
      <w:pPr>
        <w:tabs>
          <w:tab w:val="left" w:pos="709"/>
        </w:tabs>
        <w:ind w:right="142" w:firstLine="709"/>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w:t>
      </w:r>
    </w:p>
    <w:p w:rsidR="00E52382" w:rsidRPr="00EE6B96" w:rsidRDefault="00E52382" w:rsidP="006E4373">
      <w:pPr>
        <w:tabs>
          <w:tab w:val="left" w:pos="709"/>
        </w:tabs>
        <w:ind w:right="142" w:firstLine="709"/>
        <w:jc w:val="both"/>
        <w:rPr>
          <w:color w:val="000000"/>
        </w:rPr>
      </w:pPr>
      <w:r>
        <w:rPr>
          <w:color w:val="000000"/>
        </w:rPr>
        <w:t xml:space="preserve">3. Стороны подтверждают, что условия пунктов 1 и 2 настоящей </w:t>
      </w:r>
      <w:proofErr w:type="spellStart"/>
      <w:r>
        <w:rPr>
          <w:color w:val="000000"/>
        </w:rPr>
        <w:t>Санкционной</w:t>
      </w:r>
      <w:proofErr w:type="spellEnd"/>
      <w:r>
        <w:rPr>
          <w:color w:val="000000"/>
        </w:rPr>
        <w:t xml:space="preserve"> оговорки являются существенными условиями Договора. </w:t>
      </w:r>
    </w:p>
    <w:p w:rsidR="00E52382" w:rsidRPr="00EE6B96" w:rsidRDefault="00E52382" w:rsidP="006E4373">
      <w:pPr>
        <w:tabs>
          <w:tab w:val="left" w:pos="709"/>
        </w:tabs>
        <w:ind w:right="142" w:firstLine="709"/>
        <w:jc w:val="both"/>
        <w:rPr>
          <w:color w:val="000000"/>
        </w:rPr>
      </w:pPr>
      <w:proofErr w:type="gramStart"/>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w:t>
      </w:r>
      <w:proofErr w:type="gramEnd"/>
      <w:r>
        <w:rPr>
          <w:color w:val="000000"/>
        </w:rPr>
        <w:t xml:space="preserve"> одностороннего внесудебного отказа другой Стороны от исполнения настоящего Договора. </w:t>
      </w:r>
    </w:p>
    <w:p w:rsidR="00E52382" w:rsidRPr="00EE6B96" w:rsidRDefault="00E52382" w:rsidP="006E4373">
      <w:pPr>
        <w:tabs>
          <w:tab w:val="left" w:pos="709"/>
        </w:tabs>
        <w:ind w:right="142" w:firstLine="709"/>
        <w:jc w:val="both"/>
        <w:rPr>
          <w:color w:val="000000"/>
        </w:rPr>
      </w:pPr>
      <w:r>
        <w:rPr>
          <w:color w:val="000000"/>
        </w:rPr>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E52382" w:rsidRPr="00EE6B96" w:rsidRDefault="00E52382" w:rsidP="006E4373">
      <w:pPr>
        <w:tabs>
          <w:tab w:val="left" w:pos="709"/>
        </w:tabs>
        <w:ind w:right="142" w:firstLine="709"/>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E52382" w:rsidRPr="00EE6B96" w:rsidRDefault="00E52382" w:rsidP="006E4373">
      <w:pPr>
        <w:tabs>
          <w:tab w:val="left" w:pos="709"/>
        </w:tabs>
        <w:ind w:right="142" w:firstLine="709"/>
        <w:jc w:val="both"/>
        <w:rPr>
          <w:color w:val="000000"/>
        </w:rPr>
      </w:pPr>
      <w:r>
        <w:rPr>
          <w:color w:val="000000"/>
        </w:rPr>
        <w:t xml:space="preserve">4. Определения: </w:t>
      </w:r>
    </w:p>
    <w:p w:rsidR="00E52382" w:rsidRPr="00EE6B96" w:rsidRDefault="00E52382" w:rsidP="006E4373">
      <w:pPr>
        <w:tabs>
          <w:tab w:val="left" w:pos="709"/>
        </w:tabs>
        <w:ind w:right="142" w:firstLine="709"/>
        <w:jc w:val="both"/>
        <w:rPr>
          <w:color w:val="000000"/>
        </w:rPr>
      </w:pPr>
      <w:r>
        <w:rPr>
          <w:color w:val="000000"/>
        </w:rP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E52382" w:rsidRPr="00EE6B96" w:rsidRDefault="00E52382" w:rsidP="006E4373">
      <w:pPr>
        <w:tabs>
          <w:tab w:val="left" w:pos="709"/>
        </w:tabs>
        <w:ind w:right="142" w:firstLine="709"/>
        <w:jc w:val="both"/>
        <w:rPr>
          <w:color w:val="000000"/>
        </w:rPr>
      </w:pPr>
      <w:proofErr w:type="spellStart"/>
      <w:r>
        <w:rPr>
          <w:color w:val="000000"/>
        </w:rPr>
        <w:lastRenderedPageBreak/>
        <w:t>Санкционные</w:t>
      </w:r>
      <w:proofErr w:type="spellEnd"/>
      <w:r>
        <w:rPr>
          <w:color w:val="000000"/>
        </w:rPr>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Pr>
          <w:color w:val="000000"/>
        </w:rPr>
        <w:t>Санкционных</w:t>
      </w:r>
      <w:proofErr w:type="spellEnd"/>
      <w:r>
        <w:rPr>
          <w:color w:val="000000"/>
        </w:rPr>
        <w:t xml:space="preserve"> списков Украины. </w:t>
      </w:r>
    </w:p>
    <w:p w:rsidR="00E52382" w:rsidRPr="00EE6B96" w:rsidRDefault="00E52382" w:rsidP="006E4373">
      <w:pPr>
        <w:tabs>
          <w:tab w:val="left" w:pos="709"/>
        </w:tabs>
        <w:ind w:right="142" w:firstLine="709"/>
        <w:jc w:val="both"/>
        <w:rPr>
          <w:color w:val="000000"/>
        </w:rPr>
      </w:pPr>
      <w:r>
        <w:rPr>
          <w:color w:val="000000"/>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E52382" w:rsidRPr="00EE6B96" w:rsidRDefault="00E52382" w:rsidP="006E4373">
      <w:pPr>
        <w:tabs>
          <w:tab w:val="left" w:pos="709"/>
        </w:tabs>
        <w:ind w:right="142" w:firstLine="709"/>
        <w:jc w:val="both"/>
        <w:rPr>
          <w:color w:val="000000"/>
        </w:rPr>
      </w:pPr>
    </w:p>
    <w:tbl>
      <w:tblPr>
        <w:tblW w:w="9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23"/>
        <w:gridCol w:w="4279"/>
      </w:tblGrid>
      <w:tr w:rsidR="00E52382" w:rsidRPr="00151424" w:rsidTr="006E4373">
        <w:trPr>
          <w:trHeight w:val="1266"/>
        </w:trPr>
        <w:tc>
          <w:tcPr>
            <w:tcW w:w="5423" w:type="dxa"/>
            <w:tcBorders>
              <w:top w:val="nil"/>
              <w:left w:val="nil"/>
              <w:bottom w:val="nil"/>
              <w:right w:val="nil"/>
            </w:tcBorders>
          </w:tcPr>
          <w:p w:rsidR="00E52382" w:rsidRPr="00EE6B96" w:rsidRDefault="00E52382" w:rsidP="006E4373">
            <w:r>
              <w:t>Заказчик:</w:t>
            </w:r>
          </w:p>
          <w:p w:rsidR="00E52382" w:rsidRPr="00EE6B96" w:rsidRDefault="00E52382" w:rsidP="006E4373"/>
          <w:p w:rsidR="00E52382" w:rsidRPr="00EE6B96" w:rsidRDefault="00E52382" w:rsidP="006E4373">
            <w:pPr>
              <w:pStyle w:val="afff5"/>
              <w:spacing w:line="240" w:lineRule="auto"/>
              <w:jc w:val="both"/>
              <w:rPr>
                <w:rFonts w:cs="Times New Roman"/>
                <w:sz w:val="24"/>
                <w:szCs w:val="24"/>
              </w:rPr>
            </w:pPr>
            <w:r>
              <w:rPr>
                <w:rFonts w:cs="Times New Roman"/>
                <w:sz w:val="24"/>
                <w:szCs w:val="24"/>
              </w:rPr>
              <w:t xml:space="preserve">___________________ О.М. </w:t>
            </w:r>
            <w:proofErr w:type="spellStart"/>
            <w:r>
              <w:rPr>
                <w:rFonts w:cs="Times New Roman"/>
                <w:sz w:val="24"/>
                <w:szCs w:val="24"/>
              </w:rPr>
              <w:t>Лымарь</w:t>
            </w:r>
            <w:proofErr w:type="spellEnd"/>
          </w:p>
          <w:p w:rsidR="00E52382" w:rsidRPr="00EE6B96" w:rsidRDefault="00E52382" w:rsidP="006E4373">
            <w:pPr>
              <w:pStyle w:val="afff5"/>
              <w:spacing w:line="240" w:lineRule="auto"/>
              <w:jc w:val="both"/>
              <w:rPr>
                <w:rFonts w:cs="Times New Roman"/>
                <w:sz w:val="24"/>
                <w:szCs w:val="24"/>
              </w:rPr>
            </w:pPr>
            <w:r>
              <w:rPr>
                <w:rFonts w:cs="Times New Roman"/>
                <w:sz w:val="24"/>
                <w:szCs w:val="24"/>
              </w:rPr>
              <w:t>м.п.</w:t>
            </w:r>
          </w:p>
        </w:tc>
        <w:tc>
          <w:tcPr>
            <w:tcW w:w="4279" w:type="dxa"/>
            <w:tcBorders>
              <w:top w:val="nil"/>
              <w:left w:val="nil"/>
              <w:bottom w:val="nil"/>
              <w:right w:val="nil"/>
            </w:tcBorders>
          </w:tcPr>
          <w:p w:rsidR="00E52382" w:rsidRPr="00EE6B96" w:rsidRDefault="00E52382" w:rsidP="006E4373">
            <w:r>
              <w:t>Исполнитель:</w:t>
            </w:r>
          </w:p>
          <w:p w:rsidR="00E52382" w:rsidRPr="00EE6B96" w:rsidRDefault="00E52382" w:rsidP="006E4373"/>
          <w:p w:rsidR="00E52382" w:rsidRPr="00EE6B96" w:rsidRDefault="00E52382" w:rsidP="006E437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 </w:t>
            </w:r>
          </w:p>
          <w:p w:rsidR="00E52382" w:rsidRPr="00151424" w:rsidRDefault="00E52382" w:rsidP="006E4373">
            <w:r>
              <w:t>м.п.</w:t>
            </w:r>
          </w:p>
        </w:tc>
      </w:tr>
    </w:tbl>
    <w:p w:rsidR="00E52382" w:rsidRDefault="00E52382">
      <w:pPr>
        <w:suppressAutoHyphens w:val="0"/>
        <w:rPr>
          <w:rFonts w:eastAsia="Arial"/>
          <w:sz w:val="28"/>
          <w:szCs w:val="28"/>
          <w:lang w:eastAsia="ru-RU"/>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E52382" w:rsidRDefault="006E4373">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4F4" w:rsidRDefault="007714F4">
      <w:r>
        <w:separator/>
      </w:r>
    </w:p>
  </w:endnote>
  <w:endnote w:type="continuationSeparator" w:id="0">
    <w:p w:rsidR="007714F4" w:rsidRDefault="007714F4">
      <w:r>
        <w:continuationSeparator/>
      </w:r>
    </w:p>
  </w:endnote>
  <w:endnote w:type="continuationNotice" w:id="1">
    <w:p w:rsidR="007714F4" w:rsidRDefault="007714F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4" w:rsidRDefault="00A42B5C" w:rsidP="00BF6892">
    <w:pPr>
      <w:pStyle w:val="afc"/>
      <w:framePr w:wrap="around" w:vAnchor="text" w:hAnchor="margin" w:xAlign="right" w:y="1"/>
      <w:rPr>
        <w:rStyle w:val="a5"/>
      </w:rPr>
    </w:pPr>
    <w:r>
      <w:rPr>
        <w:rStyle w:val="a5"/>
      </w:rPr>
      <w:fldChar w:fldCharType="begin"/>
    </w:r>
    <w:r w:rsidR="007714F4">
      <w:rPr>
        <w:rStyle w:val="a5"/>
      </w:rPr>
      <w:instrText xml:space="preserve">PAGE  </w:instrText>
    </w:r>
    <w:r>
      <w:rPr>
        <w:rStyle w:val="a5"/>
      </w:rPr>
      <w:fldChar w:fldCharType="separate"/>
    </w:r>
    <w:r w:rsidR="007714F4">
      <w:rPr>
        <w:rStyle w:val="a5"/>
        <w:noProof/>
      </w:rPr>
      <w:t>28</w:t>
    </w:r>
    <w:r>
      <w:rPr>
        <w:rStyle w:val="a5"/>
      </w:rPr>
      <w:fldChar w:fldCharType="end"/>
    </w:r>
  </w:p>
  <w:p w:rsidR="007714F4" w:rsidRDefault="007714F4"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4" w:rsidRDefault="00A42B5C" w:rsidP="00BF6892">
    <w:pPr>
      <w:pStyle w:val="afc"/>
      <w:framePr w:wrap="around" w:vAnchor="text" w:hAnchor="margin" w:xAlign="right" w:y="1"/>
      <w:rPr>
        <w:rStyle w:val="a5"/>
      </w:rPr>
    </w:pPr>
    <w:r>
      <w:rPr>
        <w:rStyle w:val="a5"/>
      </w:rPr>
      <w:fldChar w:fldCharType="begin"/>
    </w:r>
    <w:r w:rsidR="007714F4">
      <w:rPr>
        <w:rStyle w:val="a5"/>
      </w:rPr>
      <w:instrText xml:space="preserve">PAGE  </w:instrText>
    </w:r>
    <w:r>
      <w:rPr>
        <w:rStyle w:val="a5"/>
      </w:rPr>
      <w:fldChar w:fldCharType="separate"/>
    </w:r>
    <w:r w:rsidR="007714F4">
      <w:rPr>
        <w:rStyle w:val="a5"/>
        <w:noProof/>
      </w:rPr>
      <w:t>28</w:t>
    </w:r>
    <w:r>
      <w:rPr>
        <w:rStyle w:val="a5"/>
      </w:rPr>
      <w:fldChar w:fldCharType="end"/>
    </w:r>
  </w:p>
  <w:p w:rsidR="007714F4" w:rsidRDefault="007714F4"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4" w:rsidRDefault="007714F4">
    <w:pPr>
      <w:pStyle w:val="afc"/>
      <w:jc w:val="center"/>
    </w:pPr>
  </w:p>
  <w:p w:rsidR="007714F4" w:rsidRDefault="007714F4"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4" w:rsidRDefault="007714F4">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4F4" w:rsidRDefault="007714F4">
      <w:r>
        <w:separator/>
      </w:r>
    </w:p>
  </w:footnote>
  <w:footnote w:type="continuationSeparator" w:id="0">
    <w:p w:rsidR="007714F4" w:rsidRDefault="007714F4">
      <w:r>
        <w:continuationSeparator/>
      </w:r>
    </w:p>
  </w:footnote>
  <w:footnote w:type="continuationNotice" w:id="1">
    <w:p w:rsidR="007714F4" w:rsidRDefault="007714F4"/>
  </w:footnote>
  <w:footnote w:id="2">
    <w:p w:rsidR="007714F4" w:rsidRDefault="007714F4" w:rsidP="006E4373">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xml:space="preserve">»,  являющегося стороной по Договору: </w:t>
      </w:r>
      <w:r>
        <w:rPr>
          <w:b/>
          <w:sz w:val="18"/>
          <w:szCs w:val="18"/>
        </w:rPr>
        <w:t>№362</w:t>
      </w:r>
      <w:r>
        <w:rPr>
          <w:b/>
          <w:color w:val="000000"/>
          <w:sz w:val="18"/>
          <w:szCs w:val="18"/>
        </w:rPr>
        <w:t xml:space="preserve"> </w:t>
      </w:r>
      <w:r>
        <w:rPr>
          <w:color w:val="000000"/>
          <w:sz w:val="18"/>
          <w:szCs w:val="18"/>
        </w:rPr>
        <w:t>Красноярский филиал</w:t>
      </w:r>
    </w:p>
  </w:footnote>
  <w:footnote w:id="3">
    <w:p w:rsidR="007714F4" w:rsidRDefault="007714F4" w:rsidP="006E4373">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4">
    <w:p w:rsidR="007714F4" w:rsidRDefault="007714F4" w:rsidP="006E4373">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5">
    <w:p w:rsidR="007714F4" w:rsidRDefault="007714F4"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4" w:rsidRDefault="00A42B5C">
    <w:pPr>
      <w:pStyle w:val="afa"/>
      <w:jc w:val="center"/>
    </w:pPr>
    <w:fldSimple w:instr=" PAGE   \* MERGEFORMAT ">
      <w:r w:rsidR="000844A9">
        <w:rPr>
          <w:noProof/>
        </w:rPr>
        <w:t>30</w:t>
      </w:r>
    </w:fldSimple>
  </w:p>
  <w:p w:rsidR="007714F4" w:rsidRDefault="007714F4">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4" w:rsidRDefault="007714F4">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4" w:rsidRDefault="00A42B5C" w:rsidP="00510148">
    <w:pPr>
      <w:pStyle w:val="afa"/>
      <w:jc w:val="center"/>
    </w:pPr>
    <w:fldSimple w:instr=" PAGE   \* MERGEFORMAT ">
      <w:r w:rsidR="000844A9">
        <w:rPr>
          <w:noProof/>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F4" w:rsidRDefault="007714F4">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6E4DC8"/>
    <w:multiLevelType w:val="multilevel"/>
    <w:tmpl w:val="76A060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4713244"/>
    <w:multiLevelType w:val="hybridMultilevel"/>
    <w:tmpl w:val="411AE29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9A0895"/>
    <w:multiLevelType w:val="multilevel"/>
    <w:tmpl w:val="C512D8CA"/>
    <w:lvl w:ilvl="0">
      <w:start w:val="1"/>
      <w:numFmt w:val="decimal"/>
      <w:lvlText w:val="%1."/>
      <w:lvlJc w:val="left"/>
      <w:pPr>
        <w:ind w:left="1185" w:hanging="1185"/>
      </w:pPr>
      <w:rPr>
        <w:rFonts w:cs="Times New Roman"/>
      </w:rPr>
    </w:lvl>
    <w:lvl w:ilvl="1">
      <w:start w:val="1"/>
      <w:numFmt w:val="decimal"/>
      <w:lvlText w:val="%1.%2."/>
      <w:lvlJc w:val="left"/>
      <w:pPr>
        <w:ind w:left="1894" w:hanging="1185"/>
      </w:pPr>
      <w:rPr>
        <w:rFonts w:cs="Times New Roman"/>
      </w:rPr>
    </w:lvl>
    <w:lvl w:ilvl="2">
      <w:start w:val="1"/>
      <w:numFmt w:val="decimal"/>
      <w:lvlText w:val="%1.%2.%3."/>
      <w:lvlJc w:val="left"/>
      <w:pPr>
        <w:ind w:left="2603" w:hanging="1185"/>
      </w:pPr>
      <w:rPr>
        <w:rFonts w:cs="Times New Roman"/>
      </w:rPr>
    </w:lvl>
    <w:lvl w:ilvl="3">
      <w:start w:val="1"/>
      <w:numFmt w:val="decimal"/>
      <w:lvlText w:val="%1.%2.%3.%4."/>
      <w:lvlJc w:val="left"/>
      <w:pPr>
        <w:ind w:left="3312" w:hanging="1185"/>
      </w:pPr>
      <w:rPr>
        <w:rFonts w:cs="Times New Roman"/>
      </w:rPr>
    </w:lvl>
    <w:lvl w:ilvl="4">
      <w:start w:val="1"/>
      <w:numFmt w:val="decimal"/>
      <w:lvlText w:val="%1.%2.%3.%4.%5."/>
      <w:lvlJc w:val="left"/>
      <w:pPr>
        <w:ind w:left="4021" w:hanging="1185"/>
      </w:pPr>
      <w:rPr>
        <w:rFonts w:cs="Times New Roman"/>
      </w:rPr>
    </w:lvl>
    <w:lvl w:ilvl="5">
      <w:start w:val="1"/>
      <w:numFmt w:val="decimal"/>
      <w:lvlText w:val="%1.%2.%3.%4.%5.%6."/>
      <w:lvlJc w:val="left"/>
      <w:pPr>
        <w:ind w:left="4730" w:hanging="1185"/>
      </w:pPr>
      <w:rPr>
        <w:rFonts w:cs="Times New Roman"/>
      </w:rPr>
    </w:lvl>
    <w:lvl w:ilvl="6">
      <w:start w:val="1"/>
      <w:numFmt w:val="decimal"/>
      <w:lvlText w:val="%1.%2.%3.%4.%5.%6.%7."/>
      <w:lvlJc w:val="left"/>
      <w:pPr>
        <w:ind w:left="5439" w:hanging="1185"/>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112" w:hanging="1440"/>
      </w:pPr>
      <w:rPr>
        <w:rFonts w:cs="Times New Roman"/>
      </w:r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E660C2C"/>
    <w:multiLevelType w:val="multilevel"/>
    <w:tmpl w:val="707A8DAC"/>
    <w:lvl w:ilvl="0">
      <w:start w:val="1"/>
      <w:numFmt w:val="decimal"/>
      <w:lvlText w:val="%1."/>
      <w:lvlJc w:val="left"/>
      <w:pPr>
        <w:ind w:left="1429" w:hanging="360"/>
      </w:pPr>
    </w:lvl>
    <w:lvl w:ilvl="1">
      <w:start w:val="2"/>
      <w:numFmt w:val="decimal"/>
      <w:isLgl/>
      <w:lvlText w:val="%1.%2."/>
      <w:lvlJc w:val="left"/>
      <w:pPr>
        <w:ind w:left="1669" w:hanging="60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0"/>
  </w:num>
  <w:num w:numId="11">
    <w:abstractNumId w:val="54"/>
  </w:num>
  <w:num w:numId="12">
    <w:abstractNumId w:val="42"/>
  </w:num>
  <w:num w:numId="13">
    <w:abstractNumId w:val="56"/>
  </w:num>
  <w:num w:numId="14">
    <w:abstractNumId w:val="61"/>
  </w:num>
  <w:num w:numId="15">
    <w:abstractNumId w:val="39"/>
  </w:num>
  <w:num w:numId="16">
    <w:abstractNumId w:val="41"/>
  </w:num>
  <w:num w:numId="17">
    <w:abstractNumId w:val="37"/>
  </w:num>
  <w:num w:numId="18">
    <w:abstractNumId w:val="33"/>
  </w:num>
  <w:num w:numId="19">
    <w:abstractNumId w:val="35"/>
  </w:num>
  <w:num w:numId="20">
    <w:abstractNumId w:val="53"/>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7"/>
  </w:num>
  <w:num w:numId="29">
    <w:abstractNumId w:val="24"/>
  </w:num>
  <w:num w:numId="30">
    <w:abstractNumId w:val="32"/>
  </w:num>
  <w:num w:numId="31">
    <w:abstractNumId w:val="55"/>
  </w:num>
  <w:num w:numId="32">
    <w:abstractNumId w:val="34"/>
  </w:num>
  <w:num w:numId="33">
    <w:abstractNumId w:val="51"/>
  </w:num>
  <w:num w:numId="34">
    <w:abstractNumId w:val="38"/>
  </w:num>
  <w:num w:numId="35">
    <w:abstractNumId w:val="50"/>
  </w:num>
  <w:num w:numId="36">
    <w:abstractNumId w:val="52"/>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49"/>
  </w:num>
  <w:num w:numId="59">
    <w:abstractNumId w:val="31"/>
  </w:num>
  <w:num w:numId="60">
    <w:abstractNumId w:val="5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4A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AB1"/>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4373"/>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4F4"/>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2B5C"/>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6A47"/>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29FF"/>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5F2F"/>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CEC"/>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2382"/>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7"/>
      </w:numPr>
      <w:spacing w:before="240" w:after="60"/>
      <w:outlineLvl w:val="3"/>
    </w:pPr>
    <w:rPr>
      <w:b/>
      <w:bCs/>
      <w:sz w:val="28"/>
      <w:szCs w:val="28"/>
    </w:rPr>
  </w:style>
  <w:style w:type="paragraph" w:styleId="5">
    <w:name w:val="heading 5"/>
    <w:basedOn w:val="a"/>
    <w:next w:val="a"/>
    <w:link w:val="50"/>
    <w:uiPriority w:val="99"/>
    <w:qFormat/>
    <w:rsid w:val="00E52382"/>
    <w:pPr>
      <w:suppressAutoHyphens w:val="0"/>
      <w:spacing w:before="240" w:after="60"/>
      <w:outlineLvl w:val="4"/>
    </w:pPr>
    <w:rPr>
      <w:b/>
      <w:i/>
      <w:sz w:val="26"/>
      <w:szCs w:val="26"/>
      <w:lang w:eastAsia="ru-RU"/>
    </w:rPr>
  </w:style>
  <w:style w:type="paragraph" w:styleId="6">
    <w:name w:val="heading 6"/>
    <w:basedOn w:val="a"/>
    <w:next w:val="a"/>
    <w:link w:val="60"/>
    <w:uiPriority w:val="99"/>
    <w:qFormat/>
    <w:rsid w:val="00E52382"/>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aliases w:val="bt Char Знак,Знак1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uiPriority w:val="99"/>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
    <w:name w:val="Обычный отступ Знак"/>
    <w:uiPriority w:val="99"/>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uiPriority w:val="99"/>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3">
    <w:name w:val="Знак Знак2"/>
    <w:uiPriority w:val="99"/>
    <w:rsid w:val="00F76448"/>
    <w:rPr>
      <w:rFonts w:ascii="Calibri" w:eastAsia="Calibri" w:hAnsi="Calibri"/>
      <w:sz w:val="24"/>
      <w:szCs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uiPriority w:val="99"/>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uiPriority w:val="99"/>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uiPriority w:val="99"/>
    <w:qFormat/>
    <w:rsid w:val="00F76448"/>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1">
    <w:name w:val="Нормальный"/>
    <w:uiPriority w:val="99"/>
    <w:rsid w:val="00F76448"/>
    <w:pPr>
      <w:suppressAutoHyphens/>
    </w:pPr>
    <w:rPr>
      <w:rFonts w:eastAsia="Arial"/>
      <w:lang w:eastAsia="ar-SA"/>
    </w:rPr>
  </w:style>
  <w:style w:type="paragraph" w:customStyle="1" w:styleId="aff2">
    <w:name w:val="áû÷íûé"/>
    <w:uiPriority w:val="99"/>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uiPriority w:val="99"/>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5">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6">
    <w:name w:val="Таблица шапка"/>
    <w:basedOn w:val="a"/>
    <w:uiPriority w:val="99"/>
    <w:rsid w:val="00F76448"/>
    <w:pPr>
      <w:keepNext/>
      <w:spacing w:before="40" w:after="40"/>
      <w:ind w:left="57" w:right="57"/>
    </w:pPr>
    <w:rPr>
      <w:sz w:val="22"/>
      <w:szCs w:val="20"/>
    </w:rPr>
  </w:style>
  <w:style w:type="paragraph" w:customStyle="1" w:styleId="aff7">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rFonts w:eastAsia="Arial"/>
      <w:sz w:val="24"/>
      <w:lang w:eastAsia="ar-SA"/>
    </w:rPr>
  </w:style>
  <w:style w:type="paragraph" w:customStyle="1" w:styleId="1fb">
    <w:name w:val="Абзац списка1"/>
    <w:basedOn w:val="a"/>
    <w:uiPriority w:val="99"/>
    <w:rsid w:val="00F76448"/>
    <w:pPr>
      <w:ind w:left="720"/>
    </w:pPr>
    <w:rPr>
      <w:rFonts w:eastAsia="Calibri"/>
    </w:rPr>
  </w:style>
  <w:style w:type="paragraph" w:customStyle="1" w:styleId="1fc">
    <w:name w:val="Без интервала1"/>
    <w:uiPriority w:val="99"/>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a">
    <w:name w:val="endnote text"/>
    <w:basedOn w:val="a"/>
    <w:link w:val="1fd"/>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uiPriority w:val="99"/>
    <w:rsid w:val="00F76448"/>
  </w:style>
  <w:style w:type="paragraph" w:customStyle="1" w:styleId="affc">
    <w:name w:val="Содержимое таблицы"/>
    <w:basedOn w:val="a"/>
    <w:uiPriority w:val="99"/>
    <w:rsid w:val="00F76448"/>
    <w:pPr>
      <w:suppressLineNumbers/>
    </w:pPr>
  </w:style>
  <w:style w:type="paragraph" w:customStyle="1" w:styleId="affd">
    <w:name w:val="Заголовок таблицы"/>
    <w:basedOn w:val="affc"/>
    <w:uiPriority w:val="99"/>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
    <w:uiPriority w:val="99"/>
    <w:rsid w:val="009C211A"/>
    <w:rPr>
      <w:lang w:eastAsia="ar-SA"/>
    </w:rPr>
  </w:style>
  <w:style w:type="table" w:styleId="afff0">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99"/>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1f2">
    <w:name w:val="Название Знак1"/>
    <w:basedOn w:val="a0"/>
    <w:link w:val="aff"/>
    <w:rsid w:val="005C26C8"/>
    <w:rPr>
      <w:rFonts w:ascii="Arial" w:hAnsi="Arial" w:cs="Arial"/>
      <w:b/>
      <w:bCs/>
      <w:kern w:val="1"/>
      <w:sz w:val="32"/>
      <w:szCs w:val="32"/>
      <w:lang w:eastAsia="ar-SA"/>
    </w:rPr>
  </w:style>
  <w:style w:type="character" w:customStyle="1" w:styleId="1f3">
    <w:name w:val="Подзаголовок Знак1"/>
    <w:basedOn w:val="a0"/>
    <w:link w:val="aff0"/>
    <w:uiPriority w:val="11"/>
    <w:rsid w:val="005C26C8"/>
    <w:rPr>
      <w:b/>
      <w:bCs/>
      <w:sz w:val="24"/>
      <w:szCs w:val="24"/>
      <w:lang w:eastAsia="ar-SA"/>
    </w:rPr>
  </w:style>
  <w:style w:type="character" w:customStyle="1" w:styleId="1f5">
    <w:name w:val="Тема примечания Знак1"/>
    <w:basedOn w:val="1fe"/>
    <w:link w:val="aff3"/>
    <w:uiPriority w:val="99"/>
    <w:rsid w:val="005C26C8"/>
    <w:rPr>
      <w:b/>
      <w:bCs/>
      <w:lang w:eastAsia="ar-SA"/>
    </w:rPr>
  </w:style>
  <w:style w:type="character" w:customStyle="1" w:styleId="1f6">
    <w:name w:val="Текст выноски Знак1"/>
    <w:basedOn w:val="a0"/>
    <w:link w:val="aff4"/>
    <w:uiPriority w:val="99"/>
    <w:rsid w:val="005C26C8"/>
    <w:rPr>
      <w:rFonts w:ascii="Tahoma" w:hAnsi="Tahoma"/>
      <w:sz w:val="16"/>
      <w:szCs w:val="16"/>
      <w:lang w:eastAsia="ar-SA"/>
    </w:rPr>
  </w:style>
  <w:style w:type="character" w:customStyle="1" w:styleId="1fd">
    <w:name w:val="Текст концевой сноски Знак1"/>
    <w:basedOn w:val="a0"/>
    <w:link w:val="affa"/>
    <w:uiPriority w:val="99"/>
    <w:rsid w:val="005C26C8"/>
    <w:rPr>
      <w:lang w:eastAsia="ar-SA"/>
    </w:rPr>
  </w:style>
  <w:style w:type="paragraph" w:customStyle="1" w:styleId="Standard">
    <w:name w:val="Standard"/>
    <w:uiPriority w:val="99"/>
    <w:rsid w:val="00E52382"/>
    <w:pPr>
      <w:suppressAutoHyphens/>
      <w:autoSpaceDN w:val="0"/>
      <w:textAlignment w:val="baseline"/>
    </w:pPr>
    <w:rPr>
      <w:kern w:val="3"/>
      <w:sz w:val="24"/>
      <w:szCs w:val="24"/>
      <w:lang w:eastAsia="ar-SA"/>
    </w:rPr>
  </w:style>
  <w:style w:type="character" w:customStyle="1" w:styleId="50">
    <w:name w:val="Заголовок 5 Знак"/>
    <w:basedOn w:val="a0"/>
    <w:link w:val="5"/>
    <w:uiPriority w:val="99"/>
    <w:rsid w:val="00E52382"/>
    <w:rPr>
      <w:b/>
      <w:i/>
      <w:sz w:val="26"/>
      <w:szCs w:val="26"/>
    </w:rPr>
  </w:style>
  <w:style w:type="character" w:customStyle="1" w:styleId="60">
    <w:name w:val="Заголовок 6 Знак"/>
    <w:basedOn w:val="a0"/>
    <w:link w:val="6"/>
    <w:uiPriority w:val="99"/>
    <w:rsid w:val="00E52382"/>
    <w:rPr>
      <w:b/>
    </w:rPr>
  </w:style>
  <w:style w:type="character" w:customStyle="1" w:styleId="11">
    <w:name w:val="Заголовок 1 Знак1"/>
    <w:aliases w:val="Гоник_Заголовок 1 Знак1"/>
    <w:basedOn w:val="a0"/>
    <w:link w:val="1"/>
    <w:uiPriority w:val="99"/>
    <w:rsid w:val="00E52382"/>
    <w:rPr>
      <w:rFonts w:eastAsia="MS Mincho" w:cs="Arial"/>
      <w:b/>
      <w:bCs/>
      <w:kern w:val="1"/>
      <w:sz w:val="32"/>
      <w:szCs w:val="32"/>
      <w:lang w:eastAsia="ar-SA"/>
    </w:rPr>
  </w:style>
  <w:style w:type="character" w:customStyle="1" w:styleId="31">
    <w:name w:val="Заголовок 3 Знак1"/>
    <w:aliases w:val="Гоник_Заголовок 3 Знак1,H3 Знак1,h3 Знак1"/>
    <w:basedOn w:val="a0"/>
    <w:link w:val="3"/>
    <w:uiPriority w:val="99"/>
    <w:rsid w:val="00E52382"/>
    <w:rPr>
      <w:rFonts w:ascii="Arial" w:hAnsi="Arial"/>
      <w:b/>
      <w:bCs/>
      <w:sz w:val="26"/>
      <w:szCs w:val="26"/>
      <w:lang w:eastAsia="ar-SA"/>
    </w:rPr>
  </w:style>
  <w:style w:type="character" w:customStyle="1" w:styleId="41">
    <w:name w:val="Заголовок 4 Знак1"/>
    <w:aliases w:val="H4 Знак1"/>
    <w:basedOn w:val="a0"/>
    <w:link w:val="4"/>
    <w:uiPriority w:val="99"/>
    <w:rsid w:val="00E52382"/>
    <w:rPr>
      <w:b/>
      <w:bCs/>
      <w:sz w:val="28"/>
      <w:szCs w:val="28"/>
      <w:lang w:eastAsia="ar-SA"/>
    </w:rPr>
  </w:style>
  <w:style w:type="paragraph" w:customStyle="1" w:styleId="afff3">
    <w:name w:val="Заголовок"/>
    <w:basedOn w:val="a"/>
    <w:next w:val="af8"/>
    <w:uiPriority w:val="99"/>
    <w:rsid w:val="00E52382"/>
    <w:pPr>
      <w:keepNext/>
      <w:spacing w:before="240" w:after="120"/>
    </w:pPr>
    <w:rPr>
      <w:rFonts w:ascii="Arial" w:eastAsia="SimSun" w:hAnsi="Arial" w:cs="Mangal"/>
      <w:sz w:val="28"/>
      <w:szCs w:val="28"/>
    </w:rPr>
  </w:style>
  <w:style w:type="character" w:customStyle="1" w:styleId="afff4">
    <w:name w:val="Название Знак"/>
    <w:basedOn w:val="a0"/>
    <w:uiPriority w:val="99"/>
    <w:rsid w:val="00E52382"/>
    <w:rPr>
      <w:rFonts w:ascii="Arial" w:hAnsi="Arial" w:cs="Arial"/>
      <w:b/>
      <w:bCs/>
      <w:kern w:val="1"/>
      <w:sz w:val="32"/>
      <w:szCs w:val="32"/>
      <w:lang w:eastAsia="ar-SA"/>
    </w:rPr>
  </w:style>
  <w:style w:type="character" w:customStyle="1" w:styleId="BodyTextIndent2Char">
    <w:name w:val="Body Text Indent 2 Char"/>
    <w:uiPriority w:val="99"/>
    <w:locked/>
    <w:rsid w:val="00E52382"/>
    <w:rPr>
      <w:sz w:val="24"/>
    </w:rPr>
  </w:style>
  <w:style w:type="paragraph" w:styleId="27">
    <w:name w:val="Body Text Indent 2"/>
    <w:basedOn w:val="a"/>
    <w:link w:val="221"/>
    <w:uiPriority w:val="99"/>
    <w:rsid w:val="00E52382"/>
    <w:pPr>
      <w:suppressAutoHyphens w:val="0"/>
      <w:ind w:firstLine="720"/>
      <w:jc w:val="both"/>
    </w:pPr>
    <w:rPr>
      <w:lang w:eastAsia="ru-RU"/>
    </w:rPr>
  </w:style>
  <w:style w:type="character" w:customStyle="1" w:styleId="213">
    <w:name w:val="Основной текст с отступом 2 Знак1"/>
    <w:basedOn w:val="a0"/>
    <w:link w:val="27"/>
    <w:uiPriority w:val="99"/>
    <w:semiHidden/>
    <w:rsid w:val="00E52382"/>
    <w:rPr>
      <w:sz w:val="24"/>
      <w:szCs w:val="24"/>
      <w:lang w:eastAsia="ar-SA"/>
    </w:rPr>
  </w:style>
  <w:style w:type="character" w:customStyle="1" w:styleId="221">
    <w:name w:val="Основной текст с отступом 2 Знак2"/>
    <w:basedOn w:val="a0"/>
    <w:link w:val="27"/>
    <w:uiPriority w:val="99"/>
    <w:rsid w:val="00E52382"/>
    <w:rPr>
      <w:sz w:val="24"/>
      <w:szCs w:val="24"/>
    </w:rPr>
  </w:style>
  <w:style w:type="paragraph" w:customStyle="1" w:styleId="afff5">
    <w:name w:val="Базовый"/>
    <w:rsid w:val="00E52382"/>
    <w:pPr>
      <w:tabs>
        <w:tab w:val="left" w:pos="709"/>
      </w:tabs>
      <w:suppressAutoHyphens/>
      <w:spacing w:line="100" w:lineRule="atLeast"/>
    </w:pPr>
    <w:rPr>
      <w:rFonts w:cs="Calibri"/>
      <w:sz w:val="28"/>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kulkovrs@trco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021F9181-A199-4D55-B335-911D3DF93F0C"/>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D83CA-B5EE-4D39-ADEE-D6498EFAFC12}">
  <ds:schemaRefs>
    <ds:schemaRef ds:uri="http://schemas.openxmlformats.org/officeDocument/2006/bibliography"/>
  </ds:schemaRefs>
</ds:datastoreItem>
</file>

<file path=customXml/itemProps4.xml><?xml version="1.0" encoding="utf-8"?>
<ds:datastoreItem xmlns:ds="http://schemas.openxmlformats.org/officeDocument/2006/customXml" ds:itemID="{D9999C4A-E365-4A37-9D52-7D4118F86D1E}">
  <ds:schemaRefs>
    <ds:schemaRef ds:uri="http://schemas.openxmlformats.org/officeDocument/2006/bibliography"/>
  </ds:schemaRefs>
</ds:datastoreItem>
</file>

<file path=customXml/itemProps5.xml><?xml version="1.0" encoding="utf-8"?>
<ds:datastoreItem xmlns:ds="http://schemas.openxmlformats.org/officeDocument/2006/customXml" ds:itemID="{99E4F121-6DD8-4842-BE4A-ADB5A59B1002}">
  <ds:schemaRefs>
    <ds:schemaRef ds:uri="http://schemas.openxmlformats.org/officeDocument/2006/bibliography"/>
  </ds:schemaRefs>
</ds:datastoreItem>
</file>

<file path=customXml/itemProps6.xml><?xml version="1.0" encoding="utf-8"?>
<ds:datastoreItem xmlns:ds="http://schemas.openxmlformats.org/officeDocument/2006/customXml" ds:itemID="{2E2AF818-D857-49D9-8FC5-4C8EF9AC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79</Pages>
  <Words>26194</Words>
  <Characters>149307</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175151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43</cp:revision>
  <cp:lastPrinted>2014-09-23T06:50:00Z</cp:lastPrinted>
  <dcterms:created xsi:type="dcterms:W3CDTF">2020-06-29T15:27:00Z</dcterms:created>
  <dcterms:modified xsi:type="dcterms:W3CDTF">2023-11-30T00:43:00Z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