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3774E9" w:rsidRDefault="00CE34D1">
      <w:pPr>
        <w:tabs>
          <w:tab w:val="left" w:pos="4962"/>
        </w:tabs>
        <w:ind w:left="4820"/>
        <w:rPr>
          <w:b/>
          <w:bCs/>
          <w:sz w:val="28"/>
          <w:szCs w:val="28"/>
        </w:rPr>
      </w:pPr>
      <w:r>
        <w:rPr>
          <w:b/>
          <w:bCs/>
          <w:sz w:val="28"/>
          <w:szCs w:val="28"/>
        </w:rPr>
        <w:t>Председатель Конкурсной комиссии  филиала ПАО «ТрансКонтейнер» на Октябрьской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3774E9" w:rsidRDefault="00CE34D1">
      <w:pPr>
        <w:tabs>
          <w:tab w:val="left" w:pos="4962"/>
        </w:tabs>
        <w:ind w:left="4820"/>
        <w:rPr>
          <w:b/>
          <w:bCs/>
          <w:sz w:val="28"/>
          <w:szCs w:val="28"/>
        </w:rPr>
      </w:pPr>
      <w:r>
        <w:rPr>
          <w:b/>
          <w:bCs/>
          <w:sz w:val="28"/>
          <w:szCs w:val="28"/>
        </w:rPr>
        <w:t>Дмитрий Иванович Мельничук</w:t>
      </w:r>
    </w:p>
    <w:p w:rsidR="006F6D36" w:rsidRPr="006D2B87" w:rsidRDefault="006F6D36" w:rsidP="006F6D36">
      <w:pPr>
        <w:tabs>
          <w:tab w:val="left" w:pos="4962"/>
        </w:tabs>
        <w:ind w:left="4820"/>
        <w:rPr>
          <w:rFonts w:eastAsia="Arial Unicode MS"/>
        </w:rPr>
      </w:pPr>
    </w:p>
    <w:p w:rsidR="003774E9" w:rsidRDefault="00CE34D1">
      <w:pPr>
        <w:tabs>
          <w:tab w:val="left" w:pos="4962"/>
        </w:tabs>
        <w:ind w:left="4820"/>
        <w:rPr>
          <w:b/>
          <w:bCs/>
          <w:sz w:val="28"/>
        </w:rPr>
      </w:pPr>
      <w:r>
        <w:rPr>
          <w:b/>
          <w:bCs/>
          <w:sz w:val="28"/>
        </w:rPr>
        <w:t>«21» декабря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3774E9" w:rsidRDefault="00CE34D1">
      <w:pPr>
        <w:pStyle w:val="1a"/>
        <w:numPr>
          <w:ilvl w:val="2"/>
          <w:numId w:val="1"/>
        </w:numPr>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Октябрьской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Закупка способом размещения оферты № РО-НКПО</w:t>
      </w:r>
      <w:r w:rsidR="00A442D2">
        <w:t>КТ-23-0001 по предмету закупки «</w:t>
      </w:r>
      <w:r>
        <w:t>Выполнение на Октябрьской железной дороге работ по разделке вагонов с истекшим сроком эксплуатации, хранение образованного лома и доставка образовавшихся в процессе разделки ремонтопригодных деталей к местам ремонта вагонов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A442D2">
        <w:t>»</w:t>
      </w:r>
      <w:r>
        <w:t xml:space="preserve"> (далее – Размещение оферты).</w:t>
      </w:r>
    </w:p>
    <w:p w:rsidR="00E6474D" w:rsidRDefault="00E6474D" w:rsidP="00E76363">
      <w:pPr>
        <w:pStyle w:val="1a"/>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a"/>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a"/>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a"/>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lastRenderedPageBreak/>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a"/>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w:t>
      </w:r>
      <w:r>
        <w:lastRenderedPageBreak/>
        <w:t>Размещения оферты.</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a"/>
        <w:ind w:firstLine="709"/>
      </w:pPr>
      <w:r>
        <w:rPr>
          <w:color w:val="000000"/>
          <w:szCs w:val="28"/>
        </w:rPr>
        <w:lastRenderedPageBreak/>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442D2">
      <w:pPr>
        <w:pStyle w:val="afa"/>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w:t>
      </w:r>
      <w:r>
        <w:rPr>
          <w:sz w:val="28"/>
          <w:szCs w:val="28"/>
        </w:rPr>
        <w:lastRenderedPageBreak/>
        <w:t>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442D2">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442D2">
      <w:pPr>
        <w:pStyle w:val="afa"/>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442D2">
      <w:pPr>
        <w:pStyle w:val="afa"/>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A442D2">
      <w:pPr>
        <w:pStyle w:val="afa"/>
        <w:numPr>
          <w:ilvl w:val="0"/>
          <w:numId w:val="23"/>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A442D2">
      <w:pPr>
        <w:pStyle w:val="afa"/>
        <w:numPr>
          <w:ilvl w:val="0"/>
          <w:numId w:val="23"/>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A442D2">
      <w:pPr>
        <w:pStyle w:val="afa"/>
        <w:numPr>
          <w:ilvl w:val="0"/>
          <w:numId w:val="23"/>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w:t>
      </w:r>
      <w:r>
        <w:rPr>
          <w:sz w:val="28"/>
          <w:szCs w:val="28"/>
        </w:rPr>
        <w:lastRenderedPageBreak/>
        <w:t>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532774" w:rsidRDefault="00532774" w:rsidP="00A442D2">
      <w:pPr>
        <w:pStyle w:val="afa"/>
        <w:numPr>
          <w:ilvl w:val="0"/>
          <w:numId w:val="23"/>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532774" w:rsidRDefault="00532774" w:rsidP="00A442D2">
      <w:pPr>
        <w:pStyle w:val="afa"/>
        <w:numPr>
          <w:ilvl w:val="0"/>
          <w:numId w:val="2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a"/>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A442D2">
      <w:pPr>
        <w:pStyle w:val="afa"/>
        <w:numPr>
          <w:ilvl w:val="0"/>
          <w:numId w:val="23"/>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A442D2">
      <w:pPr>
        <w:pStyle w:val="afa"/>
        <w:numPr>
          <w:ilvl w:val="0"/>
          <w:numId w:val="23"/>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A442D2">
      <w:pPr>
        <w:pStyle w:val="afa"/>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8"/>
            <w:sz w:val="28"/>
            <w:szCs w:val="28"/>
          </w:rPr>
          <w:t>trcont.com</w:t>
        </w:r>
      </w:hyperlink>
      <w:r>
        <w:rPr>
          <w:sz w:val="28"/>
          <w:szCs w:val="28"/>
        </w:rPr>
        <w:t xml:space="preserve"> (для </w:t>
      </w:r>
      <w:r>
        <w:rPr>
          <w:sz w:val="28"/>
          <w:szCs w:val="28"/>
        </w:rPr>
        <w:lastRenderedPageBreak/>
        <w:t xml:space="preserve">заполнения специальной формы </w:t>
      </w:r>
      <w:hyperlink r:id="rId14" w:history="1">
        <w:r>
          <w:rPr>
            <w:rStyle w:val="a8"/>
            <w:sz w:val="28"/>
            <w:szCs w:val="28"/>
          </w:rPr>
          <w:t>линия доверия «стоп коррупция»</w:t>
        </w:r>
      </w:hyperlink>
      <w:r>
        <w:rPr>
          <w:sz w:val="28"/>
          <w:szCs w:val="28"/>
        </w:rPr>
        <w:t xml:space="preserve">), адрес электронной почты: </w:t>
      </w:r>
      <w:hyperlink r:id="rId15" w:history="1">
        <w:r>
          <w:rPr>
            <w:rStyle w:val="a8"/>
            <w:sz w:val="28"/>
            <w:szCs w:val="28"/>
          </w:rPr>
          <w:t>anticorr@trcont.ru</w:t>
        </w:r>
      </w:hyperlink>
      <w:r>
        <w:rPr>
          <w:sz w:val="28"/>
          <w:szCs w:val="28"/>
        </w:rPr>
        <w:t>.</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A442D2">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w:t>
      </w:r>
      <w:r>
        <w:rPr>
          <w:sz w:val="28"/>
          <w:szCs w:val="28"/>
        </w:rPr>
        <w:lastRenderedPageBreak/>
        <w:t>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AF034B" w:rsidRDefault="00AF034B" w:rsidP="00AF034B">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6" w:history="1">
        <w:r>
          <w:rPr>
            <w:rStyle w:val="a8"/>
            <w:sz w:val="28"/>
            <w:szCs w:val="28"/>
          </w:rPr>
          <w:t>https://trcont.com/the-company/procurement</w:t>
        </w:r>
      </w:hyperlink>
      <w:r>
        <w:rPr>
          <w:sz w:val="28"/>
          <w:szCs w:val="28"/>
        </w:rPr>
        <w:t>, согласным с ними и подтвердить в Заявке принятие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A442D2">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A442D2">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A442D2">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lastRenderedPageBreak/>
        <w:t>опись представленных документов, заверенную подписью и печатью (при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7718D7" w:rsidP="00E76363">
      <w:pPr>
        <w:pStyle w:val="afa"/>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A442D2">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A442D2">
      <w:pPr>
        <w:pStyle w:val="1a"/>
        <w:numPr>
          <w:ilvl w:val="1"/>
          <w:numId w:val="18"/>
        </w:numPr>
        <w:ind w:left="0" w:firstLine="709"/>
        <w:outlineLvl w:val="1"/>
        <w:rPr>
          <w:b/>
          <w:szCs w:val="28"/>
        </w:rPr>
      </w:pPr>
      <w:r>
        <w:rPr>
          <w:b/>
          <w:szCs w:val="28"/>
        </w:rPr>
        <w:t>Заявка</w:t>
      </w:r>
    </w:p>
    <w:p w:rsidR="00627DB4" w:rsidRPr="007E5BBC" w:rsidRDefault="00627DB4" w:rsidP="00A442D2">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A442D2">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A442D2">
      <w:pPr>
        <w:pStyle w:val="afa"/>
        <w:numPr>
          <w:ilvl w:val="2"/>
          <w:numId w:val="5"/>
        </w:numPr>
        <w:tabs>
          <w:tab w:val="clear" w:pos="1440"/>
        </w:tabs>
        <w:ind w:firstLine="709"/>
        <w:rPr>
          <w:sz w:val="28"/>
          <w:szCs w:val="28"/>
        </w:rPr>
      </w:pPr>
      <w:r>
        <w:rPr>
          <w:sz w:val="28"/>
          <w:szCs w:val="28"/>
        </w:rPr>
        <w:lastRenderedPageBreak/>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A442D2">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A442D2">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A442D2">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A442D2">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A442D2">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A442D2">
      <w:pPr>
        <w:pStyle w:val="afa"/>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A442D2">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A442D2">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A442D2">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A442D2">
      <w:pPr>
        <w:pStyle w:val="afa"/>
        <w:numPr>
          <w:ilvl w:val="2"/>
          <w:numId w:val="5"/>
        </w:numPr>
        <w:tabs>
          <w:tab w:val="clear" w:pos="1440"/>
        </w:tabs>
        <w:ind w:firstLine="709"/>
        <w:rPr>
          <w:rFonts w:eastAsia="Times New Roman"/>
          <w:sz w:val="28"/>
          <w:szCs w:val="28"/>
        </w:rPr>
      </w:pPr>
      <w:r>
        <w:rPr>
          <w:sz w:val="28"/>
          <w:szCs w:val="28"/>
        </w:rPr>
        <w:lastRenderedPageBreak/>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A442D2">
      <w:pPr>
        <w:pStyle w:val="1a"/>
        <w:numPr>
          <w:ilvl w:val="1"/>
          <w:numId w:val="18"/>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w:t>
      </w:r>
      <w:r>
        <w:rPr>
          <w:sz w:val="28"/>
        </w:rPr>
        <w:lastRenderedPageBreak/>
        <w:t xml:space="preserve">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A442D2">
      <w:pPr>
        <w:pStyle w:val="1a"/>
        <w:numPr>
          <w:ilvl w:val="1"/>
          <w:numId w:val="18"/>
        </w:numPr>
        <w:ind w:left="0" w:firstLine="709"/>
        <w:outlineLvl w:val="1"/>
        <w:rPr>
          <w:b/>
          <w:szCs w:val="28"/>
        </w:rPr>
      </w:pPr>
      <w:r>
        <w:rPr>
          <w:b/>
        </w:rPr>
        <w:t>Порядок оформления Заявки</w:t>
      </w:r>
    </w:p>
    <w:p w:rsidR="00A77471" w:rsidRPr="00C8296E" w:rsidRDefault="00A77471" w:rsidP="00A442D2">
      <w:pPr>
        <w:pStyle w:val="afa"/>
        <w:numPr>
          <w:ilvl w:val="0"/>
          <w:numId w:val="19"/>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r w:rsidR="00C16327">
        <w:rPr>
          <w:sz w:val="28"/>
        </w:rPr>
        <w:t xml:space="preserve"> или в электронном виде </w:t>
      </w:r>
      <w:r w:rsidR="00C16327" w:rsidRPr="0079618A">
        <w:rPr>
          <w:sz w:val="28"/>
          <w:szCs w:val="28"/>
        </w:rPr>
        <w:t xml:space="preserve">по адресу электронной почты, указанному в пункте </w:t>
      </w:r>
      <w:r w:rsidR="00C16327">
        <w:rPr>
          <w:sz w:val="28"/>
          <w:szCs w:val="28"/>
        </w:rPr>
        <w:t>7</w:t>
      </w:r>
      <w:r w:rsidR="00C16327" w:rsidRPr="0079618A">
        <w:rPr>
          <w:sz w:val="28"/>
          <w:szCs w:val="28"/>
        </w:rPr>
        <w:t xml:space="preserve"> Информационной карты документации о закупке, в виде заверенных сканированных копий документов, требуемых в соответствии с документацией о закупке, или направлением по почте ссылки на файлообменник, содержащий документы заявки претендента</w:t>
      </w:r>
      <w:r>
        <w:rPr>
          <w:sz w:val="28"/>
        </w:rPr>
        <w:t>.</w:t>
      </w:r>
    </w:p>
    <w:p w:rsidR="003774E9" w:rsidRDefault="00CE34D1" w:rsidP="00A442D2">
      <w:pPr>
        <w:pStyle w:val="afa"/>
        <w:numPr>
          <w:ilvl w:val="0"/>
          <w:numId w:val="19"/>
        </w:numPr>
        <w:ind w:left="0" w:firstLine="709"/>
        <w:rPr>
          <w:sz w:val="28"/>
        </w:rPr>
      </w:pPr>
      <w:r>
        <w:rPr>
          <w:sz w:val="28"/>
        </w:rPr>
        <w:t>Письмо (конверт) с Заявкой должно иметь следующую маркировку:</w:t>
      </w:r>
    </w:p>
    <w:p w:rsidR="00A77471" w:rsidRPr="00C8296E" w:rsidRDefault="00D83744" w:rsidP="00A77471">
      <w:pPr>
        <w:pStyle w:val="afa"/>
        <w:ind w:left="709" w:firstLine="0"/>
        <w:rPr>
          <w:sz w:val="28"/>
        </w:rPr>
      </w:pPr>
      <w:r w:rsidRPr="00D83744">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21.45pt;width:503.1pt;height:167.05pt;z-index:-251658752;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3C6EE4" w:rsidRPr="007E6DE4" w:rsidRDefault="003C6EE4" w:rsidP="00A77471">
                  <w:pPr>
                    <w:jc w:val="center"/>
                    <w:rPr>
                      <w:b/>
                      <w:sz w:val="28"/>
                      <w:szCs w:val="28"/>
                    </w:rPr>
                  </w:pPr>
                  <w:r w:rsidRPr="007E6DE4">
                    <w:rPr>
                      <w:b/>
                      <w:sz w:val="28"/>
                      <w:szCs w:val="28"/>
                    </w:rPr>
                    <w:t>_____________________________________________</w:t>
                  </w:r>
                  <w:r>
                    <w:rPr>
                      <w:b/>
                      <w:sz w:val="28"/>
                      <w:szCs w:val="28"/>
                    </w:rPr>
                    <w:t>,</w:t>
                  </w:r>
                </w:p>
                <w:p w:rsidR="003C6EE4" w:rsidRDefault="003C6EE4" w:rsidP="00A77471">
                  <w:pPr>
                    <w:jc w:val="center"/>
                    <w:rPr>
                      <w:sz w:val="28"/>
                      <w:szCs w:val="28"/>
                    </w:rPr>
                  </w:pPr>
                  <w:r w:rsidRPr="007E6DE4">
                    <w:rPr>
                      <w:i/>
                      <w:sz w:val="20"/>
                      <w:szCs w:val="20"/>
                    </w:rPr>
                    <w:t>наименование претендента</w:t>
                  </w:r>
                </w:p>
                <w:p w:rsidR="003C6EE4" w:rsidRPr="007E6DE4" w:rsidRDefault="003C6EE4" w:rsidP="00A77471">
                  <w:pPr>
                    <w:jc w:val="center"/>
                    <w:rPr>
                      <w:b/>
                      <w:sz w:val="28"/>
                      <w:szCs w:val="28"/>
                    </w:rPr>
                  </w:pPr>
                  <w:r w:rsidRPr="007E6DE4">
                    <w:rPr>
                      <w:b/>
                      <w:sz w:val="28"/>
                      <w:szCs w:val="28"/>
                    </w:rPr>
                    <w:t>________________________________________</w:t>
                  </w:r>
                </w:p>
                <w:p w:rsidR="003C6EE4" w:rsidRPr="007E6DE4" w:rsidRDefault="003C6EE4" w:rsidP="00A77471">
                  <w:pPr>
                    <w:jc w:val="center"/>
                    <w:rPr>
                      <w:i/>
                      <w:sz w:val="20"/>
                      <w:szCs w:val="20"/>
                    </w:rPr>
                  </w:pPr>
                  <w:r w:rsidRPr="007E6DE4">
                    <w:rPr>
                      <w:i/>
                      <w:sz w:val="20"/>
                      <w:szCs w:val="20"/>
                    </w:rPr>
                    <w:t>государство регистрации претендента</w:t>
                  </w:r>
                </w:p>
                <w:p w:rsidR="003C6EE4" w:rsidRPr="007E6DE4" w:rsidRDefault="003C6EE4" w:rsidP="00A77471">
                  <w:pPr>
                    <w:jc w:val="center"/>
                    <w:rPr>
                      <w:b/>
                      <w:sz w:val="28"/>
                      <w:szCs w:val="28"/>
                    </w:rPr>
                  </w:pPr>
                  <w:r w:rsidRPr="007E6DE4">
                    <w:rPr>
                      <w:b/>
                      <w:sz w:val="28"/>
                      <w:szCs w:val="28"/>
                    </w:rPr>
                    <w:t>_____________________________</w:t>
                  </w:r>
                  <w:r>
                    <w:rPr>
                      <w:b/>
                      <w:sz w:val="28"/>
                      <w:szCs w:val="28"/>
                    </w:rPr>
                    <w:t>__________________</w:t>
                  </w:r>
                </w:p>
                <w:p w:rsidR="003C6EE4" w:rsidRPr="007E6DE4" w:rsidRDefault="003C6EE4" w:rsidP="00A77471">
                  <w:pPr>
                    <w:jc w:val="center"/>
                    <w:rPr>
                      <w:i/>
                      <w:sz w:val="20"/>
                      <w:szCs w:val="20"/>
                    </w:rPr>
                  </w:pPr>
                  <w:r w:rsidRPr="007E6DE4">
                    <w:rPr>
                      <w:i/>
                      <w:sz w:val="20"/>
                      <w:szCs w:val="20"/>
                    </w:rPr>
                    <w:t>ИНН претендента (для претендентов-резидентов Российской Федерации)</w:t>
                  </w:r>
                </w:p>
                <w:p w:rsidR="003C6EE4" w:rsidRDefault="003C6EE4" w:rsidP="00A77471">
                  <w:pPr>
                    <w:jc w:val="both"/>
                  </w:pPr>
                </w:p>
                <w:p w:rsidR="00EA676B" w:rsidRDefault="00EA676B">
                  <w:pPr>
                    <w:jc w:val="center"/>
                    <w:rPr>
                      <w:b/>
                    </w:rPr>
                  </w:pPr>
                </w:p>
                <w:p w:rsidR="003774E9" w:rsidRDefault="00CE34D1">
                  <w:pPr>
                    <w:jc w:val="center"/>
                    <w:rPr>
                      <w:b/>
                    </w:rPr>
                  </w:pPr>
                  <w:r>
                    <w:rPr>
                      <w:b/>
                    </w:rPr>
                    <w:t xml:space="preserve">ЗАЯВКА НА УЧАСТИЕ В ПРОЦЕДУРЕ РАЗМЕЩЕНИЯ ОФЕРТЫ </w:t>
                  </w:r>
                  <w:r w:rsidR="00EA676B">
                    <w:rPr>
                      <w:b/>
                    </w:rPr>
                    <w:br/>
                  </w:r>
                  <w:r>
                    <w:rPr>
                      <w:b/>
                    </w:rPr>
                    <w:t>№ РО-НКПОКТ-23-0001</w:t>
                  </w:r>
                </w:p>
                <w:p w:rsidR="003C6EE4" w:rsidRPr="00923E2D" w:rsidRDefault="003C6EE4" w:rsidP="00EA676B">
                  <w:pPr>
                    <w:rPr>
                      <w:i/>
                    </w:rPr>
                  </w:pPr>
                </w:p>
              </w:txbxContent>
            </v:textbox>
            <w10:wrap type="tight"/>
          </v:shape>
        </w:pict>
      </w:r>
    </w:p>
    <w:p w:rsidR="00A77471" w:rsidRPr="00C8296E" w:rsidRDefault="00A77471" w:rsidP="00A442D2">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442D2">
      <w:pPr>
        <w:pStyle w:val="afa"/>
        <w:numPr>
          <w:ilvl w:val="0"/>
          <w:numId w:val="19"/>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442D2">
      <w:pPr>
        <w:pStyle w:val="afa"/>
        <w:numPr>
          <w:ilvl w:val="0"/>
          <w:numId w:val="19"/>
        </w:numPr>
        <w:ind w:left="0" w:firstLine="709"/>
        <w:rPr>
          <w:sz w:val="28"/>
        </w:rPr>
      </w:pPr>
      <w:r>
        <w:rPr>
          <w:sz w:val="28"/>
        </w:rPr>
        <w:t xml:space="preserve">Документы, представленные в составе Заявки на бумажном носителе, должны быть прошиты вместе с описью документов, скреплены печатью (при </w:t>
      </w:r>
      <w:r>
        <w:rPr>
          <w:sz w:val="28"/>
        </w:rPr>
        <w:lastRenderedPageBreak/>
        <w:t>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442D2">
      <w:pPr>
        <w:pStyle w:val="afa"/>
        <w:numPr>
          <w:ilvl w:val="0"/>
          <w:numId w:val="19"/>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442D2">
      <w:pPr>
        <w:pStyle w:val="afa"/>
        <w:numPr>
          <w:ilvl w:val="0"/>
          <w:numId w:val="19"/>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442D2">
      <w:pPr>
        <w:pStyle w:val="afa"/>
        <w:numPr>
          <w:ilvl w:val="0"/>
          <w:numId w:val="19"/>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442D2">
      <w:pPr>
        <w:pStyle w:val="afa"/>
        <w:numPr>
          <w:ilvl w:val="0"/>
          <w:numId w:val="19"/>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Default="00AE32A0" w:rsidP="00A442D2">
      <w:pPr>
        <w:pStyle w:val="afa"/>
        <w:numPr>
          <w:ilvl w:val="0"/>
          <w:numId w:val="19"/>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w:t>
      </w:r>
      <w:r>
        <w:rPr>
          <w:sz w:val="28"/>
        </w:rPr>
        <w:lastRenderedPageBreak/>
        <w:t>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a"/>
        <w:rPr>
          <w:sz w:val="28"/>
        </w:rPr>
      </w:pPr>
      <w:r>
        <w:rPr>
          <w:sz w:val="28"/>
        </w:rPr>
        <w:t>Претендент для передачи указанных документов руководствуется информацией, указанной в подпункте 3.2.3 настоящей документации о закупке.</w:t>
      </w:r>
    </w:p>
    <w:p w:rsidR="003774E9" w:rsidRDefault="00CE34D1">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РО-НКПОКТ-23-0001».</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E5427F" w:rsidRPr="00C8296E" w:rsidRDefault="00F066A4" w:rsidP="00A442D2">
      <w:pPr>
        <w:pStyle w:val="afa"/>
        <w:numPr>
          <w:ilvl w:val="0"/>
          <w:numId w:val="19"/>
        </w:numPr>
        <w:ind w:left="0" w:firstLine="709"/>
        <w:rPr>
          <w:sz w:val="28"/>
        </w:rPr>
      </w:pPr>
      <w:r>
        <w:rPr>
          <w:sz w:val="28"/>
        </w:rPr>
        <w:t>В случае подачи Заявки только в электронном виде, если это предусмотрено пунктом 2 Информационной карты, Участник, с которым по итогам Размещения оферты заключается договор, до заключения договора дополнительно предоставляет Заказчику Заявку на бумажном носителе, с учетом подпункта 3.3.6 настоящей документации о закупке.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E5427F" w:rsidRDefault="00E5427F" w:rsidP="00AA1400">
      <w:pPr>
        <w:pStyle w:val="afa"/>
        <w:rPr>
          <w:sz w:val="28"/>
        </w:rPr>
      </w:pPr>
    </w:p>
    <w:p w:rsidR="005C58AF" w:rsidRDefault="005C58AF" w:rsidP="00A442D2">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A442D2">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r>
      <w:r>
        <w:rPr>
          <w:sz w:val="28"/>
          <w:szCs w:val="28"/>
        </w:rPr>
        <w:lastRenderedPageBreak/>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A442D2">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A442D2">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A442D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A442D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A442D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A442D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
    <w:p w:rsidR="005C58AF" w:rsidRDefault="005C58AF" w:rsidP="00A442D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A442D2">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A442D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r>
      <w:r>
        <w:rPr>
          <w:color w:val="000000"/>
          <w:sz w:val="28"/>
          <w:szCs w:val="28"/>
          <w:lang w:eastAsia="ru-RU"/>
        </w:rPr>
        <w:lastRenderedPageBreak/>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A442D2">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A442D2">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адресу(-ам) электронной 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A442D2">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EA0326" w:rsidRPr="000F25B3" w:rsidRDefault="00B90F33" w:rsidP="00F7323F">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5C58AF" w:rsidRDefault="005C58AF" w:rsidP="005C58AF">
      <w:pPr>
        <w:autoSpaceDE w:val="0"/>
        <w:ind w:firstLine="397"/>
        <w:jc w:val="both"/>
        <w:rPr>
          <w:b/>
          <w:szCs w:val="28"/>
        </w:rPr>
      </w:pPr>
    </w:p>
    <w:p w:rsidR="004D6F67" w:rsidRDefault="00EA366F" w:rsidP="00A442D2">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A442D2">
      <w:pPr>
        <w:pStyle w:val="afa"/>
        <w:numPr>
          <w:ilvl w:val="2"/>
          <w:numId w:val="21"/>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A442D2">
      <w:pPr>
        <w:pStyle w:val="afa"/>
        <w:numPr>
          <w:ilvl w:val="2"/>
          <w:numId w:val="21"/>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3774E9" w:rsidRDefault="00CE34D1" w:rsidP="00A442D2">
      <w:pPr>
        <w:pStyle w:val="afa"/>
        <w:numPr>
          <w:ilvl w:val="2"/>
          <w:numId w:val="21"/>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A442D2">
      <w:pPr>
        <w:pStyle w:val="afa"/>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3774E9" w:rsidRDefault="00425950" w:rsidP="001118EB">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774E9" w:rsidRDefault="001118EB">
      <w:pPr>
        <w:pStyle w:val="Default"/>
        <w:ind w:firstLine="709"/>
        <w:jc w:val="both"/>
        <w:rPr>
          <w:sz w:val="28"/>
          <w:szCs w:val="28"/>
        </w:rPr>
      </w:pPr>
      <w:r>
        <w:rPr>
          <w:sz w:val="28"/>
          <w:szCs w:val="28"/>
        </w:rPr>
        <w:t>В предложении о сотрудничестве</w:t>
      </w:r>
      <w:r w:rsidR="00CE34D1">
        <w:rPr>
          <w:sz w:val="28"/>
          <w:szCs w:val="28"/>
        </w:rPr>
        <w:t xml:space="preserve">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A442D2">
      <w:pPr>
        <w:pStyle w:val="afa"/>
        <w:numPr>
          <w:ilvl w:val="2"/>
          <w:numId w:val="21"/>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A442D2">
      <w:pPr>
        <w:pStyle w:val="afa"/>
        <w:numPr>
          <w:ilvl w:val="2"/>
          <w:numId w:val="21"/>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3774E9" w:rsidRDefault="00CE34D1">
      <w:pPr>
        <w:pStyle w:val="afa"/>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a"/>
        <w:ind w:right="-1"/>
        <w:rPr>
          <w:b/>
          <w:szCs w:val="28"/>
        </w:rPr>
      </w:pPr>
    </w:p>
    <w:p w:rsidR="00370C44" w:rsidRPr="004B366A" w:rsidRDefault="00370C44" w:rsidP="00A442D2">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A442D2">
      <w:pPr>
        <w:numPr>
          <w:ilvl w:val="0"/>
          <w:numId w:val="9"/>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вскрытие конвертов с Заявками, рассмотрение, оценку и </w:t>
      </w:r>
      <w:r>
        <w:rPr>
          <w:sz w:val="28"/>
          <w:szCs w:val="28"/>
        </w:rPr>
        <w:lastRenderedPageBreak/>
        <w:t>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A442D2">
      <w:pPr>
        <w:numPr>
          <w:ilvl w:val="0"/>
          <w:numId w:val="9"/>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A442D2">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A442D2">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7"/>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A442D2">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A442D2">
      <w:pPr>
        <w:numPr>
          <w:ilvl w:val="0"/>
          <w:numId w:val="9"/>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w:t>
      </w:r>
      <w:r>
        <w:rPr>
          <w:sz w:val="28"/>
        </w:rPr>
        <w:lastRenderedPageBreak/>
        <w:t>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A442D2">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A442D2">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A442D2">
      <w:pPr>
        <w:numPr>
          <w:ilvl w:val="0"/>
          <w:numId w:val="9"/>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A442D2">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A442D2">
      <w:pPr>
        <w:numPr>
          <w:ilvl w:val="0"/>
          <w:numId w:val="9"/>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617B1E" w:rsidRPr="00617B1E" w:rsidRDefault="00617B1E" w:rsidP="00A442D2">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617B1E" w:rsidRDefault="00617B1E" w:rsidP="00617B1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617B1E" w:rsidRDefault="00617B1E" w:rsidP="00617B1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A442D2">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81270B" w:rsidRDefault="0081270B" w:rsidP="00A442D2">
      <w:pPr>
        <w:numPr>
          <w:ilvl w:val="0"/>
          <w:numId w:val="9"/>
        </w:numPr>
        <w:ind w:left="0" w:firstLine="709"/>
        <w:jc w:val="both"/>
        <w:rPr>
          <w:sz w:val="28"/>
          <w:szCs w:val="28"/>
        </w:rPr>
      </w:pPr>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w:t>
      </w:r>
      <w:r>
        <w:rPr>
          <w:sz w:val="28"/>
          <w:szCs w:val="28"/>
        </w:rPr>
        <w:lastRenderedPageBreak/>
        <w:t>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81270B" w:rsidP="00A442D2">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A442D2">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A442D2">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A442D2">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A442D2">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A442D2">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A442D2">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A442D2">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A442D2">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442D2">
      <w:pPr>
        <w:pStyle w:val="1a"/>
        <w:numPr>
          <w:ilvl w:val="1"/>
          <w:numId w:val="18"/>
        </w:numPr>
        <w:ind w:left="0" w:firstLine="709"/>
        <w:outlineLvl w:val="1"/>
        <w:rPr>
          <w:b/>
          <w:szCs w:val="28"/>
        </w:rPr>
      </w:pPr>
      <w:r>
        <w:rPr>
          <w:b/>
          <w:szCs w:val="28"/>
        </w:rPr>
        <w:t>Подведение итогов Размещения оферты</w:t>
      </w:r>
    </w:p>
    <w:p w:rsidR="007D6548" w:rsidRPr="00D32FFA" w:rsidRDefault="007D6548" w:rsidP="00A442D2">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A442D2">
      <w:pPr>
        <w:numPr>
          <w:ilvl w:val="0"/>
          <w:numId w:val="10"/>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A442D2">
      <w:pPr>
        <w:numPr>
          <w:ilvl w:val="0"/>
          <w:numId w:val="10"/>
        </w:numPr>
        <w:ind w:left="0" w:firstLine="709"/>
        <w:jc w:val="both"/>
        <w:rPr>
          <w:sz w:val="28"/>
          <w:szCs w:val="28"/>
        </w:rPr>
      </w:pPr>
      <w:r>
        <w:rPr>
          <w:sz w:val="28"/>
          <w:szCs w:val="28"/>
        </w:rPr>
        <w:lastRenderedPageBreak/>
        <w:t>Участники или их представители не могут присутствовать на заседании Конкурсной комиссии.</w:t>
      </w:r>
    </w:p>
    <w:p w:rsidR="0096314E" w:rsidRPr="00E67B4B" w:rsidRDefault="00E67B4B" w:rsidP="00A442D2">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A442D2">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A442D2">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A442D2">
      <w:pPr>
        <w:numPr>
          <w:ilvl w:val="0"/>
          <w:numId w:val="10"/>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A442D2">
      <w:pPr>
        <w:numPr>
          <w:ilvl w:val="0"/>
          <w:numId w:val="10"/>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A442D2">
      <w:pPr>
        <w:numPr>
          <w:ilvl w:val="0"/>
          <w:numId w:val="10"/>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A442D2">
      <w:pPr>
        <w:numPr>
          <w:ilvl w:val="0"/>
          <w:numId w:val="10"/>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3) отказаться от проведения</w:t>
      </w:r>
      <w:bookmarkStart w:id="15" w:name="_GoBack"/>
      <w:bookmarkEnd w:id="15"/>
      <w:r>
        <w:rPr>
          <w:rFonts w:eastAsia="Calibri"/>
          <w:sz w:val="28"/>
          <w:szCs w:val="28"/>
          <w:lang w:eastAsia="en-US"/>
        </w:rPr>
        <w:t xml:space="preserve">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A442D2">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A442D2">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A442D2">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A442D2">
      <w:pPr>
        <w:pStyle w:val="1a"/>
        <w:numPr>
          <w:ilvl w:val="1"/>
          <w:numId w:val="18"/>
        </w:numPr>
        <w:ind w:left="0" w:firstLine="709"/>
        <w:outlineLvl w:val="1"/>
        <w:rPr>
          <w:b/>
          <w:szCs w:val="28"/>
        </w:rPr>
      </w:pPr>
      <w:r>
        <w:rPr>
          <w:b/>
          <w:szCs w:val="28"/>
        </w:rPr>
        <w:t>Заключение договора</w:t>
      </w:r>
    </w:p>
    <w:p w:rsidR="000A6133" w:rsidRDefault="000A6133" w:rsidP="00A442D2">
      <w:pPr>
        <w:numPr>
          <w:ilvl w:val="0"/>
          <w:numId w:val="11"/>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3774E9" w:rsidRDefault="00CE34D1" w:rsidP="00A442D2">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A442D2">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A442D2">
      <w:pPr>
        <w:numPr>
          <w:ilvl w:val="0"/>
          <w:numId w:val="11"/>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A442D2">
      <w:pPr>
        <w:numPr>
          <w:ilvl w:val="0"/>
          <w:numId w:val="11"/>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w:t>
      </w:r>
      <w:r>
        <w:rPr>
          <w:sz w:val="28"/>
          <w:szCs w:val="28"/>
        </w:rPr>
        <w:lastRenderedPageBreak/>
        <w:t>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A442D2">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A442D2">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A442D2">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DD2344" w:rsidRPr="00D32FFA" w:rsidRDefault="00DD2344" w:rsidP="00A442D2">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DD611C" w:rsidRDefault="00DD611C" w:rsidP="00A442D2">
      <w:pPr>
        <w:pStyle w:val="aff7"/>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6" w:name="_Hlk133488704"/>
      <w:r>
        <w:rPr>
          <w:sz w:val="28"/>
          <w:szCs w:val="28"/>
        </w:rPr>
        <w:t xml:space="preserve">Заказчик оставляет за собой право отказаться от заключения договора в любой момент. </w:t>
      </w:r>
    </w:p>
    <w:bookmarkEnd w:id="16"/>
    <w:p w:rsidR="00B178A4" w:rsidRPr="00856650" w:rsidRDefault="00B178A4" w:rsidP="00A442D2">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442D2">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A442D2">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w:t>
      </w:r>
      <w:r>
        <w:rPr>
          <w:rFonts w:eastAsia="MS Mincho"/>
          <w:sz w:val="28"/>
          <w:szCs w:val="28"/>
        </w:rPr>
        <w:lastRenderedPageBreak/>
        <w:t xml:space="preserve">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A442D2">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A442D2">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A442D2">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A442D2">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A442D2">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A442D2">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A442D2">
      <w:pPr>
        <w:pStyle w:val="aff7"/>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A442D2">
      <w:pPr>
        <w:pStyle w:val="aff7"/>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A442D2">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A442D2">
      <w:pPr>
        <w:pStyle w:val="aff7"/>
        <w:numPr>
          <w:ilvl w:val="0"/>
          <w:numId w:val="15"/>
        </w:numPr>
        <w:ind w:left="0" w:firstLine="709"/>
        <w:jc w:val="both"/>
        <w:rPr>
          <w:sz w:val="28"/>
          <w:szCs w:val="28"/>
        </w:rPr>
      </w:pPr>
      <w:r>
        <w:rPr>
          <w:sz w:val="28"/>
          <w:szCs w:val="28"/>
        </w:rPr>
        <w:lastRenderedPageBreak/>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7"/>
        <w:ind w:left="709"/>
        <w:jc w:val="both"/>
        <w:rPr>
          <w:sz w:val="28"/>
          <w:szCs w:val="28"/>
        </w:rPr>
      </w:pPr>
    </w:p>
    <w:p w:rsidR="00B86A9C" w:rsidRDefault="00B86A9C" w:rsidP="00A442D2">
      <w:pPr>
        <w:pStyle w:val="1a"/>
        <w:numPr>
          <w:ilvl w:val="1"/>
          <w:numId w:val="18"/>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A442D2">
      <w:pPr>
        <w:pStyle w:val="1a"/>
        <w:numPr>
          <w:ilvl w:val="0"/>
          <w:numId w:val="2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A442D2">
      <w:pPr>
        <w:pStyle w:val="1a"/>
        <w:numPr>
          <w:ilvl w:val="0"/>
          <w:numId w:val="2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A442D2">
      <w:pPr>
        <w:pStyle w:val="1a"/>
        <w:numPr>
          <w:ilvl w:val="0"/>
          <w:numId w:val="2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A442D2">
      <w:pPr>
        <w:pStyle w:val="1a"/>
        <w:numPr>
          <w:ilvl w:val="0"/>
          <w:numId w:val="2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A442D2">
      <w:pPr>
        <w:pStyle w:val="1a"/>
        <w:numPr>
          <w:ilvl w:val="0"/>
          <w:numId w:val="22"/>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A442D2">
      <w:pPr>
        <w:pStyle w:val="1a"/>
        <w:numPr>
          <w:ilvl w:val="0"/>
          <w:numId w:val="2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A442D2">
      <w:pPr>
        <w:pStyle w:val="1a"/>
        <w:numPr>
          <w:ilvl w:val="0"/>
          <w:numId w:val="2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A442D2">
      <w:pPr>
        <w:pStyle w:val="1a"/>
        <w:numPr>
          <w:ilvl w:val="0"/>
          <w:numId w:val="22"/>
        </w:numPr>
        <w:ind w:left="0" w:firstLine="709"/>
        <w:rPr>
          <w:szCs w:val="28"/>
        </w:rPr>
      </w:pPr>
      <w:r>
        <w:t xml:space="preserve">В случае если на основании результатов рассмотрения Заявок принято решение об отказе в допуске к участию на одном из этапов Размещения оферты всех </w:t>
      </w:r>
      <w:r>
        <w:lastRenderedPageBreak/>
        <w:t>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A442D2">
      <w:pPr>
        <w:pStyle w:val="1a"/>
        <w:numPr>
          <w:ilvl w:val="0"/>
          <w:numId w:val="22"/>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A442D2">
      <w:pPr>
        <w:pStyle w:val="1a"/>
        <w:numPr>
          <w:ilvl w:val="0"/>
          <w:numId w:val="2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3774E9" w:rsidRPr="00A66B5C" w:rsidRDefault="003774E9" w:rsidP="00295D5D">
      <w:pPr>
        <w:ind w:firstLine="709"/>
        <w:rPr>
          <w:b/>
          <w:sz w:val="28"/>
          <w:szCs w:val="28"/>
        </w:rPr>
      </w:pPr>
      <w:r>
        <w:rPr>
          <w:b/>
          <w:sz w:val="28"/>
          <w:szCs w:val="28"/>
        </w:rPr>
        <w:t>4.1. Общие положения.</w:t>
      </w:r>
    </w:p>
    <w:p w:rsidR="003774E9" w:rsidRDefault="003774E9" w:rsidP="0038729B">
      <w:pPr>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3774E9" w:rsidRPr="00756CF5" w:rsidRDefault="003774E9" w:rsidP="0038729B">
      <w:pPr>
        <w:pStyle w:val="afa"/>
        <w:rPr>
          <w:sz w:val="28"/>
          <w:szCs w:val="28"/>
        </w:rPr>
      </w:pPr>
      <w:r>
        <w:rPr>
          <w:sz w:val="28"/>
          <w:szCs w:val="28"/>
        </w:rPr>
        <w:t>4.1.2. Работы включают в себя:</w:t>
      </w:r>
    </w:p>
    <w:p w:rsidR="003774E9" w:rsidRDefault="003774E9" w:rsidP="0038729B">
      <w:pPr>
        <w:pStyle w:val="afa"/>
        <w:rPr>
          <w:sz w:val="28"/>
          <w:szCs w:val="28"/>
        </w:rPr>
      </w:pPr>
      <w:r>
        <w:rPr>
          <w:sz w:val="28"/>
          <w:szCs w:val="28"/>
        </w:rPr>
        <w:t>- Подачу-уборку с места передачи вагонов на место проведения работ по разделке;</w:t>
      </w:r>
    </w:p>
    <w:p w:rsidR="003774E9" w:rsidRDefault="003774E9" w:rsidP="0038729B">
      <w:pPr>
        <w:pStyle w:val="afa"/>
        <w:rPr>
          <w:sz w:val="28"/>
          <w:szCs w:val="28"/>
        </w:rPr>
      </w:pPr>
      <w:r>
        <w:rPr>
          <w:sz w:val="28"/>
          <w:szCs w:val="28"/>
        </w:rPr>
        <w:t>- Взвешивание вагона;</w:t>
      </w:r>
    </w:p>
    <w:p w:rsidR="003774E9" w:rsidRDefault="003774E9" w:rsidP="0038729B">
      <w:pPr>
        <w:pStyle w:val="afa"/>
        <w:rPr>
          <w:sz w:val="28"/>
          <w:szCs w:val="28"/>
        </w:rPr>
      </w:pPr>
      <w:r>
        <w:rPr>
          <w:sz w:val="28"/>
          <w:szCs w:val="28"/>
        </w:rPr>
        <w:t>- Разборку вагона и демонтаж съемного оборудования;</w:t>
      </w:r>
    </w:p>
    <w:p w:rsidR="003774E9" w:rsidRDefault="003774E9" w:rsidP="0038729B">
      <w:pPr>
        <w:pStyle w:val="afa"/>
        <w:rPr>
          <w:sz w:val="28"/>
          <w:szCs w:val="28"/>
        </w:rPr>
      </w:pPr>
      <w:r>
        <w:rPr>
          <w:sz w:val="28"/>
          <w:szCs w:val="28"/>
        </w:rPr>
        <w:t xml:space="preserve">- Укрупненную разделку рамы вагонов; </w:t>
      </w:r>
    </w:p>
    <w:p w:rsidR="003774E9" w:rsidRDefault="003774E9" w:rsidP="0038729B">
      <w:pPr>
        <w:pStyle w:val="afa"/>
        <w:rPr>
          <w:sz w:val="28"/>
          <w:szCs w:val="28"/>
        </w:rPr>
      </w:pPr>
      <w:r>
        <w:rPr>
          <w:sz w:val="28"/>
          <w:szCs w:val="28"/>
        </w:rPr>
        <w:t>- Окончательную (подетальную) разделку элементов рамы на части по категориям лома;</w:t>
      </w:r>
    </w:p>
    <w:p w:rsidR="003774E9" w:rsidRPr="00756CF5" w:rsidRDefault="003774E9" w:rsidP="0038729B">
      <w:pPr>
        <w:pStyle w:val="afa"/>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3774E9" w:rsidRPr="00756CF5" w:rsidRDefault="003774E9" w:rsidP="0038729B">
      <w:pPr>
        <w:pStyle w:val="afa"/>
        <w:rPr>
          <w:sz w:val="28"/>
          <w:szCs w:val="28"/>
        </w:rPr>
      </w:pPr>
      <w:r>
        <w:rPr>
          <w:sz w:val="28"/>
          <w:szCs w:val="28"/>
        </w:rPr>
        <w:t>- Взвешивание деталей и лома черных металлов по категориям по требованию заказчика;</w:t>
      </w:r>
    </w:p>
    <w:p w:rsidR="003774E9" w:rsidRPr="00756CF5" w:rsidRDefault="003774E9" w:rsidP="0038729B">
      <w:pPr>
        <w:pStyle w:val="afa"/>
        <w:rPr>
          <w:sz w:val="28"/>
          <w:szCs w:val="28"/>
        </w:rPr>
      </w:pPr>
      <w:r>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3774E9" w:rsidRPr="00756CF5" w:rsidRDefault="003774E9" w:rsidP="0038729B">
      <w:pPr>
        <w:pStyle w:val="afa"/>
        <w:rPr>
          <w:sz w:val="28"/>
          <w:szCs w:val="28"/>
        </w:rPr>
      </w:pPr>
      <w:r>
        <w:rPr>
          <w:sz w:val="28"/>
          <w:szCs w:val="28"/>
        </w:rPr>
        <w:t>-  Осуществление погрузочно-разгрузочных работ;</w:t>
      </w:r>
    </w:p>
    <w:p w:rsidR="003774E9" w:rsidRPr="00756CF5" w:rsidRDefault="003774E9" w:rsidP="0038729B">
      <w:pPr>
        <w:pStyle w:val="afa"/>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3774E9" w:rsidRPr="00756CF5" w:rsidRDefault="003774E9" w:rsidP="0038729B">
      <w:pPr>
        <w:pStyle w:val="afa"/>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3774E9" w:rsidRPr="00756CF5" w:rsidRDefault="003774E9" w:rsidP="0038729B">
      <w:pPr>
        <w:pStyle w:val="afa"/>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3774E9" w:rsidRPr="00A66B5C" w:rsidRDefault="003774E9" w:rsidP="0038729B">
      <w:pPr>
        <w:pStyle w:val="afa"/>
        <w:rPr>
          <w:sz w:val="28"/>
          <w:szCs w:val="28"/>
        </w:rPr>
      </w:pPr>
      <w:r>
        <w:rPr>
          <w:sz w:val="28"/>
          <w:szCs w:val="28"/>
        </w:rPr>
        <w:lastRenderedPageBreak/>
        <w:t>-</w:t>
      </w:r>
      <w:r>
        <w:rPr>
          <w:sz w:val="28"/>
          <w:szCs w:val="28"/>
        </w:rPr>
        <w:tab/>
        <w:t>Организацию отгрузки лома черных металлов и/или деталей по заявке Заказчика;</w:t>
      </w:r>
    </w:p>
    <w:p w:rsidR="003774E9" w:rsidRPr="00A66B5C" w:rsidRDefault="003774E9" w:rsidP="0038729B">
      <w:pPr>
        <w:ind w:firstLine="709"/>
        <w:jc w:val="both"/>
        <w:rPr>
          <w:sz w:val="28"/>
          <w:szCs w:val="28"/>
        </w:rPr>
      </w:pPr>
      <w:r>
        <w:rPr>
          <w:sz w:val="28"/>
          <w:szCs w:val="28"/>
        </w:rPr>
        <w:t>- Осуществление доставки деталей в вагоноремонтное предприятие,</w:t>
      </w:r>
      <w:r>
        <w:t xml:space="preserve"> </w:t>
      </w:r>
      <w:r>
        <w:rPr>
          <w:sz w:val="28"/>
          <w:szCs w:val="28"/>
        </w:rPr>
        <w:t>с которым у Заказчика имеется договор на выполнение плановых видов ремонта грузовых вагонов и расположенных в границах Октябрьской железной дороги.</w:t>
      </w:r>
    </w:p>
    <w:p w:rsidR="003774E9" w:rsidRPr="00A66B5C" w:rsidRDefault="003774E9" w:rsidP="00295D5D">
      <w:pPr>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3774E9" w:rsidRPr="00A66B5C" w:rsidRDefault="003774E9" w:rsidP="00295D5D">
      <w:pPr>
        <w:ind w:firstLine="709"/>
        <w:jc w:val="both"/>
        <w:rPr>
          <w:sz w:val="28"/>
          <w:szCs w:val="28"/>
        </w:rPr>
      </w:pPr>
    </w:p>
    <w:p w:rsidR="003774E9" w:rsidRPr="00A66B5C" w:rsidRDefault="003774E9" w:rsidP="00295D5D">
      <w:pPr>
        <w:ind w:firstLine="709"/>
        <w:jc w:val="both"/>
        <w:rPr>
          <w:rFonts w:eastAsia="MS Mincho"/>
          <w:b/>
          <w:sz w:val="28"/>
          <w:szCs w:val="28"/>
        </w:rPr>
      </w:pPr>
      <w:r>
        <w:rPr>
          <w:rFonts w:eastAsia="MS Mincho"/>
          <w:b/>
          <w:sz w:val="28"/>
          <w:szCs w:val="28"/>
        </w:rPr>
        <w:t>4.2. Требования к Работам.</w:t>
      </w:r>
    </w:p>
    <w:p w:rsidR="003774E9" w:rsidRPr="00A66B5C" w:rsidRDefault="003774E9" w:rsidP="00295D5D">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Исполнитель производит Работы в соответствии с:</w:t>
      </w:r>
    </w:p>
    <w:p w:rsidR="003774E9" w:rsidRPr="00A66B5C" w:rsidRDefault="003774E9" w:rsidP="00295D5D">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3774E9" w:rsidRPr="00A66B5C" w:rsidRDefault="003774E9" w:rsidP="00295D5D">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4.2.2. Межгосударственным стандартом ГОСТ 2787-2019 «Металлы черные вторичные. Общие технические условия» (введен в действие Приказом Росстандарта от 02.12.2021 N 1686-ст) (ред. от 11.11.2021) и распоряжением ОАО «РЖД» № 704 от 09 апреля 2018 года «О классификации лома и отходов черных и цветных металлов»;</w:t>
      </w:r>
    </w:p>
    <w:p w:rsidR="003774E9" w:rsidRPr="00A66B5C" w:rsidRDefault="003774E9" w:rsidP="00295D5D">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4.2.3. Стандартом ОАО «РЖД» «Материалы, оборудование, запасные части и изделия. Правила хранения» утвержденный распоряжением ОАО «РЖД» от 11.04.2008 №753р;</w:t>
      </w:r>
    </w:p>
    <w:p w:rsidR="003774E9" w:rsidRPr="00A66B5C" w:rsidRDefault="003774E9" w:rsidP="00295D5D">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4.2.4. 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3774E9" w:rsidRPr="00A66B5C" w:rsidRDefault="003774E9" w:rsidP="00295D5D">
      <w:pPr>
        <w:pStyle w:val="afa"/>
        <w:ind w:firstLine="0"/>
        <w:rPr>
          <w:sz w:val="28"/>
          <w:szCs w:val="28"/>
        </w:rPr>
      </w:pPr>
    </w:p>
    <w:p w:rsidR="003774E9" w:rsidRDefault="003774E9" w:rsidP="00295D5D">
      <w:pPr>
        <w:ind w:firstLine="709"/>
        <w:jc w:val="both"/>
        <w:rPr>
          <w:b/>
          <w:sz w:val="28"/>
          <w:szCs w:val="28"/>
        </w:rPr>
      </w:pPr>
      <w:r>
        <w:rPr>
          <w:b/>
          <w:sz w:val="28"/>
          <w:szCs w:val="28"/>
        </w:rPr>
        <w:t>4.3. Место выполнения Работ</w:t>
      </w:r>
    </w:p>
    <w:p w:rsidR="003774E9" w:rsidRPr="00CF33DB" w:rsidRDefault="003774E9" w:rsidP="00295D5D">
      <w:pPr>
        <w:ind w:firstLine="709"/>
        <w:jc w:val="both"/>
        <w:rPr>
          <w:sz w:val="28"/>
          <w:szCs w:val="28"/>
        </w:rPr>
      </w:pPr>
      <w:r>
        <w:rPr>
          <w:sz w:val="28"/>
          <w:szCs w:val="28"/>
        </w:rPr>
        <w:t>4.3.1. Место выполнения Работ (специализированные пункты по демонтажу, разборке и разделке вагонов в металлолом) должно находиться в границах Октябрьской железной дороги.</w:t>
      </w:r>
    </w:p>
    <w:p w:rsidR="003774E9" w:rsidRPr="008C2656" w:rsidRDefault="003774E9" w:rsidP="00295D5D">
      <w:pPr>
        <w:ind w:firstLine="709"/>
        <w:jc w:val="both"/>
        <w:rPr>
          <w:sz w:val="28"/>
          <w:szCs w:val="28"/>
        </w:rPr>
      </w:pPr>
      <w:r>
        <w:rPr>
          <w:sz w:val="28"/>
          <w:szCs w:val="28"/>
        </w:rPr>
        <w:t>4.3.2. 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указывает специализированные пункты, примыкающие к железнодорожным станциям Октябрьской железной дороги, на которых будет осуществляться прием-передача вагонов в разделку.</w:t>
      </w:r>
    </w:p>
    <w:p w:rsidR="003774E9" w:rsidRPr="008C2656" w:rsidRDefault="003774E9" w:rsidP="00295D5D">
      <w:pPr>
        <w:ind w:firstLine="709"/>
        <w:jc w:val="both"/>
        <w:rPr>
          <w:sz w:val="28"/>
          <w:szCs w:val="28"/>
        </w:rPr>
      </w:pPr>
      <w:r>
        <w:rPr>
          <w:sz w:val="28"/>
          <w:szCs w:val="28"/>
        </w:rPr>
        <w:t>На основании предоставленной Подрядчиком информации Заказчик по своему усмотрению принимает специализированные пункты по разделке, указанные Подрядчиком.</w:t>
      </w:r>
    </w:p>
    <w:p w:rsidR="003774E9" w:rsidRPr="008C2656" w:rsidRDefault="003774E9" w:rsidP="00295D5D">
      <w:pPr>
        <w:ind w:firstLine="720"/>
        <w:jc w:val="both"/>
        <w:rPr>
          <w:sz w:val="28"/>
          <w:szCs w:val="28"/>
        </w:rPr>
      </w:pPr>
      <w:r>
        <w:rPr>
          <w:sz w:val="28"/>
          <w:szCs w:val="28"/>
        </w:rPr>
        <w:t>Стороны согласовывают места выполнения Работ с обязательным оформлением приложения к договору по разделке грузовых вагонов в металлолом.</w:t>
      </w:r>
    </w:p>
    <w:p w:rsidR="003774E9" w:rsidRDefault="003774E9" w:rsidP="00295D5D">
      <w:pPr>
        <w:ind w:firstLine="720"/>
        <w:jc w:val="both"/>
        <w:rPr>
          <w:sz w:val="28"/>
          <w:szCs w:val="28"/>
        </w:rPr>
      </w:pPr>
      <w:r>
        <w:rPr>
          <w:sz w:val="28"/>
          <w:szCs w:val="28"/>
        </w:rPr>
        <w:t xml:space="preserve">В процессе исполнения договора стороны вправе согласовать дополнительные специализированные пункты по демонтажу, разборке и разделке вагонов в </w:t>
      </w:r>
      <w:r>
        <w:rPr>
          <w:sz w:val="28"/>
          <w:szCs w:val="28"/>
        </w:rPr>
        <w:lastRenderedPageBreak/>
        <w:t>металлолом путем подписания дополнительных соглашений без проведения дополнительных закупочных процедур.</w:t>
      </w:r>
    </w:p>
    <w:p w:rsidR="003774E9" w:rsidRPr="00A66B5C" w:rsidRDefault="003774E9" w:rsidP="00295D5D">
      <w:pPr>
        <w:ind w:firstLine="709"/>
        <w:jc w:val="both"/>
        <w:rPr>
          <w:sz w:val="28"/>
          <w:szCs w:val="28"/>
        </w:rPr>
      </w:pPr>
    </w:p>
    <w:p w:rsidR="003774E9" w:rsidRPr="00A66B5C" w:rsidRDefault="003774E9" w:rsidP="00295D5D">
      <w:pPr>
        <w:ind w:firstLine="709"/>
        <w:jc w:val="both"/>
        <w:rPr>
          <w:b/>
          <w:sz w:val="28"/>
          <w:szCs w:val="28"/>
        </w:rPr>
      </w:pPr>
      <w:r>
        <w:rPr>
          <w:b/>
          <w:sz w:val="28"/>
          <w:szCs w:val="28"/>
        </w:rPr>
        <w:t xml:space="preserve">4.4. Требования к месту выполнению Работ </w:t>
      </w:r>
    </w:p>
    <w:p w:rsidR="003774E9" w:rsidRPr="00A66B5C" w:rsidRDefault="003774E9" w:rsidP="00295D5D">
      <w:pPr>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3774E9" w:rsidRPr="00A66B5C" w:rsidRDefault="003774E9" w:rsidP="00295D5D">
      <w:pPr>
        <w:ind w:firstLine="709"/>
        <w:jc w:val="both"/>
        <w:rPr>
          <w:sz w:val="28"/>
          <w:szCs w:val="28"/>
        </w:rPr>
      </w:pPr>
    </w:p>
    <w:p w:rsidR="003774E9" w:rsidRPr="00A66B5C" w:rsidRDefault="003774E9" w:rsidP="00295D5D">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3774E9" w:rsidRPr="00A66B5C" w:rsidRDefault="003774E9" w:rsidP="00295D5D">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с даты подписания сторонами акта приема-передачи вагонов в разделку.</w:t>
      </w:r>
    </w:p>
    <w:p w:rsidR="003774E9" w:rsidRPr="00A66B5C" w:rsidRDefault="003774E9" w:rsidP="00295D5D">
      <w:pPr>
        <w:ind w:firstLine="709"/>
        <w:jc w:val="both"/>
        <w:rPr>
          <w:sz w:val="28"/>
          <w:szCs w:val="28"/>
        </w:rPr>
      </w:pPr>
      <w:r>
        <w:rPr>
          <w:sz w:val="28"/>
          <w:szCs w:val="28"/>
        </w:rPr>
        <w:t>4.5.2. Период выполнения Работ с даты подписания договора по 31.12.2024 включительно.</w:t>
      </w:r>
    </w:p>
    <w:p w:rsidR="003774E9" w:rsidRPr="00A66B5C" w:rsidRDefault="003774E9" w:rsidP="00295D5D">
      <w:pPr>
        <w:ind w:firstLine="709"/>
        <w:jc w:val="both"/>
        <w:rPr>
          <w:sz w:val="28"/>
          <w:szCs w:val="28"/>
        </w:rPr>
      </w:pPr>
    </w:p>
    <w:p w:rsidR="003774E9" w:rsidRPr="00A66B5C" w:rsidRDefault="003774E9" w:rsidP="00295D5D">
      <w:pPr>
        <w:ind w:left="709"/>
        <w:rPr>
          <w:b/>
          <w:sz w:val="28"/>
          <w:szCs w:val="28"/>
        </w:rPr>
      </w:pPr>
      <w:r>
        <w:rPr>
          <w:b/>
          <w:sz w:val="28"/>
          <w:szCs w:val="28"/>
        </w:rPr>
        <w:t>4.8. Порядок сдачи выполненных Работ</w:t>
      </w:r>
    </w:p>
    <w:p w:rsidR="003774E9" w:rsidRPr="003E6883" w:rsidRDefault="003774E9" w:rsidP="003E6883">
      <w:pPr>
        <w:pStyle w:val="1a"/>
        <w:keepNext/>
        <w:keepLines/>
        <w:ind w:firstLine="851"/>
        <w:rPr>
          <w:szCs w:val="28"/>
        </w:rPr>
      </w:pPr>
      <w:r>
        <w:rPr>
          <w:szCs w:val="28"/>
        </w:rPr>
        <w:t>4.8.1. В течение 2 (двух) рабочих дней со дня выполнения работ Исполнитель передает Заказчику образовавшиеся детали, лом черных металлов, а также формирует документ(ы), подтверждающие выполнение работ в электронном виде, подписывает его(их) усиленной квалифицированной электронной подписью (далее-квалифицированная электронная подпись) и направляет файл с документом(ами) в электронном виде Заказчику по телекоммуникационным каналам связи.</w:t>
      </w:r>
    </w:p>
    <w:p w:rsidR="003774E9" w:rsidRDefault="003774E9" w:rsidP="003E6883">
      <w:pPr>
        <w:ind w:firstLine="709"/>
        <w:jc w:val="both"/>
        <w:rPr>
          <w:sz w:val="28"/>
          <w:szCs w:val="28"/>
        </w:rPr>
      </w:pPr>
      <w:r>
        <w:rPr>
          <w:sz w:val="28"/>
          <w:szCs w:val="28"/>
        </w:rPr>
        <w:t>Порядок, оформление и формат первичных документов определен приложениями № 14 и № 14а к проекту договора (Приложение № 5 к документации о закупке).</w:t>
      </w:r>
    </w:p>
    <w:p w:rsidR="003774E9" w:rsidRPr="00C57CD6" w:rsidRDefault="003774E9" w:rsidP="00C57CD6">
      <w:pPr>
        <w:suppressAutoHyphens w:val="0"/>
        <w:ind w:firstLine="720"/>
        <w:jc w:val="both"/>
        <w:rPr>
          <w:sz w:val="28"/>
          <w:szCs w:val="28"/>
          <w:lang w:eastAsia="ru-RU"/>
        </w:rPr>
      </w:pPr>
      <w:r>
        <w:rPr>
          <w:color w:val="000000"/>
          <w:sz w:val="28"/>
          <w:szCs w:val="28"/>
          <w:lang w:eastAsia="ru-RU"/>
        </w:rPr>
        <w:t>А также передает следующие документы, подписанные Исполнителем на бумажном носителе:</w:t>
      </w:r>
    </w:p>
    <w:p w:rsidR="003774E9" w:rsidRPr="00C57CD6" w:rsidRDefault="003774E9" w:rsidP="00C57CD6">
      <w:pPr>
        <w:suppressAutoHyphens w:val="0"/>
        <w:ind w:firstLine="700"/>
        <w:jc w:val="both"/>
        <w:rPr>
          <w:sz w:val="28"/>
          <w:szCs w:val="28"/>
          <w:lang w:eastAsia="ru-RU"/>
        </w:rPr>
      </w:pPr>
      <w:r>
        <w:rPr>
          <w:color w:val="000000"/>
          <w:sz w:val="28"/>
          <w:szCs w:val="28"/>
          <w:lang w:eastAsia="ru-RU"/>
        </w:rPr>
        <w:t>- акт приема-передачи деталей - оригинал, 2 экземпляра (в случае фактического возврата Заказчику) (форма установлена  Приложением № 6 к Договору);</w:t>
      </w:r>
    </w:p>
    <w:p w:rsidR="003774E9" w:rsidRPr="00C57CD6" w:rsidRDefault="003774E9" w:rsidP="00C57CD6">
      <w:pPr>
        <w:ind w:firstLine="709"/>
        <w:jc w:val="both"/>
        <w:rPr>
          <w:sz w:val="28"/>
          <w:szCs w:val="28"/>
        </w:rPr>
      </w:pPr>
      <w:r>
        <w:rPr>
          <w:color w:val="000000"/>
          <w:sz w:val="28"/>
          <w:szCs w:val="28"/>
          <w:lang w:eastAsia="ru-RU"/>
        </w:rPr>
        <w:t>- акт приема-передачи лома черных металлов - оригинал, 2 экземпляра (в случае фактического возврата Заказчику)</w:t>
      </w:r>
    </w:p>
    <w:p w:rsidR="003774E9" w:rsidRPr="00153F7D" w:rsidRDefault="003774E9" w:rsidP="00153F7D">
      <w:pPr>
        <w:suppressAutoHyphens w:val="0"/>
        <w:ind w:firstLine="720"/>
        <w:jc w:val="both"/>
        <w:rPr>
          <w:sz w:val="28"/>
          <w:szCs w:val="28"/>
        </w:rPr>
      </w:pPr>
      <w:r>
        <w:rPr>
          <w:sz w:val="28"/>
          <w:szCs w:val="28"/>
        </w:rPr>
        <w:t xml:space="preserve">4.8.2. Заказчик в течение 2 (двух) рабочих дней с даты получения деталей и лома черных металлов, а также документа(ов), подтверждающих выполнение работ подписывает документ(ы) квалифицированной электронной подписью, </w:t>
      </w:r>
      <w:r>
        <w:rPr>
          <w:color w:val="000000"/>
          <w:sz w:val="28"/>
          <w:szCs w:val="28"/>
          <w:lang w:eastAsia="ru-RU"/>
        </w:rPr>
        <w:t>подписывает на бумажном носителе пакет документов, указанный в пп. 4.8.1. настоящего Технического задания</w:t>
      </w:r>
      <w:r>
        <w:rPr>
          <w:sz w:val="28"/>
          <w:szCs w:val="28"/>
        </w:rPr>
        <w:t xml:space="preserve">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 </w:t>
      </w:r>
    </w:p>
    <w:p w:rsidR="003774E9" w:rsidRPr="00153F7D" w:rsidRDefault="003774E9" w:rsidP="00153F7D">
      <w:pPr>
        <w:suppressAutoHyphens w:val="0"/>
        <w:ind w:firstLine="720"/>
        <w:jc w:val="both"/>
        <w:rPr>
          <w:sz w:val="28"/>
          <w:szCs w:val="28"/>
        </w:rPr>
      </w:pPr>
      <w:r>
        <w:rPr>
          <w:sz w:val="28"/>
          <w:szCs w:val="28"/>
        </w:rPr>
        <w:t>При наличии мотивированного отказа Заказчика от подписания документа(ов) Сторонами в течение 3 (трех) рабочих дней составляется протокол с указанием отмеченных недостатков, и порядка их устранения.</w:t>
      </w:r>
    </w:p>
    <w:p w:rsidR="003774E9" w:rsidRPr="00A66B5C" w:rsidRDefault="003774E9" w:rsidP="00295D5D">
      <w:pPr>
        <w:ind w:left="720"/>
        <w:rPr>
          <w:b/>
          <w:sz w:val="28"/>
          <w:szCs w:val="28"/>
        </w:rPr>
      </w:pPr>
    </w:p>
    <w:p w:rsidR="003774E9" w:rsidRPr="00A66B5C" w:rsidRDefault="003774E9" w:rsidP="00295D5D">
      <w:pPr>
        <w:ind w:left="720"/>
        <w:rPr>
          <w:b/>
          <w:sz w:val="28"/>
          <w:szCs w:val="28"/>
        </w:rPr>
      </w:pPr>
      <w:r>
        <w:rPr>
          <w:b/>
          <w:sz w:val="28"/>
          <w:szCs w:val="28"/>
        </w:rPr>
        <w:t xml:space="preserve">4.9.Требования к сертификации, разрешениям </w:t>
      </w:r>
    </w:p>
    <w:p w:rsidR="003774E9" w:rsidRPr="00A66B5C" w:rsidRDefault="003774E9" w:rsidP="00295D5D">
      <w:pPr>
        <w:pStyle w:val="Standard"/>
        <w:shd w:val="clear" w:color="auto" w:fill="FFFFFF"/>
        <w:jc w:val="both"/>
        <w:rPr>
          <w:sz w:val="28"/>
          <w:szCs w:val="28"/>
          <w:lang w:eastAsia="ru-RU"/>
        </w:rPr>
      </w:pPr>
      <w:r>
        <w:rPr>
          <w:sz w:val="28"/>
          <w:szCs w:val="28"/>
        </w:rPr>
        <w:lastRenderedPageBreak/>
        <w:tab/>
      </w:r>
      <w:r>
        <w:rPr>
          <w:sz w:val="28"/>
          <w:szCs w:val="28"/>
          <w:lang w:eastAsia="ru-RU"/>
        </w:rPr>
        <w:t>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«О лицензировании отдельных видов деятельности». Определяется претендентом самостоятельно.</w:t>
      </w:r>
    </w:p>
    <w:p w:rsidR="003774E9" w:rsidRPr="00A66B5C" w:rsidRDefault="003774E9" w:rsidP="00295D5D">
      <w:pPr>
        <w:ind w:left="720"/>
        <w:rPr>
          <w:b/>
          <w:sz w:val="28"/>
          <w:szCs w:val="28"/>
        </w:rPr>
      </w:pPr>
    </w:p>
    <w:p w:rsidR="003774E9" w:rsidRPr="00A66B5C" w:rsidRDefault="003774E9" w:rsidP="00295D5D">
      <w:pPr>
        <w:ind w:left="720"/>
        <w:rPr>
          <w:b/>
          <w:sz w:val="28"/>
          <w:szCs w:val="28"/>
        </w:rPr>
      </w:pPr>
      <w:r>
        <w:rPr>
          <w:b/>
          <w:sz w:val="28"/>
          <w:szCs w:val="28"/>
        </w:rPr>
        <w:t>4.10.Сведения об объеме выполняемых Работ</w:t>
      </w:r>
    </w:p>
    <w:p w:rsidR="003774E9" w:rsidRDefault="003774E9" w:rsidP="00295D5D">
      <w:pPr>
        <w:pStyle w:val="Standard"/>
        <w:shd w:val="clear" w:color="auto" w:fill="FFFFFF"/>
        <w:jc w:val="both"/>
        <w:rPr>
          <w:sz w:val="28"/>
          <w:szCs w:val="28"/>
        </w:rPr>
      </w:pPr>
      <w:r>
        <w:rPr>
          <w:sz w:val="28"/>
          <w:szCs w:val="28"/>
        </w:rPr>
        <w:tab/>
        <w:t>Количество (объем) выполняемых Работ определяется в соответствии с заявками Заказчика.</w:t>
      </w:r>
    </w:p>
    <w:p w:rsidR="003774E9" w:rsidRDefault="003774E9" w:rsidP="00295D5D">
      <w:pPr>
        <w:pStyle w:val="Standard"/>
        <w:shd w:val="clear" w:color="auto" w:fill="FFFFFF"/>
        <w:jc w:val="both"/>
        <w:rPr>
          <w:sz w:val="28"/>
          <w:szCs w:val="28"/>
        </w:rPr>
      </w:pPr>
    </w:p>
    <w:p w:rsidR="003774E9" w:rsidRDefault="003774E9" w:rsidP="00105A12">
      <w:pPr>
        <w:pStyle w:val="Standard"/>
        <w:shd w:val="clear" w:color="auto" w:fill="FFFFFF"/>
        <w:ind w:firstLine="709"/>
        <w:jc w:val="both"/>
        <w:rPr>
          <w:b/>
          <w:bCs/>
          <w:sz w:val="28"/>
          <w:szCs w:val="28"/>
        </w:rPr>
      </w:pPr>
      <w:r>
        <w:rPr>
          <w:b/>
          <w:sz w:val="28"/>
          <w:szCs w:val="28"/>
        </w:rPr>
        <w:t>4.11.</w:t>
      </w:r>
      <w:r>
        <w:rPr>
          <w:sz w:val="28"/>
          <w:szCs w:val="28"/>
        </w:rPr>
        <w:t xml:space="preserve"> </w:t>
      </w:r>
      <w:r>
        <w:rPr>
          <w:b/>
          <w:bCs/>
          <w:sz w:val="28"/>
          <w:szCs w:val="28"/>
        </w:rPr>
        <w:t>Начальная (максимальная, совокупная) цена договоров по закупке способом Размещения оферты, единичные расценки.</w:t>
      </w:r>
    </w:p>
    <w:p w:rsidR="003774E9" w:rsidRPr="00BB5E33" w:rsidRDefault="003774E9" w:rsidP="00105A12">
      <w:pPr>
        <w:pStyle w:val="1a"/>
        <w:ind w:firstLine="709"/>
        <w:rPr>
          <w:szCs w:val="28"/>
        </w:rPr>
      </w:pPr>
      <w:r>
        <w:rPr>
          <w:szCs w:val="28"/>
        </w:rPr>
        <w:t xml:space="preserve">4.11.1. Начальная (максимальная, совокупная) цена договоров по закупке способом Размещения оферты составляет </w:t>
      </w:r>
      <w:r>
        <w:rPr>
          <w:b/>
          <w:szCs w:val="28"/>
        </w:rPr>
        <w:t xml:space="preserve">5 091 665,80 </w:t>
      </w:r>
      <w:r>
        <w:rPr>
          <w:szCs w:val="28"/>
        </w:rPr>
        <w:t>(пять миллионов девяносто одна тысяча шестьсот шестьдесят пять) рублей 80 копеек с учетом всех налогов (кроме НДС), с учетом всех расходов, связанных с выполнением Работ. Расходы по транспортировке к месту выполнения Работ от ж/д станции приема-передачи вагонов несет Исполнитель. Сумма НДС и условия начисления определяются в соответствии с законодательством Российской Федерации.</w:t>
      </w:r>
    </w:p>
    <w:p w:rsidR="003774E9" w:rsidRDefault="003774E9" w:rsidP="00105A12">
      <w:pPr>
        <w:pStyle w:val="Standard"/>
        <w:shd w:val="clear" w:color="auto" w:fill="FFFFFF"/>
        <w:ind w:firstLine="709"/>
        <w:jc w:val="both"/>
        <w:rPr>
          <w:sz w:val="28"/>
          <w:szCs w:val="28"/>
        </w:rPr>
      </w:pPr>
      <w:r>
        <w:rPr>
          <w:sz w:val="28"/>
          <w:szCs w:val="28"/>
        </w:rPr>
        <w:t>4.11.2. Стоимость разделки одного вагона: не более 39 166,66 (тридцать девять тысяч сто шестьдесят шесть) рублей 66 копеек без учета НДС. Сумма НДС и условия начисления определяются в соответствии с законодательством Российской Федерации.</w:t>
      </w:r>
    </w:p>
    <w:p w:rsidR="003774E9" w:rsidRPr="00A66B5C" w:rsidRDefault="003774E9" w:rsidP="00A9306B">
      <w:pPr>
        <w:pStyle w:val="Standard"/>
        <w:shd w:val="clear" w:color="auto" w:fill="FFFFFF"/>
        <w:rPr>
          <w:b/>
          <w:sz w:val="32"/>
          <w:szCs w:val="32"/>
        </w:rPr>
      </w:pPr>
    </w:p>
    <w:p w:rsidR="003774E9" w:rsidRPr="00A66B5C" w:rsidRDefault="003774E9" w:rsidP="00295D5D">
      <w:pPr>
        <w:ind w:left="720"/>
        <w:rPr>
          <w:b/>
          <w:sz w:val="28"/>
          <w:szCs w:val="28"/>
        </w:rPr>
      </w:pPr>
      <w:r>
        <w:rPr>
          <w:b/>
          <w:sz w:val="28"/>
          <w:szCs w:val="28"/>
        </w:rPr>
        <w:t>4.12. Прочие условия.</w:t>
      </w:r>
    </w:p>
    <w:p w:rsidR="003774E9" w:rsidRDefault="003774E9" w:rsidP="00487FD6">
      <w:pPr>
        <w:ind w:firstLine="709"/>
        <w:jc w:val="both"/>
      </w:pPr>
      <w:r>
        <w:rPr>
          <w:sz w:val="28"/>
          <w:szCs w:val="28"/>
        </w:rPr>
        <w:t>Прочие условия и детализированная информация по выполнению Работ указаны в проекте договора (Приложение № 5 документации о закупке).</w:t>
      </w:r>
    </w:p>
    <w:p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4A35F1">
      <w:pPr>
        <w:pStyle w:val="afa"/>
        <w:ind w:left="709" w:firstLine="85"/>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3774E9" w:rsidRDefault="00CE34D1">
            <w:pPr>
              <w:pStyle w:val="1a"/>
              <w:ind w:firstLine="397"/>
              <w:rPr>
                <w:sz w:val="24"/>
                <w:szCs w:val="24"/>
              </w:rPr>
            </w:pPr>
            <w:r>
              <w:rPr>
                <w:sz w:val="24"/>
                <w:szCs w:val="24"/>
              </w:rPr>
              <w:t>Закупка способом размещения оферты № РО-НКПОКТ-23-0001 по предмету закупки "Выполнение на Октябрьской железной дороге работ по разделке вагонов с истекшим сроком эксплуатации, хранение образованного лома и доставка образовавшихся в процессе разделки ремонтопригодных деталей к местам ремонта вагонов"</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3774E9" w:rsidRDefault="00CE34D1">
            <w:pPr>
              <w:pStyle w:val="1a"/>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3774E9" w:rsidRDefault="00CE34D1">
            <w:pPr>
              <w:pStyle w:val="1a"/>
              <w:ind w:firstLine="0"/>
              <w:rPr>
                <w:sz w:val="24"/>
                <w:szCs w:val="24"/>
              </w:rPr>
            </w:pPr>
            <w:r>
              <w:rPr>
                <w:sz w:val="24"/>
                <w:szCs w:val="24"/>
              </w:rPr>
              <w:t>- постоянная рабочая группа Конкурсной комиссии филиала ПАО «ТрансКонтейнер» на Октябрьской железной дороге</w:t>
            </w:r>
          </w:p>
          <w:p w:rsidR="003774E9" w:rsidRDefault="00CE34D1">
            <w:pPr>
              <w:pStyle w:val="1a"/>
              <w:ind w:firstLine="0"/>
              <w:rPr>
                <w:sz w:val="24"/>
                <w:szCs w:val="24"/>
              </w:rPr>
            </w:pPr>
            <w:r>
              <w:rPr>
                <w:sz w:val="24"/>
                <w:szCs w:val="24"/>
              </w:rPr>
              <w:t>Адрес: Российская Федерация, 196626, г. Санкт-Петербург, поселок Шушары, Московское шоссе, дом 54, лит. Б.</w:t>
            </w:r>
          </w:p>
          <w:p w:rsidR="00A22DC2" w:rsidRPr="00A22DC2" w:rsidRDefault="00A22DC2" w:rsidP="00A22DC2">
            <w:pPr>
              <w:ind w:firstLine="397"/>
              <w:rPr>
                <w:b/>
              </w:rPr>
            </w:pPr>
            <w:r>
              <w:rPr>
                <w:b/>
              </w:rPr>
              <w:t>Контактное лицо</w:t>
            </w:r>
            <w:r w:rsidR="00CE34D1" w:rsidRPr="00A22DC2">
              <w:rPr>
                <w:b/>
              </w:rPr>
              <w:t xml:space="preserve"> Заказчика: </w:t>
            </w:r>
          </w:p>
          <w:p w:rsidR="003774E9" w:rsidRDefault="00A22DC2" w:rsidP="00A22DC2">
            <w:pPr>
              <w:jc w:val="both"/>
              <w:rPr>
                <w:rFonts w:ascii="Calibri" w:hAnsi="Calibri" w:cs="Calibri"/>
                <w:color w:val="000000"/>
                <w:sz w:val="22"/>
                <w:szCs w:val="22"/>
                <w:lang w:eastAsia="ru-RU"/>
              </w:rPr>
            </w:pPr>
            <w:r>
              <w:t xml:space="preserve">Главный инженер – начальник технической службы Воложанин Максим Юрьевич, тел. +7 (812) 470-70-25 (3005), электронный адрес: </w:t>
            </w:r>
            <w:hyperlink r:id="rId20" w:history="1">
              <w:r w:rsidRPr="002D5066">
                <w:rPr>
                  <w:rStyle w:val="a8"/>
                </w:rPr>
                <w:t>VolozhaninMIU@trcont.ru</w:t>
              </w:r>
            </w:hyperlink>
          </w:p>
          <w:p w:rsidR="00A22DC2" w:rsidRDefault="00A22DC2" w:rsidP="00A22DC2">
            <w:pPr>
              <w:ind w:firstLine="397"/>
              <w:jc w:val="both"/>
            </w:pPr>
            <w:r w:rsidRPr="00E81E3C">
              <w:rPr>
                <w:b/>
              </w:rPr>
              <w:t>Контактное лицо Организатора:</w:t>
            </w:r>
            <w:r w:rsidRPr="007F4857">
              <w:t xml:space="preserve"> </w:t>
            </w:r>
          </w:p>
          <w:p w:rsidR="003774E9" w:rsidRDefault="00A22DC2" w:rsidP="00A22DC2">
            <w:pPr>
              <w:pStyle w:val="1a"/>
              <w:ind w:firstLine="0"/>
              <w:rPr>
                <w:sz w:val="24"/>
                <w:szCs w:val="24"/>
              </w:rPr>
            </w:pPr>
            <w:r w:rsidRPr="00CE2D64">
              <w:rPr>
                <w:sz w:val="24"/>
                <w:szCs w:val="24"/>
              </w:rPr>
              <w:t xml:space="preserve">Ведущий специалист по закупкам Медведева Мария Павловна, </w:t>
            </w:r>
            <w:r>
              <w:rPr>
                <w:sz w:val="24"/>
                <w:szCs w:val="24"/>
              </w:rPr>
              <w:br/>
            </w:r>
            <w:r w:rsidRPr="00CE2D64">
              <w:rPr>
                <w:sz w:val="24"/>
                <w:szCs w:val="24"/>
              </w:rPr>
              <w:t xml:space="preserve">тел. +7 (812) 470-70-25 (3064), электронный адрес: </w:t>
            </w:r>
            <w:hyperlink r:id="rId21" w:history="1">
              <w:r w:rsidR="00AF5216" w:rsidRPr="00ED0D8B">
                <w:rPr>
                  <w:rStyle w:val="a8"/>
                  <w:sz w:val="24"/>
                  <w:szCs w:val="24"/>
                </w:rPr>
                <w:t>medvedevamp@trcont.ru</w:t>
              </w:r>
            </w:hyperlink>
            <w:r w:rsidRPr="00CE2D64">
              <w:rPr>
                <w:sz w:val="24"/>
                <w:szCs w:val="24"/>
              </w:rPr>
              <w:t>.</w:t>
            </w:r>
          </w:p>
          <w:p w:rsidR="00AF5216" w:rsidRDefault="00AF5216" w:rsidP="00AF5216">
            <w:pPr>
              <w:pStyle w:val="1a"/>
              <w:ind w:firstLine="397"/>
              <w:rPr>
                <w:b/>
                <w:sz w:val="24"/>
                <w:szCs w:val="24"/>
              </w:rPr>
            </w:pPr>
            <w:r>
              <w:rPr>
                <w:b/>
                <w:sz w:val="24"/>
                <w:szCs w:val="24"/>
              </w:rPr>
              <w:t xml:space="preserve">Подача заявок в электронном виде осуществляется по электронной почте </w:t>
            </w:r>
            <w:hyperlink r:id="rId22" w:history="1">
              <w:r w:rsidRPr="008A18CE">
                <w:rPr>
                  <w:rStyle w:val="a8"/>
                  <w:sz w:val="24"/>
                  <w:szCs w:val="24"/>
                </w:rPr>
                <w:t>medvedevamp@trcont.ru</w:t>
              </w:r>
            </w:hyperlink>
            <w:r>
              <w:rPr>
                <w:sz w:val="24"/>
                <w:szCs w:val="24"/>
              </w:rPr>
              <w:t xml:space="preserve"> в виде заверенных сканированных копий документов, требуемых в соответствии с документацией о закупке, или направлением по почте ссылки на файлообменник, содержащий документы заявки претендента.</w:t>
            </w:r>
          </w:p>
          <w:p w:rsidR="00AF5216" w:rsidRDefault="00AF5216" w:rsidP="00AF5216">
            <w:pPr>
              <w:pStyle w:val="1a"/>
              <w:ind w:firstLine="0"/>
              <w:rPr>
                <w:sz w:val="24"/>
                <w:szCs w:val="24"/>
              </w:rPr>
            </w:pPr>
            <w:r>
              <w:rPr>
                <w:sz w:val="24"/>
                <w:szCs w:val="24"/>
              </w:rPr>
              <w:t>Подача конвертов с заявками в бумажной форме в этом случае не осуществляется.</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3774E9" w:rsidRDefault="00CE34D1">
            <w:pPr>
              <w:pStyle w:val="1a"/>
              <w:ind w:firstLine="397"/>
              <w:rPr>
                <w:sz w:val="24"/>
                <w:szCs w:val="24"/>
              </w:rPr>
            </w:pPr>
            <w:r>
              <w:rPr>
                <w:sz w:val="24"/>
                <w:szCs w:val="24"/>
              </w:rPr>
              <w:t>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филиале ПАО «ТрансКонтейнер» на Октябрьской железной дороге</w:t>
            </w:r>
          </w:p>
          <w:p w:rsidR="003774E9" w:rsidRDefault="00CE34D1">
            <w:pPr>
              <w:pStyle w:val="1a"/>
              <w:ind w:firstLine="0"/>
              <w:rPr>
                <w:sz w:val="24"/>
                <w:szCs w:val="24"/>
                <w:highlight w:val="cyan"/>
              </w:rPr>
            </w:pPr>
            <w:r>
              <w:rPr>
                <w:sz w:val="24"/>
                <w:szCs w:val="24"/>
              </w:rPr>
              <w:t>Адрес: Российская Федерация, 125047, г. Москва, Оружейный переулок, дом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w:t>
            </w:r>
            <w:r>
              <w:rPr>
                <w:b/>
                <w:color w:val="auto"/>
              </w:rPr>
              <w:lastRenderedPageBreak/>
              <w:t>используемые в целях информационного обеспечения проведения Размещения оферты</w:t>
            </w:r>
          </w:p>
        </w:tc>
        <w:tc>
          <w:tcPr>
            <w:tcW w:w="7200" w:type="dxa"/>
          </w:tcPr>
          <w:p w:rsidR="00F47414" w:rsidRPr="00E6474D" w:rsidRDefault="00870311" w:rsidP="00C64921">
            <w:pPr>
              <w:pStyle w:val="1a"/>
              <w:ind w:firstLine="397"/>
              <w:rPr>
                <w:sz w:val="24"/>
                <w:szCs w:val="24"/>
              </w:rPr>
            </w:pPr>
            <w:r>
              <w:rPr>
                <w:sz w:val="24"/>
                <w:szCs w:val="24"/>
              </w:rPr>
              <w:lastRenderedPageBreak/>
              <w:t xml:space="preserve">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w:t>
            </w:r>
            <w:r>
              <w:rPr>
                <w:sz w:val="24"/>
                <w:szCs w:val="24"/>
              </w:rPr>
              <w:lastRenderedPageBreak/>
              <w:t>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«ТрансКонтейнер» (</w:t>
            </w:r>
            <w:hyperlink r:id="rId23" w:history="1">
              <w:r>
                <w:rPr>
                  <w:rStyle w:val="a8"/>
                  <w:sz w:val="24"/>
                  <w:szCs w:val="24"/>
                </w:rPr>
                <w:t>www.trcont.com</w:t>
              </w:r>
            </w:hyperlink>
            <w:r>
              <w:rPr>
                <w:sz w:val="24"/>
                <w:szCs w:val="24"/>
              </w:rPr>
              <w:t>).</w:t>
            </w:r>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3774E9" w:rsidRDefault="00CE34D1" w:rsidP="00AF5216">
            <w:pPr>
              <w:pStyle w:val="1a"/>
              <w:ind w:firstLine="397"/>
              <w:rPr>
                <w:sz w:val="24"/>
                <w:szCs w:val="24"/>
              </w:rPr>
            </w:pPr>
            <w:r>
              <w:rPr>
                <w:sz w:val="24"/>
                <w:szCs w:val="24"/>
              </w:rPr>
              <w:t>Начальная (максимальная</w:t>
            </w:r>
            <w:r w:rsidR="00B815C8">
              <w:rPr>
                <w:sz w:val="24"/>
                <w:szCs w:val="24"/>
              </w:rPr>
              <w:t xml:space="preserve"> совокупная</w:t>
            </w:r>
            <w:r>
              <w:rPr>
                <w:sz w:val="24"/>
                <w:szCs w:val="24"/>
              </w:rPr>
              <w:t>) цена договора</w:t>
            </w:r>
            <w:r w:rsidR="00B815C8">
              <w:rPr>
                <w:sz w:val="24"/>
                <w:szCs w:val="24"/>
              </w:rPr>
              <w:t xml:space="preserve"> (ов)</w:t>
            </w:r>
            <w:r>
              <w:rPr>
                <w:sz w:val="24"/>
                <w:szCs w:val="24"/>
              </w:rPr>
              <w:t xml:space="preserve"> составляет 5</w:t>
            </w:r>
            <w:r w:rsidR="00AF5216">
              <w:rPr>
                <w:sz w:val="24"/>
                <w:szCs w:val="24"/>
              </w:rPr>
              <w:t> </w:t>
            </w:r>
            <w:r>
              <w:rPr>
                <w:sz w:val="24"/>
                <w:szCs w:val="24"/>
              </w:rPr>
              <w:t>091</w:t>
            </w:r>
            <w:r w:rsidR="00AF5216">
              <w:rPr>
                <w:sz w:val="24"/>
                <w:szCs w:val="24"/>
              </w:rPr>
              <w:t> </w:t>
            </w:r>
            <w:r>
              <w:rPr>
                <w:sz w:val="24"/>
                <w:szCs w:val="24"/>
              </w:rPr>
              <w:t xml:space="preserve">665 (пять миллионов девяносто одна тысяча шестьсот шестьдесят пять) рублей 80 копеек с </w:t>
            </w:r>
            <w:r w:rsidR="00AF5216">
              <w:rPr>
                <w:sz w:val="24"/>
                <w:szCs w:val="24"/>
              </w:rPr>
              <w:t>учетом всех налогов (кроме НДС) и</w:t>
            </w:r>
            <w:r>
              <w:rPr>
                <w:sz w:val="24"/>
                <w:szCs w:val="24"/>
              </w:rPr>
              <w:t xml:space="preserve"> всех расходов, связанных с выполнением Работ. Расходы по транспортировке к месту выполнения Работ от ж/д станции приема-передачи вагонов несет Исполнитель. Сумма НДС и условия начисления определяются в соответствии с законодательством Российской Федерации.</w:t>
            </w:r>
          </w:p>
          <w:p w:rsidR="0009703D" w:rsidRDefault="0009703D" w:rsidP="00AF5216">
            <w:pPr>
              <w:pStyle w:val="1a"/>
              <w:ind w:firstLine="397"/>
              <w:rPr>
                <w:sz w:val="24"/>
                <w:szCs w:val="24"/>
              </w:rPr>
            </w:pPr>
            <w:r w:rsidRPr="0009703D">
              <w:rPr>
                <w:sz w:val="24"/>
                <w:szCs w:val="24"/>
              </w:rPr>
              <w:t>Стоимость разд</w:t>
            </w:r>
            <w:r>
              <w:rPr>
                <w:sz w:val="24"/>
                <w:szCs w:val="24"/>
              </w:rPr>
              <w:t>елки одного вагона: не более 39 </w:t>
            </w:r>
            <w:r w:rsidRPr="0009703D">
              <w:rPr>
                <w:sz w:val="24"/>
                <w:szCs w:val="24"/>
              </w:rPr>
              <w:t>166,66 (тридцать девять тысяч сто шестьдесят шесть) рублей 66 копеек без учета НДС.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3774E9" w:rsidRDefault="00CE34D1">
            <w:pPr>
              <w:jc w:val="both"/>
              <w:rPr>
                <w:b/>
              </w:rPr>
            </w:pPr>
            <w:r>
              <w:t>«21» декабря 2023 года</w:t>
            </w:r>
          </w:p>
        </w:tc>
      </w:tr>
      <w:tr w:rsidR="005C4BFB" w:rsidRPr="00F86FAA" w:rsidTr="004D6B74">
        <w:tc>
          <w:tcPr>
            <w:tcW w:w="426" w:type="dxa"/>
          </w:tcPr>
          <w:p w:rsidR="005C4BFB" w:rsidRPr="00856650" w:rsidRDefault="005C4BFB" w:rsidP="00E47C4C">
            <w:pPr>
              <w:pStyle w:val="1a"/>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3774E9" w:rsidRDefault="00CE34D1" w:rsidP="00AF5216">
            <w:pPr>
              <w:pStyle w:val="1a"/>
              <w:ind w:firstLine="397"/>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w:t>
            </w:r>
            <w:r w:rsidR="00AF5216">
              <w:rPr>
                <w:sz w:val="24"/>
                <w:szCs w:val="24"/>
              </w:rPr>
              <w:t> 6 Информационной карты и до «30</w:t>
            </w:r>
            <w:r>
              <w:rPr>
                <w:sz w:val="24"/>
                <w:szCs w:val="24"/>
              </w:rPr>
              <w:t xml:space="preserve">» </w:t>
            </w:r>
            <w:r w:rsidR="00AF5216">
              <w:rPr>
                <w:sz w:val="24"/>
                <w:szCs w:val="24"/>
              </w:rPr>
              <w:t>сентября</w:t>
            </w:r>
            <w:r>
              <w:rPr>
                <w:sz w:val="24"/>
                <w:szCs w:val="24"/>
              </w:rPr>
              <w:t xml:space="preserve"> 2024 г. 17 час. 00 мин. по адресу, указанному в пункте 2 Информационной карты.</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766515" w:rsidRDefault="00CE34D1">
            <w:pPr>
              <w:pStyle w:val="1a"/>
              <w:ind w:firstLine="397"/>
              <w:rPr>
                <w:sz w:val="24"/>
                <w:szCs w:val="24"/>
              </w:rPr>
            </w:pPr>
            <w:r>
              <w:rPr>
                <w:sz w:val="24"/>
                <w:szCs w:val="24"/>
              </w:rPr>
              <w:t>Вскрытие, рассмотрение, оценка и сопоставление Заявок состоится</w:t>
            </w:r>
            <w:r w:rsidR="00766515">
              <w:rPr>
                <w:sz w:val="24"/>
                <w:szCs w:val="24"/>
              </w:rPr>
              <w:t>:</w:t>
            </w:r>
          </w:p>
          <w:p w:rsidR="003774E9" w:rsidRDefault="00766515" w:rsidP="00766515">
            <w:pPr>
              <w:pStyle w:val="1a"/>
              <w:ind w:firstLine="397"/>
              <w:rPr>
                <w:sz w:val="24"/>
                <w:szCs w:val="24"/>
              </w:rPr>
            </w:pPr>
            <w:r>
              <w:rPr>
                <w:sz w:val="24"/>
                <w:szCs w:val="24"/>
              </w:rPr>
              <w:t>1) по первому этапу</w:t>
            </w:r>
            <w:r w:rsidR="00CE34D1">
              <w:rPr>
                <w:sz w:val="24"/>
                <w:szCs w:val="24"/>
              </w:rPr>
              <w:t xml:space="preserve"> «12» января 2024 г. 10 час. 00 мин. местного времени по адресу, указанному в пункте 2 Информационной карты.</w:t>
            </w:r>
          </w:p>
          <w:p w:rsidR="00766515" w:rsidRPr="00241B2A" w:rsidRDefault="00766515" w:rsidP="00766515">
            <w:pPr>
              <w:pStyle w:val="1a"/>
              <w:ind w:firstLine="397"/>
              <w:rPr>
                <w:sz w:val="24"/>
                <w:szCs w:val="24"/>
              </w:rPr>
            </w:pPr>
            <w:r>
              <w:rPr>
                <w:sz w:val="24"/>
                <w:szCs w:val="24"/>
              </w:rPr>
              <w:t xml:space="preserve">2) по второму </w:t>
            </w:r>
            <w:r w:rsidRPr="00241B2A">
              <w:rPr>
                <w:sz w:val="24"/>
                <w:szCs w:val="24"/>
              </w:rPr>
              <w:t>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766515" w:rsidRDefault="00766515" w:rsidP="00766515">
            <w:pPr>
              <w:pStyle w:val="1a"/>
              <w:ind w:firstLine="397"/>
              <w:rPr>
                <w:sz w:val="24"/>
                <w:szCs w:val="24"/>
                <w:highlight w:val="cyan"/>
              </w:rPr>
            </w:pPr>
            <w:r>
              <w:rPr>
                <w:sz w:val="24"/>
                <w:szCs w:val="24"/>
              </w:rPr>
              <w:t>3) п</w:t>
            </w:r>
            <w:r w:rsidRPr="00241B2A">
              <w:rPr>
                <w:sz w:val="24"/>
                <w:szCs w:val="24"/>
              </w:rPr>
              <w:t>о последнему этапу при</w:t>
            </w:r>
            <w:r>
              <w:rPr>
                <w:sz w:val="24"/>
                <w:szCs w:val="24"/>
              </w:rPr>
              <w:t xml:space="preserve"> наличии Заявок – не позднее 10 (десяти) </w:t>
            </w:r>
            <w:r w:rsidRPr="00241B2A">
              <w:rPr>
                <w:sz w:val="24"/>
                <w:szCs w:val="24"/>
              </w:rPr>
              <w:t>календарных дней с даты окончания приема Заявок.</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766515" w:rsidRDefault="00CE34D1" w:rsidP="00766515">
            <w:pPr>
              <w:pStyle w:val="1a"/>
              <w:ind w:firstLine="397"/>
              <w:rPr>
                <w:sz w:val="24"/>
                <w:szCs w:val="24"/>
              </w:rPr>
            </w:pPr>
            <w:r>
              <w:rPr>
                <w:sz w:val="24"/>
                <w:szCs w:val="24"/>
              </w:rPr>
              <w:t>Подведение итогов состоится</w:t>
            </w:r>
            <w:r w:rsidR="00766515">
              <w:rPr>
                <w:sz w:val="24"/>
                <w:szCs w:val="24"/>
              </w:rPr>
              <w:t>:</w:t>
            </w:r>
          </w:p>
          <w:p w:rsidR="003774E9" w:rsidRDefault="00766515" w:rsidP="00766515">
            <w:pPr>
              <w:pStyle w:val="1a"/>
              <w:numPr>
                <w:ilvl w:val="0"/>
                <w:numId w:val="30"/>
              </w:numPr>
              <w:ind w:left="0" w:firstLine="397"/>
              <w:rPr>
                <w:sz w:val="24"/>
                <w:szCs w:val="24"/>
              </w:rPr>
            </w:pPr>
            <w:r>
              <w:rPr>
                <w:sz w:val="24"/>
                <w:szCs w:val="24"/>
              </w:rPr>
              <w:t xml:space="preserve">по первому этапу </w:t>
            </w:r>
            <w:r w:rsidR="00CE34D1">
              <w:rPr>
                <w:sz w:val="24"/>
                <w:szCs w:val="24"/>
              </w:rPr>
              <w:t xml:space="preserve">не позднее </w:t>
            </w:r>
            <w:bookmarkStart w:id="17" w:name="OLE_LINK14"/>
            <w:bookmarkStart w:id="18" w:name="OLE_LINK15"/>
            <w:bookmarkStart w:id="19" w:name="OLE_LINK28"/>
            <w:r w:rsidR="00CE34D1">
              <w:rPr>
                <w:sz w:val="24"/>
                <w:szCs w:val="24"/>
              </w:rPr>
              <w:t>«30» января 2024 г. 14 час. 00 мин.</w:t>
            </w:r>
            <w:bookmarkEnd w:id="17"/>
            <w:bookmarkEnd w:id="18"/>
            <w:bookmarkEnd w:id="19"/>
            <w:r w:rsidR="00CE34D1">
              <w:rPr>
                <w:sz w:val="24"/>
                <w:szCs w:val="24"/>
              </w:rPr>
              <w:t xml:space="preserve"> местного времени по адресу, указанному в пункте 3 Информационной карты.</w:t>
            </w:r>
          </w:p>
          <w:p w:rsidR="00766515" w:rsidRDefault="00766515" w:rsidP="00766515">
            <w:pPr>
              <w:pStyle w:val="1a"/>
              <w:ind w:firstLine="397"/>
              <w:rPr>
                <w:sz w:val="24"/>
                <w:szCs w:val="24"/>
                <w:highlight w:val="cyan"/>
              </w:rPr>
            </w:pPr>
            <w:r>
              <w:rPr>
                <w:sz w:val="24"/>
                <w:szCs w:val="24"/>
              </w:rPr>
              <w:t xml:space="preserve">2) </w:t>
            </w:r>
            <w:r w:rsidRPr="00AD70F8">
              <w:rPr>
                <w:sz w:val="24"/>
                <w:szCs w:val="24"/>
              </w:rPr>
              <w:t>по второму и последующим этапам при наличии Заявок не позднее 21 календарного дня с даты рассмотрения и сопоставления Заявок соответствующего этапа</w:t>
            </w:r>
            <w:r>
              <w:rPr>
                <w:sz w:val="24"/>
                <w:szCs w:val="24"/>
              </w:rPr>
              <w:t>.</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3774E9" w:rsidRDefault="00CE34D1">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3774E9" w:rsidRPr="00A442D2" w:rsidRDefault="00CE34D1">
            <w:pPr>
              <w:pStyle w:val="aff"/>
              <w:jc w:val="both"/>
              <w:rPr>
                <w:sz w:val="24"/>
                <w:szCs w:val="24"/>
              </w:rPr>
            </w:pPr>
            <w:r w:rsidRPr="00A442D2">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 xml:space="preserve">Валюта </w:t>
            </w:r>
            <w:r>
              <w:rPr>
                <w:b/>
                <w:color w:val="auto"/>
              </w:rPr>
              <w:lastRenderedPageBreak/>
              <w:t>Размещения оферты</w:t>
            </w:r>
          </w:p>
        </w:tc>
        <w:tc>
          <w:tcPr>
            <w:tcW w:w="7200" w:type="dxa"/>
          </w:tcPr>
          <w:p w:rsidR="003774E9" w:rsidRDefault="00CE34D1">
            <w:pPr>
              <w:pStyle w:val="1a"/>
              <w:ind w:firstLine="0"/>
              <w:jc w:val="left"/>
              <w:rPr>
                <w:b/>
                <w:sz w:val="24"/>
                <w:szCs w:val="24"/>
                <w:highlight w:val="yellow"/>
              </w:rPr>
            </w:pPr>
            <w:r>
              <w:rPr>
                <w:sz w:val="24"/>
                <w:szCs w:val="24"/>
                <w:lang w:val="en-US"/>
              </w:rPr>
              <w:lastRenderedPageBreak/>
              <w:t>Рубли Российской Федерации.</w:t>
            </w:r>
          </w:p>
        </w:tc>
      </w:tr>
      <w:tr w:rsidR="007D6548" w:rsidRPr="00F86FAA" w:rsidTr="004D6B74">
        <w:tc>
          <w:tcPr>
            <w:tcW w:w="426" w:type="dxa"/>
          </w:tcPr>
          <w:p w:rsidR="007D6548" w:rsidRPr="00F86FAA" w:rsidRDefault="00856650" w:rsidP="007B60D3">
            <w:pPr>
              <w:pStyle w:val="1a"/>
              <w:ind w:right="-108" w:firstLine="0"/>
              <w:rPr>
                <w:b/>
                <w:sz w:val="24"/>
                <w:szCs w:val="24"/>
              </w:rPr>
            </w:pPr>
            <w:r>
              <w:rPr>
                <w:b/>
                <w:sz w:val="24"/>
                <w:szCs w:val="24"/>
              </w:rPr>
              <w:lastRenderedPageBreak/>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3774E9" w:rsidRDefault="00CE34D1" w:rsidP="007B60D3">
            <w:pPr>
              <w:pStyle w:val="1a"/>
              <w:ind w:firstLine="0"/>
              <w:rPr>
                <w:sz w:val="24"/>
                <w:szCs w:val="24"/>
              </w:rPr>
            </w:pPr>
            <w:r>
              <w:rPr>
                <w:sz w:val="24"/>
                <w:szCs w:val="24"/>
              </w:rPr>
              <w:t>Оплата выполненных Работ производится Заказчиком в течение 30</w:t>
            </w:r>
            <w:r w:rsidR="007B60D3">
              <w:rPr>
                <w:sz w:val="24"/>
                <w:szCs w:val="24"/>
              </w:rPr>
              <w:t> </w:t>
            </w:r>
            <w:r>
              <w:rPr>
                <w:sz w:val="24"/>
                <w:szCs w:val="24"/>
              </w:rPr>
              <w:t>(тридцати)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3774E9" w:rsidRDefault="00CE34D1">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Выполнение работ по разделке 1 (одного) вагона должно составлять не более 5 (пяти) календарных дней с даты подписания сторонами акта приема-передачи вагонов в разделку.</w:t>
            </w:r>
          </w:p>
          <w:p w:rsidR="00685C56" w:rsidRPr="00F86FAA" w:rsidRDefault="00685C56" w:rsidP="00685C56">
            <w:pPr>
              <w:pStyle w:val="Default"/>
              <w:jc w:val="both"/>
            </w:pPr>
          </w:p>
          <w:p w:rsidR="003774E9" w:rsidRDefault="00CE34D1">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Место выполнения Работ (специализированные пункты по демонтажу, разборке и разделке вагонов в металлолом) должно находиться в границах Октябрьской железной дороги.</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3774E9" w:rsidRDefault="00CE34D1">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0F3752">
              <w:tc>
                <w:tcPr>
                  <w:tcW w:w="5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0F3752">
                  <w:pPr>
                    <w:snapToGrid w:val="0"/>
                    <w:jc w:val="center"/>
                    <w:rPr>
                      <w:sz w:val="20"/>
                      <w:szCs w:val="20"/>
                    </w:rPr>
                  </w:pPr>
                  <w:r>
                    <w:rPr>
                      <w:sz w:val="20"/>
                      <w:szCs w:val="20"/>
                    </w:rPr>
                    <w:t>№</w:t>
                  </w:r>
                </w:p>
                <w:p w:rsidR="0094179B" w:rsidRPr="00A515A5" w:rsidRDefault="0094179B" w:rsidP="000F3752">
                  <w:pPr>
                    <w:snapToGrid w:val="0"/>
                    <w:jc w:val="center"/>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0F3752">
                  <w:pPr>
                    <w:snapToGrid w:val="0"/>
                    <w:ind w:left="-80" w:right="-108"/>
                    <w:jc w:val="center"/>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0F3752">
                  <w:pPr>
                    <w:snapToGrid w:val="0"/>
                    <w:ind w:left="-51" w:right="-85"/>
                    <w:jc w:val="center"/>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0F3752">
                  <w:pPr>
                    <w:snapToGrid w:val="0"/>
                    <w:ind w:left="-51" w:right="-108"/>
                    <w:jc w:val="center"/>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0F3752">
                  <w:pPr>
                    <w:snapToGrid w:val="0"/>
                    <w:jc w:val="cente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0F3752">
                  <w:pPr>
                    <w:snapToGrid w:val="0"/>
                    <w:ind w:left="-57" w:right="85"/>
                    <w:jc w:val="center"/>
                    <w:rPr>
                      <w:sz w:val="20"/>
                      <w:szCs w:val="20"/>
                    </w:rPr>
                  </w:pPr>
                  <w:r>
                    <w:rPr>
                      <w:sz w:val="20"/>
                      <w:szCs w:val="20"/>
                    </w:rPr>
                    <w:t>Номер строки ПЗ</w:t>
                  </w:r>
                </w:p>
              </w:tc>
            </w:tr>
            <w:tr w:rsidR="0094179B" w:rsidRPr="00F26920" w:rsidTr="000F3752">
              <w:tc>
                <w:tcPr>
                  <w:tcW w:w="534" w:type="dxa"/>
                  <w:tcBorders>
                    <w:top w:val="single" w:sz="4" w:space="0" w:color="auto"/>
                    <w:left w:val="single" w:sz="4" w:space="0" w:color="auto"/>
                    <w:bottom w:val="single" w:sz="4" w:space="0" w:color="auto"/>
                    <w:right w:val="single" w:sz="4" w:space="0" w:color="auto"/>
                  </w:tcBorders>
                  <w:vAlign w:val="center"/>
                  <w:hideMark/>
                </w:tcPr>
                <w:p w:rsidR="003774E9" w:rsidRDefault="00CE34D1" w:rsidP="000F3752">
                  <w:pPr>
                    <w:tabs>
                      <w:tab w:val="left" w:pos="313"/>
                    </w:tabs>
                    <w:snapToGrid w:val="0"/>
                    <w:jc w:val="center"/>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vAlign w:val="center"/>
                </w:tcPr>
                <w:p w:rsidR="003774E9" w:rsidRDefault="00CE34D1" w:rsidP="000F3752">
                  <w:pPr>
                    <w:snapToGrid w:val="0"/>
                    <w:jc w:val="center"/>
                    <w:rPr>
                      <w:sz w:val="22"/>
                      <w:szCs w:val="22"/>
                    </w:rPr>
                  </w:pPr>
                  <w:r>
                    <w:rPr>
                      <w:sz w:val="22"/>
                      <w:szCs w:val="22"/>
                    </w:rPr>
                    <w:t>38.32.2</w:t>
                  </w:r>
                </w:p>
              </w:tc>
              <w:tc>
                <w:tcPr>
                  <w:tcW w:w="1417" w:type="dxa"/>
                  <w:tcBorders>
                    <w:top w:val="single" w:sz="4" w:space="0" w:color="auto"/>
                    <w:left w:val="single" w:sz="4" w:space="0" w:color="auto"/>
                    <w:bottom w:val="single" w:sz="4" w:space="0" w:color="auto"/>
                    <w:right w:val="single" w:sz="4" w:space="0" w:color="auto"/>
                  </w:tcBorders>
                  <w:vAlign w:val="center"/>
                </w:tcPr>
                <w:p w:rsidR="003774E9" w:rsidRDefault="00CE34D1" w:rsidP="000F3752">
                  <w:pPr>
                    <w:snapToGrid w:val="0"/>
                    <w:jc w:val="center"/>
                    <w:rPr>
                      <w:sz w:val="22"/>
                      <w:szCs w:val="22"/>
                    </w:rPr>
                  </w:pPr>
                  <w:r>
                    <w:rPr>
                      <w:sz w:val="22"/>
                      <w:szCs w:val="22"/>
                    </w:rPr>
                    <w:t>38.31</w:t>
                  </w:r>
                </w:p>
              </w:tc>
              <w:tc>
                <w:tcPr>
                  <w:tcW w:w="1134" w:type="dxa"/>
                  <w:tcBorders>
                    <w:top w:val="single" w:sz="4" w:space="0" w:color="auto"/>
                    <w:left w:val="single" w:sz="4" w:space="0" w:color="auto"/>
                    <w:bottom w:val="single" w:sz="4" w:space="0" w:color="auto"/>
                    <w:right w:val="single" w:sz="4" w:space="0" w:color="auto"/>
                  </w:tcBorders>
                  <w:vAlign w:val="center"/>
                </w:tcPr>
                <w:p w:rsidR="003774E9" w:rsidRDefault="00CE34D1" w:rsidP="000F3752">
                  <w:pPr>
                    <w:snapToGrid w:val="0"/>
                    <w:jc w:val="cente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vAlign w:val="center"/>
                </w:tcPr>
                <w:p w:rsidR="003774E9" w:rsidRDefault="00CE34D1" w:rsidP="000F3752">
                  <w:pPr>
                    <w:snapToGrid w:val="0"/>
                    <w:ind w:left="-68" w:right="-57"/>
                    <w:jc w:val="center"/>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774E9" w:rsidRDefault="00CE34D1" w:rsidP="000F3752">
                  <w:pPr>
                    <w:snapToGrid w:val="0"/>
                    <w:jc w:val="center"/>
                    <w:rPr>
                      <w:sz w:val="22"/>
                      <w:szCs w:val="22"/>
                    </w:rPr>
                  </w:pPr>
                  <w:r>
                    <w:rPr>
                      <w:sz w:val="22"/>
                      <w:szCs w:val="22"/>
                    </w:rPr>
                    <w:t>440</w:t>
                  </w:r>
                </w:p>
              </w:tc>
            </w:tr>
          </w:tbl>
          <w:p w:rsidR="003774E9" w:rsidRDefault="003774E9"/>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AB19E2" w:rsidRDefault="00856650" w:rsidP="00AB19E2">
            <w:pPr>
              <w:pStyle w:val="aff7"/>
              <w:numPr>
                <w:ilvl w:val="0"/>
                <w:numId w:val="14"/>
              </w:numPr>
              <w:ind w:left="0" w:firstLine="397"/>
              <w:jc w:val="both"/>
              <w:rPr>
                <w:b/>
              </w:rPr>
            </w:pPr>
            <w:r w:rsidRPr="00AB19E2">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3774E9" w:rsidRPr="00A442D2" w:rsidRDefault="00CE34D1" w:rsidP="00AB19E2">
            <w:pPr>
              <w:pStyle w:val="aff7"/>
              <w:numPr>
                <w:ilvl w:val="1"/>
                <w:numId w:val="14"/>
              </w:numPr>
              <w:ind w:left="0" w:firstLine="397"/>
              <w:jc w:val="both"/>
            </w:pPr>
            <w:r w:rsidRPr="00A442D2">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3774E9" w:rsidRPr="00A442D2" w:rsidRDefault="00CE34D1" w:rsidP="00AB19E2">
            <w:pPr>
              <w:pStyle w:val="aff7"/>
              <w:numPr>
                <w:ilvl w:val="1"/>
                <w:numId w:val="14"/>
              </w:numPr>
              <w:ind w:left="0" w:firstLine="397"/>
              <w:jc w:val="both"/>
            </w:pPr>
            <w:r w:rsidRPr="00A442D2">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3774E9" w:rsidRPr="00A442D2" w:rsidRDefault="00CE34D1" w:rsidP="00AB19E2">
            <w:pPr>
              <w:pStyle w:val="aff7"/>
              <w:numPr>
                <w:ilvl w:val="1"/>
                <w:numId w:val="14"/>
              </w:numPr>
              <w:ind w:left="0" w:firstLine="397"/>
              <w:jc w:val="both"/>
            </w:pPr>
            <w:r w:rsidRPr="00A442D2">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Размещения оферты (выполнение работ по демонтажу, разборке и разделке вагонов в металлолом и/или опыта купли-продажи вагонов, как металлолома или крупногабаритной металлоконструкции в целях дальнейшей их разделки в металлолом), с суммарной стоимостью договора(-ов) не менее 10% от начальной (максимальной) це</w:t>
            </w:r>
            <w:r w:rsidR="00AB19E2">
              <w:t>ны договора, что составляет 509 </w:t>
            </w:r>
            <w:r w:rsidRPr="00A442D2">
              <w:t xml:space="preserve">166,58 (пятьсот девять тысяч </w:t>
            </w:r>
            <w:r w:rsidR="00AB19E2">
              <w:t>сто шестьдесят шесть) рублей 58 </w:t>
            </w:r>
            <w:r w:rsidRPr="00A442D2">
              <w:t xml:space="preserve">копеек без учета НДС; </w:t>
            </w:r>
          </w:p>
          <w:p w:rsidR="003774E9" w:rsidRPr="00A442D2" w:rsidRDefault="00CE34D1" w:rsidP="00AB19E2">
            <w:pPr>
              <w:pStyle w:val="aff7"/>
              <w:numPr>
                <w:ilvl w:val="1"/>
                <w:numId w:val="14"/>
              </w:numPr>
              <w:ind w:left="0" w:firstLine="397"/>
              <w:jc w:val="both"/>
            </w:pPr>
            <w:r w:rsidRPr="00A442D2">
              <w:t xml:space="preserve">осуществлять электронный документооборот (далее – ЭДО) с Заказчиком с помощью операторов ЭДО указанных в списке </w:t>
            </w:r>
            <w:r w:rsidRPr="00A442D2">
              <w:lastRenderedPageBreak/>
              <w:t>реестра на сайте Федеральной налоговой службы (</w:t>
            </w:r>
            <w:r>
              <w:rPr>
                <w:lang w:val="en-US"/>
              </w:rPr>
              <w:t>https</w:t>
            </w:r>
            <w:r w:rsidRPr="00A442D2">
              <w:t>://</w:t>
            </w:r>
            <w:r>
              <w:rPr>
                <w:lang w:val="en-US"/>
              </w:rPr>
              <w:t>www</w:t>
            </w:r>
            <w:r w:rsidRPr="00A442D2">
              <w:t>.</w:t>
            </w:r>
            <w:r>
              <w:rPr>
                <w:lang w:val="en-US"/>
              </w:rPr>
              <w:t>nalog</w:t>
            </w:r>
            <w:r w:rsidRPr="00A442D2">
              <w:t>.</w:t>
            </w:r>
            <w:r>
              <w:rPr>
                <w:lang w:val="en-US"/>
              </w:rPr>
              <w:t>ru</w:t>
            </w:r>
            <w:r w:rsidRPr="00A442D2">
              <w:t xml:space="preserve">) на условиях, изложенных в проекте договора (приложение к документации о закупке); </w:t>
            </w:r>
          </w:p>
          <w:p w:rsidR="003774E9" w:rsidRPr="00A442D2" w:rsidRDefault="00CE34D1" w:rsidP="00AB19E2">
            <w:pPr>
              <w:pStyle w:val="aff7"/>
              <w:numPr>
                <w:ilvl w:val="1"/>
                <w:numId w:val="14"/>
              </w:numPr>
              <w:ind w:left="0" w:firstLine="397"/>
              <w:jc w:val="both"/>
            </w:pPr>
            <w:r w:rsidRPr="00A442D2">
              <w:t>наличие у претендента, а также третьих лиц (в случае их привлечения для выполнения Работ) всех необходимых в силу законодательства Российской Федерации разрешений и лицензий, для осуществления видов деятельности, в соответствии с Федеральным законом от 04.05.2011 № 99-ФЗ «О лицензировании отдельных видов деятельности» (место осуществления лицензируемого вида деятельности, указанного в лицензии, должно совпадать с местом выполнения Работ, указанным претендентом в предложении о сотрудничестве).</w:t>
            </w:r>
          </w:p>
          <w:p w:rsidR="006D2B87" w:rsidRPr="00AB19E2" w:rsidRDefault="006D2B87" w:rsidP="00AB19E2">
            <w:pPr>
              <w:pStyle w:val="aff7"/>
              <w:numPr>
                <w:ilvl w:val="0"/>
                <w:numId w:val="14"/>
              </w:numPr>
              <w:ind w:left="0" w:firstLine="397"/>
              <w:jc w:val="both"/>
              <w:rPr>
                <w:b/>
              </w:rPr>
            </w:pPr>
            <w:r w:rsidRPr="00AB19E2">
              <w:rPr>
                <w:b/>
              </w:rP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3774E9" w:rsidRPr="00A442D2" w:rsidRDefault="00CE34D1" w:rsidP="00AB19E2">
            <w:pPr>
              <w:pStyle w:val="aff7"/>
              <w:numPr>
                <w:ilvl w:val="1"/>
                <w:numId w:val="14"/>
              </w:numPr>
              <w:ind w:left="0" w:firstLine="397"/>
              <w:jc w:val="both"/>
            </w:pPr>
            <w:r w:rsidRPr="00A442D2">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3774E9" w:rsidRPr="00A442D2" w:rsidRDefault="00CE34D1" w:rsidP="00AB19E2">
            <w:pPr>
              <w:pStyle w:val="aff7"/>
              <w:numPr>
                <w:ilvl w:val="1"/>
                <w:numId w:val="14"/>
              </w:numPr>
              <w:ind w:left="0" w:firstLine="397"/>
              <w:jc w:val="both"/>
            </w:pPr>
            <w:r w:rsidRPr="00A442D2">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442D2">
              <w:t>://</w:t>
            </w:r>
            <w:r>
              <w:rPr>
                <w:lang w:val="en-US"/>
              </w:rPr>
              <w:t>service</w:t>
            </w:r>
            <w:r w:rsidRPr="00A442D2">
              <w:t>.</w:t>
            </w:r>
            <w:r>
              <w:rPr>
                <w:lang w:val="en-US"/>
              </w:rPr>
              <w:t>nalog</w:t>
            </w:r>
            <w:r w:rsidRPr="00A442D2">
              <w:t>.</w:t>
            </w:r>
            <w:r>
              <w:rPr>
                <w:lang w:val="en-US"/>
              </w:rPr>
              <w:t>ru</w:t>
            </w:r>
            <w:r w:rsidRPr="00A442D2">
              <w:t>/</w:t>
            </w:r>
            <w:r>
              <w:rPr>
                <w:lang w:val="en-US"/>
              </w:rPr>
              <w:t>zd</w:t>
            </w:r>
            <w:r w:rsidRPr="00A442D2">
              <w:t>.</w:t>
            </w:r>
            <w:r>
              <w:rPr>
                <w:lang w:val="en-US"/>
              </w:rPr>
              <w:t>do</w:t>
            </w:r>
            <w:r w:rsidRPr="00A442D2">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442D2">
              <w:t>://</w:t>
            </w:r>
            <w:r>
              <w:rPr>
                <w:lang w:val="en-US"/>
              </w:rPr>
              <w:t>service</w:t>
            </w:r>
            <w:r w:rsidRPr="00A442D2">
              <w:t>.</w:t>
            </w:r>
            <w:r>
              <w:rPr>
                <w:lang w:val="en-US"/>
              </w:rPr>
              <w:t>nalog</w:t>
            </w:r>
            <w:r w:rsidRPr="00A442D2">
              <w:t>.</w:t>
            </w:r>
            <w:r>
              <w:rPr>
                <w:lang w:val="en-US"/>
              </w:rPr>
              <w:t>ru</w:t>
            </w:r>
            <w:r w:rsidRPr="00A442D2">
              <w:t>/</w:t>
            </w:r>
            <w:r>
              <w:rPr>
                <w:lang w:val="en-US"/>
              </w:rPr>
              <w:t>zd</w:t>
            </w:r>
            <w:r w:rsidRPr="00A442D2">
              <w:t>.</w:t>
            </w:r>
            <w:r>
              <w:rPr>
                <w:lang w:val="en-US"/>
              </w:rPr>
              <w:t>do</w:t>
            </w:r>
            <w:r w:rsidRPr="00A442D2">
              <w:t xml:space="preserve">); </w:t>
            </w:r>
          </w:p>
          <w:p w:rsidR="003774E9" w:rsidRPr="00A442D2" w:rsidRDefault="00CE34D1" w:rsidP="00AB19E2">
            <w:pPr>
              <w:pStyle w:val="aff7"/>
              <w:numPr>
                <w:ilvl w:val="1"/>
                <w:numId w:val="14"/>
              </w:numPr>
              <w:ind w:left="0" w:firstLine="397"/>
              <w:jc w:val="both"/>
            </w:pPr>
            <w:r w:rsidRPr="00A442D2">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442D2">
              <w:t>://</w:t>
            </w:r>
            <w:r>
              <w:rPr>
                <w:lang w:val="en-US"/>
              </w:rPr>
              <w:t>fssprus</w:t>
            </w:r>
            <w:r w:rsidRPr="00A442D2">
              <w:t>.</w:t>
            </w:r>
            <w:r>
              <w:rPr>
                <w:lang w:val="en-US"/>
              </w:rPr>
              <w:t>ru</w:t>
            </w:r>
            <w:r w:rsidRPr="00A442D2">
              <w:t>/</w:t>
            </w:r>
            <w:r>
              <w:rPr>
                <w:lang w:val="en-US"/>
              </w:rPr>
              <w:t>iss</w:t>
            </w:r>
            <w:r w:rsidRPr="00A442D2">
              <w:t>/</w:t>
            </w:r>
            <w:r>
              <w:rPr>
                <w:lang w:val="en-US"/>
              </w:rPr>
              <w:t>ip</w:t>
            </w:r>
            <w:r w:rsidRPr="00A442D2">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A442D2">
              <w:t>://</w:t>
            </w:r>
            <w:r>
              <w:rPr>
                <w:lang w:val="en-US"/>
              </w:rPr>
              <w:t>www</w:t>
            </w:r>
            <w:r w:rsidRPr="00A442D2">
              <w:t>.</w:t>
            </w:r>
            <w:r>
              <w:rPr>
                <w:lang w:val="en-US"/>
              </w:rPr>
              <w:t>fedresurs</w:t>
            </w:r>
            <w:r w:rsidRPr="00A442D2">
              <w:t>.</w:t>
            </w:r>
            <w:r>
              <w:rPr>
                <w:lang w:val="en-US"/>
              </w:rPr>
              <w:t>ru</w:t>
            </w:r>
            <w:r w:rsidRPr="00A442D2">
              <w:t xml:space="preserve">. В </w:t>
            </w:r>
            <w:r w:rsidRPr="00A442D2">
              <w:lastRenderedPageBreak/>
              <w:t xml:space="preserve">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3774E9" w:rsidRPr="00A442D2" w:rsidRDefault="00CE34D1" w:rsidP="00AB19E2">
            <w:pPr>
              <w:pStyle w:val="aff7"/>
              <w:numPr>
                <w:ilvl w:val="1"/>
                <w:numId w:val="14"/>
              </w:numPr>
              <w:ind w:left="0" w:firstLine="397"/>
              <w:jc w:val="both"/>
            </w:pPr>
            <w:r w:rsidRPr="00A442D2">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AB19E2" w:rsidRDefault="00CE34D1" w:rsidP="00AB19E2">
            <w:pPr>
              <w:pStyle w:val="aff7"/>
              <w:numPr>
                <w:ilvl w:val="1"/>
                <w:numId w:val="14"/>
              </w:numPr>
              <w:ind w:left="0" w:firstLine="397"/>
              <w:jc w:val="both"/>
            </w:pPr>
            <w:r w:rsidRPr="00A442D2">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а именно:  </w:t>
            </w:r>
          </w:p>
          <w:p w:rsidR="003774E9" w:rsidRPr="00A442D2" w:rsidRDefault="00CE34D1" w:rsidP="00AB19E2">
            <w:pPr>
              <w:pStyle w:val="aff7"/>
              <w:ind w:left="0" w:firstLine="397"/>
              <w:jc w:val="both"/>
            </w:pPr>
            <w:r w:rsidRPr="00A442D2">
              <w:t xml:space="preserve">- заверенная претендентом копия действующей лицензии или выписка из реестра лицензий на разрешение осуществления деятельности по заготовке, хранению, переработке и реализации лома черных металлов, цветных металлов в соответствии с Федеральным законом от 04.05.2011 </w:t>
            </w:r>
            <w:r>
              <w:rPr>
                <w:lang w:val="en-US"/>
              </w:rPr>
              <w:t>N</w:t>
            </w:r>
            <w:r w:rsidRPr="00A442D2">
              <w:t xml:space="preserve"> 99-ФЗ «О лицензировании отдельных видов деятельности», а так же Постановлением Правительства РФ от 12.12.2012 </w:t>
            </w:r>
            <w:r>
              <w:rPr>
                <w:lang w:val="en-US"/>
              </w:rPr>
              <w:t>N</w:t>
            </w:r>
            <w:r w:rsidRPr="00A442D2">
              <w:t xml:space="preserve"> 1287 «О лицензировании деятельности по заготовке, хранению, переработке и реализации лома черных и цветных металлов» (вместе с «Положением о лицензировании деятельности по заготовке, хранению, переработке и реализации лома черных металлов, цветных металлов»); </w:t>
            </w:r>
          </w:p>
          <w:p w:rsidR="003774E9" w:rsidRPr="00A442D2" w:rsidRDefault="00CE34D1" w:rsidP="00AB19E2">
            <w:pPr>
              <w:pStyle w:val="aff7"/>
              <w:numPr>
                <w:ilvl w:val="1"/>
                <w:numId w:val="14"/>
              </w:numPr>
              <w:ind w:left="0" w:firstLine="397"/>
              <w:jc w:val="both"/>
            </w:pPr>
            <w:r w:rsidRPr="00A442D2">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rsidR="003774E9" w:rsidRPr="00A442D2" w:rsidRDefault="00CE34D1" w:rsidP="00AB19E2">
            <w:pPr>
              <w:pStyle w:val="aff7"/>
              <w:numPr>
                <w:ilvl w:val="1"/>
                <w:numId w:val="14"/>
              </w:numPr>
              <w:ind w:left="0" w:firstLine="397"/>
              <w:jc w:val="both"/>
            </w:pPr>
            <w:r w:rsidRPr="00A442D2">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rsidR="003774E9" w:rsidRDefault="00CE34D1" w:rsidP="00AB19E2">
            <w:pPr>
              <w:pStyle w:val="aff7"/>
              <w:numPr>
                <w:ilvl w:val="1"/>
                <w:numId w:val="14"/>
              </w:numPr>
              <w:ind w:left="0" w:firstLine="397"/>
              <w:jc w:val="both"/>
              <w:rPr>
                <w:lang w:val="en-US"/>
              </w:rPr>
            </w:pPr>
            <w:r w:rsidRPr="00A442D2">
              <w:lastRenderedPageBreak/>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w:t>
            </w:r>
            <w:r w:rsidR="00AB19E2">
              <w:t xml:space="preserve"> а именно на сумму не менее 509 </w:t>
            </w:r>
            <w:r w:rsidRPr="00A442D2">
              <w:t xml:space="preserve">166,58 (пятьсот девять тысяч сто шестьдесят шесть) рублей 58 копеек без учета НДС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 xml:space="preserve">Письмо должно содержать контактную информацию контрагента претендента; </w:t>
            </w:r>
          </w:p>
          <w:p w:rsidR="003774E9" w:rsidRPr="00A442D2" w:rsidRDefault="00CE34D1" w:rsidP="00AB19E2">
            <w:pPr>
              <w:pStyle w:val="aff7"/>
              <w:numPr>
                <w:ilvl w:val="1"/>
                <w:numId w:val="14"/>
              </w:numPr>
              <w:ind w:left="0" w:firstLine="397"/>
              <w:jc w:val="both"/>
            </w:pPr>
            <w:r w:rsidRPr="00A442D2">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3774E9" w:rsidRDefault="00CE34D1">
            <w:pPr>
              <w:pStyle w:val="afa"/>
              <w:ind w:firstLine="0"/>
              <w:rPr>
                <w:sz w:val="24"/>
                <w:highlight w:val="yellow"/>
              </w:rPr>
            </w:pPr>
            <w:r>
              <w:rPr>
                <w:sz w:val="24"/>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7D6548" w:rsidRPr="00FC5445" w:rsidRDefault="00FC5445" w:rsidP="003D3596">
            <w:pPr>
              <w:pStyle w:val="afa"/>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3774E9" w:rsidRDefault="00CE34D1">
                  <w:pPr>
                    <w:pStyle w:val="-3"/>
                    <w:tabs>
                      <w:tab w:val="clear" w:pos="1985"/>
                    </w:tabs>
                    <w:suppressAutoHyphens/>
                    <w:rPr>
                      <w:sz w:val="24"/>
                    </w:rPr>
                  </w:pPr>
                  <w:r>
                    <w:rPr>
                      <w:sz w:val="24"/>
                    </w:rPr>
                    <w:t xml:space="preserve">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w:t>
                  </w:r>
                  <w:r>
                    <w:rPr>
                      <w:sz w:val="24"/>
                    </w:rPr>
                    <w:lastRenderedPageBreak/>
                    <w:t>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24CE1" w:rsidRDefault="002820B4" w:rsidP="002820B4">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3774E9" w:rsidRDefault="00CE34D1">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B244F0" w:rsidRPr="000D7A81" w:rsidTr="00FC5445">
              <w:tc>
                <w:tcPr>
                  <w:tcW w:w="6974" w:type="dxa"/>
                </w:tcPr>
                <w:p w:rsidR="003774E9" w:rsidRDefault="00CE34D1">
                  <w:pPr>
                    <w:pStyle w:val="-3"/>
                    <w:tabs>
                      <w:tab w:val="clear" w:pos="1985"/>
                    </w:tabs>
                    <w:suppressAutoHyphens/>
                    <w:ind w:left="62" w:firstLine="567"/>
                    <w:jc w:val="left"/>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B244F0" w:rsidRPr="001F109F" w:rsidTr="00FC5445">
              <w:tc>
                <w:tcPr>
                  <w:tcW w:w="6974" w:type="dxa"/>
                </w:tcPr>
                <w:p w:rsidR="001D6629" w:rsidRDefault="001D6629" w:rsidP="001D6629">
                  <w:pPr>
                    <w:pStyle w:val="afa"/>
                    <w:ind w:left="629" w:firstLine="0"/>
                    <w:rPr>
                      <w:b/>
                      <w:sz w:val="24"/>
                    </w:rPr>
                  </w:pPr>
                  <w:r>
                    <w:rPr>
                      <w:b/>
                      <w:sz w:val="24"/>
                    </w:rPr>
                    <w:t>III. Увеличение цены договора:</w:t>
                  </w:r>
                </w:p>
                <w:p w:rsidR="003774E9" w:rsidRDefault="00AB19E2">
                  <w:pPr>
                    <w:pStyle w:val="afa"/>
                    <w:ind w:firstLine="629"/>
                    <w:rPr>
                      <w:sz w:val="24"/>
                    </w:rPr>
                  </w:pPr>
                  <w:r>
                    <w:rPr>
                      <w:sz w:val="24"/>
                    </w:rPr>
                    <w:t>Не предусмотрено</w:t>
                  </w:r>
                </w:p>
              </w:tc>
            </w:tr>
          </w:tbl>
          <w:p w:rsidR="00736D40" w:rsidRPr="00FC5445"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3774E9" w:rsidRDefault="00CE34D1">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3774E9" w:rsidRDefault="00CE34D1" w:rsidP="00EB0969">
            <w:pPr>
              <w:pStyle w:val="1a"/>
              <w:ind w:firstLine="0"/>
              <w:rPr>
                <w:i/>
                <w:sz w:val="24"/>
                <w:szCs w:val="24"/>
              </w:rPr>
            </w:pPr>
            <w:r>
              <w:rPr>
                <w:sz w:val="24"/>
                <w:szCs w:val="24"/>
              </w:rPr>
              <w:t xml:space="preserve">Заявка должна действовать не менее 90 календарных дней с даты </w:t>
            </w:r>
            <w:r w:rsidR="00EB0969">
              <w:rPr>
                <w:sz w:val="24"/>
                <w:szCs w:val="24"/>
              </w:rPr>
              <w:t>рассмотрения заявок по соответствующему этапу</w:t>
            </w:r>
            <w:r w:rsidR="00690FB4">
              <w:rPr>
                <w:sz w:val="24"/>
                <w:szCs w:val="24"/>
              </w:rPr>
              <w:t xml:space="preserve"> (пункт 8</w:t>
            </w:r>
            <w:r>
              <w:rPr>
                <w:sz w:val="24"/>
                <w:szCs w:val="24"/>
              </w:rPr>
              <w:t xml:space="preserve">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3774E9" w:rsidRDefault="00CE34D1">
            <w:pPr>
              <w:pStyle w:val="1a"/>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3774E9" w:rsidRDefault="00CE34D1">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3774E9" w:rsidRDefault="00CE34D1">
            <w:pPr>
              <w:pStyle w:val="1a"/>
              <w:ind w:firstLine="0"/>
              <w:rPr>
                <w:sz w:val="24"/>
                <w:szCs w:val="24"/>
              </w:rPr>
            </w:pPr>
            <w:r>
              <w:rPr>
                <w:sz w:val="24"/>
                <w:szCs w:val="24"/>
              </w:rPr>
              <w:t>С даты подписания по 31.12.2024 включительно</w:t>
            </w:r>
          </w:p>
        </w:tc>
      </w:tr>
    </w:tbl>
    <w:p w:rsidR="002079EB" w:rsidRDefault="002079EB" w:rsidP="00D72C8B">
      <w:pPr>
        <w:pStyle w:val="1a"/>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3774E9" w:rsidRDefault="00CE34D1">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r w:rsidR="00AB19E2">
        <w:rPr>
          <w:b/>
          <w:sz w:val="28"/>
        </w:rPr>
        <w:t>НКПОКТ-23-0001</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sidR="00AB19E2">
        <w:rPr>
          <w:szCs w:val="28"/>
        </w:rPr>
        <w:t>НКПОКТ-23-0001</w:t>
      </w:r>
      <w:r>
        <w:rPr>
          <w:szCs w:val="28"/>
        </w:rPr>
        <w:t xml:space="preserve"> (далее – процедура Размещения оферты) на </w:t>
      </w:r>
      <w:r w:rsidR="00973BD1">
        <w:t>выполнение на Октябрьской железной дороге работ по разделке вагонов с истекшим сроком эксплуатации, хранение образованного лома и доставка образовавшихся в процессе разделки ремонтопригодных деталей к местам ремонта вагонов</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B24EF1" w:rsidRDefault="00B24EF1" w:rsidP="00B24EF1">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B24EF1" w:rsidRDefault="00B24EF1" w:rsidP="00A442D2">
      <w:pPr>
        <w:pStyle w:val="afd"/>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A442D2">
      <w:pPr>
        <w:pStyle w:val="afd"/>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A442D2">
      <w:pPr>
        <w:pStyle w:val="afd"/>
        <w:widowControl w:val="0"/>
        <w:numPr>
          <w:ilvl w:val="0"/>
          <w:numId w:val="24"/>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A442D2">
      <w:pPr>
        <w:pStyle w:val="afd"/>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A442D2">
      <w:pPr>
        <w:pStyle w:val="afd"/>
        <w:widowControl w:val="0"/>
        <w:numPr>
          <w:ilvl w:val="0"/>
          <w:numId w:val="24"/>
        </w:numPr>
        <w:ind w:left="0" w:firstLine="403"/>
        <w:jc w:val="both"/>
        <w:rPr>
          <w:szCs w:val="28"/>
        </w:rPr>
      </w:pPr>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w:t>
      </w:r>
      <w:r>
        <w:rPr>
          <w:szCs w:val="28"/>
        </w:rPr>
        <w:lastRenderedPageBreak/>
        <w:t>в отношении него дела о несостоятельности (банкротстве)</w:t>
      </w:r>
      <w:r>
        <w:t>;</w:t>
      </w:r>
    </w:p>
    <w:p w:rsidR="00B24EF1" w:rsidRPr="00D90120" w:rsidRDefault="00B24EF1" w:rsidP="00A442D2">
      <w:pPr>
        <w:pStyle w:val="afd"/>
        <w:widowControl w:val="0"/>
        <w:numPr>
          <w:ilvl w:val="0"/>
          <w:numId w:val="24"/>
        </w:numPr>
        <w:ind w:left="0" w:firstLine="403"/>
        <w:jc w:val="both"/>
        <w:rPr>
          <w:szCs w:val="28"/>
        </w:rPr>
      </w:pPr>
      <w:r>
        <w:t>Не находится в процессе ликвидации;</w:t>
      </w:r>
    </w:p>
    <w:p w:rsidR="00B24EF1" w:rsidRPr="00D90120" w:rsidRDefault="00B24EF1" w:rsidP="00A442D2">
      <w:pPr>
        <w:pStyle w:val="afd"/>
        <w:widowControl w:val="0"/>
        <w:numPr>
          <w:ilvl w:val="0"/>
          <w:numId w:val="24"/>
        </w:numPr>
        <w:ind w:left="0" w:firstLine="403"/>
        <w:jc w:val="both"/>
        <w:rPr>
          <w:szCs w:val="28"/>
        </w:rPr>
      </w:pPr>
      <w:r>
        <w:t>На имущество не наложен арест, экономическая деятельность не приостановлена;</w:t>
      </w:r>
    </w:p>
    <w:p w:rsidR="00B24EF1" w:rsidRDefault="00B24EF1" w:rsidP="00A442D2">
      <w:pPr>
        <w:pStyle w:val="afd"/>
        <w:widowControl w:val="0"/>
        <w:numPr>
          <w:ilvl w:val="0"/>
          <w:numId w:val="24"/>
        </w:numPr>
        <w:ind w:left="0" w:firstLine="403"/>
        <w:jc w:val="both"/>
        <w:rPr>
          <w:szCs w:val="28"/>
        </w:rPr>
      </w:pPr>
      <w:r>
        <w:rPr>
          <w:szCs w:val="28"/>
        </w:rPr>
        <w:t>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B24EF1" w:rsidRDefault="00B24EF1" w:rsidP="00A442D2">
      <w:pPr>
        <w:pStyle w:val="afd"/>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B24EF1" w:rsidRDefault="00B24EF1" w:rsidP="00A442D2">
      <w:pPr>
        <w:pStyle w:val="afd"/>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A442D2">
      <w:pPr>
        <w:pStyle w:val="afd"/>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A442D2">
      <w:pPr>
        <w:pStyle w:val="afd"/>
        <w:widowControl w:val="0"/>
        <w:numPr>
          <w:ilvl w:val="0"/>
          <w:numId w:val="24"/>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0" w:history="1">
        <w:r>
          <w:rPr>
            <w:rStyle w:val="a8"/>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B24EF1" w:rsidRPr="00D90120" w:rsidRDefault="00B24EF1" w:rsidP="00A442D2">
      <w:pPr>
        <w:pStyle w:val="afd"/>
        <w:widowControl w:val="0"/>
        <w:numPr>
          <w:ilvl w:val="0"/>
          <w:numId w:val="24"/>
        </w:numPr>
        <w:ind w:left="0" w:firstLine="403"/>
        <w:jc w:val="both"/>
        <w:rPr>
          <w:szCs w:val="28"/>
        </w:rPr>
      </w:pPr>
      <w:r>
        <w:t xml:space="preserve">Не имеет и не будет иметь никаких претензий в отношении права (и в отношении реализации права) ПАО «ТрансКонтейнер»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A442D2">
      <w:pPr>
        <w:pStyle w:val="afd"/>
        <w:widowControl w:val="0"/>
        <w:numPr>
          <w:ilvl w:val="0"/>
          <w:numId w:val="24"/>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A442D2">
      <w:pPr>
        <w:pStyle w:val="afd"/>
        <w:widowControl w:val="0"/>
        <w:numPr>
          <w:ilvl w:val="0"/>
          <w:numId w:val="24"/>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B24EF1" w:rsidRPr="00D90120" w:rsidRDefault="00B24EF1" w:rsidP="00A442D2">
      <w:pPr>
        <w:pStyle w:val="afd"/>
        <w:widowControl w:val="0"/>
        <w:numPr>
          <w:ilvl w:val="0"/>
          <w:numId w:val="24"/>
        </w:numPr>
        <w:ind w:left="0" w:firstLine="403"/>
        <w:jc w:val="both"/>
        <w:rPr>
          <w:szCs w:val="28"/>
        </w:rPr>
      </w:pPr>
      <w:r>
        <w:lastRenderedPageBreak/>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A442D2">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w:t>
      </w:r>
      <w:r w:rsidR="00973BD1">
        <w:rPr>
          <w:sz w:val="28"/>
          <w:szCs w:val="20"/>
        </w:rPr>
        <w:t>рассмотрения Заявок по соответствующему этапу</w:t>
      </w:r>
      <w:r w:rsidR="00CE34D1">
        <w:rPr>
          <w:sz w:val="28"/>
          <w:szCs w:val="20"/>
        </w:rPr>
        <w:t>, указанный в пункте 8</w:t>
      </w:r>
      <w:r>
        <w:rPr>
          <w:sz w:val="28"/>
          <w:szCs w:val="20"/>
        </w:rPr>
        <w:t xml:space="preserve"> Информационной карты. Заявка будет оставаться обязательной до истечения указанного периода.</w:t>
      </w:r>
    </w:p>
    <w:p w:rsidR="00697AE9" w:rsidRDefault="00697AE9" w:rsidP="00A442D2">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697AE9" w:rsidRDefault="00697AE9" w:rsidP="00697AE9">
      <w:pPr>
        <w:ind w:firstLine="709"/>
        <w:jc w:val="both"/>
        <w:rPr>
          <w:sz w:val="28"/>
          <w:szCs w:val="20"/>
        </w:rPr>
      </w:pPr>
      <w:bookmarkStart w:id="20"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0"/>
    </w:p>
    <w:p w:rsidR="00B24EF1" w:rsidRDefault="00B24EF1" w:rsidP="00A442D2">
      <w:pPr>
        <w:numPr>
          <w:ilvl w:val="0"/>
          <w:numId w:val="7"/>
        </w:numPr>
        <w:tabs>
          <w:tab w:val="left" w:pos="1418"/>
        </w:tabs>
        <w:ind w:left="0" w:firstLine="714"/>
        <w:jc w:val="both"/>
        <w:rPr>
          <w:sz w:val="28"/>
          <w:szCs w:val="20"/>
        </w:rPr>
      </w:pPr>
      <w:r>
        <w:rPr>
          <w:sz w:val="28"/>
          <w:szCs w:val="20"/>
        </w:rPr>
        <w:t xml:space="preserve">Подписать договор(-ы)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A442D2">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A442D2">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a"/>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a"/>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a"/>
        <w:ind w:firstLine="708"/>
      </w:pPr>
      <w:r>
        <w:t>В подтверждение вышеуказанного к Заявке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774E9" w:rsidRDefault="00CE34D1">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A442D2">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A442D2">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A442D2">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A442D2">
      <w:pPr>
        <w:pStyle w:val="afa"/>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a"/>
        <w:ind w:left="709" w:firstLine="0"/>
        <w:jc w:val="left"/>
        <w:rPr>
          <w:sz w:val="28"/>
          <w:szCs w:val="28"/>
        </w:rPr>
      </w:pPr>
    </w:p>
    <w:p w:rsidR="00110975" w:rsidRDefault="00110975" w:rsidP="00A442D2">
      <w:pPr>
        <w:pStyle w:val="afa"/>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305A25" w:rsidRDefault="00110975" w:rsidP="00A442D2">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305A25" w:rsidRDefault="00305A25" w:rsidP="00305A25">
      <w:pPr>
        <w:pStyle w:val="aff7"/>
        <w:rPr>
          <w:sz w:val="28"/>
          <w:szCs w:val="28"/>
        </w:rPr>
      </w:pPr>
    </w:p>
    <w:p w:rsidR="00305A25" w:rsidRPr="00305A25" w:rsidRDefault="00305A25" w:rsidP="00A442D2">
      <w:pPr>
        <w:pStyle w:val="afa"/>
        <w:numPr>
          <w:ilvl w:val="2"/>
          <w:numId w:val="8"/>
        </w:numPr>
        <w:tabs>
          <w:tab w:val="clear" w:pos="2160"/>
        </w:tabs>
        <w:ind w:left="0" w:firstLine="709"/>
        <w:jc w:val="left"/>
        <w:rPr>
          <w:sz w:val="28"/>
          <w:szCs w:val="28"/>
        </w:rPr>
      </w:pPr>
      <w:r>
        <w:rPr>
          <w:sz w:val="28"/>
          <w:szCs w:val="28"/>
        </w:rPr>
        <w:t>Адрес сайта (при наличии) ___________________________________</w:t>
      </w:r>
    </w:p>
    <w:p w:rsidR="00305A25" w:rsidRDefault="00305A25" w:rsidP="00305A25">
      <w:pPr>
        <w:pStyle w:val="afa"/>
        <w:jc w:val="left"/>
        <w:rPr>
          <w:sz w:val="28"/>
          <w:szCs w:val="28"/>
        </w:rPr>
      </w:pPr>
    </w:p>
    <w:p w:rsidR="00110975" w:rsidRDefault="00110975" w:rsidP="00A442D2">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A442D2">
      <w:pPr>
        <w:pStyle w:val="afa"/>
        <w:numPr>
          <w:ilvl w:val="2"/>
          <w:numId w:val="8"/>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774E9" w:rsidRDefault="00CE34D1">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3774E9" w:rsidRPr="00A66B5C" w:rsidRDefault="003774E9" w:rsidP="006F122B">
      <w:pPr>
        <w:pStyle w:val="afa"/>
        <w:ind w:firstLine="0"/>
        <w:jc w:val="center"/>
        <w:outlineLvl w:val="1"/>
        <w:rPr>
          <w:b/>
          <w:sz w:val="28"/>
          <w:szCs w:val="28"/>
        </w:rPr>
      </w:pPr>
      <w:r>
        <w:rPr>
          <w:b/>
          <w:sz w:val="28"/>
          <w:szCs w:val="28"/>
        </w:rPr>
        <w:t>Предложение о сотрудничестве</w:t>
      </w:r>
    </w:p>
    <w:p w:rsidR="003774E9" w:rsidRPr="00A66B5C" w:rsidRDefault="003774E9" w:rsidP="006F122B">
      <w:pPr>
        <w:rPr>
          <w:sz w:val="12"/>
        </w:rPr>
      </w:pPr>
    </w:p>
    <w:tbl>
      <w:tblPr>
        <w:tblW w:w="0" w:type="auto"/>
        <w:tblLook w:val="04A0"/>
      </w:tblPr>
      <w:tblGrid>
        <w:gridCol w:w="4927"/>
        <w:gridCol w:w="4927"/>
      </w:tblGrid>
      <w:tr w:rsidR="003774E9" w:rsidRPr="00A66B5C" w:rsidTr="001921E3">
        <w:tc>
          <w:tcPr>
            <w:tcW w:w="4927" w:type="dxa"/>
          </w:tcPr>
          <w:p w:rsidR="003774E9" w:rsidRPr="00A66B5C" w:rsidRDefault="003774E9" w:rsidP="001921E3">
            <w:r>
              <w:rPr>
                <w:sz w:val="28"/>
                <w:szCs w:val="28"/>
              </w:rPr>
              <w:t>«____» ___________ 20__ г.</w:t>
            </w:r>
          </w:p>
        </w:tc>
        <w:tc>
          <w:tcPr>
            <w:tcW w:w="4927" w:type="dxa"/>
          </w:tcPr>
          <w:p w:rsidR="003774E9" w:rsidRPr="00A66B5C" w:rsidRDefault="003774E9" w:rsidP="001921E3">
            <w:pPr>
              <w:rPr>
                <w:sz w:val="28"/>
                <w:szCs w:val="28"/>
              </w:rPr>
            </w:pPr>
            <w:r>
              <w:rPr>
                <w:sz w:val="28"/>
                <w:szCs w:val="28"/>
              </w:rPr>
              <w:t>Процедура Размещения оферты</w:t>
            </w:r>
          </w:p>
          <w:p w:rsidR="003774E9" w:rsidRPr="00A66B5C" w:rsidRDefault="003774E9" w:rsidP="00973BD1">
            <w:r>
              <w:rPr>
                <w:sz w:val="28"/>
                <w:szCs w:val="28"/>
              </w:rPr>
              <w:t>№ РО-НКПОКТ-23-00</w:t>
            </w:r>
            <w:r w:rsidR="00973BD1">
              <w:rPr>
                <w:sz w:val="28"/>
                <w:szCs w:val="28"/>
              </w:rPr>
              <w:t>01</w:t>
            </w:r>
          </w:p>
        </w:tc>
      </w:tr>
    </w:tbl>
    <w:p w:rsidR="003774E9" w:rsidRPr="00A66B5C" w:rsidRDefault="003774E9" w:rsidP="006F122B">
      <w:pPr>
        <w:rPr>
          <w:sz w:val="28"/>
          <w:szCs w:val="28"/>
        </w:rPr>
      </w:pPr>
    </w:p>
    <w:tbl>
      <w:tblPr>
        <w:tblW w:w="0" w:type="auto"/>
        <w:tblBorders>
          <w:insideH w:val="single" w:sz="4" w:space="0" w:color="auto"/>
          <w:insideV w:val="single" w:sz="4" w:space="0" w:color="auto"/>
        </w:tblBorders>
        <w:tblLook w:val="04A0"/>
      </w:tblPr>
      <w:tblGrid>
        <w:gridCol w:w="9853"/>
      </w:tblGrid>
      <w:tr w:rsidR="003774E9" w:rsidRPr="00A66B5C" w:rsidTr="009E107F">
        <w:tc>
          <w:tcPr>
            <w:tcW w:w="9853" w:type="dxa"/>
          </w:tcPr>
          <w:p w:rsidR="003774E9" w:rsidRPr="00A66B5C" w:rsidRDefault="003774E9" w:rsidP="001921E3">
            <w:pPr>
              <w:rPr>
                <w:sz w:val="28"/>
                <w:szCs w:val="28"/>
              </w:rPr>
            </w:pPr>
          </w:p>
        </w:tc>
      </w:tr>
      <w:tr w:rsidR="003774E9" w:rsidRPr="00A66B5C" w:rsidTr="009E107F">
        <w:tc>
          <w:tcPr>
            <w:tcW w:w="9853" w:type="dxa"/>
          </w:tcPr>
          <w:p w:rsidR="003774E9" w:rsidRPr="00A66B5C" w:rsidRDefault="003774E9" w:rsidP="001921E3">
            <w:pPr>
              <w:ind w:firstLine="3"/>
              <w:jc w:val="center"/>
              <w:rPr>
                <w:sz w:val="28"/>
                <w:szCs w:val="28"/>
              </w:rPr>
            </w:pPr>
            <w:r>
              <w:rPr>
                <w:bCs/>
                <w:i/>
              </w:rPr>
              <w:t>(Полное наименование п</w:t>
            </w:r>
            <w:r>
              <w:rPr>
                <w:i/>
              </w:rPr>
              <w:t>ретендента</w:t>
            </w:r>
            <w:r>
              <w:rPr>
                <w:bCs/>
                <w:i/>
              </w:rPr>
              <w:t>)</w:t>
            </w:r>
          </w:p>
        </w:tc>
      </w:tr>
    </w:tbl>
    <w:p w:rsidR="003774E9" w:rsidRDefault="003774E9" w:rsidP="003A05C7">
      <w:pPr>
        <w:jc w:val="both"/>
      </w:pPr>
    </w:p>
    <w:p w:rsidR="003774E9" w:rsidRPr="00A66B5C" w:rsidRDefault="003774E9" w:rsidP="003A05C7">
      <w:pPr>
        <w:jc w:val="both"/>
        <w:rPr>
          <w:b/>
          <w:sz w:val="28"/>
          <w:szCs w:val="28"/>
        </w:rPr>
      </w:pPr>
      <w:r>
        <w:t>1. ________</w:t>
      </w:r>
      <w:r>
        <w:rPr>
          <w:bCs/>
          <w:i/>
        </w:rPr>
        <w:t>(полное наименование п</w:t>
      </w:r>
      <w:r>
        <w:rPr>
          <w:i/>
        </w:rPr>
        <w:t>ретендента</w:t>
      </w:r>
      <w:r>
        <w:rPr>
          <w:bCs/>
          <w:i/>
        </w:rPr>
        <w:t>)</w:t>
      </w:r>
      <w:r>
        <w:t xml:space="preserve"> </w:t>
      </w:r>
      <w:r>
        <w:rPr>
          <w:b/>
        </w:rPr>
        <w:t xml:space="preserve">представляет </w:t>
      </w:r>
      <w:r>
        <w:t>настоящую информацию, соглашаясь с указанными в техническом задании документации о закупке условиями, а также понимает, что в случае признания победителем и получения заявки Заказчика на исполнение заказа возникает необходимость принять участие в поставке товаров, выполнения работ, оказания услуг.</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36"/>
        <w:gridCol w:w="2051"/>
        <w:gridCol w:w="2053"/>
        <w:gridCol w:w="2549"/>
      </w:tblGrid>
      <w:tr w:rsidR="003774E9" w:rsidRPr="00A66B5C" w:rsidTr="001921E3">
        <w:trPr>
          <w:trHeight w:val="1953"/>
        </w:trPr>
        <w:tc>
          <w:tcPr>
            <w:tcW w:w="3236" w:type="dxa"/>
            <w:vAlign w:val="center"/>
          </w:tcPr>
          <w:p w:rsidR="003774E9" w:rsidRPr="00A66B5C" w:rsidRDefault="003774E9" w:rsidP="001921E3">
            <w:pPr>
              <w:pStyle w:val="Standard"/>
              <w:ind w:right="-1"/>
              <w:jc w:val="center"/>
              <w:rPr>
                <w:b/>
                <w:color w:val="000000"/>
              </w:rPr>
            </w:pPr>
            <w:r>
              <w:rPr>
                <w:b/>
                <w:color w:val="000000"/>
              </w:rPr>
              <w:t>Наименование Работ</w:t>
            </w:r>
          </w:p>
        </w:tc>
        <w:tc>
          <w:tcPr>
            <w:tcW w:w="2051" w:type="dxa"/>
            <w:vAlign w:val="center"/>
          </w:tcPr>
          <w:p w:rsidR="003774E9" w:rsidRPr="00A66B5C" w:rsidRDefault="003774E9" w:rsidP="001921E3">
            <w:pPr>
              <w:pStyle w:val="Standard"/>
              <w:ind w:right="-1"/>
              <w:jc w:val="center"/>
              <w:rPr>
                <w:b/>
                <w:color w:val="000000"/>
              </w:rPr>
            </w:pPr>
            <w:r>
              <w:rPr>
                <w:b/>
                <w:color w:val="000000"/>
              </w:rPr>
              <w:t>Стоимость разделки одного вагона в руб. без учета НДС 20%</w:t>
            </w:r>
            <w:r>
              <w:rPr>
                <w:rStyle w:val="af8"/>
                <w:b/>
                <w:color w:val="000000"/>
              </w:rPr>
              <w:footnoteReference w:id="2"/>
            </w:r>
            <w:r>
              <w:rPr>
                <w:b/>
                <w:color w:val="000000"/>
              </w:rPr>
              <w:t xml:space="preserve"> </w:t>
            </w:r>
          </w:p>
        </w:tc>
        <w:tc>
          <w:tcPr>
            <w:tcW w:w="2053" w:type="dxa"/>
            <w:vAlign w:val="center"/>
          </w:tcPr>
          <w:p w:rsidR="003774E9" w:rsidRPr="00A66B5C" w:rsidRDefault="003774E9" w:rsidP="001921E3">
            <w:pPr>
              <w:pStyle w:val="Standard"/>
              <w:ind w:right="-1"/>
              <w:jc w:val="center"/>
              <w:rPr>
                <w:b/>
                <w:color w:val="000000"/>
              </w:rPr>
            </w:pPr>
            <w:r>
              <w:rPr>
                <w:b/>
                <w:color w:val="000000"/>
              </w:rPr>
              <w:t xml:space="preserve">Стоимость разделки одного вагона в руб. с учетом НДС 20% </w:t>
            </w:r>
          </w:p>
        </w:tc>
        <w:tc>
          <w:tcPr>
            <w:tcW w:w="2549" w:type="dxa"/>
            <w:vAlign w:val="center"/>
          </w:tcPr>
          <w:p w:rsidR="003774E9" w:rsidRPr="00A66B5C" w:rsidRDefault="003774E9" w:rsidP="001921E3">
            <w:pPr>
              <w:pStyle w:val="Standard"/>
              <w:tabs>
                <w:tab w:val="left" w:pos="851"/>
              </w:tabs>
              <w:ind w:right="-1"/>
              <w:jc w:val="center"/>
              <w:rPr>
                <w:b/>
                <w:color w:val="000000"/>
              </w:rPr>
            </w:pPr>
            <w:r>
              <w:rPr>
                <w:b/>
                <w:color w:val="000000"/>
              </w:rPr>
              <w:t>Срок выполнения работ по разделке 1 (одного) вагона, в календарных днях</w:t>
            </w:r>
            <w:r>
              <w:rPr>
                <w:rStyle w:val="af8"/>
                <w:b/>
                <w:color w:val="000000"/>
              </w:rPr>
              <w:footnoteReference w:id="3"/>
            </w:r>
          </w:p>
        </w:tc>
      </w:tr>
      <w:tr w:rsidR="003774E9" w:rsidRPr="00A66B5C" w:rsidTr="001921E3">
        <w:trPr>
          <w:trHeight w:val="314"/>
        </w:trPr>
        <w:tc>
          <w:tcPr>
            <w:tcW w:w="3236" w:type="dxa"/>
            <w:vAlign w:val="center"/>
          </w:tcPr>
          <w:p w:rsidR="003774E9" w:rsidRPr="00A66B5C" w:rsidRDefault="003774E9" w:rsidP="001921E3">
            <w:pPr>
              <w:pStyle w:val="Standard"/>
              <w:ind w:right="-1"/>
              <w:jc w:val="center"/>
              <w:rPr>
                <w:b/>
                <w:color w:val="000000"/>
              </w:rPr>
            </w:pPr>
            <w:r>
              <w:rPr>
                <w:b/>
                <w:color w:val="000000"/>
              </w:rPr>
              <w:t>1</w:t>
            </w:r>
          </w:p>
        </w:tc>
        <w:tc>
          <w:tcPr>
            <w:tcW w:w="2051" w:type="dxa"/>
            <w:vAlign w:val="center"/>
          </w:tcPr>
          <w:p w:rsidR="003774E9" w:rsidRPr="00A66B5C" w:rsidRDefault="003774E9" w:rsidP="001921E3">
            <w:pPr>
              <w:pStyle w:val="Standard"/>
              <w:ind w:right="-1"/>
              <w:jc w:val="center"/>
              <w:rPr>
                <w:b/>
                <w:color w:val="000000"/>
              </w:rPr>
            </w:pPr>
            <w:r>
              <w:rPr>
                <w:b/>
                <w:color w:val="000000"/>
              </w:rPr>
              <w:t>2</w:t>
            </w:r>
          </w:p>
        </w:tc>
        <w:tc>
          <w:tcPr>
            <w:tcW w:w="2053" w:type="dxa"/>
            <w:vAlign w:val="center"/>
          </w:tcPr>
          <w:p w:rsidR="003774E9" w:rsidRPr="00A66B5C" w:rsidRDefault="003774E9" w:rsidP="001921E3">
            <w:pPr>
              <w:pStyle w:val="Standard"/>
              <w:ind w:right="-1"/>
              <w:jc w:val="center"/>
              <w:rPr>
                <w:b/>
                <w:color w:val="000000"/>
              </w:rPr>
            </w:pPr>
            <w:r>
              <w:rPr>
                <w:b/>
                <w:color w:val="000000"/>
              </w:rPr>
              <w:t>3</w:t>
            </w:r>
          </w:p>
        </w:tc>
        <w:tc>
          <w:tcPr>
            <w:tcW w:w="2549" w:type="dxa"/>
            <w:vAlign w:val="center"/>
          </w:tcPr>
          <w:p w:rsidR="003774E9" w:rsidRPr="00A66B5C" w:rsidRDefault="003774E9" w:rsidP="001921E3">
            <w:pPr>
              <w:pStyle w:val="Standard"/>
              <w:tabs>
                <w:tab w:val="left" w:pos="851"/>
              </w:tabs>
              <w:ind w:right="-1"/>
              <w:jc w:val="center"/>
              <w:rPr>
                <w:b/>
                <w:color w:val="000000"/>
              </w:rPr>
            </w:pPr>
            <w:r>
              <w:rPr>
                <w:b/>
                <w:color w:val="000000"/>
              </w:rPr>
              <w:t>4</w:t>
            </w:r>
          </w:p>
        </w:tc>
      </w:tr>
      <w:tr w:rsidR="003774E9" w:rsidRPr="00A66B5C" w:rsidTr="001921E3">
        <w:trPr>
          <w:trHeight w:val="455"/>
        </w:trPr>
        <w:tc>
          <w:tcPr>
            <w:tcW w:w="3236" w:type="dxa"/>
          </w:tcPr>
          <w:p w:rsidR="003774E9" w:rsidRPr="00A66B5C" w:rsidRDefault="003774E9" w:rsidP="00262B92">
            <w:pPr>
              <w:pStyle w:val="Standard"/>
              <w:jc w:val="both"/>
            </w:pPr>
            <w:r>
              <w:rPr>
                <w:bCs/>
              </w:rPr>
              <w:t>Выполнение на Октябрьской железной дороге работ по разделке вагонов с истекшим сроком эксплуатации, хранение образованного лома и доставка образовавшихся в процессе разделки ремонтопригодных деталей к местам ремонта вагонов</w:t>
            </w:r>
          </w:p>
        </w:tc>
        <w:tc>
          <w:tcPr>
            <w:tcW w:w="2051" w:type="dxa"/>
            <w:vAlign w:val="center"/>
          </w:tcPr>
          <w:p w:rsidR="003774E9" w:rsidRPr="00A66B5C" w:rsidRDefault="003774E9" w:rsidP="001921E3">
            <w:pPr>
              <w:pStyle w:val="Standard"/>
              <w:jc w:val="center"/>
            </w:pPr>
          </w:p>
        </w:tc>
        <w:tc>
          <w:tcPr>
            <w:tcW w:w="2053" w:type="dxa"/>
            <w:vAlign w:val="center"/>
          </w:tcPr>
          <w:p w:rsidR="003774E9" w:rsidRPr="00A66B5C" w:rsidRDefault="003774E9" w:rsidP="001921E3">
            <w:pPr>
              <w:pStyle w:val="Standard"/>
              <w:jc w:val="center"/>
            </w:pPr>
          </w:p>
        </w:tc>
        <w:tc>
          <w:tcPr>
            <w:tcW w:w="2549" w:type="dxa"/>
            <w:vAlign w:val="center"/>
          </w:tcPr>
          <w:p w:rsidR="003774E9" w:rsidRPr="00A66B5C" w:rsidRDefault="003774E9" w:rsidP="001921E3">
            <w:pPr>
              <w:jc w:val="center"/>
            </w:pPr>
            <w:r>
              <w:t xml:space="preserve">____ (_______) календарных дней </w:t>
            </w:r>
            <w:r>
              <w:rPr>
                <w:color w:val="000000"/>
              </w:rPr>
              <w:t>с даты подписания Исполнителем акта приёма-передачи вагонов</w:t>
            </w:r>
          </w:p>
        </w:tc>
      </w:tr>
    </w:tbl>
    <w:p w:rsidR="003774E9" w:rsidRPr="00A66B5C" w:rsidRDefault="003774E9" w:rsidP="006F122B">
      <w:pPr>
        <w:ind w:firstLine="720"/>
        <w:jc w:val="both"/>
        <w:rPr>
          <w:b/>
          <w:sz w:val="28"/>
          <w:szCs w:val="28"/>
        </w:rPr>
      </w:pPr>
    </w:p>
    <w:p w:rsidR="003774E9" w:rsidRPr="00A66B5C" w:rsidRDefault="003774E9" w:rsidP="006F122B">
      <w:pPr>
        <w:ind w:firstLine="720"/>
        <w:jc w:val="both"/>
        <w:rPr>
          <w:sz w:val="28"/>
          <w:szCs w:val="28"/>
        </w:rPr>
      </w:pPr>
      <w:r>
        <w:rPr>
          <w:sz w:val="28"/>
          <w:szCs w:val="28"/>
        </w:rPr>
        <w:t>Перечень мест выполнения Работ</w:t>
      </w:r>
      <w:r>
        <w:rPr>
          <w:rStyle w:val="af8"/>
          <w:szCs w:val="28"/>
        </w:rPr>
        <w:footnoteReference w:id="4"/>
      </w:r>
      <w:r>
        <w:rPr>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3480"/>
        <w:gridCol w:w="3182"/>
      </w:tblGrid>
      <w:tr w:rsidR="003774E9" w:rsidRPr="00A66B5C" w:rsidTr="001921E3">
        <w:trPr>
          <w:trHeight w:val="1069"/>
        </w:trPr>
        <w:tc>
          <w:tcPr>
            <w:tcW w:w="3227" w:type="dxa"/>
            <w:shd w:val="clear" w:color="auto" w:fill="auto"/>
            <w:vAlign w:val="center"/>
          </w:tcPr>
          <w:p w:rsidR="003774E9" w:rsidRPr="00A66B5C" w:rsidRDefault="003774E9" w:rsidP="001921E3">
            <w:pPr>
              <w:pStyle w:val="Standard"/>
              <w:ind w:right="-1"/>
              <w:jc w:val="center"/>
              <w:rPr>
                <w:color w:val="000000"/>
              </w:rPr>
            </w:pPr>
            <w:r>
              <w:t>Адреса местонахождения специализированных пунктов разделки Исполнителя</w:t>
            </w:r>
          </w:p>
        </w:tc>
        <w:tc>
          <w:tcPr>
            <w:tcW w:w="3480" w:type="dxa"/>
            <w:shd w:val="clear" w:color="auto" w:fill="auto"/>
            <w:vAlign w:val="center"/>
          </w:tcPr>
          <w:p w:rsidR="003774E9" w:rsidRPr="00A66B5C" w:rsidRDefault="003774E9" w:rsidP="001921E3">
            <w:pPr>
              <w:pStyle w:val="Standard"/>
              <w:ind w:right="-1"/>
              <w:jc w:val="center"/>
              <w:rPr>
                <w:color w:val="000000"/>
              </w:rPr>
            </w:pPr>
            <w:r>
              <w:t>Железнодорожная станция приема-передачи вагонов в разделку</w:t>
            </w:r>
          </w:p>
        </w:tc>
        <w:tc>
          <w:tcPr>
            <w:tcW w:w="3182" w:type="dxa"/>
            <w:shd w:val="clear" w:color="auto" w:fill="auto"/>
            <w:vAlign w:val="center"/>
          </w:tcPr>
          <w:p w:rsidR="003774E9" w:rsidRPr="00A66B5C" w:rsidRDefault="003774E9" w:rsidP="001921E3">
            <w:pPr>
              <w:pStyle w:val="Standard"/>
              <w:tabs>
                <w:tab w:val="left" w:pos="851"/>
              </w:tabs>
              <w:ind w:right="-1"/>
              <w:jc w:val="center"/>
              <w:rPr>
                <w:color w:val="000000"/>
              </w:rPr>
            </w:pPr>
            <w:r>
              <w:t>Наименование железной дороги сети ОАО «РЖД»</w:t>
            </w:r>
          </w:p>
        </w:tc>
      </w:tr>
      <w:tr w:rsidR="003774E9" w:rsidRPr="00A66B5C" w:rsidTr="001921E3">
        <w:trPr>
          <w:trHeight w:val="465"/>
        </w:trPr>
        <w:tc>
          <w:tcPr>
            <w:tcW w:w="3227" w:type="dxa"/>
            <w:shd w:val="clear" w:color="auto" w:fill="auto"/>
            <w:vAlign w:val="center"/>
          </w:tcPr>
          <w:p w:rsidR="003774E9" w:rsidRPr="00A66B5C" w:rsidRDefault="003774E9" w:rsidP="001921E3">
            <w:pPr>
              <w:pStyle w:val="Standard"/>
              <w:jc w:val="both"/>
            </w:pPr>
          </w:p>
        </w:tc>
        <w:tc>
          <w:tcPr>
            <w:tcW w:w="3480" w:type="dxa"/>
            <w:shd w:val="clear" w:color="auto" w:fill="auto"/>
            <w:vAlign w:val="center"/>
          </w:tcPr>
          <w:p w:rsidR="003774E9" w:rsidRPr="00A66B5C" w:rsidRDefault="003774E9" w:rsidP="001921E3">
            <w:pPr>
              <w:pStyle w:val="Standard"/>
              <w:jc w:val="both"/>
            </w:pPr>
          </w:p>
        </w:tc>
        <w:tc>
          <w:tcPr>
            <w:tcW w:w="3182" w:type="dxa"/>
            <w:shd w:val="clear" w:color="auto" w:fill="auto"/>
            <w:vAlign w:val="center"/>
          </w:tcPr>
          <w:p w:rsidR="003774E9" w:rsidRPr="00A66B5C" w:rsidRDefault="003774E9" w:rsidP="001921E3">
            <w:pPr>
              <w:jc w:val="both"/>
            </w:pPr>
            <w:r>
              <w:t>Октябрьская железная дорога</w:t>
            </w:r>
          </w:p>
        </w:tc>
      </w:tr>
    </w:tbl>
    <w:p w:rsidR="003774E9" w:rsidRPr="00A66B5C" w:rsidRDefault="003774E9" w:rsidP="006F122B">
      <w:pPr>
        <w:ind w:firstLine="720"/>
        <w:jc w:val="both"/>
        <w:rPr>
          <w:b/>
          <w:sz w:val="28"/>
          <w:szCs w:val="28"/>
        </w:rPr>
      </w:pPr>
    </w:p>
    <w:p w:rsidR="003774E9" w:rsidRPr="00334F15" w:rsidRDefault="003774E9" w:rsidP="009E107F">
      <w:pPr>
        <w:ind w:right="-285" w:firstLine="720"/>
        <w:contextualSpacing/>
        <w:jc w:val="both"/>
      </w:pPr>
      <w:r>
        <w:t xml:space="preserve">2. Осуществлять электронный документооборот (далее – ЭДО) на условиях, изложенных в приложениях № 14, 14a к проекту договора (приложение № 5) к документации о закупке </w:t>
      </w:r>
      <w:r>
        <w:rPr>
          <w:b/>
        </w:rPr>
        <w:t>согласны</w:t>
      </w:r>
      <w:r>
        <w:t>.</w:t>
      </w:r>
    </w:p>
    <w:p w:rsidR="003774E9" w:rsidRPr="00334F15" w:rsidRDefault="003774E9" w:rsidP="009E107F">
      <w:pPr>
        <w:ind w:right="-285" w:firstLine="720"/>
        <w:contextualSpacing/>
        <w:jc w:val="both"/>
      </w:pPr>
      <w:r>
        <w:lastRenderedPageBreak/>
        <w:t xml:space="preserve">При осуществлении ЭДО предполагается обмен следующими документами </w:t>
      </w:r>
      <w:r>
        <w:rPr>
          <w:i/>
        </w:rPr>
        <w:t>(удалить ниже лишние строки)</w:t>
      </w:r>
      <w:r>
        <w:t>:</w:t>
      </w:r>
    </w:p>
    <w:p w:rsidR="003774E9" w:rsidRPr="00334F15" w:rsidRDefault="003774E9" w:rsidP="009E107F">
      <w:pPr>
        <w:ind w:right="-285" w:firstLine="720"/>
        <w:contextualSpacing/>
        <w:jc w:val="both"/>
      </w:pPr>
      <w:r>
        <w:t>- акт сдачи-приемки выполненных работ/оказанных услуг;</w:t>
      </w:r>
    </w:p>
    <w:p w:rsidR="003774E9" w:rsidRPr="00334F15" w:rsidRDefault="003774E9" w:rsidP="009E107F">
      <w:pPr>
        <w:ind w:right="-285" w:firstLine="720"/>
        <w:contextualSpacing/>
        <w:jc w:val="both"/>
      </w:pPr>
      <w:r>
        <w:t>- товарная накладная формы ТОРГ-12;</w:t>
      </w:r>
    </w:p>
    <w:p w:rsidR="003774E9" w:rsidRPr="00334F15" w:rsidRDefault="003774E9" w:rsidP="009E107F">
      <w:pPr>
        <w:ind w:right="-285" w:firstLine="720"/>
        <w:contextualSpacing/>
        <w:jc w:val="both"/>
      </w:pPr>
      <w:r>
        <w:t xml:space="preserve">- универсальный передаточный документ (УПД); </w:t>
      </w:r>
    </w:p>
    <w:p w:rsidR="003774E9" w:rsidRPr="00334F15" w:rsidRDefault="003774E9" w:rsidP="009E107F">
      <w:pPr>
        <w:ind w:right="-285" w:firstLine="720"/>
        <w:contextualSpacing/>
        <w:jc w:val="both"/>
      </w:pPr>
      <w:r>
        <w:t>- счет-фактура;</w:t>
      </w:r>
    </w:p>
    <w:p w:rsidR="003774E9" w:rsidRPr="00334F15" w:rsidRDefault="003774E9" w:rsidP="009E107F">
      <w:pPr>
        <w:ind w:right="-285" w:firstLine="720"/>
        <w:contextualSpacing/>
        <w:jc w:val="both"/>
      </w:pPr>
      <w:r>
        <w:t>- корректировочный документ/корректировочная счет-фактура.</w:t>
      </w:r>
    </w:p>
    <w:p w:rsidR="003774E9" w:rsidRPr="00334F15" w:rsidRDefault="003774E9" w:rsidP="009E107F">
      <w:pPr>
        <w:ind w:right="-285" w:firstLine="720"/>
        <w:contextualSpacing/>
        <w:jc w:val="both"/>
      </w:pPr>
      <w:r>
        <w:t xml:space="preserve">3. Срок действия настоящего Предложения о сотрудничестве составляет _______________ </w:t>
      </w:r>
      <w:r>
        <w:rPr>
          <w:i/>
        </w:rPr>
        <w:t>(претендентом указывается срок не менее установленного в пункте 22 Информационной карты</w:t>
      </w:r>
      <w:r>
        <w:t>) календарных дней с даты рассмотрения Заявок, указанной в пункте 8 Информационной карты.</w:t>
      </w:r>
    </w:p>
    <w:p w:rsidR="003774E9" w:rsidRPr="00334F15" w:rsidRDefault="003774E9" w:rsidP="009E107F">
      <w:pPr>
        <w:ind w:right="-285" w:firstLine="720"/>
        <w:contextualSpacing/>
        <w:jc w:val="both"/>
      </w:pPr>
      <w:r>
        <w:t>4. Если предложения, изложенные в настоящем Предложении о сотрудничестве, будут приняты Заказчиком, ________</w:t>
      </w:r>
      <w:r>
        <w:rPr>
          <w:bCs/>
          <w:i/>
        </w:rPr>
        <w:t>(полное наименование п</w:t>
      </w:r>
      <w:r>
        <w:rPr>
          <w:i/>
        </w:rPr>
        <w:t>ретендента</w:t>
      </w:r>
      <w:r>
        <w:rPr>
          <w:bCs/>
          <w:i/>
        </w:rPr>
        <w:t>)</w:t>
      </w:r>
      <w:r>
        <w:t xml:space="preserve"> берет на себя обязательство выполнить работы, оказать услуги в соответствии с требованиями документации о закупке и согласно изложенным предложениям.</w:t>
      </w:r>
    </w:p>
    <w:p w:rsidR="003774E9" w:rsidRPr="00334F15" w:rsidRDefault="003774E9" w:rsidP="009E107F">
      <w:pPr>
        <w:ind w:right="-285" w:firstLine="720"/>
        <w:contextualSpacing/>
        <w:jc w:val="both"/>
      </w:pPr>
      <w:r>
        <w:t>5. ________</w:t>
      </w:r>
      <w:r>
        <w:rPr>
          <w:bCs/>
          <w:i/>
        </w:rPr>
        <w:t>(полное наименование п</w:t>
      </w:r>
      <w:r>
        <w:rPr>
          <w:i/>
        </w:rPr>
        <w:t>ретендента</w:t>
      </w:r>
      <w:r>
        <w:rPr>
          <w:bCs/>
          <w:i/>
        </w:rPr>
        <w:t>)</w:t>
      </w:r>
      <w:r>
        <w:t xml:space="preserve"> объявляет, что до подписания договора, настоящее Предложение о сотрудничестве и информация о победе будут считаться имеющими силу договора между нами.</w:t>
      </w:r>
    </w:p>
    <w:p w:rsidR="003774E9" w:rsidRPr="00970785" w:rsidRDefault="003774E9" w:rsidP="009E107F">
      <w:pPr>
        <w:ind w:right="-285" w:firstLine="720"/>
        <w:jc w:val="both"/>
      </w:pPr>
    </w:p>
    <w:p w:rsidR="003774E9" w:rsidRPr="005922B6" w:rsidRDefault="003774E9" w:rsidP="009E107F">
      <w:pPr>
        <w:jc w:val="both"/>
        <w:rPr>
          <w:rFonts w:eastAsia="Arial"/>
          <w:b/>
          <w:sz w:val="28"/>
          <w:szCs w:val="20"/>
        </w:rPr>
      </w:pPr>
      <w:r>
        <w:rPr>
          <w:rFonts w:eastAsia="Arial"/>
          <w:b/>
          <w:sz w:val="28"/>
          <w:szCs w:val="20"/>
        </w:rPr>
        <w:t>Представитель, имеющий полномочия подписать заявку на участие процедуре Размещения оферты от имени ___________________________________________________________________</w:t>
      </w:r>
    </w:p>
    <w:p w:rsidR="003774E9" w:rsidRPr="005922B6" w:rsidRDefault="003774E9" w:rsidP="009E107F">
      <w:pPr>
        <w:tabs>
          <w:tab w:val="left" w:pos="8640"/>
        </w:tabs>
        <w:jc w:val="center"/>
        <w:rPr>
          <w:i/>
        </w:rPr>
      </w:pPr>
      <w:r>
        <w:rPr>
          <w:i/>
        </w:rPr>
        <w:t>(наименование претендента)</w:t>
      </w:r>
    </w:p>
    <w:p w:rsidR="003774E9" w:rsidRPr="005922B6" w:rsidRDefault="003774E9" w:rsidP="009E107F">
      <w:pPr>
        <w:jc w:val="both"/>
        <w:rPr>
          <w:sz w:val="28"/>
          <w:szCs w:val="28"/>
          <w:lang w:eastAsia="ru-RU"/>
        </w:rPr>
      </w:pPr>
      <w:r>
        <w:rPr>
          <w:sz w:val="28"/>
          <w:szCs w:val="28"/>
          <w:lang w:eastAsia="ru-RU"/>
        </w:rPr>
        <w:t>____________________________________________________________________</w:t>
      </w:r>
    </w:p>
    <w:p w:rsidR="003774E9" w:rsidRPr="005922B6" w:rsidRDefault="003774E9" w:rsidP="009E107F">
      <w:pPr>
        <w:jc w:val="both"/>
        <w:rPr>
          <w:sz w:val="28"/>
          <w:szCs w:val="28"/>
          <w:lang w:eastAsia="ru-RU"/>
        </w:rPr>
      </w:pPr>
      <w:r>
        <w:rPr>
          <w:sz w:val="28"/>
          <w:szCs w:val="28"/>
          <w:lang w:eastAsia="ru-RU"/>
        </w:rPr>
        <w:t>____________________________________________________________________</w:t>
      </w:r>
    </w:p>
    <w:p w:rsidR="003774E9" w:rsidRPr="005922B6" w:rsidRDefault="003774E9" w:rsidP="009E107F">
      <w:pPr>
        <w:jc w:val="both"/>
        <w:rPr>
          <w:i/>
        </w:rPr>
      </w:pPr>
      <w:r>
        <w:rPr>
          <w:i/>
        </w:rPr>
        <w:t xml:space="preserve">                 М.П.</w:t>
      </w:r>
      <w:r>
        <w:rPr>
          <w:i/>
        </w:rPr>
        <w:tab/>
      </w:r>
      <w:r>
        <w:rPr>
          <w:i/>
        </w:rPr>
        <w:tab/>
      </w:r>
      <w:r>
        <w:rPr>
          <w:i/>
        </w:rPr>
        <w:tab/>
        <w:t xml:space="preserve">    (ФИО полностью, должность, подпись)</w:t>
      </w:r>
    </w:p>
    <w:p w:rsidR="003774E9" w:rsidRPr="003A05C7" w:rsidRDefault="003774E9" w:rsidP="009E107F">
      <w:pPr>
        <w:ind w:firstLine="709"/>
        <w:jc w:val="both"/>
        <w:rPr>
          <w:sz w:val="28"/>
          <w:szCs w:val="28"/>
        </w:rPr>
      </w:pPr>
      <w:r>
        <w:rPr>
          <w:sz w:val="28"/>
          <w:szCs w:val="28"/>
          <w:lang w:eastAsia="ru-RU"/>
        </w:rPr>
        <w:t>«____» ____________ 202__ г.</w:t>
      </w:r>
    </w:p>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3774E9" w:rsidRDefault="003774E9">
      <w:pPr>
        <w:pStyle w:val="afa"/>
        <w:ind w:firstLine="0"/>
        <w:jc w:val="right"/>
        <w:rPr>
          <w:szCs w:val="28"/>
        </w:rPr>
      </w:pPr>
    </w:p>
    <w:p w:rsidR="003774E9" w:rsidRDefault="00CE34D1">
      <w:pPr>
        <w:pStyle w:val="afa"/>
        <w:ind w:firstLine="0"/>
        <w:jc w:val="right"/>
        <w:rPr>
          <w:szCs w:val="28"/>
        </w:rPr>
      </w:pPr>
      <w:r>
        <w:t>Приложение № 4</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3774E9" w:rsidRDefault="003774E9" w:rsidP="00A415DD">
      <w:pPr>
        <w:jc w:val="center"/>
        <w:rPr>
          <w:i/>
        </w:rPr>
      </w:pPr>
    </w:p>
    <w:p w:rsidR="003774E9" w:rsidRPr="00B2127E" w:rsidRDefault="003774E9" w:rsidP="00941F39">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3774E9" w:rsidRPr="00B2127E" w:rsidRDefault="003774E9" w:rsidP="00941F39">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1135"/>
        <w:gridCol w:w="2805"/>
        <w:gridCol w:w="1417"/>
        <w:gridCol w:w="1134"/>
        <w:gridCol w:w="1701"/>
        <w:gridCol w:w="1701"/>
      </w:tblGrid>
      <w:tr w:rsidR="003774E9" w:rsidRPr="00B2127E" w:rsidTr="006B2424">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3774E9" w:rsidRPr="00B2127E" w:rsidRDefault="003774E9" w:rsidP="006B2424">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rsidR="003774E9" w:rsidRPr="00B2127E" w:rsidRDefault="003774E9" w:rsidP="006B2424">
            <w:pPr>
              <w:jc w:val="center"/>
            </w:pPr>
            <w:r>
              <w:t>Дата и номер договора</w:t>
            </w:r>
            <w:r>
              <w:rPr>
                <w:vertAlign w:val="superscript"/>
              </w:rPr>
              <w:footnoteReference w:id="5"/>
            </w:r>
          </w:p>
        </w:tc>
        <w:tc>
          <w:tcPr>
            <w:tcW w:w="2805" w:type="dxa"/>
            <w:tcBorders>
              <w:top w:val="single" w:sz="4" w:space="0" w:color="auto"/>
              <w:left w:val="single" w:sz="4" w:space="0" w:color="auto"/>
              <w:bottom w:val="single" w:sz="4" w:space="0" w:color="auto"/>
              <w:right w:val="single" w:sz="4" w:space="0" w:color="auto"/>
            </w:tcBorders>
            <w:vAlign w:val="center"/>
          </w:tcPr>
          <w:p w:rsidR="003774E9" w:rsidRPr="00B2127E" w:rsidRDefault="003774E9" w:rsidP="006B2424">
            <w:pPr>
              <w:jc w:val="center"/>
            </w:pPr>
            <w:r>
              <w:t xml:space="preserve">Предмет договора </w:t>
            </w:r>
            <w:r>
              <w:rPr>
                <w:i/>
                <w:sz w:val="20"/>
                <w:szCs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3774E9" w:rsidRPr="00B2127E" w:rsidRDefault="003774E9" w:rsidP="006B2424">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3774E9" w:rsidRPr="00B2127E" w:rsidRDefault="003774E9" w:rsidP="006B2424">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3774E9" w:rsidRPr="00B2127E" w:rsidRDefault="003774E9" w:rsidP="006B2424">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3774E9" w:rsidRPr="00B2127E" w:rsidRDefault="003774E9" w:rsidP="006B2424">
            <w:pPr>
              <w:jc w:val="center"/>
            </w:pPr>
            <w:r>
              <w:t xml:space="preserve"> Сумма по документам, подтверждающим факт реализации договора, без учета НДС, руб.</w:t>
            </w:r>
          </w:p>
        </w:tc>
      </w:tr>
      <w:tr w:rsidR="003774E9" w:rsidRPr="00B2127E" w:rsidTr="006B2424">
        <w:trPr>
          <w:trHeight w:val="274"/>
        </w:trPr>
        <w:tc>
          <w:tcPr>
            <w:tcW w:w="421" w:type="dxa"/>
            <w:tcBorders>
              <w:top w:val="single" w:sz="4" w:space="0" w:color="auto"/>
              <w:left w:val="single" w:sz="4" w:space="0" w:color="auto"/>
              <w:bottom w:val="single" w:sz="4" w:space="0" w:color="auto"/>
              <w:right w:val="single" w:sz="4" w:space="0" w:color="auto"/>
            </w:tcBorders>
          </w:tcPr>
          <w:p w:rsidR="003774E9" w:rsidRPr="00B2127E" w:rsidRDefault="003774E9" w:rsidP="006B2424">
            <w:r>
              <w:t>1.</w:t>
            </w:r>
          </w:p>
        </w:tc>
        <w:tc>
          <w:tcPr>
            <w:tcW w:w="1135" w:type="dxa"/>
            <w:tcBorders>
              <w:top w:val="single" w:sz="4" w:space="0" w:color="auto"/>
              <w:left w:val="single" w:sz="4" w:space="0" w:color="auto"/>
              <w:bottom w:val="single" w:sz="4" w:space="0" w:color="auto"/>
              <w:right w:val="single" w:sz="4" w:space="0" w:color="auto"/>
            </w:tcBorders>
            <w:vAlign w:val="center"/>
          </w:tcPr>
          <w:p w:rsidR="003774E9" w:rsidRPr="00B2127E" w:rsidRDefault="003774E9" w:rsidP="006B2424">
            <w:pPr>
              <w:jc w:val="center"/>
            </w:pPr>
          </w:p>
        </w:tc>
        <w:tc>
          <w:tcPr>
            <w:tcW w:w="2805" w:type="dxa"/>
            <w:tcBorders>
              <w:top w:val="single" w:sz="4" w:space="0" w:color="auto"/>
              <w:left w:val="single" w:sz="4" w:space="0" w:color="auto"/>
              <w:bottom w:val="single" w:sz="4" w:space="0" w:color="auto"/>
              <w:right w:val="single" w:sz="4" w:space="0" w:color="auto"/>
            </w:tcBorders>
          </w:tcPr>
          <w:p w:rsidR="003774E9" w:rsidRPr="00B2127E" w:rsidRDefault="003774E9" w:rsidP="006B2424"/>
        </w:tc>
        <w:tc>
          <w:tcPr>
            <w:tcW w:w="1417" w:type="dxa"/>
            <w:tcBorders>
              <w:top w:val="single" w:sz="4" w:space="0" w:color="auto"/>
              <w:left w:val="single" w:sz="4" w:space="0" w:color="auto"/>
              <w:bottom w:val="single" w:sz="4" w:space="0" w:color="auto"/>
              <w:right w:val="single" w:sz="4" w:space="0" w:color="auto"/>
            </w:tcBorders>
          </w:tcPr>
          <w:p w:rsidR="003774E9" w:rsidRPr="00B2127E" w:rsidRDefault="003774E9" w:rsidP="006B2424"/>
        </w:tc>
        <w:tc>
          <w:tcPr>
            <w:tcW w:w="1134" w:type="dxa"/>
            <w:tcBorders>
              <w:top w:val="single" w:sz="4" w:space="0" w:color="auto"/>
              <w:left w:val="single" w:sz="4" w:space="0" w:color="auto"/>
              <w:bottom w:val="single" w:sz="4" w:space="0" w:color="auto"/>
              <w:right w:val="single" w:sz="4" w:space="0" w:color="auto"/>
            </w:tcBorders>
          </w:tcPr>
          <w:p w:rsidR="003774E9" w:rsidRPr="00B2127E" w:rsidRDefault="003774E9" w:rsidP="006B2424"/>
        </w:tc>
        <w:tc>
          <w:tcPr>
            <w:tcW w:w="1701" w:type="dxa"/>
            <w:tcBorders>
              <w:top w:val="single" w:sz="4" w:space="0" w:color="auto"/>
              <w:left w:val="single" w:sz="4" w:space="0" w:color="auto"/>
              <w:bottom w:val="single" w:sz="4" w:space="0" w:color="auto"/>
              <w:right w:val="single" w:sz="4" w:space="0" w:color="auto"/>
            </w:tcBorders>
          </w:tcPr>
          <w:p w:rsidR="003774E9" w:rsidRPr="00B2127E" w:rsidRDefault="003774E9" w:rsidP="006B2424"/>
        </w:tc>
        <w:tc>
          <w:tcPr>
            <w:tcW w:w="1701" w:type="dxa"/>
            <w:tcBorders>
              <w:top w:val="single" w:sz="4" w:space="0" w:color="auto"/>
              <w:left w:val="single" w:sz="4" w:space="0" w:color="auto"/>
              <w:bottom w:val="single" w:sz="4" w:space="0" w:color="auto"/>
              <w:right w:val="single" w:sz="4" w:space="0" w:color="auto"/>
            </w:tcBorders>
          </w:tcPr>
          <w:p w:rsidR="003774E9" w:rsidRPr="00B2127E" w:rsidRDefault="003774E9" w:rsidP="006B2424"/>
        </w:tc>
      </w:tr>
      <w:tr w:rsidR="003774E9" w:rsidRPr="00B2127E" w:rsidTr="006B2424">
        <w:trPr>
          <w:trHeight w:val="262"/>
        </w:trPr>
        <w:tc>
          <w:tcPr>
            <w:tcW w:w="421" w:type="dxa"/>
            <w:tcBorders>
              <w:top w:val="single" w:sz="4" w:space="0" w:color="auto"/>
              <w:left w:val="single" w:sz="4" w:space="0" w:color="auto"/>
              <w:bottom w:val="single" w:sz="4" w:space="0" w:color="auto"/>
              <w:right w:val="single" w:sz="4" w:space="0" w:color="auto"/>
            </w:tcBorders>
          </w:tcPr>
          <w:p w:rsidR="003774E9" w:rsidRPr="00B2127E" w:rsidRDefault="003774E9" w:rsidP="006B2424">
            <w:r>
              <w:t>2.</w:t>
            </w:r>
          </w:p>
        </w:tc>
        <w:tc>
          <w:tcPr>
            <w:tcW w:w="1135" w:type="dxa"/>
            <w:tcBorders>
              <w:top w:val="single" w:sz="4" w:space="0" w:color="auto"/>
              <w:left w:val="single" w:sz="4" w:space="0" w:color="auto"/>
              <w:bottom w:val="single" w:sz="4" w:space="0" w:color="auto"/>
              <w:right w:val="single" w:sz="4" w:space="0" w:color="auto"/>
            </w:tcBorders>
            <w:vAlign w:val="center"/>
          </w:tcPr>
          <w:p w:rsidR="003774E9" w:rsidRPr="00B2127E" w:rsidRDefault="003774E9" w:rsidP="006B2424">
            <w:pPr>
              <w:jc w:val="center"/>
            </w:pPr>
          </w:p>
        </w:tc>
        <w:tc>
          <w:tcPr>
            <w:tcW w:w="2805" w:type="dxa"/>
            <w:tcBorders>
              <w:top w:val="single" w:sz="4" w:space="0" w:color="auto"/>
              <w:left w:val="single" w:sz="4" w:space="0" w:color="auto"/>
              <w:bottom w:val="single" w:sz="4" w:space="0" w:color="auto"/>
              <w:right w:val="single" w:sz="4" w:space="0" w:color="auto"/>
            </w:tcBorders>
          </w:tcPr>
          <w:p w:rsidR="003774E9" w:rsidRPr="00B2127E" w:rsidRDefault="003774E9" w:rsidP="006B2424"/>
        </w:tc>
        <w:tc>
          <w:tcPr>
            <w:tcW w:w="1417" w:type="dxa"/>
            <w:tcBorders>
              <w:top w:val="single" w:sz="4" w:space="0" w:color="auto"/>
              <w:left w:val="single" w:sz="4" w:space="0" w:color="auto"/>
              <w:bottom w:val="single" w:sz="4" w:space="0" w:color="auto"/>
              <w:right w:val="single" w:sz="4" w:space="0" w:color="auto"/>
            </w:tcBorders>
          </w:tcPr>
          <w:p w:rsidR="003774E9" w:rsidRPr="00B2127E" w:rsidRDefault="003774E9" w:rsidP="006B2424"/>
        </w:tc>
        <w:tc>
          <w:tcPr>
            <w:tcW w:w="1134" w:type="dxa"/>
            <w:tcBorders>
              <w:top w:val="single" w:sz="4" w:space="0" w:color="auto"/>
              <w:left w:val="single" w:sz="4" w:space="0" w:color="auto"/>
              <w:bottom w:val="single" w:sz="4" w:space="0" w:color="auto"/>
              <w:right w:val="single" w:sz="4" w:space="0" w:color="auto"/>
            </w:tcBorders>
          </w:tcPr>
          <w:p w:rsidR="003774E9" w:rsidRPr="00B2127E" w:rsidRDefault="003774E9" w:rsidP="006B2424"/>
        </w:tc>
        <w:tc>
          <w:tcPr>
            <w:tcW w:w="1701" w:type="dxa"/>
            <w:tcBorders>
              <w:top w:val="single" w:sz="4" w:space="0" w:color="auto"/>
              <w:left w:val="single" w:sz="4" w:space="0" w:color="auto"/>
              <w:bottom w:val="single" w:sz="4" w:space="0" w:color="auto"/>
              <w:right w:val="single" w:sz="4" w:space="0" w:color="auto"/>
            </w:tcBorders>
          </w:tcPr>
          <w:p w:rsidR="003774E9" w:rsidRPr="00B2127E" w:rsidRDefault="003774E9" w:rsidP="006B2424"/>
        </w:tc>
        <w:tc>
          <w:tcPr>
            <w:tcW w:w="1701" w:type="dxa"/>
            <w:tcBorders>
              <w:top w:val="single" w:sz="4" w:space="0" w:color="auto"/>
              <w:left w:val="single" w:sz="4" w:space="0" w:color="auto"/>
              <w:bottom w:val="single" w:sz="4" w:space="0" w:color="auto"/>
              <w:right w:val="single" w:sz="4" w:space="0" w:color="auto"/>
            </w:tcBorders>
          </w:tcPr>
          <w:p w:rsidR="003774E9" w:rsidRPr="00B2127E" w:rsidRDefault="003774E9" w:rsidP="006B2424"/>
        </w:tc>
      </w:tr>
      <w:tr w:rsidR="003774E9" w:rsidRPr="00B2127E" w:rsidTr="006B2424">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3774E9" w:rsidRPr="00B2127E" w:rsidRDefault="003774E9" w:rsidP="006B2424">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rsidR="003774E9" w:rsidRPr="00B2127E" w:rsidRDefault="003774E9" w:rsidP="006B2424">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3774E9" w:rsidRPr="00B2127E" w:rsidRDefault="003774E9" w:rsidP="006B2424">
            <w:pPr>
              <w:rPr>
                <w:i/>
                <w:sz w:val="20"/>
                <w:szCs w:val="20"/>
              </w:rPr>
            </w:pPr>
            <w:r>
              <w:rPr>
                <w:i/>
                <w:sz w:val="20"/>
                <w:szCs w:val="20"/>
              </w:rPr>
              <w:t>_______указывается общая сумма по всем документам.</w:t>
            </w:r>
          </w:p>
        </w:tc>
      </w:tr>
    </w:tbl>
    <w:p w:rsidR="003774E9" w:rsidRPr="00B2127E" w:rsidRDefault="003774E9" w:rsidP="00941F39">
      <w:pPr>
        <w:rPr>
          <w:sz w:val="28"/>
          <w:szCs w:val="28"/>
        </w:rPr>
      </w:pPr>
    </w:p>
    <w:p w:rsidR="003774E9" w:rsidRPr="00EE7BE0" w:rsidRDefault="003774E9" w:rsidP="00941F39">
      <w:pPr>
        <w:rPr>
          <w:color w:val="FF0000"/>
          <w:sz w:val="28"/>
          <w:szCs w:val="28"/>
        </w:rPr>
      </w:pPr>
      <w:r>
        <w:rPr>
          <w:color w:val="FF0000"/>
          <w:sz w:val="28"/>
          <w:szCs w:val="28"/>
        </w:rPr>
        <w:t xml:space="preserve">Порядок предоставления документов по опыту в заявке: </w:t>
      </w:r>
    </w:p>
    <w:p w:rsidR="003774E9" w:rsidRPr="00B2127E" w:rsidRDefault="003774E9" w:rsidP="00941F39"/>
    <w:p w:rsidR="003774E9" w:rsidRPr="00B2127E" w:rsidRDefault="003774E9" w:rsidP="00941F39">
      <w:r>
        <w:t>1.1. копия договора, указанного в строке 1 таблицы;</w:t>
      </w:r>
    </w:p>
    <w:p w:rsidR="003774E9" w:rsidRPr="00B2127E" w:rsidRDefault="003774E9" w:rsidP="00941F39">
      <w:r>
        <w:t>1.2. копии документов, подтверждающих факт реализации договора на сумму, указанную в строке 1 таблицы;</w:t>
      </w:r>
    </w:p>
    <w:p w:rsidR="003774E9" w:rsidRPr="00B2127E" w:rsidRDefault="003774E9" w:rsidP="00941F39">
      <w:r>
        <w:t>2.1. копия договора, указанного в строке 2 таблицы;</w:t>
      </w:r>
    </w:p>
    <w:p w:rsidR="003774E9" w:rsidRDefault="003774E9" w:rsidP="00941F39">
      <w:r>
        <w:t>2.2. копии документов, подтверждающих факт реализации договора на сумму, указанную в строке 2 таблицы.</w:t>
      </w:r>
    </w:p>
    <w:p w:rsidR="003774E9" w:rsidRPr="00B2127E" w:rsidRDefault="003774E9" w:rsidP="00941F39">
      <w:r>
        <w:t>3.1……. и т.д.</w:t>
      </w:r>
    </w:p>
    <w:p w:rsidR="003774E9" w:rsidRPr="00B2127E" w:rsidRDefault="003774E9" w:rsidP="00941F39"/>
    <w:p w:rsidR="003774E9" w:rsidRPr="00B2127E" w:rsidRDefault="003774E9" w:rsidP="00941F39"/>
    <w:p w:rsidR="003774E9" w:rsidRDefault="003774E9" w:rsidP="00941F39">
      <w:pPr>
        <w:keepNext/>
        <w:ind w:firstLine="706"/>
        <w:jc w:val="both"/>
        <w:outlineLvl w:val="2"/>
        <w:rPr>
          <w:i/>
        </w:rPr>
      </w:pPr>
      <w:r>
        <w:rPr>
          <w:b/>
          <w:bCs/>
          <w:sz w:val="28"/>
          <w:szCs w:val="28"/>
        </w:rPr>
        <w:t>Представитель, имеющий полномочия подписать Заявку на участие в закупке от имени</w:t>
      </w:r>
    </w:p>
    <w:p w:rsidR="003774E9" w:rsidRPr="00EE7BE0" w:rsidRDefault="003774E9" w:rsidP="00941F39">
      <w:pPr>
        <w:pBdr>
          <w:bottom w:val="single" w:sz="12" w:space="1" w:color="auto"/>
        </w:pBdr>
        <w:tabs>
          <w:tab w:val="left" w:pos="8640"/>
        </w:tabs>
        <w:jc w:val="both"/>
      </w:pPr>
    </w:p>
    <w:p w:rsidR="003774E9" w:rsidRPr="00EE7BE0" w:rsidRDefault="003774E9" w:rsidP="00941F39">
      <w:pPr>
        <w:keepNext/>
        <w:ind w:firstLine="706"/>
        <w:jc w:val="both"/>
        <w:outlineLvl w:val="2"/>
        <w:rPr>
          <w:rFonts w:ascii="Arial" w:hAnsi="Arial"/>
          <w:bCs/>
          <w:sz w:val="28"/>
          <w:szCs w:val="28"/>
        </w:rPr>
      </w:pPr>
      <w:r>
        <w:rPr>
          <w:i/>
        </w:rPr>
        <w:t xml:space="preserve">                                                (наименование претендента)</w:t>
      </w:r>
    </w:p>
    <w:p w:rsidR="003774E9" w:rsidRPr="00EE7BE0" w:rsidRDefault="003774E9" w:rsidP="00941F39">
      <w:pPr>
        <w:pBdr>
          <w:bottom w:val="single" w:sz="12" w:space="1" w:color="auto"/>
        </w:pBdr>
        <w:tabs>
          <w:tab w:val="left" w:pos="8640"/>
        </w:tabs>
        <w:jc w:val="both"/>
      </w:pPr>
    </w:p>
    <w:p w:rsidR="003774E9" w:rsidRPr="00EE7BE0" w:rsidRDefault="003774E9" w:rsidP="00941F39">
      <w:pPr>
        <w:keepNext/>
        <w:ind w:firstLine="706"/>
        <w:jc w:val="both"/>
        <w:outlineLvl w:val="2"/>
        <w:rPr>
          <w:rFonts w:ascii="Arial" w:hAnsi="Arial"/>
          <w:bCs/>
          <w:sz w:val="28"/>
          <w:szCs w:val="28"/>
        </w:rPr>
      </w:pPr>
      <w:r>
        <w:rPr>
          <w:i/>
        </w:rPr>
        <w:t xml:space="preserve">                                                (ФИО полностью, должность, подпись)</w:t>
      </w:r>
    </w:p>
    <w:p w:rsidR="003774E9" w:rsidRDefault="003774E9" w:rsidP="00941F39">
      <w:pPr>
        <w:rPr>
          <w:i/>
        </w:rPr>
      </w:pPr>
    </w:p>
    <w:p w:rsidR="003774E9" w:rsidRPr="00CB756C" w:rsidRDefault="003774E9" w:rsidP="00941F39">
      <w:pPr>
        <w:rPr>
          <w:i/>
        </w:rPr>
      </w:pPr>
      <w:r>
        <w:rPr>
          <w:i/>
        </w:rPr>
        <w:t>М.П.</w:t>
      </w:r>
      <w:r>
        <w:rPr>
          <w:i/>
        </w:rPr>
        <w:tab/>
      </w:r>
      <w:r>
        <w:rPr>
          <w:i/>
        </w:rPr>
        <w:tab/>
      </w:r>
      <w:r>
        <w:rPr>
          <w:i/>
        </w:rPr>
        <w:tab/>
      </w:r>
    </w:p>
    <w:p w:rsidR="003774E9" w:rsidRDefault="003774E9" w:rsidP="00941F39">
      <w:r>
        <w:rPr>
          <w:sz w:val="28"/>
          <w:szCs w:val="28"/>
          <w:lang w:eastAsia="ru-RU"/>
        </w:rPr>
        <w:t>"____" _______________ 202__г.</w:t>
      </w:r>
    </w:p>
    <w:p w:rsidR="003774E9" w:rsidRPr="00435FA3" w:rsidRDefault="003774E9" w:rsidP="00A415DD">
      <w:pPr>
        <w:jc w:val="both"/>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3774E9" w:rsidRDefault="00CE34D1">
      <w:pPr>
        <w:pStyle w:val="afa"/>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3774E9" w:rsidRPr="00AA58E1" w:rsidRDefault="003774E9" w:rsidP="00BC4AC7">
      <w:pPr>
        <w:rPr>
          <w:color w:val="000000"/>
        </w:rPr>
      </w:pPr>
      <w:r>
        <w:rPr>
          <w:color w:val="000000"/>
        </w:rPr>
        <w:t>ПРОЕКТ ДОГОВОРА</w:t>
      </w:r>
    </w:p>
    <w:p w:rsidR="003774E9" w:rsidRPr="00A66B5C" w:rsidRDefault="003774E9" w:rsidP="00BC4AC7">
      <w:pPr>
        <w:rPr>
          <w:color w:val="000000"/>
        </w:rPr>
      </w:pPr>
    </w:p>
    <w:p w:rsidR="003774E9" w:rsidRDefault="003774E9">
      <w:pPr>
        <w:jc w:val="center"/>
      </w:pPr>
      <w:r>
        <w:rPr>
          <w:b/>
        </w:rPr>
        <w:t>ДОГОВОР № __</w:t>
      </w:r>
      <w:r>
        <w:t>______</w:t>
      </w:r>
    </w:p>
    <w:p w:rsidR="003774E9" w:rsidRDefault="003774E9">
      <w:pPr>
        <w:jc w:val="center"/>
        <w:rPr>
          <w:b/>
        </w:rPr>
      </w:pPr>
      <w:r>
        <w:rPr>
          <w:b/>
        </w:rPr>
        <w:t>на выполнение работ по разделке грузовых вагонов</w:t>
      </w:r>
    </w:p>
    <w:p w:rsidR="003774E9" w:rsidRDefault="003774E9">
      <w:pPr>
        <w:jc w:val="both"/>
      </w:pPr>
    </w:p>
    <w:p w:rsidR="003774E9" w:rsidRPr="00A66B5C" w:rsidRDefault="003774E9" w:rsidP="00BC4AC7">
      <w:pPr>
        <w:jc w:val="both"/>
      </w:pPr>
      <w:r>
        <w:t>Санкт-Петербург</w:t>
      </w:r>
      <w:r>
        <w:tab/>
      </w:r>
      <w:r>
        <w:tab/>
      </w:r>
      <w:r>
        <w:tab/>
        <w:t xml:space="preserve">                                                     «___»_________ 20___ г.</w:t>
      </w:r>
    </w:p>
    <w:p w:rsidR="003774E9" w:rsidRDefault="003774E9">
      <w:pPr>
        <w:pBdr>
          <w:top w:val="nil"/>
          <w:left w:val="nil"/>
          <w:bottom w:val="nil"/>
          <w:right w:val="nil"/>
          <w:between w:val="nil"/>
        </w:pBdr>
        <w:spacing w:after="120" w:line="480" w:lineRule="auto"/>
        <w:rPr>
          <w:color w:val="000000"/>
        </w:rPr>
      </w:pPr>
      <w:r>
        <w:rPr>
          <w:color w:val="000000"/>
        </w:rPr>
        <w:tab/>
      </w:r>
    </w:p>
    <w:p w:rsidR="003774E9" w:rsidRDefault="003774E9" w:rsidP="00B332E2">
      <w:pPr>
        <w:pBdr>
          <w:top w:val="nil"/>
          <w:left w:val="nil"/>
          <w:bottom w:val="nil"/>
          <w:right w:val="nil"/>
          <w:between w:val="nil"/>
        </w:pBdr>
        <w:spacing w:after="120"/>
        <w:ind w:firstLine="709"/>
        <w:jc w:val="both"/>
        <w:rPr>
          <w:color w:val="000000"/>
        </w:rPr>
      </w:pPr>
      <w:r>
        <w:rPr>
          <w:b/>
          <w:color w:val="000000"/>
        </w:rPr>
        <w:t>Публичное акционерное общество «ТрансКонтейнер» (ПАО «ТрансКонтейнер»)</w:t>
      </w:r>
      <w:r>
        <w:rPr>
          <w:color w:val="000000"/>
        </w:rPr>
        <w:t xml:space="preserve">, именуемое в дальнейшем </w:t>
      </w:r>
      <w:r>
        <w:rPr>
          <w:b/>
          <w:color w:val="000000"/>
        </w:rPr>
        <w:t>«</w:t>
      </w:r>
      <w:r>
        <w:rPr>
          <w:b/>
        </w:rPr>
        <w:t>Заказчик</w:t>
      </w:r>
      <w:r>
        <w:rPr>
          <w:b/>
          <w:color w:val="000000"/>
        </w:rPr>
        <w:t>»</w:t>
      </w:r>
      <w:r>
        <w:rPr>
          <w:color w:val="000000"/>
        </w:rPr>
        <w:t>, в лице________________________________________, действующего на основании _______________________________________________, с одной стороны, и</w:t>
      </w:r>
    </w:p>
    <w:p w:rsidR="003774E9" w:rsidRDefault="003774E9" w:rsidP="00B332E2">
      <w:pPr>
        <w:pBdr>
          <w:top w:val="nil"/>
          <w:left w:val="nil"/>
          <w:bottom w:val="nil"/>
          <w:right w:val="nil"/>
          <w:between w:val="nil"/>
        </w:pBdr>
        <w:spacing w:after="120"/>
        <w:ind w:firstLine="709"/>
        <w:jc w:val="both"/>
        <w:rPr>
          <w:color w:val="000000"/>
        </w:rPr>
      </w:pPr>
      <w:r>
        <w:rPr>
          <w:color w:val="000000"/>
        </w:rPr>
        <w:t>_____________________«_____________________», именуемое в дальнейшем «</w:t>
      </w:r>
      <w:r>
        <w:t>Исполнитель</w:t>
      </w:r>
      <w:r>
        <w:rPr>
          <w:color w:val="000000"/>
        </w:rPr>
        <w:t xml:space="preserve">», в лице ___________________________________, действующего на основании ______________________________, именуемые в дальнейшем «Стороны», </w:t>
      </w:r>
    </w:p>
    <w:p w:rsidR="003774E9" w:rsidRPr="00A66B5C" w:rsidRDefault="003774E9" w:rsidP="00BC4AC7">
      <w:pPr>
        <w:pBdr>
          <w:top w:val="nil"/>
          <w:left w:val="nil"/>
          <w:bottom w:val="nil"/>
          <w:right w:val="nil"/>
          <w:between w:val="nil"/>
        </w:pBdr>
        <w:ind w:firstLine="709"/>
        <w:jc w:val="both"/>
        <w:rPr>
          <w:color w:val="000000"/>
        </w:rPr>
      </w:pPr>
      <w:r>
        <w:t>в соответствии с Протоколом №_________ заседания Конкурсной комиссии аппарата управления ПАО «ТрансКонтейнер, состоявшегося ____________,</w:t>
      </w:r>
      <w:r>
        <w:rPr>
          <w:color w:val="000000"/>
        </w:rPr>
        <w:t xml:space="preserve"> заключили настоящий Договор на выполнение работ по разделке грузовых вагонов (далее – Договор) о нижеследующем:</w:t>
      </w:r>
    </w:p>
    <w:p w:rsidR="003774E9" w:rsidRDefault="003774E9">
      <w:pPr>
        <w:pBdr>
          <w:top w:val="nil"/>
          <w:left w:val="nil"/>
          <w:bottom w:val="nil"/>
          <w:right w:val="nil"/>
          <w:between w:val="nil"/>
        </w:pBdr>
        <w:ind w:right="-2" w:firstLine="720"/>
        <w:rPr>
          <w:b/>
          <w:color w:val="000000"/>
        </w:rPr>
      </w:pPr>
    </w:p>
    <w:p w:rsidR="003774E9" w:rsidRDefault="003774E9">
      <w:pPr>
        <w:pBdr>
          <w:top w:val="nil"/>
          <w:left w:val="nil"/>
          <w:bottom w:val="nil"/>
          <w:right w:val="nil"/>
          <w:between w:val="nil"/>
        </w:pBdr>
        <w:ind w:right="-2" w:firstLine="720"/>
        <w:jc w:val="center"/>
        <w:rPr>
          <w:b/>
          <w:color w:val="000000"/>
        </w:rPr>
      </w:pPr>
      <w:r>
        <w:rPr>
          <w:b/>
          <w:color w:val="000000"/>
        </w:rPr>
        <w:t>1. ПРЕДМЕТ ДОГОВОРА</w:t>
      </w:r>
    </w:p>
    <w:p w:rsidR="003774E9" w:rsidRPr="00A66B5C" w:rsidRDefault="003774E9" w:rsidP="00BC4AC7">
      <w:pPr>
        <w:pBdr>
          <w:top w:val="nil"/>
          <w:left w:val="nil"/>
          <w:bottom w:val="nil"/>
          <w:right w:val="nil"/>
          <w:between w:val="nil"/>
        </w:pBdr>
        <w:ind w:firstLine="709"/>
        <w:rPr>
          <w:b/>
          <w:color w:val="000000"/>
        </w:rPr>
      </w:pPr>
    </w:p>
    <w:p w:rsidR="003774E9" w:rsidRPr="00A83A99" w:rsidRDefault="003774E9" w:rsidP="00A442D2">
      <w:pPr>
        <w:numPr>
          <w:ilvl w:val="1"/>
          <w:numId w:val="25"/>
        </w:numPr>
        <w:pBdr>
          <w:top w:val="nil"/>
          <w:left w:val="nil"/>
          <w:bottom w:val="nil"/>
          <w:right w:val="nil"/>
          <w:between w:val="nil"/>
        </w:pBdr>
        <w:tabs>
          <w:tab w:val="left" w:pos="0"/>
        </w:tabs>
        <w:suppressAutoHyphens w:val="0"/>
        <w:ind w:left="0" w:right="-2" w:firstLine="709"/>
        <w:jc w:val="both"/>
        <w:rPr>
          <w:color w:val="000000"/>
        </w:rPr>
      </w:pPr>
      <w:r>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3774E9" w:rsidRDefault="003774E9" w:rsidP="00A442D2">
      <w:pPr>
        <w:numPr>
          <w:ilvl w:val="1"/>
          <w:numId w:val="25"/>
        </w:numPr>
        <w:pBdr>
          <w:top w:val="nil"/>
          <w:left w:val="nil"/>
          <w:bottom w:val="nil"/>
          <w:right w:val="nil"/>
          <w:between w:val="nil"/>
        </w:pBdr>
        <w:tabs>
          <w:tab w:val="left" w:pos="0"/>
        </w:tabs>
        <w:suppressAutoHyphens w:val="0"/>
        <w:ind w:left="0" w:right="-2" w:firstLine="709"/>
        <w:jc w:val="both"/>
        <w:rPr>
          <w:color w:val="000000"/>
        </w:rPr>
      </w:pPr>
      <w:r>
        <w:rPr>
          <w:color w:val="000000"/>
        </w:rPr>
        <w:t>Работы включают в себя:</w:t>
      </w:r>
    </w:p>
    <w:p w:rsidR="003774E9" w:rsidRDefault="003774E9">
      <w:pPr>
        <w:widowControl w:val="0"/>
        <w:pBdr>
          <w:top w:val="nil"/>
          <w:left w:val="nil"/>
          <w:bottom w:val="nil"/>
          <w:right w:val="nil"/>
          <w:between w:val="nil"/>
        </w:pBdr>
        <w:tabs>
          <w:tab w:val="left" w:pos="-6804"/>
        </w:tabs>
        <w:ind w:firstLine="709"/>
        <w:jc w:val="both"/>
        <w:rPr>
          <w:color w:val="000000"/>
        </w:rPr>
      </w:pPr>
      <w:r>
        <w:rPr>
          <w:color w:val="000000"/>
        </w:rPr>
        <w:t>1.2.1. Подачу-уборку с места передачи вагонов до места проведения работ по разделке;</w:t>
      </w:r>
    </w:p>
    <w:p w:rsidR="003774E9" w:rsidRDefault="003774E9">
      <w:pPr>
        <w:widowControl w:val="0"/>
        <w:pBdr>
          <w:top w:val="nil"/>
          <w:left w:val="nil"/>
          <w:bottom w:val="nil"/>
          <w:right w:val="nil"/>
          <w:between w:val="nil"/>
        </w:pBdr>
        <w:tabs>
          <w:tab w:val="left" w:pos="-6804"/>
        </w:tabs>
        <w:jc w:val="both"/>
        <w:rPr>
          <w:color w:val="000000"/>
        </w:rPr>
      </w:pPr>
      <w:r>
        <w:rPr>
          <w:color w:val="000000"/>
        </w:rPr>
        <w:tab/>
        <w:t>1.2.2. Взвешивание вагона;</w:t>
      </w:r>
    </w:p>
    <w:p w:rsidR="003774E9" w:rsidRDefault="003774E9">
      <w:pPr>
        <w:widowControl w:val="0"/>
        <w:pBdr>
          <w:top w:val="nil"/>
          <w:left w:val="nil"/>
          <w:bottom w:val="nil"/>
          <w:right w:val="nil"/>
          <w:between w:val="nil"/>
        </w:pBdr>
        <w:tabs>
          <w:tab w:val="left" w:pos="-6804"/>
        </w:tabs>
        <w:ind w:firstLine="709"/>
        <w:jc w:val="both"/>
        <w:rPr>
          <w:color w:val="000000"/>
        </w:rPr>
      </w:pPr>
      <w:r>
        <w:rPr>
          <w:color w:val="000000"/>
        </w:rPr>
        <w:t>1.2.3. Разборку вагона и демонтаж съемного оборудования;</w:t>
      </w:r>
    </w:p>
    <w:p w:rsidR="003774E9" w:rsidRDefault="003774E9">
      <w:pPr>
        <w:widowControl w:val="0"/>
        <w:pBdr>
          <w:top w:val="nil"/>
          <w:left w:val="nil"/>
          <w:bottom w:val="nil"/>
          <w:right w:val="nil"/>
          <w:between w:val="nil"/>
        </w:pBdr>
        <w:tabs>
          <w:tab w:val="left" w:pos="-6804"/>
        </w:tabs>
        <w:ind w:firstLine="709"/>
        <w:jc w:val="both"/>
        <w:rPr>
          <w:color w:val="000000"/>
        </w:rPr>
      </w:pPr>
      <w:r>
        <w:rPr>
          <w:color w:val="000000"/>
        </w:rPr>
        <w:t xml:space="preserve">1.2.4. Укрупненную разделку рамы вагонов; </w:t>
      </w:r>
    </w:p>
    <w:p w:rsidR="003774E9" w:rsidRDefault="003774E9">
      <w:pPr>
        <w:widowControl w:val="0"/>
        <w:pBdr>
          <w:top w:val="nil"/>
          <w:left w:val="nil"/>
          <w:bottom w:val="nil"/>
          <w:right w:val="nil"/>
          <w:between w:val="nil"/>
        </w:pBdr>
        <w:tabs>
          <w:tab w:val="left" w:pos="-6804"/>
        </w:tabs>
        <w:ind w:firstLine="709"/>
        <w:jc w:val="both"/>
        <w:rPr>
          <w:color w:val="000000"/>
        </w:rPr>
      </w:pPr>
      <w:r>
        <w:rPr>
          <w:color w:val="000000"/>
        </w:rPr>
        <w:t>1.2.5. Окончательную (подетальную) разделку элементов рамы на части по категориям лома;</w:t>
      </w:r>
    </w:p>
    <w:p w:rsidR="003774E9" w:rsidRDefault="003774E9">
      <w:pPr>
        <w:widowControl w:val="0"/>
        <w:pBdr>
          <w:top w:val="nil"/>
          <w:left w:val="nil"/>
          <w:bottom w:val="nil"/>
          <w:right w:val="nil"/>
          <w:between w:val="nil"/>
        </w:pBdr>
        <w:tabs>
          <w:tab w:val="left" w:pos="-6804"/>
        </w:tabs>
        <w:ind w:firstLine="709"/>
        <w:jc w:val="both"/>
        <w:rPr>
          <w:color w:val="000000"/>
        </w:rPr>
      </w:pPr>
      <w:r>
        <w:rPr>
          <w:color w:val="000000"/>
        </w:rPr>
        <w:t>1.2.6. Сортировку деталей и лома черных металлов, образовавшихся в результате разборки вагонов, по видам и категориям лома;</w:t>
      </w:r>
    </w:p>
    <w:p w:rsidR="003774E9" w:rsidRDefault="003774E9">
      <w:pPr>
        <w:widowControl w:val="0"/>
        <w:pBdr>
          <w:top w:val="nil"/>
          <w:left w:val="nil"/>
          <w:bottom w:val="nil"/>
          <w:right w:val="nil"/>
          <w:between w:val="nil"/>
        </w:pBdr>
        <w:tabs>
          <w:tab w:val="left" w:pos="-6804"/>
        </w:tabs>
        <w:ind w:firstLine="709"/>
        <w:jc w:val="both"/>
        <w:rPr>
          <w:color w:val="000000"/>
        </w:rPr>
      </w:pPr>
      <w:r>
        <w:rPr>
          <w:color w:val="000000"/>
        </w:rPr>
        <w:t>1.2.7. Взвешивание деталей и лома черных металлов по категориям, по требованию Заказчика;</w:t>
      </w:r>
    </w:p>
    <w:p w:rsidR="003774E9" w:rsidRDefault="003774E9">
      <w:pPr>
        <w:widowControl w:val="0"/>
        <w:pBdr>
          <w:top w:val="nil"/>
          <w:left w:val="nil"/>
          <w:bottom w:val="nil"/>
          <w:right w:val="nil"/>
          <w:between w:val="nil"/>
        </w:pBdr>
        <w:tabs>
          <w:tab w:val="left" w:pos="-6804"/>
        </w:tabs>
        <w:ind w:firstLine="709"/>
        <w:jc w:val="both"/>
        <w:rPr>
          <w:color w:val="000000"/>
        </w:rPr>
      </w:pPr>
      <w:r>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3774E9" w:rsidRDefault="003774E9">
      <w:pPr>
        <w:widowControl w:val="0"/>
        <w:pBdr>
          <w:top w:val="nil"/>
          <w:left w:val="nil"/>
          <w:bottom w:val="nil"/>
          <w:right w:val="nil"/>
          <w:between w:val="nil"/>
        </w:pBdr>
        <w:tabs>
          <w:tab w:val="left" w:pos="-6804"/>
        </w:tabs>
        <w:ind w:firstLine="709"/>
        <w:jc w:val="both"/>
        <w:rPr>
          <w:color w:val="000000"/>
        </w:rPr>
      </w:pPr>
      <w:r>
        <w:rPr>
          <w:color w:val="000000"/>
        </w:rPr>
        <w:t>1.2.9. Осуществление погрузочно-разгрузочных работ;</w:t>
      </w:r>
    </w:p>
    <w:p w:rsidR="003774E9" w:rsidRDefault="003774E9">
      <w:pPr>
        <w:widowControl w:val="0"/>
        <w:pBdr>
          <w:top w:val="nil"/>
          <w:left w:val="nil"/>
          <w:bottom w:val="nil"/>
          <w:right w:val="nil"/>
          <w:between w:val="nil"/>
        </w:pBdr>
        <w:tabs>
          <w:tab w:val="left" w:pos="-6804"/>
        </w:tabs>
        <w:ind w:firstLine="709"/>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3774E9" w:rsidRDefault="003774E9">
      <w:pPr>
        <w:widowControl w:val="0"/>
        <w:pBdr>
          <w:top w:val="nil"/>
          <w:left w:val="nil"/>
          <w:bottom w:val="nil"/>
          <w:right w:val="nil"/>
          <w:between w:val="nil"/>
        </w:pBdr>
        <w:tabs>
          <w:tab w:val="left" w:pos="-6804"/>
        </w:tabs>
        <w:ind w:firstLine="709"/>
        <w:jc w:val="both"/>
        <w:rPr>
          <w:color w:val="000000"/>
        </w:rPr>
      </w:pPr>
      <w:r>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3774E9" w:rsidRDefault="003774E9">
      <w:pPr>
        <w:widowControl w:val="0"/>
        <w:pBdr>
          <w:top w:val="nil"/>
          <w:left w:val="nil"/>
          <w:bottom w:val="nil"/>
          <w:right w:val="nil"/>
          <w:between w:val="nil"/>
        </w:pBdr>
        <w:tabs>
          <w:tab w:val="left" w:pos="-6804"/>
        </w:tabs>
        <w:ind w:firstLine="709"/>
        <w:jc w:val="both"/>
        <w:rPr>
          <w:color w:val="000000"/>
        </w:rPr>
      </w:pPr>
      <w:r>
        <w:rPr>
          <w:color w:val="000000"/>
        </w:rPr>
        <w:t>1.2.12. Утилизацию неметаллических отходов, образованных в процессе разделки;</w:t>
      </w:r>
    </w:p>
    <w:p w:rsidR="003774E9" w:rsidRDefault="003774E9">
      <w:pPr>
        <w:widowControl w:val="0"/>
        <w:pBdr>
          <w:top w:val="nil"/>
          <w:left w:val="nil"/>
          <w:bottom w:val="nil"/>
          <w:right w:val="nil"/>
          <w:between w:val="nil"/>
        </w:pBdr>
        <w:tabs>
          <w:tab w:val="left" w:pos="-6804"/>
        </w:tabs>
        <w:ind w:firstLine="709"/>
        <w:jc w:val="both"/>
        <w:rPr>
          <w:color w:val="000000"/>
        </w:rPr>
      </w:pPr>
      <w:r>
        <w:rPr>
          <w:color w:val="000000"/>
        </w:rPr>
        <w:lastRenderedPageBreak/>
        <w:t>1.2.13. Организацию отгрузки лома черных металлов и/или деталей по заявке Заказчика;</w:t>
      </w:r>
    </w:p>
    <w:p w:rsidR="003774E9" w:rsidRDefault="003774E9">
      <w:pPr>
        <w:pBdr>
          <w:top w:val="nil"/>
          <w:left w:val="nil"/>
          <w:bottom w:val="nil"/>
          <w:right w:val="nil"/>
          <w:between w:val="nil"/>
        </w:pBdr>
        <w:tabs>
          <w:tab w:val="left" w:pos="-6804"/>
        </w:tabs>
        <w:ind w:firstLine="709"/>
        <w:jc w:val="both"/>
        <w:rPr>
          <w:color w:val="000000"/>
        </w:rPr>
      </w:pPr>
      <w:r>
        <w:rPr>
          <w:color w:val="000000"/>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3774E9" w:rsidRDefault="003774E9">
      <w:pPr>
        <w:pBdr>
          <w:top w:val="nil"/>
          <w:left w:val="nil"/>
          <w:bottom w:val="nil"/>
          <w:right w:val="nil"/>
          <w:between w:val="nil"/>
        </w:pBdr>
        <w:tabs>
          <w:tab w:val="left" w:pos="-6804"/>
        </w:tabs>
        <w:ind w:firstLine="709"/>
        <w:jc w:val="both"/>
        <w:rPr>
          <w:color w:val="000000"/>
        </w:rPr>
      </w:pPr>
      <w:r>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3774E9" w:rsidRDefault="003774E9">
      <w:pPr>
        <w:pBdr>
          <w:top w:val="nil"/>
          <w:left w:val="nil"/>
          <w:bottom w:val="nil"/>
          <w:right w:val="nil"/>
          <w:between w:val="nil"/>
        </w:pBdr>
        <w:tabs>
          <w:tab w:val="left" w:pos="-6804"/>
        </w:tabs>
        <w:ind w:firstLine="709"/>
        <w:jc w:val="both"/>
        <w:rPr>
          <w:color w:val="000000"/>
        </w:rPr>
      </w:pPr>
      <w:r>
        <w:rPr>
          <w:color w:val="000000"/>
        </w:rPr>
        <w:t>1.3. Исполнитель производит Работы в соответствии с:</w:t>
      </w:r>
    </w:p>
    <w:p w:rsidR="003774E9" w:rsidRDefault="003774E9">
      <w:pPr>
        <w:widowControl w:val="0"/>
        <w:pBdr>
          <w:top w:val="nil"/>
          <w:left w:val="nil"/>
          <w:bottom w:val="nil"/>
          <w:right w:val="nil"/>
          <w:between w:val="nil"/>
        </w:pBdr>
        <w:tabs>
          <w:tab w:val="left" w:pos="0"/>
        </w:tabs>
        <w:ind w:right="-2" w:firstLine="709"/>
        <w:jc w:val="both"/>
        <w:rPr>
          <w:color w:val="000000"/>
        </w:rPr>
      </w:pPr>
      <w:r>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3774E9" w:rsidRDefault="003774E9">
      <w:pPr>
        <w:widowControl w:val="0"/>
        <w:pBdr>
          <w:top w:val="nil"/>
          <w:left w:val="nil"/>
          <w:bottom w:val="nil"/>
          <w:right w:val="nil"/>
          <w:between w:val="nil"/>
        </w:pBdr>
        <w:tabs>
          <w:tab w:val="left" w:pos="0"/>
        </w:tabs>
        <w:ind w:right="-2" w:firstLine="709"/>
        <w:jc w:val="both"/>
        <w:rPr>
          <w:color w:val="000000"/>
        </w:rPr>
      </w:pPr>
      <w:r>
        <w:rPr>
          <w:color w:val="000000"/>
        </w:rPr>
        <w:t xml:space="preserve">1.3.2. Межгосударственным стандартом ГОСТ 2787-2019 «Металлы черные вторичные. Общие технические условия» (введен в действие Приказом Росстандарта от 02.12.2021 N 1686-ст) (ред. от 11.11.2021) и распоряжением ОАО «РЖД» </w:t>
      </w:r>
      <w:r>
        <w:t>от 09.04.2018 № 704/р</w:t>
      </w:r>
      <w:r>
        <w:rPr>
          <w:color w:val="000000"/>
        </w:rPr>
        <w:t xml:space="preserve"> </w:t>
      </w:r>
      <w:r>
        <w:t>«О классификации лома и отходов черных и цветных металлов в ОАО «РЖД»</w:t>
      </w:r>
      <w:r>
        <w:rPr>
          <w:color w:val="000000"/>
        </w:rPr>
        <w:t>;</w:t>
      </w:r>
    </w:p>
    <w:p w:rsidR="003774E9" w:rsidRDefault="003774E9">
      <w:pPr>
        <w:widowControl w:val="0"/>
        <w:pBdr>
          <w:top w:val="nil"/>
          <w:left w:val="nil"/>
          <w:bottom w:val="nil"/>
          <w:right w:val="nil"/>
          <w:between w:val="nil"/>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3774E9" w:rsidRDefault="003774E9">
      <w:pPr>
        <w:pBdr>
          <w:top w:val="nil"/>
          <w:left w:val="nil"/>
          <w:bottom w:val="nil"/>
          <w:right w:val="nil"/>
          <w:between w:val="nil"/>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3774E9" w:rsidRDefault="003774E9">
      <w:pPr>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Договору. </w:t>
      </w:r>
    </w:p>
    <w:p w:rsidR="003774E9" w:rsidRDefault="003774E9" w:rsidP="008B5995">
      <w:pPr>
        <w:pBdr>
          <w:top w:val="nil"/>
          <w:left w:val="nil"/>
          <w:bottom w:val="nil"/>
          <w:right w:val="nil"/>
          <w:between w:val="nil"/>
        </w:pBdr>
        <w:tabs>
          <w:tab w:val="left" w:pos="0"/>
        </w:tabs>
        <w:ind w:right="-2" w:firstLine="709"/>
        <w:jc w:val="both"/>
        <w:rPr>
          <w:sz w:val="28"/>
          <w:szCs w:val="28"/>
        </w:rPr>
      </w:pPr>
      <w:r>
        <w:rPr>
          <w:color w:val="000000"/>
        </w:rPr>
        <w:t xml:space="preserve">1.5. </w:t>
      </w:r>
      <w:r>
        <w:t>В процессе исполнения Договора Стороны вправе согласовать дополнительные места разделки путем подписания дополнительных соглашений без проведения дополнительных закупочных процедур</w:t>
      </w:r>
      <w:r>
        <w:rPr>
          <w:sz w:val="28"/>
          <w:szCs w:val="28"/>
        </w:rPr>
        <w:t>.</w:t>
      </w:r>
    </w:p>
    <w:p w:rsidR="003774E9" w:rsidRPr="00B76AED" w:rsidRDefault="003774E9" w:rsidP="008B5995">
      <w:pPr>
        <w:pBdr>
          <w:top w:val="nil"/>
          <w:left w:val="nil"/>
          <w:bottom w:val="nil"/>
          <w:right w:val="nil"/>
          <w:between w:val="nil"/>
        </w:pBdr>
        <w:tabs>
          <w:tab w:val="left" w:pos="0"/>
        </w:tabs>
        <w:ind w:right="-2" w:firstLine="709"/>
        <w:jc w:val="both"/>
      </w:pPr>
      <w:r>
        <w:t>1.6. Период выполнения Работ: с даты подписания Договора по 31.12.2024 включительно.</w:t>
      </w:r>
    </w:p>
    <w:p w:rsidR="003774E9" w:rsidRPr="008B5995" w:rsidRDefault="003774E9" w:rsidP="008B5995">
      <w:pPr>
        <w:pBdr>
          <w:top w:val="nil"/>
          <w:left w:val="nil"/>
          <w:bottom w:val="nil"/>
          <w:right w:val="nil"/>
          <w:between w:val="nil"/>
        </w:pBdr>
        <w:tabs>
          <w:tab w:val="left" w:pos="0"/>
        </w:tabs>
        <w:ind w:right="-2" w:firstLine="709"/>
        <w:jc w:val="both"/>
        <w:rPr>
          <w:color w:val="000000"/>
        </w:rPr>
      </w:pPr>
    </w:p>
    <w:p w:rsidR="003774E9" w:rsidRDefault="003774E9" w:rsidP="00A442D2">
      <w:pPr>
        <w:numPr>
          <w:ilvl w:val="0"/>
          <w:numId w:val="25"/>
        </w:numPr>
        <w:pBdr>
          <w:top w:val="nil"/>
          <w:left w:val="nil"/>
          <w:bottom w:val="nil"/>
          <w:right w:val="nil"/>
          <w:between w:val="nil"/>
        </w:pBdr>
        <w:suppressAutoHyphens w:val="0"/>
        <w:ind w:right="-2" w:hanging="50"/>
        <w:jc w:val="center"/>
        <w:rPr>
          <w:b/>
          <w:color w:val="000000"/>
        </w:rPr>
      </w:pPr>
      <w:r>
        <w:rPr>
          <w:b/>
          <w:color w:val="000000"/>
        </w:rPr>
        <w:t>ПОРЯДОК ВЫПОЛНЕНИЯ, СДАЧИ И ПРИЕМКИ РАБОТ</w:t>
      </w:r>
    </w:p>
    <w:p w:rsidR="003774E9" w:rsidRPr="00A66B5C" w:rsidRDefault="003774E9" w:rsidP="00BC4AC7">
      <w:pPr>
        <w:pBdr>
          <w:top w:val="nil"/>
          <w:left w:val="nil"/>
          <w:bottom w:val="nil"/>
          <w:right w:val="nil"/>
          <w:between w:val="nil"/>
        </w:pBdr>
        <w:ind w:left="1185" w:right="-2"/>
        <w:jc w:val="both"/>
        <w:rPr>
          <w:b/>
          <w:color w:val="000000"/>
        </w:rPr>
      </w:pPr>
    </w:p>
    <w:p w:rsidR="003774E9" w:rsidRDefault="003774E9">
      <w:pPr>
        <w:pBdr>
          <w:top w:val="nil"/>
          <w:left w:val="nil"/>
          <w:bottom w:val="nil"/>
          <w:right w:val="nil"/>
          <w:between w:val="nil"/>
        </w:pBdr>
        <w:ind w:right="-2" w:firstLine="627"/>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места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3774E9" w:rsidRDefault="003774E9">
      <w:pPr>
        <w:pBdr>
          <w:top w:val="nil"/>
          <w:left w:val="nil"/>
          <w:bottom w:val="nil"/>
          <w:right w:val="nil"/>
          <w:between w:val="nil"/>
        </w:pBd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3774E9" w:rsidRDefault="003774E9">
      <w:pPr>
        <w:pBdr>
          <w:top w:val="nil"/>
          <w:left w:val="nil"/>
          <w:bottom w:val="nil"/>
          <w:right w:val="nil"/>
          <w:between w:val="nil"/>
        </w:pBdr>
        <w:ind w:right="-2" w:firstLine="567"/>
        <w:jc w:val="both"/>
        <w:rPr>
          <w:color w:val="000000"/>
        </w:rPr>
      </w:pPr>
      <w:r>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3774E9" w:rsidRDefault="003774E9">
      <w:pPr>
        <w:pBdr>
          <w:top w:val="nil"/>
          <w:left w:val="nil"/>
          <w:bottom w:val="nil"/>
          <w:right w:val="nil"/>
          <w:between w:val="nil"/>
        </w:pBd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3774E9" w:rsidRDefault="003774E9">
      <w:pPr>
        <w:pBdr>
          <w:top w:val="nil"/>
          <w:left w:val="nil"/>
          <w:bottom w:val="nil"/>
          <w:right w:val="nil"/>
          <w:between w:val="nil"/>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3774E9" w:rsidRDefault="003774E9">
      <w:pPr>
        <w:pBdr>
          <w:top w:val="nil"/>
          <w:left w:val="nil"/>
          <w:bottom w:val="nil"/>
          <w:right w:val="nil"/>
          <w:between w:val="nil"/>
        </w:pBdr>
        <w:ind w:right="-2" w:firstLine="567"/>
        <w:jc w:val="both"/>
        <w:rPr>
          <w:color w:val="000000"/>
        </w:rPr>
      </w:pPr>
      <w:r>
        <w:rPr>
          <w:color w:val="000000"/>
        </w:rPr>
        <w:t>- Акт взвешивания по форме ГУ-23, копия технического паспорта весов с отметкой о поверке.</w:t>
      </w:r>
    </w:p>
    <w:p w:rsidR="003774E9" w:rsidRDefault="003774E9">
      <w:pPr>
        <w:pBdr>
          <w:top w:val="nil"/>
          <w:left w:val="nil"/>
          <w:bottom w:val="nil"/>
          <w:right w:val="nil"/>
          <w:between w:val="nil"/>
        </w:pBdr>
        <w:ind w:right="-2" w:firstLine="567"/>
        <w:jc w:val="both"/>
        <w:rPr>
          <w:color w:val="000000"/>
        </w:rPr>
      </w:pPr>
      <w:r>
        <w:rPr>
          <w:color w:val="000000"/>
        </w:rPr>
        <w:lastRenderedPageBreak/>
        <w:t>2.4. Срок выполнения работ по разделке 1 (одного) вагона составляет ____ (_____)</w:t>
      </w:r>
      <w:r>
        <w:rPr>
          <w:rStyle w:val="af8"/>
          <w:color w:val="000000"/>
        </w:rPr>
        <w:footnoteReference w:id="6"/>
      </w:r>
      <w:r>
        <w:rPr>
          <w:color w:val="000000"/>
        </w:rPr>
        <w:t xml:space="preserve"> календарных дней с даты подписания Исполнителем акта приёма-передачи вагонов. </w:t>
      </w:r>
    </w:p>
    <w:p w:rsidR="003774E9" w:rsidRDefault="003774E9">
      <w:pPr>
        <w:pBdr>
          <w:top w:val="nil"/>
          <w:left w:val="nil"/>
          <w:bottom w:val="nil"/>
          <w:right w:val="nil"/>
          <w:between w:val="nil"/>
        </w:pBdr>
        <w:ind w:right="-2" w:firstLine="567"/>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
    <w:p w:rsidR="003774E9" w:rsidRDefault="003774E9">
      <w:pPr>
        <w:ind w:firstLine="567"/>
        <w:jc w:val="both"/>
      </w:pPr>
      <w:r>
        <w:t>2.5. В течение 2 (двух) рабочих дней со дня выполнения работ Исполнитель передает Заказчику образовавшиеся детали, лом черных металлов, а также  формирует документ(ы), подтверждающие выполнение работ в электронном виде, подписывает его(их) усиленной квалифицированной электронной подписью (далее - квалифицированная электронная подпись) и направляет файл с документом(ами) в электронном виде Заказчику по телекоммуникационным каналам связи.</w:t>
      </w:r>
    </w:p>
    <w:p w:rsidR="003774E9" w:rsidRPr="00CB5776" w:rsidRDefault="003774E9">
      <w:pPr>
        <w:ind w:firstLine="567"/>
        <w:jc w:val="both"/>
      </w:pPr>
      <w:r>
        <w:t>Порядок, оформление и формат первичных документов определен приложениями № 14 и № 14а к Договору.</w:t>
      </w:r>
    </w:p>
    <w:p w:rsidR="003774E9" w:rsidRPr="00356CE8" w:rsidRDefault="003774E9" w:rsidP="00356CE8">
      <w:pPr>
        <w:suppressAutoHyphens w:val="0"/>
        <w:ind w:firstLine="720"/>
        <w:jc w:val="both"/>
        <w:rPr>
          <w:lang w:eastAsia="ru-RU"/>
        </w:rPr>
      </w:pPr>
      <w:r>
        <w:rPr>
          <w:color w:val="000000"/>
          <w:lang w:eastAsia="ru-RU"/>
        </w:rPr>
        <w:t>А также передает следующие документы, подписанные Исполнителем на бумажном носителе:</w:t>
      </w:r>
    </w:p>
    <w:p w:rsidR="003774E9" w:rsidRPr="00F118CE" w:rsidRDefault="003774E9" w:rsidP="00356CE8">
      <w:pPr>
        <w:suppressAutoHyphens w:val="0"/>
        <w:ind w:firstLine="700"/>
        <w:jc w:val="both"/>
        <w:rPr>
          <w:lang w:eastAsia="ru-RU"/>
        </w:rPr>
      </w:pPr>
      <w:r>
        <w:rPr>
          <w:color w:val="000000"/>
          <w:lang w:eastAsia="ru-RU"/>
        </w:rPr>
        <w:t>- акт приема-передачи деталей - оригинал, 2 экземпляра (в случае фактического возврата Заказчику) (форма установлена  Приложением № 6 к Договору);</w:t>
      </w:r>
    </w:p>
    <w:p w:rsidR="003774E9" w:rsidRDefault="003774E9" w:rsidP="00356CE8">
      <w:pPr>
        <w:ind w:firstLine="567"/>
        <w:jc w:val="both"/>
      </w:pPr>
      <w:r>
        <w:rPr>
          <w:color w:val="000000"/>
          <w:lang w:eastAsia="ru-RU"/>
        </w:rP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3774E9" w:rsidRDefault="003774E9" w:rsidP="00356CE8">
      <w:pPr>
        <w:suppressAutoHyphens w:val="0"/>
        <w:ind w:firstLine="720"/>
        <w:jc w:val="both"/>
      </w:pPr>
      <w:r>
        <w:t xml:space="preserve">2.6. Заказчик в течение 2 (двух) рабочих дней с даты получения деталей и лома черных металлов, а также документа(ов), подтверждающих выполнение работ подписывает документ(ы) квалифицированной электронной подписью, </w:t>
      </w:r>
      <w:r>
        <w:rPr>
          <w:color w:val="000000"/>
          <w:lang w:eastAsia="ru-RU"/>
        </w:rPr>
        <w:t>подписывает на бумажном носителе пакет документов, указанный в пп. 2.5 Договора</w:t>
      </w:r>
      <w:r>
        <w:t xml:space="preserve">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 </w:t>
      </w:r>
    </w:p>
    <w:p w:rsidR="003774E9" w:rsidRPr="00356CE8" w:rsidRDefault="003774E9">
      <w:pPr>
        <w:ind w:firstLine="567"/>
        <w:jc w:val="both"/>
      </w:pPr>
      <w:r>
        <w:t>При наличии мотивированного отказа Заказчика от подписания документа(ов) Сторонами в течение 3 (трех) рабочих дней составляется протокол с указанием отмеченных недостатков, и порядка их устранения.</w:t>
      </w:r>
    </w:p>
    <w:p w:rsidR="003774E9" w:rsidRDefault="003774E9">
      <w:pPr>
        <w:pBdr>
          <w:top w:val="nil"/>
          <w:left w:val="nil"/>
          <w:bottom w:val="nil"/>
          <w:right w:val="nil"/>
          <w:between w:val="nil"/>
        </w:pBdr>
        <w:ind w:right="-2" w:firstLine="567"/>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ремонтопригодных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3774E9" w:rsidRDefault="003774E9">
      <w:pPr>
        <w:pBdr>
          <w:top w:val="nil"/>
          <w:left w:val="nil"/>
          <w:bottom w:val="nil"/>
          <w:right w:val="nil"/>
          <w:between w:val="nil"/>
        </w:pBdr>
        <w:ind w:right="-2" w:firstLine="567"/>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3774E9" w:rsidRDefault="003774E9">
      <w:pPr>
        <w:pBdr>
          <w:top w:val="nil"/>
          <w:left w:val="nil"/>
          <w:bottom w:val="nil"/>
          <w:right w:val="nil"/>
          <w:between w:val="nil"/>
        </w:pBdr>
        <w:ind w:right="-2" w:firstLine="567"/>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3774E9" w:rsidRDefault="003774E9">
      <w:pPr>
        <w:pBdr>
          <w:top w:val="nil"/>
          <w:left w:val="nil"/>
          <w:bottom w:val="nil"/>
          <w:right w:val="nil"/>
          <w:between w:val="nil"/>
        </w:pBdr>
        <w:ind w:right="-2" w:firstLine="567"/>
        <w:jc w:val="both"/>
        <w:rPr>
          <w:color w:val="000000"/>
        </w:rPr>
      </w:pPr>
      <w:r>
        <w:rPr>
          <w:color w:val="000000"/>
        </w:rPr>
        <w:t>2.9.</w:t>
      </w:r>
      <w:r>
        <w:rPr>
          <w:color w:val="000000"/>
        </w:rPr>
        <w:tab/>
        <w:t xml:space="preserve">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w:t>
      </w:r>
      <w:r>
        <w:rPr>
          <w:color w:val="000000"/>
        </w:rPr>
        <w:lastRenderedPageBreak/>
        <w:t>одновременным подписанием Акта о возврате товарно-материальных ценностей, сданных на ответственное хранение (форма установлена Приложением № 1</w:t>
      </w:r>
      <w:r>
        <w:t>1</w:t>
      </w:r>
      <w:r>
        <w:rPr>
          <w:color w:val="000000"/>
        </w:rPr>
        <w:t xml:space="preserve"> к Договору). </w:t>
      </w:r>
    </w:p>
    <w:p w:rsidR="003774E9" w:rsidRDefault="003774E9">
      <w:pPr>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3774E9" w:rsidRDefault="003774E9" w:rsidP="00CF2220">
      <w:pPr>
        <w:pBdr>
          <w:top w:val="nil"/>
          <w:left w:val="nil"/>
          <w:bottom w:val="nil"/>
          <w:right w:val="nil"/>
          <w:between w:val="nil"/>
        </w:pBdr>
        <w:ind w:firstLine="709"/>
        <w:jc w:val="both"/>
        <w:rPr>
          <w:color w:val="000000"/>
        </w:rPr>
      </w:pPr>
      <w:r>
        <w:rPr>
          <w:color w:val="000000"/>
        </w:rPr>
        <w:t>2.11.</w:t>
      </w:r>
      <w:r>
        <w:rPr>
          <w:color w:val="000000"/>
        </w:rPr>
        <w:tab/>
        <w:t xml:space="preserve">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3774E9" w:rsidRDefault="003774E9" w:rsidP="00CF2220">
      <w:pPr>
        <w:pBdr>
          <w:top w:val="nil"/>
          <w:left w:val="nil"/>
          <w:bottom w:val="nil"/>
          <w:right w:val="nil"/>
          <w:between w:val="nil"/>
        </w:pBdr>
        <w:ind w:firstLine="709"/>
        <w:jc w:val="both"/>
        <w:rPr>
          <w:color w:val="000000"/>
        </w:rPr>
      </w:pPr>
      <w:r>
        <w:rPr>
          <w:color w:val="000000"/>
        </w:rPr>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3774E9" w:rsidRDefault="003774E9" w:rsidP="00CF2220">
      <w:pPr>
        <w:ind w:firstLine="709"/>
        <w:contextualSpacing/>
        <w:jc w:val="both"/>
        <w:rPr>
          <w:color w:val="000000"/>
        </w:rPr>
      </w:pPr>
      <w:r>
        <w:rPr>
          <w:color w:val="000000"/>
        </w:rPr>
        <w:t>По итогам взвешивания вагона Исполнителем,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3774E9" w:rsidRDefault="003774E9" w:rsidP="00CF2220">
      <w:pPr>
        <w:pBdr>
          <w:top w:val="nil"/>
          <w:left w:val="nil"/>
          <w:bottom w:val="nil"/>
          <w:right w:val="nil"/>
          <w:between w:val="nil"/>
        </w:pBdr>
        <w:ind w:firstLine="709"/>
        <w:jc w:val="both"/>
        <w:rPr>
          <w:color w:val="000000"/>
        </w:rPr>
      </w:pPr>
      <w:r>
        <w:rPr>
          <w:color w:val="000000"/>
        </w:rPr>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3774E9" w:rsidRDefault="003774E9" w:rsidP="00CF2220">
      <w:pPr>
        <w:pBdr>
          <w:top w:val="nil"/>
          <w:left w:val="nil"/>
          <w:bottom w:val="nil"/>
          <w:right w:val="nil"/>
          <w:between w:val="nil"/>
        </w:pBdr>
        <w:ind w:firstLine="709"/>
        <w:jc w:val="both"/>
        <w:rPr>
          <w:b/>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3774E9" w:rsidRDefault="003774E9">
      <w:pPr>
        <w:pBdr>
          <w:top w:val="nil"/>
          <w:left w:val="nil"/>
          <w:bottom w:val="nil"/>
          <w:right w:val="nil"/>
          <w:between w:val="nil"/>
        </w:pBdr>
        <w:ind w:right="-2" w:firstLine="720"/>
        <w:jc w:val="center"/>
        <w:rPr>
          <w:b/>
          <w:color w:val="000000"/>
        </w:rPr>
      </w:pPr>
    </w:p>
    <w:p w:rsidR="003774E9" w:rsidRDefault="003774E9">
      <w:pPr>
        <w:pBdr>
          <w:top w:val="nil"/>
          <w:left w:val="nil"/>
          <w:bottom w:val="nil"/>
          <w:right w:val="nil"/>
          <w:between w:val="nil"/>
        </w:pBdr>
        <w:ind w:right="-2" w:firstLine="720"/>
        <w:jc w:val="center"/>
        <w:rPr>
          <w:b/>
          <w:color w:val="000000"/>
        </w:rPr>
      </w:pPr>
      <w:r>
        <w:rPr>
          <w:b/>
          <w:color w:val="000000"/>
        </w:rPr>
        <w:t xml:space="preserve">3. ЦЕНА РАБОТ И ПОРЯДОК РАСЧЕТОВ </w:t>
      </w:r>
    </w:p>
    <w:p w:rsidR="003774E9" w:rsidRPr="00A66B5C" w:rsidRDefault="003774E9" w:rsidP="00BC4AC7">
      <w:pPr>
        <w:pBdr>
          <w:top w:val="nil"/>
          <w:left w:val="nil"/>
          <w:bottom w:val="nil"/>
          <w:right w:val="nil"/>
          <w:between w:val="nil"/>
        </w:pBdr>
        <w:ind w:right="-2" w:firstLine="720"/>
        <w:jc w:val="center"/>
        <w:rPr>
          <w:color w:val="000000"/>
        </w:rPr>
      </w:pPr>
    </w:p>
    <w:p w:rsidR="003774E9" w:rsidRDefault="003774E9">
      <w:pPr>
        <w:pBdr>
          <w:top w:val="nil"/>
          <w:left w:val="nil"/>
          <w:bottom w:val="nil"/>
          <w:right w:val="nil"/>
          <w:between w:val="nil"/>
        </w:pBdr>
        <w:ind w:firstLine="709"/>
        <w:jc w:val="both"/>
        <w:rPr>
          <w:color w:val="000000"/>
        </w:rPr>
      </w:pPr>
      <w:r>
        <w:rPr>
          <w:color w:val="000000"/>
        </w:rPr>
        <w:t>3.1.</w:t>
      </w:r>
      <w:r>
        <w:rPr>
          <w:color w:val="000000"/>
        </w:rPr>
        <w:tab/>
        <w:t>Стоимость разделки одного вагона составляет _______ (</w:t>
      </w:r>
      <w:r>
        <w:rPr>
          <w:i/>
          <w:color w:val="000000"/>
        </w:rPr>
        <w:t>сумма прописью</w:t>
      </w:r>
      <w:r>
        <w:rPr>
          <w:color w:val="000000"/>
        </w:rPr>
        <w:t>) рублей 00 копеек, в том числе НДС __% – _______  (</w:t>
      </w:r>
      <w:r>
        <w:rPr>
          <w:i/>
          <w:color w:val="000000"/>
        </w:rPr>
        <w:t>сумма прописью</w:t>
      </w:r>
      <w:r>
        <w:rPr>
          <w:color w:val="000000"/>
        </w:rPr>
        <w:t>) рублей __ копеек и включает в себя расходы, связанные с выполнением Работ, том числе Работ указанных в пп. 1.2. Договора.</w:t>
      </w:r>
    </w:p>
    <w:p w:rsidR="003774E9" w:rsidRDefault="003774E9">
      <w:pPr>
        <w:pBdr>
          <w:top w:val="nil"/>
          <w:left w:val="nil"/>
          <w:bottom w:val="nil"/>
          <w:right w:val="nil"/>
          <w:between w:val="nil"/>
        </w:pBdr>
        <w:ind w:firstLine="709"/>
        <w:jc w:val="both"/>
        <w:rPr>
          <w:color w:val="000000"/>
        </w:rPr>
      </w:pPr>
      <w:r>
        <w:rPr>
          <w:color w:val="000000"/>
        </w:rPr>
        <w:t>Расходы по транспортировке к месту выполнения Работ от ж/д станции приема-передачи вагонов несет Исполнитель.</w:t>
      </w:r>
    </w:p>
    <w:p w:rsidR="003774E9" w:rsidRDefault="003774E9">
      <w:pPr>
        <w:ind w:right="-2" w:firstLine="709"/>
        <w:jc w:val="both"/>
      </w:pPr>
      <w:r>
        <w:t>3.2. 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на основании счета полученного от Исполнителя.</w:t>
      </w:r>
    </w:p>
    <w:p w:rsidR="003774E9" w:rsidRDefault="003774E9">
      <w:pPr>
        <w:ind w:right="-2" w:firstLine="709"/>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акта сверки возврата деталей и лома черных металлов или предоставляет мотивированный отказ в течение 3 (трех) рабочих дней с даты его получения. </w:t>
      </w:r>
    </w:p>
    <w:p w:rsidR="003774E9" w:rsidRDefault="003774E9">
      <w:pPr>
        <w:ind w:right="-2" w:firstLine="720"/>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3774E9" w:rsidRDefault="003774E9" w:rsidP="00ED65A9">
      <w:pPr>
        <w:ind w:right="-2" w:firstLine="720"/>
        <w:jc w:val="both"/>
      </w:pPr>
      <w:r>
        <w:t>3.5. Максимальная (совокупная) цена договоров по</w:t>
      </w:r>
      <w:r>
        <w:rPr>
          <w:b/>
          <w:bCs/>
        </w:rPr>
        <w:t xml:space="preserve"> </w:t>
      </w:r>
      <w:r>
        <w:rPr>
          <w:bCs/>
        </w:rPr>
        <w:t>закупке способом размещения оферты № </w:t>
      </w:r>
      <w:r>
        <w:t xml:space="preserve">РО-НКПОКТ-23-___ составляет </w:t>
      </w:r>
      <w:r>
        <w:rPr>
          <w:b/>
        </w:rPr>
        <w:t xml:space="preserve">6 109 998 </w:t>
      </w:r>
      <w:r>
        <w:t>(шесть миллионов сто девять тысяч девятьсот девяносто восемь) рублей 96 копеек, в том числе НДС в сумме 1 018 333 (один миллион восемнадцать тысяч триста тридцать три) рубля 16 копеек с учетом всех расходов, связанных с выполнением Работ.</w:t>
      </w:r>
    </w:p>
    <w:p w:rsidR="003774E9" w:rsidRDefault="003774E9">
      <w:pPr>
        <w:rPr>
          <w:b/>
        </w:rPr>
      </w:pPr>
    </w:p>
    <w:p w:rsidR="003774E9" w:rsidRDefault="003774E9">
      <w:pPr>
        <w:ind w:left="-567" w:firstLine="425"/>
        <w:jc w:val="center"/>
        <w:rPr>
          <w:b/>
        </w:rPr>
      </w:pPr>
      <w:r>
        <w:rPr>
          <w:b/>
        </w:rPr>
        <w:t>4. ГАРАНТИЙНЫЕ ОБЯЗАТЕЛЬСТВА</w:t>
      </w:r>
    </w:p>
    <w:p w:rsidR="003774E9" w:rsidRPr="00A66B5C" w:rsidRDefault="003774E9" w:rsidP="00BC4AC7">
      <w:pPr>
        <w:ind w:firstLine="709"/>
        <w:jc w:val="both"/>
      </w:pPr>
    </w:p>
    <w:p w:rsidR="003774E9" w:rsidRDefault="003774E9">
      <w:pPr>
        <w:ind w:firstLine="709"/>
        <w:jc w:val="both"/>
      </w:pPr>
      <w:r>
        <w:lastRenderedPageBreak/>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3774E9" w:rsidRDefault="003774E9">
      <w:pPr>
        <w:ind w:right="-2"/>
        <w:jc w:val="center"/>
        <w:rPr>
          <w:b/>
        </w:rPr>
      </w:pPr>
    </w:p>
    <w:p w:rsidR="003774E9" w:rsidRDefault="003774E9">
      <w:pPr>
        <w:ind w:right="-2"/>
        <w:jc w:val="center"/>
        <w:rPr>
          <w:b/>
        </w:rPr>
      </w:pPr>
      <w:r>
        <w:rPr>
          <w:b/>
        </w:rPr>
        <w:t>5. ОТВЕТСТВЕННОСТЬ СТОРОН</w:t>
      </w:r>
    </w:p>
    <w:p w:rsidR="003774E9" w:rsidRPr="00A66B5C" w:rsidRDefault="003774E9" w:rsidP="00BC4AC7">
      <w:pPr>
        <w:ind w:right="-2"/>
        <w:jc w:val="center"/>
        <w:rPr>
          <w:b/>
        </w:rPr>
      </w:pPr>
    </w:p>
    <w:p w:rsidR="003774E9" w:rsidRDefault="003774E9">
      <w:pPr>
        <w:ind w:right="-2" w:firstLine="709"/>
        <w:jc w:val="both"/>
      </w:pPr>
      <w:r>
        <w:t>5.1. За неисполнение или ненадлежащее исполнение принятых на себя обязательств по Договору Стороны несут ответственность, предусмотренную законодательством Российской Федерации и Договором.</w:t>
      </w:r>
    </w:p>
    <w:p w:rsidR="003774E9" w:rsidRDefault="003774E9">
      <w:pPr>
        <w:ind w:left="36" w:firstLine="709"/>
        <w:jc w:val="both"/>
      </w:pPr>
      <w:r>
        <w:t>5.2. За нарушение Заказчиком сроков оплаты за выполненные Работы в соответствии с пунктом 3.2. Договора, Исполнитель вправе взыскать с Заказчика неустойку в размере 0,1 % (ноль целых одна десятая) от суммы, не оплаченной в установленные Договором сроки, за каждый календарный день просрочки.</w:t>
      </w:r>
    </w:p>
    <w:p w:rsidR="003774E9" w:rsidRDefault="003774E9">
      <w:pPr>
        <w:ind w:left="36" w:firstLine="709"/>
        <w:jc w:val="both"/>
      </w:pPr>
      <w: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3774E9" w:rsidRDefault="003774E9">
      <w:pPr>
        <w:pBdr>
          <w:top w:val="nil"/>
          <w:left w:val="nil"/>
          <w:bottom w:val="nil"/>
          <w:right w:val="nil"/>
          <w:between w:val="nil"/>
        </w:pBdr>
        <w:tabs>
          <w:tab w:val="left" w:pos="0"/>
        </w:tabs>
        <w:ind w:firstLine="709"/>
        <w:jc w:val="both"/>
        <w:rPr>
          <w:color w:val="000000"/>
        </w:rPr>
      </w:pPr>
      <w:r>
        <w:rPr>
          <w:color w:val="000000"/>
        </w:rPr>
        <w:t>5.4. Ответственность за сохранность лома черных металлов, узлов и деталей, полученных в результате выполнения Работ до их передачи Заказчику несёт Исполнитель.</w:t>
      </w:r>
    </w:p>
    <w:p w:rsidR="003774E9" w:rsidRDefault="003774E9">
      <w:pPr>
        <w:pBdr>
          <w:top w:val="nil"/>
          <w:left w:val="nil"/>
          <w:bottom w:val="nil"/>
          <w:right w:val="nil"/>
          <w:between w:val="nil"/>
        </w:pBdr>
        <w:tabs>
          <w:tab w:val="left" w:pos="0"/>
        </w:tabs>
        <w:ind w:firstLine="709"/>
        <w:jc w:val="both"/>
        <w:rPr>
          <w:color w:val="000000"/>
        </w:rPr>
      </w:pPr>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3774E9" w:rsidRDefault="003774E9">
      <w:pPr>
        <w:pBdr>
          <w:top w:val="nil"/>
          <w:left w:val="nil"/>
          <w:bottom w:val="nil"/>
          <w:right w:val="nil"/>
          <w:between w:val="nil"/>
        </w:pBdr>
        <w:tabs>
          <w:tab w:val="left" w:pos="0"/>
        </w:tabs>
        <w:ind w:firstLine="709"/>
        <w:jc w:val="both"/>
        <w:rPr>
          <w:color w:val="000000"/>
        </w:rPr>
      </w:pPr>
      <w:r>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«ТрансКонтейнер» на момент выявления утраты.</w:t>
      </w:r>
    </w:p>
    <w:p w:rsidR="003774E9" w:rsidRDefault="003774E9">
      <w:pPr>
        <w:ind w:right="-2" w:firstLine="709"/>
        <w:jc w:val="both"/>
      </w:pPr>
      <w:r>
        <w:t>5.5. Уплата неустойки одной из Сторон не освобождает Стороны от выполнения своих обязательств по Договору.</w:t>
      </w:r>
    </w:p>
    <w:p w:rsidR="003774E9" w:rsidRDefault="003774E9">
      <w:pPr>
        <w:pBdr>
          <w:top w:val="nil"/>
          <w:left w:val="nil"/>
          <w:bottom w:val="nil"/>
          <w:right w:val="nil"/>
          <w:between w:val="nil"/>
        </w:pBdr>
        <w:tabs>
          <w:tab w:val="left" w:pos="-6804"/>
          <w:tab w:val="left" w:pos="0"/>
        </w:tabs>
        <w:ind w:firstLine="709"/>
        <w:jc w:val="both"/>
        <w:rPr>
          <w:color w:val="000000"/>
        </w:rPr>
      </w:pPr>
      <w:r>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3774E9" w:rsidRDefault="003774E9">
      <w:pPr>
        <w:ind w:firstLine="709"/>
        <w:jc w:val="both"/>
        <w:rPr>
          <w:b/>
          <w:color w:val="000000"/>
        </w:rPr>
      </w:pPr>
      <w: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 учетом особенностей, установленных для фитинговых платформ Заказчика и действующим на дату возникновения соответствующих расходов.</w:t>
      </w:r>
    </w:p>
    <w:p w:rsidR="003774E9" w:rsidRDefault="003774E9">
      <w:pPr>
        <w:pBdr>
          <w:top w:val="nil"/>
          <w:left w:val="nil"/>
          <w:bottom w:val="nil"/>
          <w:right w:val="nil"/>
          <w:between w:val="nil"/>
        </w:pBdr>
        <w:ind w:right="-2"/>
        <w:rPr>
          <w:b/>
          <w:color w:val="000000"/>
        </w:rPr>
      </w:pPr>
    </w:p>
    <w:p w:rsidR="003774E9" w:rsidRDefault="003774E9">
      <w:pPr>
        <w:pBdr>
          <w:top w:val="nil"/>
          <w:left w:val="nil"/>
          <w:bottom w:val="nil"/>
          <w:right w:val="nil"/>
          <w:between w:val="nil"/>
        </w:pBdr>
        <w:ind w:right="-2"/>
        <w:jc w:val="center"/>
        <w:rPr>
          <w:b/>
          <w:color w:val="000000"/>
        </w:rPr>
      </w:pPr>
      <w:r>
        <w:rPr>
          <w:b/>
          <w:color w:val="000000"/>
        </w:rPr>
        <w:t>6. ОБСТОЯТЕЛЬСТВА НЕПРЕОДОЛИМОЙ СИЛЫ</w:t>
      </w:r>
    </w:p>
    <w:p w:rsidR="003774E9" w:rsidRPr="00A66B5C" w:rsidRDefault="003774E9" w:rsidP="00BC4AC7">
      <w:pPr>
        <w:pBdr>
          <w:top w:val="nil"/>
          <w:left w:val="nil"/>
          <w:bottom w:val="nil"/>
          <w:right w:val="nil"/>
          <w:between w:val="nil"/>
        </w:pBdr>
        <w:ind w:right="-2"/>
        <w:jc w:val="center"/>
        <w:rPr>
          <w:color w:val="000000"/>
        </w:rPr>
      </w:pPr>
    </w:p>
    <w:p w:rsidR="003774E9" w:rsidRDefault="003774E9">
      <w:pPr>
        <w:ind w:left="36" w:firstLine="669"/>
        <w:jc w:val="both"/>
      </w:pPr>
      <w:r>
        <w:t>6.1. 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3774E9" w:rsidRDefault="003774E9">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774E9" w:rsidRDefault="003774E9">
      <w:pPr>
        <w:ind w:left="36" w:firstLine="669"/>
        <w:jc w:val="both"/>
      </w:pPr>
      <w:r>
        <w:lastRenderedPageBreak/>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Договору.</w:t>
      </w:r>
    </w:p>
    <w:p w:rsidR="003774E9" w:rsidRDefault="003774E9">
      <w:pPr>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3774E9" w:rsidRDefault="003774E9">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Договор. </w:t>
      </w:r>
    </w:p>
    <w:p w:rsidR="003774E9" w:rsidRDefault="003774E9">
      <w:pPr>
        <w:ind w:left="36" w:firstLine="669"/>
        <w:jc w:val="both"/>
      </w:pPr>
    </w:p>
    <w:p w:rsidR="003774E9" w:rsidRDefault="003774E9">
      <w:pPr>
        <w:pBdr>
          <w:top w:val="nil"/>
          <w:left w:val="nil"/>
          <w:bottom w:val="nil"/>
          <w:right w:val="nil"/>
          <w:between w:val="nil"/>
        </w:pBdr>
        <w:ind w:right="-2" w:firstLine="720"/>
        <w:jc w:val="center"/>
        <w:rPr>
          <w:b/>
          <w:color w:val="000000"/>
        </w:rPr>
      </w:pPr>
      <w:r>
        <w:rPr>
          <w:b/>
          <w:color w:val="000000"/>
        </w:rPr>
        <w:t>7. ПОРЯДОК РАЗРЕШЕНИЯ СПОРОВ</w:t>
      </w:r>
    </w:p>
    <w:p w:rsidR="003774E9" w:rsidRPr="00A66B5C" w:rsidRDefault="003774E9" w:rsidP="00BC4AC7">
      <w:pPr>
        <w:pBdr>
          <w:top w:val="nil"/>
          <w:left w:val="nil"/>
          <w:bottom w:val="nil"/>
          <w:right w:val="nil"/>
          <w:between w:val="nil"/>
        </w:pBdr>
        <w:ind w:right="-2" w:firstLine="720"/>
        <w:jc w:val="center"/>
        <w:rPr>
          <w:color w:val="000000"/>
        </w:rPr>
      </w:pPr>
    </w:p>
    <w:p w:rsidR="003774E9" w:rsidRPr="002D1695" w:rsidRDefault="003774E9" w:rsidP="00F72844">
      <w:pPr>
        <w:widowControl w:val="0"/>
        <w:suppressAutoHyphens w:val="0"/>
        <w:autoSpaceDE w:val="0"/>
        <w:autoSpaceDN w:val="0"/>
        <w:adjustRightInd w:val="0"/>
        <w:ind w:firstLine="567"/>
        <w:jc w:val="both"/>
      </w:pPr>
      <w:r>
        <w:rPr>
          <w:color w:val="000000"/>
        </w:rPr>
        <w:t xml:space="preserve">7.1. </w:t>
      </w:r>
      <w:r>
        <w:t xml:space="preserve">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3774E9" w:rsidRPr="002D1695" w:rsidRDefault="003774E9" w:rsidP="00F72844">
      <w:pPr>
        <w:widowControl w:val="0"/>
        <w:suppressAutoHyphens w:val="0"/>
        <w:autoSpaceDE w:val="0"/>
        <w:autoSpaceDN w:val="0"/>
        <w:adjustRightInd w:val="0"/>
        <w:ind w:firstLine="567"/>
        <w:jc w:val="both"/>
      </w:pPr>
      <w:r>
        <w:t xml:space="preserve">Инициирование, вступление и проведение переговоров является правом Сторон. </w:t>
      </w:r>
    </w:p>
    <w:p w:rsidR="003774E9" w:rsidRPr="002D1695" w:rsidRDefault="003774E9" w:rsidP="00F72844">
      <w:pPr>
        <w:widowControl w:val="0"/>
        <w:suppressAutoHyphens w:val="0"/>
        <w:autoSpaceDE w:val="0"/>
        <w:autoSpaceDN w:val="0"/>
        <w:adjustRightInd w:val="0"/>
        <w:ind w:firstLine="567"/>
        <w:jc w:val="both"/>
      </w:pPr>
      <w: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3774E9" w:rsidRPr="002D1695" w:rsidRDefault="003774E9" w:rsidP="00F72844">
      <w:pPr>
        <w:widowControl w:val="0"/>
        <w:suppressAutoHyphens w:val="0"/>
        <w:autoSpaceDE w:val="0"/>
        <w:autoSpaceDN w:val="0"/>
        <w:adjustRightInd w:val="0"/>
        <w:ind w:firstLine="567"/>
        <w:jc w:val="both"/>
      </w:pPr>
      <w:r>
        <w:t xml:space="preserve">7.3.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3774E9" w:rsidRPr="002D1695" w:rsidRDefault="003774E9" w:rsidP="00F72844">
      <w:pPr>
        <w:widowControl w:val="0"/>
        <w:suppressAutoHyphens w:val="0"/>
        <w:autoSpaceDE w:val="0"/>
        <w:autoSpaceDN w:val="0"/>
        <w:adjustRightInd w:val="0"/>
        <w:ind w:firstLine="567"/>
        <w:jc w:val="both"/>
      </w:pPr>
      <w:r>
        <w:t>7.3.1.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3774E9" w:rsidRPr="002D1695" w:rsidRDefault="003774E9" w:rsidP="00F72844">
      <w:pPr>
        <w:widowControl w:val="0"/>
        <w:suppressAutoHyphens w:val="0"/>
        <w:autoSpaceDE w:val="0"/>
        <w:autoSpaceDN w:val="0"/>
        <w:adjustRightInd w:val="0"/>
        <w:ind w:firstLine="567"/>
        <w:jc w:val="both"/>
      </w:pPr>
      <w:r>
        <w:t>для Заказчика trcont</w:t>
      </w:r>
      <w:r>
        <w:rPr>
          <w:color w:val="000000"/>
          <w:bdr w:val="none" w:sz="0" w:space="0" w:color="auto" w:frame="1"/>
        </w:rPr>
        <w:t xml:space="preserve"> </w:t>
      </w:r>
      <w:r>
        <w:rPr>
          <w:color w:val="000000"/>
          <w:bdr w:val="none" w:sz="0" w:space="0" w:color="auto" w:frame="1"/>
          <w:lang w:val="en-US"/>
        </w:rPr>
        <w:t>ozd</w:t>
      </w:r>
      <w:r>
        <w:rPr>
          <w:color w:val="000000"/>
          <w:bdr w:val="none" w:sz="0" w:space="0" w:color="auto" w:frame="1"/>
        </w:rPr>
        <w:t>@</w:t>
      </w:r>
      <w:r>
        <w:rPr>
          <w:color w:val="000000"/>
          <w:bdr w:val="none" w:sz="0" w:space="0" w:color="auto" w:frame="1"/>
          <w:lang w:val="en-US"/>
        </w:rPr>
        <w:t>trcont</w:t>
      </w:r>
      <w:r>
        <w:rPr>
          <w:color w:val="000000"/>
          <w:bdr w:val="none" w:sz="0" w:space="0" w:color="auto" w:frame="1"/>
        </w:rPr>
        <w:t>.</w:t>
      </w:r>
      <w:r>
        <w:rPr>
          <w:color w:val="000000"/>
          <w:bdr w:val="none" w:sz="0" w:space="0" w:color="auto" w:frame="1"/>
          <w:lang w:val="en-US"/>
        </w:rPr>
        <w:t>ru</w:t>
      </w:r>
      <w:r>
        <w:t>;</w:t>
      </w:r>
    </w:p>
    <w:p w:rsidR="003774E9" w:rsidRPr="002D1695" w:rsidRDefault="003774E9" w:rsidP="00F72844">
      <w:pPr>
        <w:widowControl w:val="0"/>
        <w:suppressAutoHyphens w:val="0"/>
        <w:autoSpaceDE w:val="0"/>
        <w:autoSpaceDN w:val="0"/>
        <w:adjustRightInd w:val="0"/>
        <w:ind w:firstLine="567"/>
        <w:jc w:val="both"/>
      </w:pPr>
      <w:r>
        <w:t xml:space="preserve">для Исполнителя _____________________. </w:t>
      </w:r>
    </w:p>
    <w:p w:rsidR="003774E9" w:rsidRPr="002D1695" w:rsidRDefault="003774E9" w:rsidP="00F72844">
      <w:pPr>
        <w:widowControl w:val="0"/>
        <w:suppressAutoHyphens w:val="0"/>
        <w:autoSpaceDE w:val="0"/>
        <w:autoSpaceDN w:val="0"/>
        <w:adjustRightInd w:val="0"/>
        <w:ind w:firstLine="567"/>
        <w:jc w:val="both"/>
      </w:pPr>
      <w:r>
        <w:t>7.3.2. В случае предъявления претензии в электронном виде посредством электронной почты:</w:t>
      </w:r>
    </w:p>
    <w:p w:rsidR="003774E9" w:rsidRPr="002D1695" w:rsidRDefault="003774E9" w:rsidP="00F72844">
      <w:pPr>
        <w:widowControl w:val="0"/>
        <w:suppressAutoHyphens w:val="0"/>
        <w:autoSpaceDE w:val="0"/>
        <w:autoSpaceDN w:val="0"/>
        <w:adjustRightInd w:val="0"/>
        <w:ind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7.3.1 настоящего Договора.</w:t>
      </w:r>
    </w:p>
    <w:p w:rsidR="003774E9" w:rsidRPr="002D1695" w:rsidRDefault="003774E9" w:rsidP="00F72844">
      <w:pPr>
        <w:widowControl w:val="0"/>
        <w:suppressAutoHyphens w:val="0"/>
        <w:autoSpaceDE w:val="0"/>
        <w:autoSpaceDN w:val="0"/>
        <w:adjustRightInd w:val="0"/>
        <w:ind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3774E9" w:rsidRPr="002D1695" w:rsidRDefault="003774E9" w:rsidP="00F72844">
      <w:pPr>
        <w:widowControl w:val="0"/>
        <w:suppressAutoHyphens w:val="0"/>
        <w:autoSpaceDE w:val="0"/>
        <w:autoSpaceDN w:val="0"/>
        <w:adjustRightInd w:val="0"/>
        <w:ind w:firstLine="567"/>
        <w:jc w:val="both"/>
      </w:pPr>
      <w: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3774E9" w:rsidRPr="002D1695" w:rsidRDefault="003774E9" w:rsidP="00F72844">
      <w:pPr>
        <w:widowControl w:val="0"/>
        <w:suppressAutoHyphens w:val="0"/>
        <w:autoSpaceDE w:val="0"/>
        <w:autoSpaceDN w:val="0"/>
        <w:adjustRightInd w:val="0"/>
        <w:ind w:firstLine="567"/>
        <w:jc w:val="both"/>
      </w:pPr>
      <w:r>
        <w:t>б) датой направления претензии считается дата отправления сообщения(ий) с вложенными файлами претензии и приложений к ней;</w:t>
      </w:r>
    </w:p>
    <w:p w:rsidR="003774E9" w:rsidRPr="002D1695" w:rsidRDefault="003774E9" w:rsidP="00F72844">
      <w:pPr>
        <w:widowControl w:val="0"/>
        <w:suppressAutoHyphens w:val="0"/>
        <w:autoSpaceDE w:val="0"/>
        <w:autoSpaceDN w:val="0"/>
        <w:adjustRightInd w:val="0"/>
        <w:ind w:firstLine="567"/>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3774E9" w:rsidRPr="002D1695" w:rsidRDefault="003774E9" w:rsidP="00F72844">
      <w:pPr>
        <w:widowControl w:val="0"/>
        <w:suppressAutoHyphens w:val="0"/>
        <w:autoSpaceDE w:val="0"/>
        <w:autoSpaceDN w:val="0"/>
        <w:adjustRightInd w:val="0"/>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3774E9" w:rsidRPr="002D1695" w:rsidRDefault="003774E9" w:rsidP="00F72844">
      <w:pPr>
        <w:widowControl w:val="0"/>
        <w:suppressAutoHyphens w:val="0"/>
        <w:autoSpaceDE w:val="0"/>
        <w:autoSpaceDN w:val="0"/>
        <w:adjustRightInd w:val="0"/>
        <w:ind w:firstLine="567"/>
        <w:jc w:val="both"/>
      </w:pPr>
      <w:r>
        <w:t xml:space="preserve">д) в случае возникновения сомнений в подлинности представленных документов, </w:t>
      </w:r>
      <w:r>
        <w:lastRenderedPageBreak/>
        <w:t>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3774E9" w:rsidRPr="002D1695" w:rsidRDefault="003774E9" w:rsidP="00F72844">
      <w:pPr>
        <w:widowControl w:val="0"/>
        <w:suppressAutoHyphens w:val="0"/>
        <w:autoSpaceDE w:val="0"/>
        <w:autoSpaceDN w:val="0"/>
        <w:adjustRightInd w:val="0"/>
        <w:ind w:firstLine="567"/>
        <w:jc w:val="both"/>
      </w:pPr>
      <w:r>
        <w:t>е) во всех случаях Стороны сохраняют подлинные документы до разрешения спора.</w:t>
      </w:r>
    </w:p>
    <w:p w:rsidR="003774E9" w:rsidRPr="002D1695" w:rsidRDefault="003774E9" w:rsidP="00F72844">
      <w:pPr>
        <w:widowControl w:val="0"/>
        <w:suppressAutoHyphens w:val="0"/>
        <w:autoSpaceDE w:val="0"/>
        <w:autoSpaceDN w:val="0"/>
        <w:adjustRightInd w:val="0"/>
        <w:ind w:firstLine="567"/>
        <w:jc w:val="both"/>
      </w:pPr>
      <w:r>
        <w:t>7.3.3. Ответ на претензию, как правило, направляется в порядке, аналогичном порядку предъявления претензии.</w:t>
      </w:r>
    </w:p>
    <w:p w:rsidR="003774E9" w:rsidRPr="002D1695" w:rsidRDefault="003774E9" w:rsidP="00F72844">
      <w:pPr>
        <w:widowControl w:val="0"/>
        <w:suppressAutoHyphens w:val="0"/>
        <w:autoSpaceDE w:val="0"/>
        <w:autoSpaceDN w:val="0"/>
        <w:adjustRightInd w:val="0"/>
        <w:ind w:firstLine="567"/>
        <w:jc w:val="both"/>
      </w:pPr>
      <w:r>
        <w:t>К ответу на претензию, направляемому по электронной почте, применяются все положения о предъявлении претензии, изложенные в п. 7.3.2 настоящего Договора, по аналогии.</w:t>
      </w:r>
    </w:p>
    <w:p w:rsidR="003774E9" w:rsidRDefault="003774E9" w:rsidP="00F72844">
      <w:pPr>
        <w:widowControl w:val="0"/>
        <w:pBdr>
          <w:top w:val="nil"/>
          <w:left w:val="nil"/>
          <w:bottom w:val="nil"/>
          <w:right w:val="nil"/>
          <w:between w:val="nil"/>
        </w:pBdr>
        <w:suppressAutoHyphens w:val="0"/>
        <w:ind w:right="-2" w:firstLine="708"/>
        <w:jc w:val="both"/>
        <w:rPr>
          <w:color w:val="000000"/>
        </w:rPr>
      </w:pPr>
      <w:r>
        <w:t>7.4.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Санкт-Петербурга и Ленинградской области</w:t>
      </w:r>
      <w:r>
        <w:rPr>
          <w:rFonts w:eastAsia="Arial"/>
        </w:rPr>
        <w:t>.</w:t>
      </w:r>
    </w:p>
    <w:p w:rsidR="003774E9" w:rsidRDefault="003774E9">
      <w:pPr>
        <w:pBdr>
          <w:top w:val="nil"/>
          <w:left w:val="nil"/>
          <w:bottom w:val="nil"/>
          <w:right w:val="nil"/>
          <w:between w:val="nil"/>
        </w:pBdr>
        <w:ind w:right="-2" w:firstLine="720"/>
        <w:jc w:val="center"/>
        <w:rPr>
          <w:color w:val="000000"/>
        </w:rPr>
      </w:pPr>
    </w:p>
    <w:p w:rsidR="003774E9" w:rsidRDefault="003774E9">
      <w:pPr>
        <w:ind w:right="-2"/>
        <w:jc w:val="center"/>
        <w:rPr>
          <w:b/>
        </w:rPr>
      </w:pPr>
      <w:r>
        <w:rPr>
          <w:b/>
        </w:rPr>
        <w:t>8. СРОК ДЕЙСТВИЯ ДОГОВОРА</w:t>
      </w:r>
    </w:p>
    <w:p w:rsidR="003774E9" w:rsidRPr="00A66B5C" w:rsidRDefault="003774E9" w:rsidP="00BC4AC7">
      <w:pPr>
        <w:ind w:right="-2"/>
        <w:jc w:val="center"/>
        <w:rPr>
          <w:b/>
        </w:rPr>
      </w:pPr>
    </w:p>
    <w:p w:rsidR="003774E9" w:rsidRDefault="003774E9">
      <w:pPr>
        <w:ind w:left="36" w:firstLine="669"/>
        <w:jc w:val="both"/>
      </w:pPr>
      <w:r>
        <w:t>8.1. Договор вступает в силу с даты подписания и действует по 31.12.2024 включительно, а в части взаиморасчетов - до полного исполнения своих обязательств Сторонами.</w:t>
      </w:r>
    </w:p>
    <w:p w:rsidR="003774E9" w:rsidRDefault="003774E9">
      <w:pPr>
        <w:ind w:right="-2" w:firstLine="709"/>
        <w:jc w:val="both"/>
        <w:rPr>
          <w:b/>
        </w:rPr>
      </w:pPr>
    </w:p>
    <w:p w:rsidR="003774E9" w:rsidRDefault="003774E9">
      <w:pPr>
        <w:pBdr>
          <w:top w:val="nil"/>
          <w:left w:val="nil"/>
          <w:bottom w:val="nil"/>
          <w:right w:val="nil"/>
          <w:between w:val="nil"/>
        </w:pBdr>
        <w:ind w:right="-2" w:firstLine="540"/>
        <w:jc w:val="center"/>
        <w:rPr>
          <w:b/>
          <w:color w:val="000000"/>
        </w:rPr>
      </w:pPr>
      <w:r>
        <w:rPr>
          <w:b/>
          <w:color w:val="000000"/>
        </w:rPr>
        <w:t>9. ПОРЯДОК ВНЕСЕНИЯ ИЗМЕНЕНИЙ, ДОПОЛНЕНИЙ</w:t>
      </w:r>
    </w:p>
    <w:p w:rsidR="003774E9" w:rsidRDefault="003774E9">
      <w:pPr>
        <w:pBdr>
          <w:top w:val="nil"/>
          <w:left w:val="nil"/>
          <w:bottom w:val="nil"/>
          <w:right w:val="nil"/>
          <w:between w:val="nil"/>
        </w:pBdr>
        <w:ind w:right="-2"/>
        <w:jc w:val="center"/>
        <w:rPr>
          <w:b/>
          <w:color w:val="000000"/>
        </w:rPr>
      </w:pPr>
      <w:r>
        <w:rPr>
          <w:b/>
          <w:color w:val="000000"/>
        </w:rPr>
        <w:t xml:space="preserve">В ДОГОВОР И ЕГО РАСТОРЖЕНИЯ </w:t>
      </w:r>
    </w:p>
    <w:p w:rsidR="003774E9" w:rsidRPr="00A66B5C" w:rsidRDefault="003774E9" w:rsidP="00BC4AC7">
      <w:pPr>
        <w:pBdr>
          <w:top w:val="nil"/>
          <w:left w:val="nil"/>
          <w:bottom w:val="nil"/>
          <w:right w:val="nil"/>
          <w:between w:val="nil"/>
        </w:pBdr>
        <w:ind w:right="-2" w:firstLine="540"/>
        <w:jc w:val="center"/>
        <w:rPr>
          <w:color w:val="000000"/>
        </w:rPr>
      </w:pPr>
    </w:p>
    <w:p w:rsidR="003774E9" w:rsidRDefault="003774E9">
      <w:pPr>
        <w:pBdr>
          <w:top w:val="nil"/>
          <w:left w:val="nil"/>
          <w:bottom w:val="nil"/>
          <w:right w:val="nil"/>
          <w:between w:val="nil"/>
        </w:pBdr>
        <w:ind w:right="-2" w:firstLine="709"/>
        <w:jc w:val="both"/>
        <w:rPr>
          <w:color w:val="000000"/>
        </w:rPr>
      </w:pPr>
      <w:r>
        <w:rPr>
          <w:color w:val="000000"/>
        </w:rPr>
        <w:t>9.1. В Договор могут быть внесены изменения и дополнения, которые оформляются Сторонами дополнительными соглашениями к Договору, являющимися его неотъемлемыми частями.</w:t>
      </w:r>
    </w:p>
    <w:p w:rsidR="003774E9" w:rsidRDefault="003774E9">
      <w:pPr>
        <w:pBdr>
          <w:top w:val="nil"/>
          <w:left w:val="nil"/>
          <w:bottom w:val="nil"/>
          <w:right w:val="nil"/>
          <w:between w:val="nil"/>
        </w:pBdr>
        <w:ind w:right="-2" w:firstLine="709"/>
        <w:jc w:val="both"/>
        <w:rPr>
          <w:color w:val="000000"/>
        </w:rPr>
      </w:pPr>
      <w:r>
        <w:rPr>
          <w:color w:val="000000"/>
        </w:rPr>
        <w:t>9.2. Договор может быть досрочно расторгнут по основаниям, предусмотренным законодательством Российской Федерации и Договором. При этом Заказчик вправе расторгнуть Договор в одностороннем порядке.</w:t>
      </w:r>
    </w:p>
    <w:p w:rsidR="003774E9" w:rsidRDefault="003774E9">
      <w:pPr>
        <w:pBdr>
          <w:top w:val="nil"/>
          <w:left w:val="nil"/>
          <w:bottom w:val="nil"/>
          <w:right w:val="nil"/>
          <w:between w:val="nil"/>
        </w:pBdr>
        <w:ind w:right="-2" w:firstLine="709"/>
        <w:jc w:val="both"/>
        <w:rPr>
          <w:color w:val="000000"/>
        </w:rPr>
      </w:pPr>
      <w:r>
        <w:rPr>
          <w:color w:val="000000"/>
        </w:rPr>
        <w:t xml:space="preserve">9.3. Заказчик решивший расторгнуть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Договора. Договор считается расторгнутым с даты, указанной в уведомлении о расторжении Договора. </w:t>
      </w:r>
    </w:p>
    <w:p w:rsidR="003774E9" w:rsidRDefault="003774E9">
      <w:pPr>
        <w:pBdr>
          <w:top w:val="nil"/>
          <w:left w:val="nil"/>
          <w:bottom w:val="nil"/>
          <w:right w:val="nil"/>
          <w:between w:val="nil"/>
        </w:pBdr>
        <w:ind w:right="-2" w:firstLine="709"/>
        <w:jc w:val="both"/>
        <w:rPr>
          <w:b/>
          <w:color w:val="000000"/>
        </w:rPr>
      </w:pPr>
      <w:r>
        <w:rPr>
          <w:color w:val="000000"/>
        </w:rPr>
        <w:t>9.4. В случае досрочного расторжения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Договора, в течение 7 (семи) календарных дней с даты расторжения Договора.</w:t>
      </w:r>
      <w:r>
        <w:rPr>
          <w:b/>
          <w:color w:val="000000"/>
        </w:rPr>
        <w:t xml:space="preserve"> </w:t>
      </w:r>
    </w:p>
    <w:p w:rsidR="003774E9" w:rsidRDefault="003774E9">
      <w:pPr>
        <w:pBdr>
          <w:top w:val="nil"/>
          <w:left w:val="nil"/>
          <w:bottom w:val="nil"/>
          <w:right w:val="nil"/>
          <w:between w:val="nil"/>
        </w:pBdr>
        <w:ind w:right="-2"/>
        <w:jc w:val="center"/>
        <w:rPr>
          <w:b/>
          <w:color w:val="000000"/>
        </w:rPr>
      </w:pPr>
    </w:p>
    <w:p w:rsidR="003774E9" w:rsidRDefault="003774E9">
      <w:pPr>
        <w:spacing w:line="276" w:lineRule="auto"/>
        <w:ind w:firstLine="709"/>
        <w:jc w:val="center"/>
        <w:rPr>
          <w:b/>
        </w:rPr>
      </w:pPr>
      <w:r>
        <w:rPr>
          <w:b/>
        </w:rPr>
        <w:t>10. АНТИКОРРУПЦИОННАЯ ОГОВОРКА</w:t>
      </w:r>
    </w:p>
    <w:p w:rsidR="003774E9" w:rsidRPr="008B547A" w:rsidRDefault="003774E9" w:rsidP="007E0EA3">
      <w:pPr>
        <w:pStyle w:val="1ff0"/>
        <w:spacing w:before="120" w:after="120"/>
        <w:ind w:firstLine="709"/>
        <w:contextualSpacing/>
        <w:rPr>
          <w:rFonts w:ascii="Times New Roman" w:hAnsi="Times New Roman"/>
          <w:i/>
          <w:sz w:val="24"/>
          <w:szCs w:val="24"/>
        </w:rPr>
      </w:pPr>
      <w:r>
        <w:rPr>
          <w:rFonts w:ascii="Times New Roman" w:hAnsi="Times New Roman"/>
          <w:sz w:val="24"/>
          <w:szCs w:val="24"/>
        </w:rP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Договора своими работниками, представителями, аффилированными лицами, посредниками и иными лицами, привлекаемыми ими к исполнению Договора. Для целей определения ответственности Сторон по Договору нарушение антикоррупционных требований указанными лицами признается нарушением, совершенным соответствующей Стороной.</w:t>
      </w:r>
    </w:p>
    <w:p w:rsidR="003774E9" w:rsidRPr="008B547A" w:rsidRDefault="003774E9" w:rsidP="00A07BB4">
      <w:pPr>
        <w:pStyle w:val="1ff0"/>
        <w:ind w:firstLine="709"/>
        <w:contextualSpacing/>
        <w:rPr>
          <w:rFonts w:ascii="Times New Roman" w:hAnsi="Times New Roman"/>
          <w:i/>
          <w:sz w:val="24"/>
          <w:szCs w:val="24"/>
        </w:rPr>
      </w:pPr>
      <w:r>
        <w:rPr>
          <w:rFonts w:ascii="Times New Roman" w:hAnsi="Times New Roman"/>
          <w:sz w:val="24"/>
          <w:szCs w:val="24"/>
        </w:rPr>
        <w:lastRenderedPageBreak/>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Договора, не предлагали, не обещали, не требовали, не принимали деньги, ценные бумаги, иное имущество или работы (услуги), в связи с заключением Договора.</w:t>
      </w:r>
    </w:p>
    <w:p w:rsidR="003774E9" w:rsidRPr="008B547A" w:rsidRDefault="003774E9" w:rsidP="00A07BB4">
      <w:pPr>
        <w:pStyle w:val="1ff0"/>
        <w:ind w:firstLine="709"/>
        <w:contextualSpacing/>
        <w:rPr>
          <w:rFonts w:ascii="Times New Roman" w:hAnsi="Times New Roman"/>
          <w:i/>
          <w:sz w:val="24"/>
          <w:szCs w:val="24"/>
        </w:rPr>
      </w:pPr>
      <w:r>
        <w:rPr>
          <w:rFonts w:ascii="Times New Roman" w:hAnsi="Times New Roman"/>
          <w:sz w:val="24"/>
          <w:szCs w:val="24"/>
        </w:rPr>
        <w:t>10.3. При исполнении своих обязательств по Договору Стороны, их работники, представители, аффилированные лица, посредники и иные лица, привлекаемые Сторонами к исполнению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3774E9" w:rsidRPr="008B547A" w:rsidRDefault="003774E9" w:rsidP="00A07BB4">
      <w:pPr>
        <w:pStyle w:val="1ff0"/>
        <w:ind w:firstLine="709"/>
        <w:contextualSpacing/>
        <w:rPr>
          <w:rFonts w:ascii="Times New Roman" w:hAnsi="Times New Roman"/>
          <w:i/>
          <w:sz w:val="24"/>
          <w:szCs w:val="24"/>
        </w:rPr>
      </w:pPr>
      <w:r>
        <w:rPr>
          <w:rFonts w:ascii="Times New Roman" w:hAnsi="Times New Roman"/>
          <w:sz w:val="24"/>
          <w:szCs w:val="24"/>
        </w:rPr>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3774E9" w:rsidRPr="008B547A" w:rsidRDefault="003774E9" w:rsidP="00A07BB4">
      <w:pPr>
        <w:pStyle w:val="1ff0"/>
        <w:ind w:firstLine="709"/>
        <w:contextualSpacing/>
        <w:rPr>
          <w:rFonts w:ascii="Times New Roman" w:hAnsi="Times New Roman"/>
          <w:i/>
          <w:sz w:val="24"/>
          <w:szCs w:val="24"/>
        </w:rPr>
      </w:pPr>
      <w:r>
        <w:rPr>
          <w:rFonts w:ascii="Times New Roman" w:hAnsi="Times New Roman"/>
          <w:sz w:val="24"/>
          <w:szCs w:val="24"/>
        </w:rPr>
        <w:t xml:space="preserve">10.5. При наличии доказательств нарушения антикоррупционных требований в связи с заключением и/или исполнением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3774E9" w:rsidRPr="008B547A" w:rsidRDefault="003774E9" w:rsidP="00A07BB4">
      <w:pPr>
        <w:pStyle w:val="1ff0"/>
        <w:ind w:firstLine="709"/>
        <w:contextualSpacing/>
        <w:rPr>
          <w:rFonts w:ascii="Times New Roman" w:hAnsi="Times New Roman"/>
          <w:i/>
          <w:sz w:val="24"/>
          <w:szCs w:val="24"/>
        </w:rPr>
      </w:pPr>
      <w:r>
        <w:rPr>
          <w:rFonts w:ascii="Times New Roman" w:hAnsi="Times New Roman"/>
          <w:sz w:val="24"/>
          <w:szCs w:val="24"/>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Договора в следующих случаях:</w:t>
      </w:r>
    </w:p>
    <w:p w:rsidR="003774E9" w:rsidRPr="008B547A" w:rsidRDefault="003774E9" w:rsidP="00A07BB4">
      <w:pPr>
        <w:pStyle w:val="1ff0"/>
        <w:ind w:firstLine="709"/>
        <w:contextualSpacing/>
        <w:rPr>
          <w:rFonts w:ascii="Times New Roman" w:hAnsi="Times New Roman"/>
          <w:i/>
          <w:sz w:val="24"/>
          <w:szCs w:val="24"/>
        </w:rPr>
      </w:pPr>
      <w:r>
        <w:rPr>
          <w:rFonts w:ascii="Times New Roman" w:hAnsi="Times New Roman"/>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3774E9" w:rsidRPr="008B547A" w:rsidRDefault="003774E9" w:rsidP="00A07BB4">
      <w:pPr>
        <w:pStyle w:val="1ff0"/>
        <w:ind w:firstLine="709"/>
        <w:contextualSpacing/>
        <w:rPr>
          <w:rFonts w:ascii="Times New Roman" w:hAnsi="Times New Roman"/>
          <w:i/>
          <w:sz w:val="24"/>
          <w:szCs w:val="24"/>
        </w:rPr>
      </w:pPr>
      <w:r>
        <w:rPr>
          <w:rFonts w:ascii="Times New Roman" w:hAnsi="Times New Roman"/>
          <w:sz w:val="24"/>
          <w:szCs w:val="24"/>
        </w:rPr>
        <w:t>10.6.2. если в результате нарушения другой Стороной антикоррупционных требований Стороне причинены убытки;</w:t>
      </w:r>
    </w:p>
    <w:p w:rsidR="003774E9" w:rsidRPr="008B547A" w:rsidRDefault="003774E9" w:rsidP="00A07BB4">
      <w:pPr>
        <w:pStyle w:val="1ff0"/>
        <w:ind w:firstLine="709"/>
        <w:contextualSpacing/>
        <w:rPr>
          <w:rFonts w:ascii="Times New Roman" w:hAnsi="Times New Roman"/>
          <w:i/>
          <w:sz w:val="24"/>
          <w:szCs w:val="24"/>
        </w:rPr>
      </w:pPr>
      <w:r>
        <w:rPr>
          <w:rFonts w:ascii="Times New Roman" w:hAnsi="Times New Roman"/>
          <w:sz w:val="24"/>
          <w:szCs w:val="24"/>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Договора, в течение 20 (двадцати) рабочих дней с даты получения соответствующего запроса.</w:t>
      </w:r>
    </w:p>
    <w:p w:rsidR="003774E9" w:rsidRPr="008B547A" w:rsidRDefault="003774E9" w:rsidP="00A07BB4">
      <w:pPr>
        <w:pStyle w:val="1ff0"/>
        <w:ind w:firstLine="709"/>
        <w:contextualSpacing/>
        <w:rPr>
          <w:rFonts w:ascii="Times New Roman" w:hAnsi="Times New Roman"/>
          <w:i/>
          <w:sz w:val="24"/>
          <w:szCs w:val="24"/>
        </w:rPr>
      </w:pPr>
      <w:r>
        <w:rPr>
          <w:rFonts w:ascii="Times New Roman" w:hAnsi="Times New Roman"/>
          <w:sz w:val="24"/>
          <w:szCs w:val="24"/>
        </w:rPr>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Договором.</w:t>
      </w:r>
    </w:p>
    <w:p w:rsidR="003774E9" w:rsidRPr="008B547A" w:rsidRDefault="003774E9" w:rsidP="00A07BB4">
      <w:pPr>
        <w:pStyle w:val="1ff0"/>
        <w:ind w:firstLine="709"/>
        <w:contextualSpacing/>
        <w:rPr>
          <w:rFonts w:ascii="Times New Roman" w:hAnsi="Times New Roman"/>
          <w:i/>
          <w:sz w:val="24"/>
          <w:szCs w:val="24"/>
        </w:rPr>
      </w:pPr>
      <w:r>
        <w:rPr>
          <w:rFonts w:ascii="Times New Roman" w:hAnsi="Times New Roman"/>
          <w:sz w:val="24"/>
          <w:szCs w:val="24"/>
        </w:rPr>
        <w:lastRenderedPageBreak/>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3774E9" w:rsidRPr="008B547A" w:rsidRDefault="003774E9" w:rsidP="00A07BB4">
      <w:pPr>
        <w:pStyle w:val="1ff0"/>
        <w:spacing w:before="0" w:after="0" w:line="240" w:lineRule="auto"/>
        <w:ind w:firstLine="709"/>
        <w:contextualSpacing/>
        <w:rPr>
          <w:rFonts w:ascii="Times New Roman" w:hAnsi="Times New Roman"/>
          <w:i/>
          <w:sz w:val="24"/>
          <w:szCs w:val="24"/>
        </w:rPr>
      </w:pPr>
      <w:r>
        <w:rPr>
          <w:rFonts w:ascii="Times New Roman" w:hAnsi="Times New Roman"/>
          <w:sz w:val="24"/>
          <w:szCs w:val="24"/>
        </w:rPr>
        <w:t xml:space="preserve">10.9. Каналы уведомления ПАО «ТрансКонтейнер»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3774E9" w:rsidRDefault="003774E9" w:rsidP="00A07BB4">
      <w:pPr>
        <w:ind w:firstLine="709"/>
        <w:jc w:val="both"/>
      </w:pPr>
      <w:r>
        <w:t>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w:t>
      </w:r>
    </w:p>
    <w:p w:rsidR="003774E9" w:rsidRDefault="003774E9">
      <w:pPr>
        <w:ind w:firstLine="709"/>
        <w:jc w:val="both"/>
        <w:rPr>
          <w:b/>
        </w:rPr>
      </w:pPr>
    </w:p>
    <w:p w:rsidR="003774E9" w:rsidRDefault="003774E9">
      <w:pPr>
        <w:ind w:firstLine="709"/>
        <w:jc w:val="center"/>
        <w:rPr>
          <w:b/>
        </w:rPr>
      </w:pPr>
      <w:r>
        <w:rPr>
          <w:b/>
        </w:rPr>
        <w:t>11. ГАРАНТИИ И ЗАВЕРЕНИЯ ИСПОЛНИТЕЛЯ</w:t>
      </w:r>
    </w:p>
    <w:p w:rsidR="003774E9" w:rsidRPr="00A66B5C" w:rsidRDefault="003774E9" w:rsidP="00BC4AC7">
      <w:pPr>
        <w:ind w:firstLine="709"/>
        <w:jc w:val="center"/>
        <w:rPr>
          <w:b/>
        </w:rPr>
      </w:pPr>
    </w:p>
    <w:p w:rsidR="003774E9" w:rsidRDefault="003774E9">
      <w:pPr>
        <w:ind w:firstLine="709"/>
        <w:jc w:val="both"/>
      </w:pPr>
      <w:r>
        <w:t>11.1.</w:t>
      </w:r>
      <w:r>
        <w:tab/>
        <w:t xml:space="preserve"> Исполнитель настоящим заверяет Заказчика и гарантирует, что на дату заключения Договора:</w:t>
      </w:r>
    </w:p>
    <w:p w:rsidR="003774E9" w:rsidRDefault="003774E9">
      <w:pPr>
        <w:ind w:firstLine="709"/>
        <w:jc w:val="both"/>
      </w:pPr>
      <w:r>
        <w:t>11.1.1.</w:t>
      </w:r>
      <w:r>
        <w:tab/>
        <w:t xml:space="preserve"> Исполнитель является надлежащим образом созданным юридическим лицом, действующим в соответствии с законодательством Российской Федерации;</w:t>
      </w:r>
    </w:p>
    <w:p w:rsidR="003774E9" w:rsidRDefault="003774E9">
      <w:pPr>
        <w:ind w:firstLine="709"/>
        <w:jc w:val="both"/>
      </w:pPr>
      <w:r>
        <w:t>11.1.2.</w:t>
      </w:r>
      <w:r>
        <w:tab/>
        <w:t xml:space="preserve"> Исполнителем соблюдены корпоративные процедуры, необходимые для заключения настоящего Договора, заключение Договора получило одобрение органов управления Исполнителя;</w:t>
      </w:r>
    </w:p>
    <w:p w:rsidR="003774E9" w:rsidRDefault="003774E9">
      <w:pPr>
        <w:ind w:firstLine="709"/>
        <w:jc w:val="both"/>
      </w:pPr>
      <w:r>
        <w:t>11.1.3.</w:t>
      </w:r>
      <w:r>
        <w:tab/>
        <w:t>Договор от имени Исполнителя подписан лицом, которое надлежащим образом уполномочено совершать такие действия;</w:t>
      </w:r>
    </w:p>
    <w:p w:rsidR="003774E9" w:rsidRDefault="003774E9">
      <w:pPr>
        <w:ind w:firstLine="709"/>
        <w:jc w:val="both"/>
      </w:pPr>
      <w:r>
        <w:t>11.1.4.</w:t>
      </w:r>
      <w:r>
        <w:tab/>
        <w:t xml:space="preserve"> 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3774E9" w:rsidRDefault="003774E9">
      <w:pPr>
        <w:ind w:firstLine="709"/>
        <w:jc w:val="both"/>
      </w:pPr>
      <w:r>
        <w:t>11.1.5.</w:t>
      </w:r>
      <w:r>
        <w:tab/>
        <w:t>Не существует каких-либо обстоятельств, которые ограничивают, запрещают исполнение Исполнителю обязательств по Договору.</w:t>
      </w:r>
    </w:p>
    <w:p w:rsidR="003774E9" w:rsidRDefault="003774E9" w:rsidP="00E74957">
      <w:pPr>
        <w:pBdr>
          <w:top w:val="nil"/>
          <w:left w:val="nil"/>
          <w:bottom w:val="nil"/>
          <w:right w:val="nil"/>
          <w:between w:val="nil"/>
        </w:pBdr>
        <w:ind w:firstLine="709"/>
        <w:jc w:val="both"/>
        <w:rPr>
          <w:color w:val="000000"/>
          <w:shd w:val="clear" w:color="auto" w:fill="FFFFFF"/>
        </w:rPr>
      </w:pPr>
      <w:r>
        <w:t xml:space="preserve">11.2. </w:t>
      </w:r>
      <w:r>
        <w:rPr>
          <w:color w:val="000000"/>
          <w:shd w:val="clear" w:color="auto" w:fill="FFFFFF"/>
        </w:rPr>
        <w:t>Исполнитель присоединяется к заверениям об обстоятельствах, касающихся исполнения Договора и налогового законодательства Российской Федерации, - «налоговой оговорке», согласно приложению № 15 к Договору.</w:t>
      </w:r>
    </w:p>
    <w:p w:rsidR="003774E9" w:rsidRDefault="003774E9" w:rsidP="00E74957">
      <w:pPr>
        <w:pBdr>
          <w:top w:val="nil"/>
          <w:left w:val="nil"/>
          <w:bottom w:val="nil"/>
          <w:right w:val="nil"/>
          <w:between w:val="nil"/>
        </w:pBdr>
        <w:ind w:firstLine="709"/>
        <w:jc w:val="both"/>
        <w:rPr>
          <w:color w:val="000000"/>
          <w:shd w:val="clear" w:color="auto" w:fill="FFFFFF"/>
        </w:rPr>
      </w:pPr>
    </w:p>
    <w:p w:rsidR="003774E9" w:rsidRDefault="003774E9" w:rsidP="00416BC3">
      <w:pPr>
        <w:pBdr>
          <w:top w:val="nil"/>
          <w:left w:val="nil"/>
          <w:bottom w:val="nil"/>
          <w:right w:val="nil"/>
          <w:between w:val="nil"/>
        </w:pBdr>
        <w:ind w:firstLine="709"/>
        <w:jc w:val="center"/>
        <w:rPr>
          <w:b/>
          <w:color w:val="000000"/>
          <w:shd w:val="clear" w:color="auto" w:fill="FFFFFF"/>
        </w:rPr>
      </w:pPr>
      <w:r>
        <w:rPr>
          <w:b/>
          <w:color w:val="000000"/>
          <w:shd w:val="clear" w:color="auto" w:fill="FFFFFF"/>
        </w:rPr>
        <w:t>12. САНКЦИОННАЯ ОГОВОРКА</w:t>
      </w:r>
    </w:p>
    <w:p w:rsidR="003774E9" w:rsidRDefault="003774E9" w:rsidP="00416BC3">
      <w:pPr>
        <w:pBdr>
          <w:top w:val="nil"/>
          <w:left w:val="nil"/>
          <w:bottom w:val="nil"/>
          <w:right w:val="nil"/>
          <w:between w:val="nil"/>
        </w:pBdr>
        <w:ind w:firstLine="709"/>
        <w:jc w:val="center"/>
        <w:rPr>
          <w:b/>
          <w:color w:val="000000"/>
          <w:shd w:val="clear" w:color="auto" w:fill="FFFFFF"/>
        </w:rPr>
      </w:pPr>
    </w:p>
    <w:p w:rsidR="003774E9" w:rsidRPr="00036B7A" w:rsidRDefault="003774E9" w:rsidP="000F3B91">
      <w:pPr>
        <w:spacing w:after="120"/>
        <w:ind w:firstLine="709"/>
        <w:jc w:val="both"/>
      </w:pPr>
      <w:r>
        <w:t xml:space="preserve">12.1. Каждая из Сторон заявляет и гарантирует, что на дату заключения Договора: </w:t>
      </w:r>
    </w:p>
    <w:p w:rsidR="003774E9" w:rsidRPr="00036B7A" w:rsidRDefault="003774E9" w:rsidP="000F3B91">
      <w:pPr>
        <w:spacing w:after="120"/>
        <w:ind w:firstLine="709"/>
        <w:jc w:val="both"/>
      </w:pPr>
      <w:r>
        <w:t xml:space="preserve">- соответствующая Сторона и ни одно из Связанных лиц: </w:t>
      </w:r>
    </w:p>
    <w:p w:rsidR="003774E9" w:rsidRPr="00036B7A" w:rsidRDefault="003774E9" w:rsidP="000F3B91">
      <w:pPr>
        <w:spacing w:after="120"/>
        <w:ind w:firstLine="709"/>
        <w:jc w:val="both"/>
      </w:pPr>
      <w:r>
        <w:t xml:space="preserve">- не является лицом, в отношении которого введены Санкции и/или которое включено в Санкционные списки, и/или не является каким-либо образом связанным с лицом, включенным в Санкционные списки; </w:t>
      </w:r>
    </w:p>
    <w:p w:rsidR="003774E9" w:rsidRPr="00036B7A" w:rsidRDefault="003774E9" w:rsidP="000F3B91">
      <w:pPr>
        <w:spacing w:after="120"/>
        <w:ind w:firstLine="709"/>
        <w:jc w:val="both"/>
      </w:pPr>
      <w:r>
        <w:t xml:space="preserve">- не действует в интересах и/или по указанию какого-либо лица, в отношении которого введены Санкции и/или которое включено в Санкционные списки; </w:t>
      </w:r>
    </w:p>
    <w:p w:rsidR="003774E9" w:rsidRPr="00036B7A" w:rsidRDefault="003774E9" w:rsidP="000F3B91">
      <w:pPr>
        <w:spacing w:after="120"/>
        <w:ind w:firstLine="709"/>
        <w:jc w:val="both"/>
      </w:pPr>
      <w:r>
        <w:t xml:space="preserve">- заключает и/или исполняет Договор не с целью обхода каких-либо Санкций или ограничений. </w:t>
      </w:r>
    </w:p>
    <w:p w:rsidR="003774E9" w:rsidRPr="00036B7A" w:rsidRDefault="003774E9" w:rsidP="000F3B91">
      <w:pPr>
        <w:spacing w:after="120"/>
        <w:ind w:firstLine="709"/>
        <w:jc w:val="both"/>
      </w:pPr>
      <w:r>
        <w:t xml:space="preserve">12.2. Стороны принимают на себя обязательства в процессе исполнения Договора незамедлительно сообщить другой Стороне, что Сторона либо ее Связанные лица: </w:t>
      </w:r>
    </w:p>
    <w:p w:rsidR="003774E9" w:rsidRPr="00036B7A" w:rsidRDefault="003774E9" w:rsidP="000F3B91">
      <w:pPr>
        <w:spacing w:after="120"/>
        <w:ind w:firstLine="709"/>
        <w:jc w:val="both"/>
      </w:pPr>
      <w:r>
        <w:lastRenderedPageBreak/>
        <w:t xml:space="preserve">- 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 </w:t>
      </w:r>
    </w:p>
    <w:p w:rsidR="003774E9" w:rsidRPr="00036B7A" w:rsidRDefault="003774E9" w:rsidP="000F3B91">
      <w:pPr>
        <w:spacing w:after="120"/>
        <w:ind w:firstLine="709"/>
        <w:jc w:val="both"/>
      </w:pPr>
      <w:r>
        <w:t xml:space="preserve">- начинают действовать в интересах и/или по указанию какого-либо лица, в отношении которого введены Санкции и/или которое включено в Санкционные списки. </w:t>
      </w:r>
    </w:p>
    <w:p w:rsidR="003774E9" w:rsidRPr="00036B7A" w:rsidRDefault="003774E9" w:rsidP="000F3B91">
      <w:pPr>
        <w:spacing w:after="120"/>
        <w:ind w:firstLine="709"/>
        <w:jc w:val="both"/>
      </w:pPr>
      <w:r>
        <w:t xml:space="preserve">12.3. Стороны подтверждают, что условия пунктов 12.1 и 12.2 настоящей Санкционной оговорки являются существенными условиями Договора. </w:t>
      </w:r>
    </w:p>
    <w:p w:rsidR="003774E9" w:rsidRPr="00036B7A" w:rsidRDefault="003774E9" w:rsidP="000F3B91">
      <w:pPr>
        <w:spacing w:after="120"/>
        <w:ind w:firstLine="709"/>
        <w:jc w:val="both"/>
      </w:pPr>
      <w:r>
        <w:t xml:space="preserve">Если специальной нормой применимого законодательства не установлено иное, неисполнение Стороной обязательств, установленных в п. 11.2 настоящей Оговорки, наступление в отношении Стороны, ее Связанных лиц обстоятельств, указанных в п. 11.2 настоящей Оговорки, в процессе исполнения Сторонами Договора, а равно выявление после даты заключения Договора факта недостоверности заверений об обстоятельствах, указанных в п. 12.1 настоящей Санкционной оговорки, является основанием для одностороннего внесудебного отказа другой Стороны от исполнения настоящего Договора. </w:t>
      </w:r>
    </w:p>
    <w:p w:rsidR="003774E9" w:rsidRPr="00036B7A" w:rsidRDefault="003774E9" w:rsidP="000F3B91">
      <w:pPr>
        <w:spacing w:after="120"/>
        <w:ind w:firstLine="709"/>
        <w:jc w:val="both"/>
      </w:pPr>
      <w:r>
        <w:t xml:space="preserve">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 п. в связи с таким расторжением от отказавшейся от исполнения Договора Стороны. </w:t>
      </w:r>
    </w:p>
    <w:p w:rsidR="003774E9" w:rsidRPr="00036B7A" w:rsidRDefault="003774E9" w:rsidP="000F3B91">
      <w:pPr>
        <w:spacing w:after="120"/>
        <w:ind w:firstLine="709"/>
        <w:jc w:val="both"/>
      </w:pPr>
      <w:r>
        <w:t xml:space="preserve">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 </w:t>
      </w:r>
    </w:p>
    <w:p w:rsidR="003774E9" w:rsidRPr="00036B7A" w:rsidRDefault="003774E9" w:rsidP="000F3B91">
      <w:pPr>
        <w:spacing w:after="120"/>
        <w:ind w:firstLine="709"/>
        <w:jc w:val="both"/>
      </w:pPr>
      <w:r>
        <w:t xml:space="preserve">12.4. Определения: </w:t>
      </w:r>
    </w:p>
    <w:p w:rsidR="003774E9" w:rsidRPr="00036B7A" w:rsidRDefault="003774E9" w:rsidP="000F3B91">
      <w:pPr>
        <w:spacing w:after="120"/>
        <w:ind w:firstLine="709"/>
        <w:jc w:val="both"/>
      </w:pPr>
      <w:r>
        <w:rPr>
          <w:b/>
          <w:color w:val="000000" w:themeColor="text1"/>
        </w:rPr>
        <w:t>Санкции</w:t>
      </w:r>
      <w:r>
        <w:t xml:space="preserve">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 </w:t>
      </w:r>
    </w:p>
    <w:p w:rsidR="003774E9" w:rsidRPr="00036B7A" w:rsidRDefault="003774E9" w:rsidP="000F3B91">
      <w:pPr>
        <w:spacing w:after="120"/>
        <w:ind w:firstLine="709"/>
        <w:jc w:val="both"/>
      </w:pPr>
      <w:r>
        <w:rPr>
          <w:b/>
        </w:rPr>
        <w:t>Санкционные списки</w:t>
      </w:r>
      <w:r>
        <w:t xml:space="preserve"> -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Договора или в процессе его исполнения с целью введения или применения Санкций в отношении конкретных лиц, за исключением Санкционных списков Украины. </w:t>
      </w:r>
    </w:p>
    <w:p w:rsidR="003774E9" w:rsidRPr="00416BC3" w:rsidRDefault="003774E9" w:rsidP="000F3B91">
      <w:pPr>
        <w:pBdr>
          <w:top w:val="nil"/>
          <w:left w:val="nil"/>
          <w:bottom w:val="nil"/>
          <w:right w:val="nil"/>
          <w:between w:val="nil"/>
        </w:pBdr>
        <w:ind w:firstLine="709"/>
        <w:jc w:val="both"/>
        <w:rPr>
          <w:b/>
          <w:color w:val="000000"/>
          <w:shd w:val="clear" w:color="auto" w:fill="FFFFFF"/>
        </w:rPr>
      </w:pPr>
      <w:r>
        <w:rPr>
          <w:b/>
        </w:rPr>
        <w:t>Связанные лица</w:t>
      </w:r>
      <w:r>
        <w:t xml:space="preserve"> - агент (уполномоченный представитель) Стороны, связанный с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rsidR="003774E9" w:rsidRDefault="003774E9">
      <w:pPr>
        <w:pBdr>
          <w:top w:val="nil"/>
          <w:left w:val="nil"/>
          <w:bottom w:val="nil"/>
          <w:right w:val="nil"/>
          <w:between w:val="nil"/>
        </w:pBdr>
        <w:ind w:right="-2"/>
        <w:rPr>
          <w:b/>
          <w:color w:val="000000"/>
        </w:rPr>
      </w:pPr>
    </w:p>
    <w:p w:rsidR="003774E9" w:rsidRDefault="003774E9">
      <w:pPr>
        <w:pBdr>
          <w:top w:val="nil"/>
          <w:left w:val="nil"/>
          <w:bottom w:val="nil"/>
          <w:right w:val="nil"/>
          <w:between w:val="nil"/>
        </w:pBdr>
        <w:ind w:right="-2"/>
        <w:jc w:val="center"/>
        <w:rPr>
          <w:b/>
          <w:color w:val="000000"/>
        </w:rPr>
      </w:pPr>
      <w:r>
        <w:rPr>
          <w:b/>
          <w:color w:val="000000"/>
        </w:rPr>
        <w:t>13. ПРОЧИЕ УСЛОВИЯ</w:t>
      </w:r>
    </w:p>
    <w:p w:rsidR="003774E9" w:rsidRPr="00A66B5C" w:rsidRDefault="003774E9" w:rsidP="00BC4AC7">
      <w:pPr>
        <w:pBdr>
          <w:top w:val="nil"/>
          <w:left w:val="nil"/>
          <w:bottom w:val="nil"/>
          <w:right w:val="nil"/>
          <w:between w:val="nil"/>
        </w:pBdr>
        <w:ind w:right="-2"/>
        <w:jc w:val="center"/>
        <w:rPr>
          <w:color w:val="000000"/>
        </w:rPr>
      </w:pPr>
    </w:p>
    <w:p w:rsidR="003774E9" w:rsidRDefault="003774E9">
      <w:pPr>
        <w:pBdr>
          <w:top w:val="nil"/>
          <w:left w:val="nil"/>
          <w:bottom w:val="nil"/>
          <w:right w:val="nil"/>
          <w:between w:val="nil"/>
        </w:pBdr>
        <w:ind w:right="-2" w:firstLine="709"/>
        <w:jc w:val="both"/>
        <w:rPr>
          <w:color w:val="000000"/>
        </w:rPr>
      </w:pPr>
      <w:r>
        <w:rPr>
          <w:color w:val="000000"/>
        </w:rPr>
        <w:t xml:space="preserve">13.1. Исполнитель вправе привлечь к исполнению Договора третьих лиц, при этом Исполнитель несет ответственность за действия таких третьих лиц, направленные на выполнение Работ в рамках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
    <w:p w:rsidR="003774E9" w:rsidRDefault="003774E9">
      <w:pPr>
        <w:pBdr>
          <w:top w:val="nil"/>
          <w:left w:val="nil"/>
          <w:bottom w:val="nil"/>
          <w:right w:val="nil"/>
          <w:between w:val="nil"/>
        </w:pBdr>
        <w:ind w:right="-2" w:firstLine="709"/>
        <w:jc w:val="both"/>
        <w:rPr>
          <w:color w:val="000000"/>
        </w:rPr>
      </w:pPr>
      <w:r>
        <w:rPr>
          <w:color w:val="000000"/>
        </w:rPr>
        <w:lastRenderedPageBreak/>
        <w:t>13.2. В случае изменения у какой-либо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3774E9" w:rsidRDefault="003774E9">
      <w:pPr>
        <w:widowControl w:val="0"/>
        <w:pBdr>
          <w:top w:val="nil"/>
          <w:left w:val="nil"/>
          <w:bottom w:val="nil"/>
          <w:right w:val="nil"/>
          <w:between w:val="nil"/>
        </w:pBdr>
        <w:ind w:firstLine="708"/>
        <w:jc w:val="both"/>
        <w:rPr>
          <w:color w:val="000000"/>
        </w:rPr>
      </w:pPr>
      <w:r>
        <w:rPr>
          <w:color w:val="000000"/>
        </w:rPr>
        <w:t>13.3. По всем вопросам, не предусмотренным Договором, Стороны руководствуются законодательством Российской Федерации.</w:t>
      </w:r>
    </w:p>
    <w:p w:rsidR="003774E9" w:rsidRDefault="003774E9">
      <w:pPr>
        <w:pBdr>
          <w:top w:val="nil"/>
          <w:left w:val="nil"/>
          <w:bottom w:val="nil"/>
          <w:right w:val="nil"/>
          <w:between w:val="nil"/>
        </w:pBdr>
        <w:ind w:right="-2" w:firstLine="709"/>
        <w:jc w:val="both"/>
        <w:rPr>
          <w:color w:val="000000"/>
        </w:rPr>
      </w:pPr>
      <w:r>
        <w:rPr>
          <w:color w:val="000000"/>
        </w:rPr>
        <w:t>13.4. Все приложения к Договору являются его неотъемлемыми частями.</w:t>
      </w:r>
    </w:p>
    <w:p w:rsidR="003774E9" w:rsidRDefault="003774E9">
      <w:pPr>
        <w:pBdr>
          <w:top w:val="nil"/>
          <w:left w:val="nil"/>
          <w:bottom w:val="nil"/>
          <w:right w:val="nil"/>
          <w:between w:val="nil"/>
        </w:pBdr>
        <w:ind w:right="-2" w:firstLine="709"/>
        <w:jc w:val="both"/>
        <w:rPr>
          <w:color w:val="000000"/>
        </w:rPr>
      </w:pPr>
      <w:r>
        <w:rPr>
          <w:color w:val="000000"/>
        </w:rPr>
        <w:t>13.5. Договор составлен в двух экземплярах, имеющих одинаковую силу, по одному экземпляру для каждой из Сторон.</w:t>
      </w:r>
    </w:p>
    <w:p w:rsidR="003774E9" w:rsidRDefault="003774E9">
      <w:pPr>
        <w:pBdr>
          <w:top w:val="nil"/>
          <w:left w:val="nil"/>
          <w:bottom w:val="nil"/>
          <w:right w:val="nil"/>
          <w:between w:val="nil"/>
        </w:pBdr>
        <w:ind w:right="-2" w:firstLine="708"/>
        <w:jc w:val="both"/>
        <w:rPr>
          <w:color w:val="000000"/>
        </w:rPr>
      </w:pPr>
      <w:r>
        <w:rPr>
          <w:color w:val="000000"/>
        </w:rPr>
        <w:t>13.6. К Договору прилагается:</w:t>
      </w:r>
    </w:p>
    <w:p w:rsidR="003774E9" w:rsidRDefault="003774E9">
      <w:pPr>
        <w:pBdr>
          <w:top w:val="nil"/>
          <w:left w:val="nil"/>
          <w:bottom w:val="nil"/>
          <w:right w:val="nil"/>
          <w:between w:val="nil"/>
        </w:pBdr>
        <w:ind w:right="-2" w:firstLine="708"/>
        <w:jc w:val="both"/>
        <w:rPr>
          <w:color w:val="000000"/>
        </w:rPr>
      </w:pPr>
      <w:r>
        <w:rPr>
          <w:color w:val="000000"/>
        </w:rPr>
        <w:t>13.6.1. Перечень мест выполнения Работ (Приложение № 1);</w:t>
      </w:r>
    </w:p>
    <w:p w:rsidR="003774E9" w:rsidRDefault="003774E9">
      <w:pPr>
        <w:pBdr>
          <w:top w:val="nil"/>
          <w:left w:val="nil"/>
          <w:bottom w:val="nil"/>
          <w:right w:val="nil"/>
          <w:between w:val="nil"/>
        </w:pBdr>
        <w:ind w:right="-2" w:firstLine="708"/>
        <w:jc w:val="both"/>
        <w:rPr>
          <w:color w:val="000000"/>
        </w:rPr>
      </w:pPr>
      <w:r>
        <w:rPr>
          <w:color w:val="000000"/>
        </w:rPr>
        <w:t>13.6.2. Форма заявки Заказчика на разделку грузовых вагонов (Приложение № 2);</w:t>
      </w:r>
    </w:p>
    <w:p w:rsidR="003774E9" w:rsidRDefault="003774E9">
      <w:pPr>
        <w:pBdr>
          <w:top w:val="nil"/>
          <w:left w:val="nil"/>
          <w:bottom w:val="nil"/>
          <w:right w:val="nil"/>
          <w:between w:val="nil"/>
        </w:pBdr>
        <w:ind w:right="-2" w:firstLine="708"/>
        <w:jc w:val="both"/>
        <w:rPr>
          <w:color w:val="000000"/>
        </w:rPr>
      </w:pPr>
      <w:r>
        <w:rPr>
          <w:color w:val="000000"/>
        </w:rPr>
        <w:t>13.6.3. Форма акта приема-передачи вагонов (Приложение № 3);</w:t>
      </w:r>
    </w:p>
    <w:p w:rsidR="003774E9" w:rsidRDefault="003774E9">
      <w:pPr>
        <w:pBdr>
          <w:top w:val="nil"/>
          <w:left w:val="nil"/>
          <w:bottom w:val="nil"/>
          <w:right w:val="nil"/>
          <w:between w:val="nil"/>
        </w:pBdr>
        <w:ind w:right="-2" w:firstLine="708"/>
        <w:jc w:val="both"/>
        <w:rPr>
          <w:color w:val="000000"/>
        </w:rPr>
      </w:pPr>
      <w:r>
        <w:rPr>
          <w:color w:val="000000"/>
        </w:rPr>
        <w:t>13.6.4. Форма описи узлов и деталей, находящихся на грузовом вагоне (Приложение № 4);</w:t>
      </w:r>
    </w:p>
    <w:p w:rsidR="003774E9" w:rsidRDefault="003774E9">
      <w:pPr>
        <w:widowControl w:val="0"/>
        <w:pBdr>
          <w:top w:val="nil"/>
          <w:left w:val="nil"/>
          <w:bottom w:val="nil"/>
          <w:right w:val="nil"/>
          <w:between w:val="nil"/>
        </w:pBdr>
        <w:ind w:firstLine="708"/>
        <w:jc w:val="both"/>
        <w:rPr>
          <w:color w:val="000000"/>
        </w:rPr>
      </w:pPr>
      <w:r>
        <w:rPr>
          <w:color w:val="000000"/>
        </w:rPr>
        <w:t>13.6.5. Форма акта выполненных работ по разделке грузовых вагонов (Приложение № 5);</w:t>
      </w:r>
    </w:p>
    <w:p w:rsidR="003774E9" w:rsidRDefault="003774E9">
      <w:pPr>
        <w:widowControl w:val="0"/>
        <w:pBdr>
          <w:top w:val="nil"/>
          <w:left w:val="nil"/>
          <w:bottom w:val="nil"/>
          <w:right w:val="nil"/>
          <w:between w:val="nil"/>
        </w:pBdr>
        <w:ind w:firstLine="708"/>
        <w:jc w:val="both"/>
        <w:rPr>
          <w:color w:val="000000"/>
        </w:rPr>
      </w:pPr>
      <w:r>
        <w:rPr>
          <w:color w:val="000000"/>
        </w:rPr>
        <w:t>13.6.6. Форма акта-приема передачи деталей (Приложение № 6);</w:t>
      </w:r>
    </w:p>
    <w:p w:rsidR="003774E9" w:rsidRDefault="003774E9">
      <w:pPr>
        <w:widowControl w:val="0"/>
        <w:pBdr>
          <w:top w:val="nil"/>
          <w:left w:val="nil"/>
          <w:bottom w:val="nil"/>
          <w:right w:val="nil"/>
          <w:between w:val="nil"/>
        </w:pBdr>
        <w:ind w:firstLine="708"/>
        <w:jc w:val="both"/>
        <w:rPr>
          <w:color w:val="000000"/>
        </w:rPr>
      </w:pPr>
      <w:r>
        <w:rPr>
          <w:color w:val="000000"/>
        </w:rPr>
        <w:t>13.6.7. Форма акта-приема передачи лома черных металлов (Приложение № 7);</w:t>
      </w:r>
    </w:p>
    <w:p w:rsidR="003774E9" w:rsidRDefault="003774E9">
      <w:pPr>
        <w:widowControl w:val="0"/>
        <w:pBdr>
          <w:top w:val="nil"/>
          <w:left w:val="nil"/>
          <w:bottom w:val="nil"/>
          <w:right w:val="nil"/>
          <w:between w:val="nil"/>
        </w:pBdr>
        <w:ind w:firstLine="708"/>
        <w:jc w:val="both"/>
        <w:rPr>
          <w:color w:val="000000"/>
        </w:rPr>
      </w:pPr>
      <w:r>
        <w:rPr>
          <w:color w:val="000000"/>
        </w:rPr>
        <w:t>13.6.8. Форма задания Заказчика на выполнение работ по нанесению неустранимого дефекта (Приложение № 8);</w:t>
      </w:r>
    </w:p>
    <w:p w:rsidR="003774E9" w:rsidRDefault="003774E9">
      <w:pPr>
        <w:pBdr>
          <w:top w:val="nil"/>
          <w:left w:val="nil"/>
          <w:bottom w:val="nil"/>
          <w:right w:val="nil"/>
          <w:between w:val="nil"/>
        </w:pBdr>
        <w:ind w:right="-2" w:firstLine="708"/>
        <w:jc w:val="both"/>
        <w:rPr>
          <w:color w:val="000000"/>
        </w:rPr>
      </w:pPr>
      <w:r>
        <w:rPr>
          <w:color w:val="000000"/>
        </w:rPr>
        <w:t>13.6.9. Форма акта перевода деталей в лом черных металлов (Приложение № 9);</w:t>
      </w:r>
    </w:p>
    <w:p w:rsidR="003774E9" w:rsidRDefault="003774E9">
      <w:pPr>
        <w:pBdr>
          <w:top w:val="nil"/>
          <w:left w:val="nil"/>
          <w:bottom w:val="nil"/>
          <w:right w:val="nil"/>
          <w:between w:val="nil"/>
        </w:pBdr>
        <w:ind w:right="-2" w:firstLine="708"/>
        <w:jc w:val="both"/>
        <w:rPr>
          <w:color w:val="000000"/>
        </w:rPr>
      </w:pPr>
      <w:r>
        <w:rPr>
          <w:color w:val="000000"/>
        </w:rPr>
        <w:t>13.6.10. Форма акта о приеме-передаче товарно-материальных ценностей на хранение  (Приложение № 10);</w:t>
      </w:r>
    </w:p>
    <w:p w:rsidR="003774E9" w:rsidRDefault="003774E9">
      <w:pPr>
        <w:pBdr>
          <w:top w:val="nil"/>
          <w:left w:val="nil"/>
          <w:bottom w:val="nil"/>
          <w:right w:val="nil"/>
          <w:between w:val="nil"/>
        </w:pBdr>
        <w:ind w:right="-2" w:firstLine="708"/>
        <w:jc w:val="both"/>
        <w:rPr>
          <w:color w:val="000000"/>
        </w:rPr>
      </w:pPr>
      <w:r>
        <w:rPr>
          <w:color w:val="000000"/>
        </w:rPr>
        <w:t>13.6.11. Форма акта о возврате товарно-материальных ценностей, сданных на хранение (Приложение № 11);</w:t>
      </w:r>
    </w:p>
    <w:p w:rsidR="003774E9" w:rsidRDefault="003774E9">
      <w:pPr>
        <w:pBdr>
          <w:top w:val="nil"/>
          <w:left w:val="nil"/>
          <w:bottom w:val="nil"/>
          <w:right w:val="nil"/>
          <w:between w:val="nil"/>
        </w:pBdr>
        <w:ind w:right="-2" w:firstLine="708"/>
        <w:jc w:val="both"/>
        <w:rPr>
          <w:color w:val="000000"/>
        </w:rPr>
      </w:pPr>
      <w:r>
        <w:rPr>
          <w:color w:val="000000"/>
        </w:rPr>
        <w:t>13.6.12. Форма разнарядки на отгрузку (Приложение № 12)</w:t>
      </w:r>
    </w:p>
    <w:p w:rsidR="003774E9" w:rsidRDefault="003774E9">
      <w:pPr>
        <w:pBdr>
          <w:top w:val="nil"/>
          <w:left w:val="nil"/>
          <w:bottom w:val="nil"/>
          <w:right w:val="nil"/>
          <w:between w:val="nil"/>
        </w:pBdr>
        <w:ind w:right="-2" w:firstLine="708"/>
        <w:jc w:val="both"/>
        <w:rPr>
          <w:color w:val="000000"/>
        </w:rPr>
      </w:pPr>
      <w:r>
        <w:rPr>
          <w:color w:val="000000"/>
        </w:rPr>
        <w:t>13.6.13. Протокол согласования стоимости узлов и деталей грузовых вагонов (Приложение №13).</w:t>
      </w:r>
    </w:p>
    <w:p w:rsidR="003774E9" w:rsidRPr="00150132" w:rsidRDefault="003774E9" w:rsidP="007229CE">
      <w:pPr>
        <w:widowControl w:val="0"/>
        <w:ind w:firstLine="709"/>
        <w:jc w:val="both"/>
      </w:pPr>
      <w:r>
        <w:t>13.6.14. Порядок электронного документооборота (Приложение № 14);</w:t>
      </w:r>
    </w:p>
    <w:p w:rsidR="003774E9" w:rsidRPr="00150132" w:rsidRDefault="003774E9" w:rsidP="007229CE">
      <w:pPr>
        <w:widowControl w:val="0"/>
        <w:ind w:firstLine="709"/>
        <w:jc w:val="both"/>
      </w:pPr>
      <w:r>
        <w:t>13.6.14.1. Перечень и формат электронных документов (Приложение № 14а);</w:t>
      </w:r>
    </w:p>
    <w:p w:rsidR="003774E9" w:rsidRPr="00150132" w:rsidRDefault="003774E9" w:rsidP="007229CE">
      <w:pPr>
        <w:widowControl w:val="0"/>
        <w:pBdr>
          <w:top w:val="nil"/>
          <w:left w:val="nil"/>
          <w:bottom w:val="nil"/>
          <w:right w:val="nil"/>
          <w:between w:val="nil"/>
        </w:pBdr>
        <w:ind w:right="-2" w:firstLine="720"/>
        <w:jc w:val="both"/>
      </w:pPr>
      <w:r>
        <w:t>13.6.15. Налоговая оговорка (Приложение №15).</w:t>
      </w:r>
    </w:p>
    <w:p w:rsidR="003774E9" w:rsidRDefault="003774E9" w:rsidP="00404E94">
      <w:pPr>
        <w:pBdr>
          <w:top w:val="nil"/>
          <w:left w:val="nil"/>
          <w:bottom w:val="nil"/>
          <w:right w:val="nil"/>
          <w:between w:val="nil"/>
        </w:pBdr>
        <w:ind w:right="-2" w:firstLine="720"/>
        <w:jc w:val="both"/>
        <w:rPr>
          <w:b/>
          <w:color w:val="000000"/>
        </w:rPr>
      </w:pPr>
    </w:p>
    <w:p w:rsidR="003774E9" w:rsidRDefault="003774E9">
      <w:pPr>
        <w:pBdr>
          <w:top w:val="nil"/>
          <w:left w:val="nil"/>
          <w:bottom w:val="nil"/>
          <w:right w:val="nil"/>
          <w:between w:val="nil"/>
        </w:pBdr>
        <w:ind w:right="-2" w:firstLine="720"/>
        <w:jc w:val="center"/>
        <w:rPr>
          <w:b/>
          <w:color w:val="000000"/>
        </w:rPr>
      </w:pPr>
      <w:r>
        <w:rPr>
          <w:b/>
          <w:color w:val="000000"/>
        </w:rPr>
        <w:t>13. АДРЕСА, РЕКВИЗИТЫ И ПОДПИСИ СТОРОН</w:t>
      </w:r>
    </w:p>
    <w:p w:rsidR="003774E9" w:rsidRDefault="003774E9">
      <w:pPr>
        <w:pBdr>
          <w:top w:val="nil"/>
          <w:left w:val="nil"/>
          <w:bottom w:val="nil"/>
          <w:right w:val="nil"/>
          <w:between w:val="nil"/>
        </w:pBdr>
        <w:ind w:right="-2" w:firstLine="720"/>
        <w:jc w:val="center"/>
        <w:rPr>
          <w:b/>
          <w:color w:val="000000"/>
        </w:rPr>
      </w:pPr>
    </w:p>
    <w:tbl>
      <w:tblPr>
        <w:tblW w:w="0" w:type="auto"/>
        <w:tblInd w:w="108" w:type="dxa"/>
        <w:tblLook w:val="01E0"/>
      </w:tblPr>
      <w:tblGrid>
        <w:gridCol w:w="4730"/>
        <w:gridCol w:w="4732"/>
      </w:tblGrid>
      <w:tr w:rsidR="003774E9" w:rsidRPr="00645318" w:rsidTr="008D6654">
        <w:tc>
          <w:tcPr>
            <w:tcW w:w="4730" w:type="dxa"/>
          </w:tcPr>
          <w:p w:rsidR="003774E9" w:rsidRPr="0094342C" w:rsidRDefault="003774E9" w:rsidP="00F63775">
            <w:pPr>
              <w:autoSpaceDE w:val="0"/>
              <w:autoSpaceDN w:val="0"/>
              <w:adjustRightInd w:val="0"/>
              <w:spacing w:after="120"/>
              <w:rPr>
                <w:b/>
              </w:rPr>
            </w:pPr>
            <w:r>
              <w:rPr>
                <w:b/>
              </w:rPr>
              <w:t xml:space="preserve">Исполнитель: </w:t>
            </w:r>
          </w:p>
          <w:p w:rsidR="003774E9" w:rsidRPr="0094342C" w:rsidRDefault="003774E9" w:rsidP="008D6654">
            <w:pPr>
              <w:shd w:val="clear" w:color="auto" w:fill="FFFFFF"/>
              <w:jc w:val="both"/>
            </w:pPr>
          </w:p>
        </w:tc>
        <w:tc>
          <w:tcPr>
            <w:tcW w:w="4732" w:type="dxa"/>
            <w:vMerge w:val="restart"/>
          </w:tcPr>
          <w:p w:rsidR="003774E9" w:rsidRPr="00A55FB4" w:rsidRDefault="003774E9" w:rsidP="00F63775">
            <w:pPr>
              <w:spacing w:after="120"/>
              <w:rPr>
                <w:b/>
              </w:rPr>
            </w:pPr>
            <w:r>
              <w:rPr>
                <w:b/>
              </w:rPr>
              <w:t>Заказчик:</w:t>
            </w:r>
          </w:p>
          <w:p w:rsidR="003774E9" w:rsidRPr="00561389" w:rsidRDefault="003774E9" w:rsidP="007A740C">
            <w:pPr>
              <w:pStyle w:val="2a"/>
              <w:spacing w:line="240" w:lineRule="auto"/>
              <w:jc w:val="both"/>
              <w:rPr>
                <w:b/>
              </w:rPr>
            </w:pPr>
            <w:r>
              <w:rPr>
                <w:b/>
              </w:rPr>
              <w:t>Публичное акционерное общество «Центр по перевозке грузов в контейнерах «ТрансКонтейнер» (ПАО «ТрансКонтейнер»)</w:t>
            </w:r>
          </w:p>
          <w:p w:rsidR="003774E9" w:rsidRPr="00561389" w:rsidRDefault="003774E9" w:rsidP="007A740C">
            <w:pPr>
              <w:pStyle w:val="2a"/>
              <w:spacing w:after="0" w:line="240" w:lineRule="auto"/>
              <w:jc w:val="both"/>
            </w:pPr>
            <w:r>
              <w:t xml:space="preserve">Место нахождения: </w:t>
            </w:r>
          </w:p>
          <w:p w:rsidR="003774E9" w:rsidRPr="00561389" w:rsidRDefault="003774E9" w:rsidP="007A740C">
            <w:pPr>
              <w:pStyle w:val="2a"/>
              <w:spacing w:after="0" w:line="240" w:lineRule="auto"/>
              <w:jc w:val="both"/>
            </w:pPr>
            <w:r>
              <w:t>141402, Московская область, г.о. Химки,</w:t>
            </w:r>
            <w:r>
              <w:br/>
              <w:t>г. Химки, ул. Ленинградская, владение 39,</w:t>
            </w:r>
            <w:r>
              <w:br/>
              <w:t>строение 6, офис 3 (этаж 6).</w:t>
            </w:r>
          </w:p>
          <w:p w:rsidR="003774E9" w:rsidRPr="00561389" w:rsidRDefault="003774E9" w:rsidP="007A740C">
            <w:pPr>
              <w:jc w:val="both"/>
            </w:pPr>
            <w:r>
              <w:t xml:space="preserve">ОГРН 1067746341024, </w:t>
            </w:r>
          </w:p>
          <w:p w:rsidR="003774E9" w:rsidRPr="00561389" w:rsidRDefault="003774E9" w:rsidP="007A740C">
            <w:pPr>
              <w:widowControl w:val="0"/>
              <w:jc w:val="both"/>
              <w:rPr>
                <w:snapToGrid w:val="0"/>
              </w:rPr>
            </w:pPr>
            <w:r>
              <w:t>ИНН 7708591995, КПП 997650001</w:t>
            </w:r>
          </w:p>
          <w:p w:rsidR="003774E9" w:rsidRPr="00561389" w:rsidRDefault="003774E9" w:rsidP="007A740C">
            <w:pPr>
              <w:widowControl w:val="0"/>
              <w:jc w:val="both"/>
              <w:rPr>
                <w:snapToGrid w:val="0"/>
              </w:rPr>
            </w:pPr>
            <w:r>
              <w:rPr>
                <w:snapToGrid w:val="0"/>
              </w:rPr>
              <w:t xml:space="preserve">Тел.+7(499)262-8506, </w:t>
            </w:r>
            <w:r>
              <w:rPr>
                <w:snapToGrid w:val="0"/>
              </w:rPr>
              <w:br/>
              <w:t xml:space="preserve">факс .+7(499) 262-7578, </w:t>
            </w:r>
          </w:p>
          <w:p w:rsidR="003774E9" w:rsidRPr="00561389" w:rsidRDefault="003774E9" w:rsidP="007A740C">
            <w:pPr>
              <w:spacing w:after="120"/>
              <w:jc w:val="both"/>
              <w:rPr>
                <w:snapToGrid w:val="0"/>
              </w:rPr>
            </w:pPr>
            <w:r>
              <w:rPr>
                <w:snapToGrid w:val="0"/>
                <w:lang w:val="en-US"/>
              </w:rPr>
              <w:t>E</w:t>
            </w:r>
            <w:r>
              <w:rPr>
                <w:snapToGrid w:val="0"/>
              </w:rPr>
              <w:t>-</w:t>
            </w:r>
            <w:r>
              <w:rPr>
                <w:snapToGrid w:val="0"/>
                <w:lang w:val="en-US"/>
              </w:rPr>
              <w:t>mail</w:t>
            </w:r>
            <w:r>
              <w:rPr>
                <w:snapToGrid w:val="0"/>
              </w:rPr>
              <w:t xml:space="preserve">: </w:t>
            </w:r>
            <w:hyperlink r:id="rId31" w:history="1">
              <w:r>
                <w:rPr>
                  <w:rStyle w:val="a8"/>
                  <w:rFonts w:eastAsia="MS Mincho"/>
                  <w:snapToGrid w:val="0"/>
                  <w:lang w:val="en-US"/>
                </w:rPr>
                <w:t>trcont</w:t>
              </w:r>
              <w:r>
                <w:rPr>
                  <w:rStyle w:val="a8"/>
                  <w:rFonts w:eastAsia="MS Mincho"/>
                  <w:snapToGrid w:val="0"/>
                </w:rPr>
                <w:t>@</w:t>
              </w:r>
              <w:r>
                <w:rPr>
                  <w:rStyle w:val="a8"/>
                  <w:rFonts w:eastAsia="MS Mincho"/>
                  <w:snapToGrid w:val="0"/>
                  <w:lang w:val="en-US"/>
                </w:rPr>
                <w:t>trcont</w:t>
              </w:r>
              <w:r>
                <w:rPr>
                  <w:rStyle w:val="a8"/>
                  <w:rFonts w:eastAsia="MS Mincho"/>
                  <w:snapToGrid w:val="0"/>
                </w:rPr>
                <w:t>.</w:t>
              </w:r>
              <w:r>
                <w:rPr>
                  <w:rStyle w:val="a8"/>
                  <w:rFonts w:eastAsia="MS Mincho"/>
                  <w:snapToGrid w:val="0"/>
                  <w:lang w:val="en-US"/>
                </w:rPr>
                <w:t>ru</w:t>
              </w:r>
            </w:hyperlink>
          </w:p>
          <w:p w:rsidR="003774E9" w:rsidRPr="00561389" w:rsidRDefault="003774E9" w:rsidP="007A740C">
            <w:pPr>
              <w:pStyle w:val="2a"/>
              <w:spacing w:after="0" w:line="240" w:lineRule="auto"/>
              <w:jc w:val="both"/>
              <w:rPr>
                <w:b/>
              </w:rPr>
            </w:pPr>
            <w:r>
              <w:rPr>
                <w:b/>
              </w:rPr>
              <w:t>Филиал ПАО «ТрансКонтейнер» на Октябрьской железной дороге:</w:t>
            </w:r>
          </w:p>
          <w:p w:rsidR="003774E9" w:rsidRPr="00561389" w:rsidRDefault="003774E9" w:rsidP="007A740C">
            <w:pPr>
              <w:pStyle w:val="2a"/>
              <w:spacing w:after="0" w:line="240" w:lineRule="auto"/>
              <w:jc w:val="both"/>
            </w:pPr>
            <w:r>
              <w:lastRenderedPageBreak/>
              <w:t>Место нахождения: 196626, г. Санкт-Петербург, поселок Шушары, Московское шоссе, д. 54, лит. Б</w:t>
            </w:r>
          </w:p>
          <w:p w:rsidR="003774E9" w:rsidRPr="00561389" w:rsidRDefault="003774E9" w:rsidP="007A740C">
            <w:pPr>
              <w:jc w:val="both"/>
            </w:pPr>
            <w:r>
              <w:t>ИНН 7708591995, КПП 782043001</w:t>
            </w:r>
          </w:p>
          <w:p w:rsidR="003774E9" w:rsidRPr="00561389" w:rsidRDefault="003774E9" w:rsidP="007A740C">
            <w:pPr>
              <w:jc w:val="both"/>
            </w:pPr>
            <w:r>
              <w:t>ОКПО 15201081, ОКВЭД 52.29</w:t>
            </w:r>
          </w:p>
          <w:p w:rsidR="003774E9" w:rsidRDefault="003774E9" w:rsidP="007A740C">
            <w:pPr>
              <w:pStyle w:val="2a"/>
              <w:spacing w:line="240" w:lineRule="auto"/>
            </w:pPr>
            <w:r>
              <w:t>Тел.+7 (812) 470-70-25</w:t>
            </w:r>
          </w:p>
          <w:p w:rsidR="003774E9" w:rsidRPr="00A8629E" w:rsidRDefault="003774E9" w:rsidP="007D74DE">
            <w:pPr>
              <w:widowControl w:val="0"/>
              <w:tabs>
                <w:tab w:val="left" w:pos="4399"/>
              </w:tabs>
              <w:ind w:right="34"/>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3774E9" w:rsidRPr="001B0D20" w:rsidRDefault="003774E9" w:rsidP="007D74DE">
            <w:pPr>
              <w:spacing w:line="276" w:lineRule="auto"/>
              <w:ind w:right="34"/>
            </w:pPr>
            <w:r>
              <w:t xml:space="preserve">р/с: </w:t>
            </w:r>
            <w:r>
              <w:rPr>
                <w:color w:val="000000"/>
              </w:rPr>
              <w:t>40702810316540019446 в УРАЛЬСКИЙ БАНК ПАО СБЕРБАНК.</w:t>
            </w:r>
          </w:p>
          <w:p w:rsidR="003774E9" w:rsidRPr="001B0D20" w:rsidRDefault="003774E9" w:rsidP="007D74DE">
            <w:pPr>
              <w:spacing w:line="276" w:lineRule="auto"/>
              <w:ind w:right="34"/>
              <w:rPr>
                <w:color w:val="000000"/>
              </w:rPr>
            </w:pPr>
            <w:r>
              <w:t xml:space="preserve">к/с: </w:t>
            </w:r>
            <w:r>
              <w:rPr>
                <w:color w:val="000000"/>
              </w:rPr>
              <w:t>30101810500000000674.</w:t>
            </w:r>
          </w:p>
          <w:p w:rsidR="003774E9" w:rsidRPr="009C7786" w:rsidRDefault="003774E9" w:rsidP="007D74DE">
            <w:r>
              <w:rPr>
                <w:rFonts w:eastAsia="Calibri"/>
              </w:rPr>
              <w:t xml:space="preserve">БИК: </w:t>
            </w:r>
            <w:r>
              <w:rPr>
                <w:rFonts w:eastAsia="Calibri"/>
                <w:color w:val="000000"/>
              </w:rPr>
              <w:t>046577674</w:t>
            </w:r>
          </w:p>
        </w:tc>
      </w:tr>
      <w:tr w:rsidR="003774E9" w:rsidRPr="00520031" w:rsidTr="008D6654">
        <w:tc>
          <w:tcPr>
            <w:tcW w:w="4730" w:type="dxa"/>
          </w:tcPr>
          <w:p w:rsidR="003774E9" w:rsidRPr="0094342C" w:rsidRDefault="003774E9" w:rsidP="008D6654">
            <w:pPr>
              <w:autoSpaceDE w:val="0"/>
              <w:autoSpaceDN w:val="0"/>
              <w:adjustRightInd w:val="0"/>
            </w:pPr>
          </w:p>
          <w:p w:rsidR="003774E9" w:rsidRPr="0094342C" w:rsidRDefault="003774E9" w:rsidP="008D6654">
            <w:pPr>
              <w:autoSpaceDE w:val="0"/>
              <w:autoSpaceDN w:val="0"/>
              <w:adjustRightInd w:val="0"/>
              <w:rPr>
                <w:b/>
              </w:rPr>
            </w:pPr>
          </w:p>
        </w:tc>
        <w:tc>
          <w:tcPr>
            <w:tcW w:w="4732" w:type="dxa"/>
            <w:vMerge/>
          </w:tcPr>
          <w:p w:rsidR="003774E9" w:rsidRPr="00FF20ED" w:rsidRDefault="003774E9" w:rsidP="008D6654"/>
        </w:tc>
      </w:tr>
    </w:tbl>
    <w:p w:rsidR="003774E9" w:rsidRDefault="003774E9" w:rsidP="00F63775">
      <w:pPr>
        <w:pBdr>
          <w:top w:val="nil"/>
          <w:left w:val="nil"/>
          <w:bottom w:val="nil"/>
          <w:right w:val="nil"/>
          <w:between w:val="nil"/>
        </w:pBdr>
        <w:ind w:right="-2"/>
        <w:rPr>
          <w:b/>
          <w:color w:val="000000"/>
        </w:rPr>
      </w:pPr>
    </w:p>
    <w:p w:rsidR="003774E9" w:rsidRDefault="003774E9"/>
    <w:tbl>
      <w:tblPr>
        <w:tblW w:w="9747" w:type="dxa"/>
        <w:tblBorders>
          <w:top w:val="nil"/>
          <w:left w:val="nil"/>
          <w:bottom w:val="nil"/>
          <w:right w:val="nil"/>
          <w:insideH w:val="nil"/>
          <w:insideV w:val="nil"/>
        </w:tblBorders>
        <w:tblLayout w:type="fixed"/>
        <w:tblLook w:val="0000"/>
      </w:tblPr>
      <w:tblGrid>
        <w:gridCol w:w="4928"/>
        <w:gridCol w:w="4819"/>
      </w:tblGrid>
      <w:tr w:rsidR="003774E9" w:rsidRPr="00A66B5C" w:rsidTr="00F63775">
        <w:tc>
          <w:tcPr>
            <w:tcW w:w="4928" w:type="dxa"/>
            <w:shd w:val="clear" w:color="auto" w:fill="auto"/>
          </w:tcPr>
          <w:p w:rsidR="003774E9" w:rsidRDefault="003774E9">
            <w:pPr>
              <w:pBdr>
                <w:top w:val="nil"/>
                <w:left w:val="nil"/>
                <w:bottom w:val="nil"/>
                <w:right w:val="nil"/>
                <w:between w:val="nil"/>
              </w:pBdr>
              <w:spacing w:line="276" w:lineRule="auto"/>
              <w:ind w:right="-2"/>
              <w:rPr>
                <w:b/>
              </w:rPr>
            </w:pPr>
            <w:r>
              <w:rPr>
                <w:b/>
              </w:rPr>
              <w:t>От Исполнителя</w:t>
            </w:r>
          </w:p>
          <w:p w:rsidR="003774E9" w:rsidRDefault="003774E9">
            <w:pPr>
              <w:pBdr>
                <w:top w:val="nil"/>
                <w:left w:val="nil"/>
                <w:bottom w:val="nil"/>
                <w:right w:val="nil"/>
                <w:between w:val="nil"/>
              </w:pBdr>
              <w:spacing w:line="276" w:lineRule="auto"/>
              <w:ind w:right="-2" w:firstLine="720"/>
              <w:jc w:val="both"/>
            </w:pPr>
          </w:p>
          <w:p w:rsidR="003774E9" w:rsidRDefault="003774E9">
            <w:pPr>
              <w:pBdr>
                <w:top w:val="nil"/>
                <w:left w:val="nil"/>
                <w:bottom w:val="nil"/>
                <w:right w:val="nil"/>
                <w:between w:val="nil"/>
              </w:pBdr>
              <w:spacing w:line="276" w:lineRule="auto"/>
              <w:ind w:right="-2"/>
              <w:jc w:val="both"/>
            </w:pPr>
            <w:r>
              <w:t xml:space="preserve">_______________ </w:t>
            </w:r>
          </w:p>
        </w:tc>
        <w:tc>
          <w:tcPr>
            <w:tcW w:w="4819" w:type="dxa"/>
            <w:shd w:val="clear" w:color="auto" w:fill="auto"/>
          </w:tcPr>
          <w:p w:rsidR="003774E9" w:rsidRDefault="003774E9">
            <w:pPr>
              <w:pBdr>
                <w:top w:val="nil"/>
                <w:left w:val="nil"/>
                <w:bottom w:val="nil"/>
                <w:right w:val="nil"/>
                <w:between w:val="nil"/>
              </w:pBdr>
              <w:tabs>
                <w:tab w:val="left" w:pos="9540"/>
              </w:tabs>
              <w:spacing w:line="276" w:lineRule="auto"/>
              <w:ind w:right="-2"/>
              <w:jc w:val="both"/>
              <w:rPr>
                <w:b/>
                <w:i/>
              </w:rPr>
            </w:pPr>
            <w:r>
              <w:rPr>
                <w:b/>
              </w:rPr>
              <w:t>От Заказчика</w:t>
            </w:r>
          </w:p>
          <w:p w:rsidR="003774E9" w:rsidRDefault="003774E9">
            <w:pPr>
              <w:pBdr>
                <w:top w:val="nil"/>
                <w:left w:val="nil"/>
                <w:bottom w:val="nil"/>
                <w:right w:val="nil"/>
                <w:between w:val="nil"/>
              </w:pBdr>
              <w:spacing w:line="276" w:lineRule="auto"/>
              <w:ind w:right="-2" w:firstLine="720"/>
              <w:jc w:val="both"/>
              <w:rPr>
                <w:b/>
              </w:rPr>
            </w:pPr>
          </w:p>
          <w:p w:rsidR="003774E9" w:rsidRDefault="003774E9">
            <w:pPr>
              <w:pBdr>
                <w:top w:val="nil"/>
                <w:left w:val="nil"/>
                <w:bottom w:val="nil"/>
                <w:right w:val="nil"/>
                <w:between w:val="nil"/>
              </w:pBdr>
              <w:spacing w:line="276" w:lineRule="auto"/>
              <w:ind w:right="-2"/>
              <w:jc w:val="both"/>
            </w:pPr>
            <w:r>
              <w:t xml:space="preserve">____________________ </w:t>
            </w:r>
          </w:p>
        </w:tc>
      </w:tr>
    </w:tbl>
    <w:p w:rsidR="003774E9" w:rsidRDefault="003774E9"/>
    <w:p w:rsidR="003774E9" w:rsidRPr="00A66B5C" w:rsidRDefault="003774E9" w:rsidP="00BC4AC7">
      <w:r>
        <w:br w:type="page"/>
      </w:r>
    </w:p>
    <w:p w:rsidR="003774E9" w:rsidRDefault="003774E9" w:rsidP="00A1658B">
      <w:pPr>
        <w:jc w:val="right"/>
      </w:pPr>
      <w:r>
        <w:lastRenderedPageBreak/>
        <w:t>Приложение № 1</w:t>
      </w:r>
    </w:p>
    <w:p w:rsidR="003774E9" w:rsidRDefault="003774E9" w:rsidP="00A1658B">
      <w:pPr>
        <w:jc w:val="right"/>
      </w:pPr>
      <w:r>
        <w:t xml:space="preserve">к договору на выполнение работ </w:t>
      </w:r>
    </w:p>
    <w:p w:rsidR="003774E9" w:rsidRDefault="003774E9" w:rsidP="00A1658B">
      <w:pPr>
        <w:jc w:val="right"/>
      </w:pPr>
      <w:r>
        <w:t>по разделке грузовых вагонов</w:t>
      </w:r>
    </w:p>
    <w:p w:rsidR="003774E9" w:rsidRDefault="003774E9" w:rsidP="00A1658B">
      <w:pPr>
        <w:jc w:val="right"/>
      </w:pPr>
      <w:r>
        <w:t xml:space="preserve">от «___» __________ 20__ г. </w:t>
      </w:r>
    </w:p>
    <w:p w:rsidR="003774E9" w:rsidRDefault="003774E9" w:rsidP="00A1658B">
      <w:pPr>
        <w:jc w:val="right"/>
      </w:pPr>
      <w:r>
        <w:t>№ __________</w:t>
      </w:r>
    </w:p>
    <w:p w:rsidR="003774E9" w:rsidRDefault="003774E9">
      <w:pPr>
        <w:spacing w:line="360" w:lineRule="auto"/>
        <w:jc w:val="right"/>
      </w:pPr>
    </w:p>
    <w:p w:rsidR="003774E9" w:rsidRDefault="003774E9">
      <w:pPr>
        <w:jc w:val="center"/>
        <w:rPr>
          <w:b/>
        </w:rPr>
      </w:pPr>
    </w:p>
    <w:p w:rsidR="003774E9" w:rsidRDefault="003774E9">
      <w:pPr>
        <w:jc w:val="center"/>
        <w:rPr>
          <w:b/>
        </w:rPr>
      </w:pPr>
      <w:r>
        <w:rPr>
          <w:b/>
        </w:rPr>
        <w:t>Перечень мест выполнения Работ</w:t>
      </w:r>
    </w:p>
    <w:p w:rsidR="003774E9" w:rsidRDefault="003774E9">
      <w:pPr>
        <w:jc w:val="center"/>
        <w:rPr>
          <w:b/>
        </w:rPr>
      </w:pPr>
    </w:p>
    <w:p w:rsidR="003774E9" w:rsidRDefault="003774E9">
      <w:pPr>
        <w:jc w:val="center"/>
        <w:rPr>
          <w:b/>
        </w:rPr>
      </w:pPr>
    </w:p>
    <w:tbl>
      <w:tblPr>
        <w:tblW w:w="9537" w:type="dxa"/>
        <w:tblInd w:w="-102" w:type="dxa"/>
        <w:tblLayout w:type="fixed"/>
        <w:tblLook w:val="0400"/>
      </w:tblPr>
      <w:tblGrid>
        <w:gridCol w:w="568"/>
        <w:gridCol w:w="4394"/>
        <w:gridCol w:w="4575"/>
      </w:tblGrid>
      <w:tr w:rsidR="003774E9" w:rsidRPr="00A66B5C" w:rsidTr="008D6654">
        <w:trPr>
          <w:trHeight w:val="5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774E9" w:rsidRPr="00A66B5C" w:rsidRDefault="003774E9" w:rsidP="00CC237C">
            <w:pPr>
              <w:jc w:val="center"/>
            </w:pPr>
            <w:r>
              <w:t>№</w:t>
            </w:r>
          </w:p>
          <w:p w:rsidR="003774E9" w:rsidRDefault="003774E9" w:rsidP="00CC237C">
            <w:pPr>
              <w:jc w:val="center"/>
            </w:pPr>
            <w:r>
              <w:t>п/п</w:t>
            </w:r>
          </w:p>
        </w:tc>
        <w:tc>
          <w:tcPr>
            <w:tcW w:w="4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774E9" w:rsidRDefault="003774E9" w:rsidP="00CC237C">
            <w:pPr>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774E9" w:rsidRDefault="003774E9" w:rsidP="00CC237C">
            <w:pPr>
              <w:jc w:val="center"/>
            </w:pPr>
            <w:r>
              <w:t>Железнодорожная станция приема-передачи вагонов в разделку</w:t>
            </w:r>
          </w:p>
        </w:tc>
      </w:tr>
      <w:tr w:rsidR="003774E9" w:rsidRPr="00A66B5C" w:rsidTr="008D6654">
        <w:trPr>
          <w:trHeight w:val="3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774E9" w:rsidRDefault="003774E9">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3774E9" w:rsidRDefault="003774E9">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3774E9" w:rsidRDefault="003774E9">
            <w:pPr>
              <w:spacing w:line="312" w:lineRule="auto"/>
            </w:pPr>
          </w:p>
        </w:tc>
      </w:tr>
      <w:tr w:rsidR="003774E9" w:rsidRPr="00A66B5C" w:rsidTr="008D6654">
        <w:trPr>
          <w:trHeight w:val="3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774E9" w:rsidRDefault="003774E9">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3774E9" w:rsidRDefault="003774E9">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3774E9" w:rsidRPr="00A66B5C" w:rsidRDefault="003774E9" w:rsidP="008D6654">
            <w:pPr>
              <w:spacing w:line="312" w:lineRule="auto"/>
            </w:pPr>
          </w:p>
        </w:tc>
      </w:tr>
    </w:tbl>
    <w:p w:rsidR="003774E9" w:rsidRPr="00A66B5C" w:rsidRDefault="003774E9" w:rsidP="00BC4AC7">
      <w:pPr>
        <w:jc w:val="center"/>
      </w:pPr>
    </w:p>
    <w:p w:rsidR="003774E9" w:rsidRPr="00A66B5C" w:rsidRDefault="003774E9" w:rsidP="00BC4AC7"/>
    <w:p w:rsidR="003774E9" w:rsidRPr="00A66B5C" w:rsidRDefault="003774E9" w:rsidP="00BC4AC7"/>
    <w:tbl>
      <w:tblPr>
        <w:tblW w:w="9606" w:type="dxa"/>
        <w:tblBorders>
          <w:top w:val="nil"/>
          <w:left w:val="nil"/>
          <w:bottom w:val="nil"/>
          <w:right w:val="nil"/>
          <w:insideH w:val="nil"/>
          <w:insideV w:val="nil"/>
        </w:tblBorders>
        <w:tblLayout w:type="fixed"/>
        <w:tblLook w:val="0000"/>
      </w:tblPr>
      <w:tblGrid>
        <w:gridCol w:w="5147"/>
        <w:gridCol w:w="4459"/>
      </w:tblGrid>
      <w:tr w:rsidR="003774E9" w:rsidRPr="00A66B5C" w:rsidTr="008D6654">
        <w:tc>
          <w:tcPr>
            <w:tcW w:w="5147" w:type="dxa"/>
            <w:shd w:val="clear" w:color="auto" w:fill="auto"/>
          </w:tcPr>
          <w:p w:rsidR="003774E9" w:rsidRPr="00A66B5C" w:rsidRDefault="003774E9" w:rsidP="008D6654">
            <w:pPr>
              <w:pBdr>
                <w:top w:val="nil"/>
                <w:left w:val="nil"/>
                <w:bottom w:val="nil"/>
                <w:right w:val="nil"/>
                <w:between w:val="nil"/>
              </w:pBdr>
              <w:spacing w:line="276" w:lineRule="auto"/>
              <w:rPr>
                <w:b/>
              </w:rPr>
            </w:pPr>
            <w:r>
              <w:rPr>
                <w:b/>
              </w:rPr>
              <w:t>От Исполнителя</w:t>
            </w:r>
          </w:p>
          <w:p w:rsidR="003774E9" w:rsidRPr="00A66B5C" w:rsidRDefault="003774E9" w:rsidP="008D6654">
            <w:pPr>
              <w:pBdr>
                <w:top w:val="nil"/>
                <w:left w:val="nil"/>
                <w:bottom w:val="nil"/>
                <w:right w:val="nil"/>
                <w:between w:val="nil"/>
              </w:pBdr>
              <w:spacing w:line="276" w:lineRule="auto"/>
              <w:jc w:val="both"/>
            </w:pPr>
          </w:p>
          <w:p w:rsidR="003774E9" w:rsidRPr="00A66B5C" w:rsidRDefault="003774E9" w:rsidP="008D6654">
            <w:pPr>
              <w:pBdr>
                <w:top w:val="nil"/>
                <w:left w:val="nil"/>
                <w:bottom w:val="nil"/>
                <w:right w:val="nil"/>
                <w:between w:val="nil"/>
              </w:pBdr>
              <w:spacing w:line="276" w:lineRule="auto"/>
              <w:jc w:val="both"/>
            </w:pPr>
            <w:r>
              <w:t xml:space="preserve">_______________ </w:t>
            </w:r>
          </w:p>
        </w:tc>
        <w:tc>
          <w:tcPr>
            <w:tcW w:w="4459" w:type="dxa"/>
            <w:shd w:val="clear" w:color="auto" w:fill="auto"/>
          </w:tcPr>
          <w:p w:rsidR="003774E9" w:rsidRPr="00A66B5C" w:rsidRDefault="003774E9" w:rsidP="008D6654">
            <w:pPr>
              <w:pBdr>
                <w:top w:val="nil"/>
                <w:left w:val="nil"/>
                <w:bottom w:val="nil"/>
                <w:right w:val="nil"/>
                <w:between w:val="nil"/>
              </w:pBdr>
              <w:tabs>
                <w:tab w:val="left" w:pos="9540"/>
              </w:tabs>
              <w:spacing w:line="276" w:lineRule="auto"/>
              <w:jc w:val="both"/>
              <w:rPr>
                <w:b/>
                <w:i/>
              </w:rPr>
            </w:pPr>
            <w:r>
              <w:rPr>
                <w:b/>
              </w:rPr>
              <w:t>От Заказчика</w:t>
            </w:r>
          </w:p>
          <w:p w:rsidR="003774E9" w:rsidRPr="00A66B5C" w:rsidRDefault="003774E9" w:rsidP="008D6654">
            <w:pPr>
              <w:pBdr>
                <w:top w:val="nil"/>
                <w:left w:val="nil"/>
                <w:bottom w:val="nil"/>
                <w:right w:val="nil"/>
                <w:between w:val="nil"/>
              </w:pBdr>
              <w:spacing w:line="276" w:lineRule="auto"/>
              <w:jc w:val="both"/>
              <w:rPr>
                <w:b/>
              </w:rPr>
            </w:pPr>
          </w:p>
          <w:p w:rsidR="003774E9" w:rsidRPr="00A66B5C" w:rsidRDefault="003774E9" w:rsidP="008D6654">
            <w:pPr>
              <w:pBdr>
                <w:top w:val="nil"/>
                <w:left w:val="nil"/>
                <w:bottom w:val="nil"/>
                <w:right w:val="nil"/>
                <w:between w:val="nil"/>
              </w:pBdr>
              <w:spacing w:line="276" w:lineRule="auto"/>
              <w:jc w:val="both"/>
            </w:pPr>
            <w:r>
              <w:t xml:space="preserve">____________________ </w:t>
            </w:r>
          </w:p>
        </w:tc>
      </w:tr>
    </w:tbl>
    <w:p w:rsidR="003774E9" w:rsidRDefault="003774E9">
      <w:r>
        <w:br w:type="page"/>
      </w:r>
    </w:p>
    <w:p w:rsidR="003774E9" w:rsidRDefault="003774E9" w:rsidP="00A1658B">
      <w:pPr>
        <w:ind w:left="5400"/>
        <w:jc w:val="right"/>
      </w:pPr>
      <w:r>
        <w:lastRenderedPageBreak/>
        <w:t>Приложение № 2</w:t>
      </w:r>
    </w:p>
    <w:p w:rsidR="003774E9" w:rsidRDefault="003774E9" w:rsidP="00A1658B">
      <w:pPr>
        <w:jc w:val="right"/>
      </w:pPr>
      <w:r>
        <w:t>к договору на выполнение работ</w:t>
      </w:r>
    </w:p>
    <w:p w:rsidR="003774E9" w:rsidRDefault="003774E9" w:rsidP="00A1658B">
      <w:pPr>
        <w:jc w:val="right"/>
      </w:pPr>
      <w:r>
        <w:t xml:space="preserve">по разделке грузовых вагонов </w:t>
      </w:r>
    </w:p>
    <w:p w:rsidR="003774E9" w:rsidRDefault="003774E9" w:rsidP="00A1658B">
      <w:pPr>
        <w:jc w:val="right"/>
      </w:pPr>
      <w:r>
        <w:t xml:space="preserve">от «___» __________ 20__ г. </w:t>
      </w:r>
    </w:p>
    <w:p w:rsidR="003774E9" w:rsidRDefault="003774E9" w:rsidP="00A1658B">
      <w:pPr>
        <w:jc w:val="right"/>
      </w:pPr>
      <w:r>
        <w:t>№ __________</w:t>
      </w:r>
    </w:p>
    <w:p w:rsidR="003774E9" w:rsidRDefault="003774E9">
      <w:pPr>
        <w:spacing w:line="360" w:lineRule="auto"/>
      </w:pPr>
      <w:r>
        <w:tab/>
        <w:t xml:space="preserve">ФОРМА </w:t>
      </w:r>
    </w:p>
    <w:p w:rsidR="003774E9" w:rsidRDefault="003774E9">
      <w:pPr>
        <w:spacing w:line="360" w:lineRule="auto"/>
      </w:pPr>
    </w:p>
    <w:p w:rsidR="003774E9" w:rsidRDefault="003774E9">
      <w:pPr>
        <w:spacing w:line="360" w:lineRule="auto"/>
        <w:jc w:val="center"/>
        <w:rPr>
          <w:b/>
        </w:rPr>
      </w:pPr>
      <w:r>
        <w:rPr>
          <w:b/>
        </w:rPr>
        <w:t xml:space="preserve">Заявка Заказчика на разделку грузовых вагонов </w:t>
      </w:r>
    </w:p>
    <w:p w:rsidR="003774E9" w:rsidRDefault="003774E9">
      <w:pPr>
        <w:spacing w:line="360" w:lineRule="auto"/>
        <w:jc w:val="center"/>
      </w:pPr>
      <w:r>
        <w:t xml:space="preserve">от «___»  ________ </w:t>
      </w:r>
      <w:r>
        <w:rPr>
          <w:i/>
        </w:rPr>
        <w:t>(месяц)</w:t>
      </w:r>
      <w: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9"/>
        <w:gridCol w:w="3976"/>
        <w:gridCol w:w="1417"/>
        <w:gridCol w:w="1418"/>
        <w:gridCol w:w="1705"/>
      </w:tblGrid>
      <w:tr w:rsidR="003774E9" w:rsidRPr="00A66B5C" w:rsidTr="008D6654">
        <w:tc>
          <w:tcPr>
            <w:tcW w:w="959" w:type="dxa"/>
            <w:tcBorders>
              <w:top w:val="single" w:sz="4" w:space="0" w:color="000000"/>
              <w:left w:val="single" w:sz="4" w:space="0" w:color="000000"/>
              <w:bottom w:val="single" w:sz="4" w:space="0" w:color="000000"/>
              <w:right w:val="single" w:sz="4" w:space="0" w:color="auto"/>
            </w:tcBorders>
            <w:shd w:val="clear" w:color="auto" w:fill="auto"/>
            <w:vAlign w:val="center"/>
          </w:tcPr>
          <w:p w:rsidR="003774E9" w:rsidRDefault="003774E9">
            <w:pPr>
              <w:jc w:val="center"/>
            </w:pPr>
            <w:r>
              <w:t>№ п/п</w:t>
            </w:r>
          </w:p>
        </w:tc>
        <w:tc>
          <w:tcPr>
            <w:tcW w:w="3976" w:type="dxa"/>
            <w:tcBorders>
              <w:top w:val="single" w:sz="4" w:space="0" w:color="000000"/>
              <w:left w:val="single" w:sz="4" w:space="0" w:color="auto"/>
              <w:bottom w:val="single" w:sz="4" w:space="0" w:color="000000"/>
              <w:right w:val="single" w:sz="4" w:space="0" w:color="000000"/>
            </w:tcBorders>
            <w:shd w:val="clear" w:color="auto" w:fill="auto"/>
            <w:vAlign w:val="center"/>
          </w:tcPr>
          <w:p w:rsidR="003774E9" w:rsidRDefault="003774E9">
            <w:pPr>
              <w:jc w:val="center"/>
            </w:pPr>
            <w:r>
              <w:t>Место прибытия представителя Исполнителя - ж/д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pPr>
            <w:r>
              <w:t>Инвентарные номера вагонов</w:t>
            </w:r>
          </w:p>
        </w:tc>
      </w:tr>
      <w:tr w:rsidR="003774E9" w:rsidRPr="00A66B5C" w:rsidTr="008D6654">
        <w:tc>
          <w:tcPr>
            <w:tcW w:w="959" w:type="dxa"/>
            <w:tcBorders>
              <w:top w:val="single" w:sz="4" w:space="0" w:color="000000"/>
              <w:left w:val="single" w:sz="4" w:space="0" w:color="000000"/>
              <w:bottom w:val="single" w:sz="4" w:space="0" w:color="000000"/>
              <w:right w:val="single" w:sz="4" w:space="0" w:color="auto"/>
            </w:tcBorders>
            <w:shd w:val="clear" w:color="auto" w:fill="auto"/>
          </w:tcPr>
          <w:p w:rsidR="003774E9" w:rsidRDefault="003774E9">
            <w:pPr>
              <w:jc w:val="center"/>
            </w:pPr>
            <w:r>
              <w:t>1</w:t>
            </w:r>
          </w:p>
        </w:tc>
        <w:tc>
          <w:tcPr>
            <w:tcW w:w="3976" w:type="dxa"/>
            <w:tcBorders>
              <w:top w:val="single" w:sz="4" w:space="0" w:color="000000"/>
              <w:left w:val="single" w:sz="4" w:space="0" w:color="auto"/>
              <w:bottom w:val="single" w:sz="4" w:space="0" w:color="000000"/>
              <w:right w:val="single" w:sz="4" w:space="0" w:color="000000"/>
            </w:tcBorders>
            <w:shd w:val="clear" w:color="auto" w:fill="auto"/>
          </w:tcPr>
          <w:p w:rsidR="003774E9" w:rsidRDefault="003774E9">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774E9" w:rsidRDefault="003774E9">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774E9" w:rsidRDefault="003774E9">
            <w:pPr>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3774E9" w:rsidRDefault="003774E9">
            <w:pPr>
              <w:jc w:val="center"/>
            </w:pPr>
            <w:r>
              <w:t>5</w:t>
            </w:r>
          </w:p>
        </w:tc>
      </w:tr>
      <w:tr w:rsidR="003774E9" w:rsidRPr="00A66B5C" w:rsidTr="008D6654">
        <w:tc>
          <w:tcPr>
            <w:tcW w:w="959" w:type="dxa"/>
            <w:tcBorders>
              <w:top w:val="single" w:sz="4" w:space="0" w:color="000000"/>
              <w:left w:val="single" w:sz="4" w:space="0" w:color="000000"/>
              <w:bottom w:val="single" w:sz="4" w:space="0" w:color="000000"/>
              <w:right w:val="single" w:sz="4" w:space="0" w:color="auto"/>
            </w:tcBorders>
            <w:shd w:val="clear" w:color="auto" w:fill="auto"/>
          </w:tcPr>
          <w:p w:rsidR="003774E9" w:rsidRDefault="003774E9">
            <w:pPr>
              <w:spacing w:line="360" w:lineRule="auto"/>
              <w:jc w:val="center"/>
            </w:pPr>
          </w:p>
        </w:tc>
        <w:tc>
          <w:tcPr>
            <w:tcW w:w="3976" w:type="dxa"/>
            <w:tcBorders>
              <w:top w:val="single" w:sz="4" w:space="0" w:color="000000"/>
              <w:left w:val="single" w:sz="4" w:space="0" w:color="auto"/>
              <w:bottom w:val="single" w:sz="4" w:space="0" w:color="000000"/>
              <w:right w:val="single" w:sz="4" w:space="0" w:color="000000"/>
            </w:tcBorders>
            <w:shd w:val="clear" w:color="auto" w:fill="auto"/>
          </w:tcPr>
          <w:p w:rsidR="003774E9" w:rsidRDefault="003774E9">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774E9" w:rsidRDefault="003774E9">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774E9" w:rsidRDefault="003774E9">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3774E9" w:rsidRDefault="003774E9">
            <w:pPr>
              <w:spacing w:line="360" w:lineRule="auto"/>
              <w:jc w:val="center"/>
            </w:pPr>
          </w:p>
        </w:tc>
      </w:tr>
      <w:tr w:rsidR="003774E9" w:rsidRPr="00A66B5C" w:rsidTr="008D6654">
        <w:tc>
          <w:tcPr>
            <w:tcW w:w="959" w:type="dxa"/>
            <w:tcBorders>
              <w:top w:val="single" w:sz="4" w:space="0" w:color="000000"/>
              <w:left w:val="single" w:sz="4" w:space="0" w:color="000000"/>
              <w:bottom w:val="single" w:sz="4" w:space="0" w:color="000000"/>
              <w:right w:val="single" w:sz="4" w:space="0" w:color="auto"/>
            </w:tcBorders>
            <w:shd w:val="clear" w:color="auto" w:fill="auto"/>
          </w:tcPr>
          <w:p w:rsidR="003774E9" w:rsidRDefault="003774E9">
            <w:pPr>
              <w:spacing w:line="360" w:lineRule="auto"/>
              <w:jc w:val="center"/>
            </w:pPr>
          </w:p>
        </w:tc>
        <w:tc>
          <w:tcPr>
            <w:tcW w:w="3976" w:type="dxa"/>
            <w:tcBorders>
              <w:top w:val="single" w:sz="4" w:space="0" w:color="000000"/>
              <w:left w:val="single" w:sz="4" w:space="0" w:color="auto"/>
              <w:bottom w:val="single" w:sz="4" w:space="0" w:color="000000"/>
              <w:right w:val="single" w:sz="4" w:space="0" w:color="000000"/>
            </w:tcBorders>
            <w:shd w:val="clear" w:color="auto" w:fill="auto"/>
          </w:tcPr>
          <w:p w:rsidR="003774E9" w:rsidRDefault="003774E9">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774E9" w:rsidRDefault="003774E9">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774E9" w:rsidRDefault="003774E9">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3774E9" w:rsidRDefault="003774E9">
            <w:pPr>
              <w:spacing w:line="360" w:lineRule="auto"/>
              <w:jc w:val="center"/>
            </w:pPr>
          </w:p>
        </w:tc>
      </w:tr>
      <w:tr w:rsidR="003774E9" w:rsidRPr="00A66B5C" w:rsidTr="008D6654">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3774E9" w:rsidRDefault="003774E9">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774E9" w:rsidRDefault="003774E9">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3774E9" w:rsidRDefault="003774E9">
            <w:pPr>
              <w:spacing w:line="360" w:lineRule="auto"/>
              <w:jc w:val="center"/>
            </w:pPr>
            <w:r>
              <w:t>-</w:t>
            </w:r>
          </w:p>
        </w:tc>
      </w:tr>
    </w:tbl>
    <w:p w:rsidR="003774E9" w:rsidRDefault="003774E9">
      <w:pPr>
        <w:spacing w:line="360" w:lineRule="auto"/>
        <w:rPr>
          <w:b/>
        </w:rPr>
      </w:pPr>
    </w:p>
    <w:p w:rsidR="003774E9" w:rsidRDefault="003774E9">
      <w:pPr>
        <w:spacing w:line="360" w:lineRule="auto"/>
        <w:rPr>
          <w:i/>
        </w:rPr>
      </w:pPr>
      <w:r>
        <w:t xml:space="preserve">Дата прибытия представителя Исполнителя: ______ </w:t>
      </w:r>
      <w:r>
        <w:rPr>
          <w:i/>
        </w:rPr>
        <w:t>(дата и время)</w:t>
      </w:r>
    </w:p>
    <w:p w:rsidR="003774E9" w:rsidRDefault="003774E9">
      <w:pPr>
        <w:pBdr>
          <w:top w:val="nil"/>
          <w:left w:val="nil"/>
          <w:bottom w:val="nil"/>
          <w:right w:val="nil"/>
          <w:between w:val="nil"/>
        </w:pBdr>
        <w:spacing w:line="276" w:lineRule="auto"/>
        <w:ind w:right="-2" w:firstLine="720"/>
        <w:rPr>
          <w:b/>
          <w:color w:val="000000"/>
        </w:rPr>
      </w:pPr>
      <w:r>
        <w:rPr>
          <w:b/>
          <w:color w:val="000000"/>
        </w:rPr>
        <w:t xml:space="preserve"> Заказчик</w:t>
      </w:r>
    </w:p>
    <w:p w:rsidR="003774E9" w:rsidRDefault="003774E9">
      <w:pPr>
        <w:pBdr>
          <w:top w:val="nil"/>
          <w:left w:val="nil"/>
          <w:bottom w:val="nil"/>
          <w:right w:val="nil"/>
          <w:between w:val="nil"/>
        </w:pBdr>
        <w:spacing w:line="276" w:lineRule="auto"/>
        <w:ind w:right="-2" w:firstLine="720"/>
        <w:jc w:val="both"/>
        <w:rPr>
          <w:color w:val="000000"/>
        </w:rPr>
      </w:pPr>
    </w:p>
    <w:p w:rsidR="003774E9" w:rsidRDefault="003774E9">
      <w:pPr>
        <w:spacing w:line="360" w:lineRule="auto"/>
      </w:pPr>
      <w:r>
        <w:t xml:space="preserve">_______________ (Ф.И.О.)                        </w:t>
      </w:r>
      <w:r>
        <w:tab/>
      </w:r>
      <w:r>
        <w:tab/>
      </w:r>
      <w:r>
        <w:tab/>
      </w:r>
      <w:r>
        <w:tab/>
      </w:r>
      <w:r>
        <w:tab/>
        <w:t>_________ (дата)</w:t>
      </w:r>
    </w:p>
    <w:p w:rsidR="003774E9" w:rsidRPr="00A66B5C" w:rsidRDefault="003774E9" w:rsidP="00BC4AC7">
      <w:pPr>
        <w:spacing w:line="360" w:lineRule="auto"/>
      </w:pPr>
    </w:p>
    <w:p w:rsidR="003774E9" w:rsidRPr="00A66B5C" w:rsidRDefault="003774E9" w:rsidP="00BC4AC7">
      <w:pPr>
        <w:spacing w:line="360" w:lineRule="auto"/>
      </w:pPr>
    </w:p>
    <w:tbl>
      <w:tblPr>
        <w:tblW w:w="9606" w:type="dxa"/>
        <w:tblBorders>
          <w:top w:val="nil"/>
          <w:left w:val="nil"/>
          <w:bottom w:val="nil"/>
          <w:right w:val="nil"/>
          <w:insideH w:val="nil"/>
          <w:insideV w:val="nil"/>
        </w:tblBorders>
        <w:tblLayout w:type="fixed"/>
        <w:tblLook w:val="0000"/>
      </w:tblPr>
      <w:tblGrid>
        <w:gridCol w:w="5147"/>
        <w:gridCol w:w="4459"/>
      </w:tblGrid>
      <w:tr w:rsidR="003774E9" w:rsidRPr="00A66B5C" w:rsidTr="008D6654">
        <w:tc>
          <w:tcPr>
            <w:tcW w:w="5147" w:type="dxa"/>
            <w:shd w:val="clear" w:color="auto" w:fill="auto"/>
          </w:tcPr>
          <w:p w:rsidR="003774E9" w:rsidRDefault="003774E9">
            <w:pPr>
              <w:pBdr>
                <w:top w:val="nil"/>
                <w:left w:val="nil"/>
                <w:bottom w:val="nil"/>
                <w:right w:val="nil"/>
                <w:between w:val="nil"/>
              </w:pBdr>
              <w:spacing w:line="276" w:lineRule="auto"/>
              <w:rPr>
                <w:b/>
              </w:rPr>
            </w:pPr>
            <w:r>
              <w:rPr>
                <w:b/>
              </w:rPr>
              <w:t>От Исполнителя</w:t>
            </w:r>
          </w:p>
          <w:p w:rsidR="003774E9" w:rsidRDefault="003774E9">
            <w:pPr>
              <w:pBdr>
                <w:top w:val="nil"/>
                <w:left w:val="nil"/>
                <w:bottom w:val="nil"/>
                <w:right w:val="nil"/>
                <w:between w:val="nil"/>
              </w:pBdr>
              <w:spacing w:line="276" w:lineRule="auto"/>
              <w:jc w:val="both"/>
            </w:pPr>
          </w:p>
          <w:p w:rsidR="003774E9" w:rsidRDefault="003774E9">
            <w:pPr>
              <w:pBdr>
                <w:top w:val="nil"/>
                <w:left w:val="nil"/>
                <w:bottom w:val="nil"/>
                <w:right w:val="nil"/>
                <w:between w:val="nil"/>
              </w:pBdr>
              <w:spacing w:line="276" w:lineRule="auto"/>
              <w:jc w:val="both"/>
            </w:pPr>
            <w:r>
              <w:t xml:space="preserve">_______________ </w:t>
            </w:r>
          </w:p>
        </w:tc>
        <w:tc>
          <w:tcPr>
            <w:tcW w:w="4459" w:type="dxa"/>
            <w:shd w:val="clear" w:color="auto" w:fill="auto"/>
          </w:tcPr>
          <w:p w:rsidR="003774E9" w:rsidRDefault="003774E9">
            <w:pPr>
              <w:pBdr>
                <w:top w:val="nil"/>
                <w:left w:val="nil"/>
                <w:bottom w:val="nil"/>
                <w:right w:val="nil"/>
                <w:between w:val="nil"/>
              </w:pBdr>
              <w:tabs>
                <w:tab w:val="left" w:pos="9540"/>
              </w:tabs>
              <w:spacing w:line="276" w:lineRule="auto"/>
              <w:jc w:val="both"/>
              <w:rPr>
                <w:b/>
                <w:i/>
              </w:rPr>
            </w:pPr>
            <w:r>
              <w:rPr>
                <w:b/>
              </w:rPr>
              <w:t>От Заказчика</w:t>
            </w:r>
          </w:p>
          <w:p w:rsidR="003774E9" w:rsidRDefault="003774E9">
            <w:pPr>
              <w:pBdr>
                <w:top w:val="nil"/>
                <w:left w:val="nil"/>
                <w:bottom w:val="nil"/>
                <w:right w:val="nil"/>
                <w:between w:val="nil"/>
              </w:pBdr>
              <w:spacing w:line="276" w:lineRule="auto"/>
              <w:jc w:val="both"/>
              <w:rPr>
                <w:b/>
              </w:rPr>
            </w:pPr>
          </w:p>
          <w:p w:rsidR="003774E9" w:rsidRDefault="003774E9">
            <w:pPr>
              <w:pBdr>
                <w:top w:val="nil"/>
                <w:left w:val="nil"/>
                <w:bottom w:val="nil"/>
                <w:right w:val="nil"/>
                <w:between w:val="nil"/>
              </w:pBdr>
              <w:spacing w:line="276" w:lineRule="auto"/>
              <w:jc w:val="both"/>
            </w:pPr>
            <w:r>
              <w:t xml:space="preserve">____________________ </w:t>
            </w:r>
          </w:p>
        </w:tc>
      </w:tr>
    </w:tbl>
    <w:p w:rsidR="003774E9" w:rsidRPr="00A66B5C" w:rsidRDefault="003774E9" w:rsidP="00BC4AC7">
      <w:pPr>
        <w:spacing w:line="360" w:lineRule="auto"/>
      </w:pPr>
    </w:p>
    <w:p w:rsidR="003774E9" w:rsidRDefault="003774E9">
      <w:r>
        <w:br w:type="page"/>
      </w:r>
    </w:p>
    <w:p w:rsidR="003774E9" w:rsidRDefault="003774E9" w:rsidP="00A1658B">
      <w:pPr>
        <w:ind w:left="5040"/>
        <w:jc w:val="right"/>
      </w:pPr>
      <w:r>
        <w:lastRenderedPageBreak/>
        <w:t>Приложение № 3</w:t>
      </w:r>
    </w:p>
    <w:p w:rsidR="003774E9" w:rsidRDefault="003774E9" w:rsidP="00A1658B">
      <w:pPr>
        <w:jc w:val="right"/>
      </w:pPr>
      <w:r>
        <w:t>к договору на выполнение работ</w:t>
      </w:r>
    </w:p>
    <w:p w:rsidR="003774E9" w:rsidRDefault="003774E9" w:rsidP="00A1658B">
      <w:pPr>
        <w:jc w:val="right"/>
      </w:pPr>
      <w:r>
        <w:t xml:space="preserve">по разделке грузовых вагонов </w:t>
      </w:r>
    </w:p>
    <w:p w:rsidR="003774E9" w:rsidRDefault="003774E9" w:rsidP="00A1658B">
      <w:pPr>
        <w:jc w:val="right"/>
      </w:pPr>
      <w:r>
        <w:t xml:space="preserve">от «___» __________ 20___ г. </w:t>
      </w:r>
    </w:p>
    <w:p w:rsidR="003774E9" w:rsidRDefault="003774E9" w:rsidP="00A1658B">
      <w:pPr>
        <w:jc w:val="right"/>
      </w:pPr>
      <w:r>
        <w:t>№ __________</w:t>
      </w:r>
    </w:p>
    <w:p w:rsidR="003774E9" w:rsidRDefault="003774E9">
      <w:pPr>
        <w:jc w:val="center"/>
        <w:rPr>
          <w:b/>
        </w:rPr>
      </w:pPr>
    </w:p>
    <w:p w:rsidR="003774E9" w:rsidRDefault="003774E9">
      <w:pPr>
        <w:shd w:val="clear" w:color="auto" w:fill="FFFFFF"/>
      </w:pPr>
      <w:r>
        <w:t xml:space="preserve">ФОРМА </w:t>
      </w:r>
    </w:p>
    <w:p w:rsidR="003774E9" w:rsidRDefault="003774E9">
      <w:pPr>
        <w:jc w:val="center"/>
        <w:rPr>
          <w:b/>
        </w:rPr>
      </w:pPr>
    </w:p>
    <w:p w:rsidR="003774E9" w:rsidRDefault="003774E9">
      <w:pPr>
        <w:jc w:val="center"/>
        <w:rPr>
          <w:b/>
        </w:rPr>
      </w:pPr>
      <w:r>
        <w:rPr>
          <w:b/>
        </w:rPr>
        <w:t xml:space="preserve">АКТ № </w:t>
      </w:r>
    </w:p>
    <w:p w:rsidR="003774E9" w:rsidRDefault="003774E9">
      <w:pPr>
        <w:jc w:val="center"/>
        <w:rPr>
          <w:b/>
        </w:rPr>
      </w:pPr>
      <w:r>
        <w:rPr>
          <w:b/>
        </w:rPr>
        <w:t>приема-передачи вагонов</w:t>
      </w:r>
    </w:p>
    <w:p w:rsidR="003774E9" w:rsidRDefault="003774E9">
      <w:pPr>
        <w:jc w:val="center"/>
        <w:rPr>
          <w:b/>
        </w:rPr>
      </w:pPr>
    </w:p>
    <w:p w:rsidR="003774E9" w:rsidRDefault="003774E9">
      <w:pPr>
        <w:jc w:val="center"/>
      </w:pPr>
      <w:r>
        <w:t xml:space="preserve">к  Договору на выполнение работ по разделке грузовых вагонов </w:t>
      </w:r>
    </w:p>
    <w:p w:rsidR="003774E9" w:rsidRDefault="003774E9">
      <w:pPr>
        <w:pBdr>
          <w:top w:val="nil"/>
          <w:left w:val="nil"/>
          <w:bottom w:val="nil"/>
          <w:right w:val="nil"/>
          <w:between w:val="nil"/>
        </w:pBdr>
        <w:ind w:firstLine="720"/>
        <w:jc w:val="center"/>
        <w:rPr>
          <w:color w:val="000000"/>
        </w:rPr>
      </w:pPr>
      <w:r>
        <w:rPr>
          <w:color w:val="000000"/>
        </w:rPr>
        <w:t xml:space="preserve"> от «___» _________ 20__ г. №  ___ /____/_____</w:t>
      </w:r>
    </w:p>
    <w:p w:rsidR="003774E9" w:rsidRDefault="003774E9">
      <w:pPr>
        <w:pBdr>
          <w:top w:val="nil"/>
          <w:left w:val="nil"/>
          <w:bottom w:val="nil"/>
          <w:right w:val="nil"/>
          <w:between w:val="nil"/>
        </w:pBdr>
        <w:ind w:firstLine="720"/>
        <w:jc w:val="center"/>
        <w:rPr>
          <w:color w:val="000000"/>
        </w:rPr>
      </w:pPr>
    </w:p>
    <w:p w:rsidR="003774E9" w:rsidRDefault="003774E9">
      <w:pPr>
        <w:tabs>
          <w:tab w:val="left" w:pos="0"/>
        </w:tabs>
        <w:jc w:val="center"/>
      </w:pPr>
      <w:r>
        <w:tab/>
        <w:t xml:space="preserve">   </w:t>
      </w:r>
      <w:r>
        <w:tab/>
        <w:t xml:space="preserve">       </w:t>
      </w:r>
      <w:r>
        <w:tab/>
      </w:r>
      <w:r>
        <w:tab/>
      </w:r>
      <w:r>
        <w:tab/>
      </w:r>
      <w:r>
        <w:tab/>
      </w:r>
      <w:r>
        <w:tab/>
        <w:t xml:space="preserve">                     «____» _______ 20___ г.</w:t>
      </w:r>
    </w:p>
    <w:p w:rsidR="003774E9" w:rsidRDefault="003774E9">
      <w:pPr>
        <w:pBdr>
          <w:top w:val="nil"/>
          <w:left w:val="nil"/>
          <w:bottom w:val="nil"/>
          <w:right w:val="nil"/>
          <w:between w:val="nil"/>
        </w:pBdr>
        <w:ind w:firstLine="540"/>
        <w:jc w:val="both"/>
        <w:rPr>
          <w:b/>
          <w:color w:val="000000"/>
        </w:rPr>
      </w:pPr>
    </w:p>
    <w:p w:rsidR="003774E9" w:rsidRDefault="003774E9">
      <w:pPr>
        <w:ind w:firstLine="720"/>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
    <w:p w:rsidR="003774E9" w:rsidRDefault="003774E9">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3774E9" w:rsidRDefault="003774E9">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5"/>
        <w:gridCol w:w="1112"/>
        <w:gridCol w:w="1849"/>
        <w:gridCol w:w="1411"/>
        <w:gridCol w:w="1485"/>
        <w:gridCol w:w="1212"/>
        <w:gridCol w:w="1824"/>
      </w:tblGrid>
      <w:tr w:rsidR="003774E9" w:rsidRPr="00A66B5C" w:rsidTr="008D6654">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pPr>
            <w:r>
              <w:t>№ п/п</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ind w:left="-23"/>
              <w:jc w:val="center"/>
            </w:pPr>
            <w:r>
              <w:t xml:space="preserve">Дата  утверждения   </w:t>
            </w:r>
            <w:r>
              <w:br/>
              <w:t>акта ф. ВУ-10М</w:t>
            </w:r>
          </w:p>
        </w:tc>
      </w:tr>
      <w:tr w:rsidR="003774E9" w:rsidRPr="00A66B5C" w:rsidTr="008D6654">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ind w:left="-23"/>
              <w:jc w:val="center"/>
            </w:pPr>
            <w:r>
              <w:t>7</w:t>
            </w:r>
          </w:p>
        </w:tc>
      </w:tr>
      <w:tr w:rsidR="003774E9" w:rsidRPr="00A66B5C" w:rsidTr="008D6654">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3774E9" w:rsidRDefault="003774E9"/>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3774E9" w:rsidRDefault="003774E9"/>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3774E9" w:rsidRDefault="003774E9"/>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3774E9" w:rsidRDefault="003774E9"/>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3774E9" w:rsidRDefault="003774E9"/>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3774E9" w:rsidRDefault="003774E9"/>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3774E9" w:rsidRDefault="003774E9"/>
        </w:tc>
      </w:tr>
      <w:tr w:rsidR="003774E9" w:rsidRPr="00A66B5C" w:rsidTr="008D6654">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3774E9" w:rsidRDefault="003774E9"/>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3774E9" w:rsidRDefault="003774E9"/>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3774E9" w:rsidRDefault="003774E9"/>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3774E9" w:rsidRDefault="003774E9"/>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3774E9" w:rsidRDefault="003774E9"/>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3774E9" w:rsidRDefault="003774E9"/>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3774E9" w:rsidRDefault="003774E9"/>
        </w:tc>
      </w:tr>
      <w:tr w:rsidR="003774E9" w:rsidRPr="00A66B5C" w:rsidTr="008D6654">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3774E9" w:rsidRDefault="003774E9"/>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3774E9" w:rsidRDefault="003774E9"/>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3774E9" w:rsidRDefault="003774E9"/>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3774E9" w:rsidRDefault="003774E9"/>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3774E9" w:rsidRDefault="003774E9"/>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3774E9" w:rsidRDefault="003774E9"/>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3774E9" w:rsidRDefault="003774E9"/>
        </w:tc>
      </w:tr>
    </w:tbl>
    <w:p w:rsidR="003774E9" w:rsidRDefault="003774E9">
      <w:pPr>
        <w:spacing w:line="276" w:lineRule="auto"/>
        <w:jc w:val="center"/>
        <w:rPr>
          <w:b/>
        </w:rPr>
      </w:pPr>
    </w:p>
    <w:p w:rsidR="003774E9" w:rsidRPr="00A66B5C" w:rsidRDefault="003774E9" w:rsidP="00BC4AC7">
      <w:pPr>
        <w:spacing w:line="276" w:lineRule="auto"/>
        <w:jc w:val="center"/>
        <w:rPr>
          <w:b/>
        </w:rPr>
      </w:pPr>
    </w:p>
    <w:tbl>
      <w:tblPr>
        <w:tblW w:w="9606" w:type="dxa"/>
        <w:tblBorders>
          <w:top w:val="nil"/>
          <w:left w:val="nil"/>
          <w:bottom w:val="nil"/>
          <w:right w:val="nil"/>
          <w:insideH w:val="nil"/>
          <w:insideV w:val="nil"/>
        </w:tblBorders>
        <w:tblLayout w:type="fixed"/>
        <w:tblLook w:val="0000"/>
      </w:tblPr>
      <w:tblGrid>
        <w:gridCol w:w="5147"/>
        <w:gridCol w:w="4459"/>
      </w:tblGrid>
      <w:tr w:rsidR="003774E9" w:rsidRPr="00A66B5C" w:rsidTr="008D6654">
        <w:tc>
          <w:tcPr>
            <w:tcW w:w="5147" w:type="dxa"/>
            <w:shd w:val="clear" w:color="auto" w:fill="auto"/>
          </w:tcPr>
          <w:p w:rsidR="003774E9" w:rsidRDefault="003774E9">
            <w:pPr>
              <w:pBdr>
                <w:top w:val="nil"/>
                <w:left w:val="nil"/>
                <w:bottom w:val="nil"/>
                <w:right w:val="nil"/>
                <w:between w:val="nil"/>
              </w:pBdr>
              <w:spacing w:line="276" w:lineRule="auto"/>
              <w:rPr>
                <w:b/>
              </w:rPr>
            </w:pPr>
            <w:r>
              <w:rPr>
                <w:b/>
              </w:rPr>
              <w:t>От Исполнителя</w:t>
            </w:r>
          </w:p>
          <w:p w:rsidR="003774E9" w:rsidRDefault="003774E9">
            <w:pPr>
              <w:pBdr>
                <w:top w:val="nil"/>
                <w:left w:val="nil"/>
                <w:bottom w:val="nil"/>
                <w:right w:val="nil"/>
                <w:between w:val="nil"/>
              </w:pBdr>
              <w:spacing w:line="276" w:lineRule="auto"/>
              <w:jc w:val="both"/>
            </w:pPr>
          </w:p>
          <w:p w:rsidR="003774E9" w:rsidRDefault="003774E9">
            <w:pPr>
              <w:pBdr>
                <w:top w:val="nil"/>
                <w:left w:val="nil"/>
                <w:bottom w:val="nil"/>
                <w:right w:val="nil"/>
                <w:between w:val="nil"/>
              </w:pBdr>
              <w:spacing w:line="276" w:lineRule="auto"/>
              <w:jc w:val="both"/>
            </w:pPr>
            <w:r>
              <w:t xml:space="preserve">_______________ </w:t>
            </w:r>
          </w:p>
        </w:tc>
        <w:tc>
          <w:tcPr>
            <w:tcW w:w="4459" w:type="dxa"/>
            <w:shd w:val="clear" w:color="auto" w:fill="auto"/>
          </w:tcPr>
          <w:p w:rsidR="003774E9" w:rsidRDefault="003774E9">
            <w:pPr>
              <w:pBdr>
                <w:top w:val="nil"/>
                <w:left w:val="nil"/>
                <w:bottom w:val="nil"/>
                <w:right w:val="nil"/>
                <w:between w:val="nil"/>
              </w:pBdr>
              <w:tabs>
                <w:tab w:val="left" w:pos="9540"/>
              </w:tabs>
              <w:spacing w:line="276" w:lineRule="auto"/>
              <w:jc w:val="both"/>
              <w:rPr>
                <w:b/>
                <w:i/>
              </w:rPr>
            </w:pPr>
            <w:r>
              <w:rPr>
                <w:b/>
              </w:rPr>
              <w:t>От Заказчика</w:t>
            </w:r>
          </w:p>
          <w:p w:rsidR="003774E9" w:rsidRDefault="003774E9">
            <w:pPr>
              <w:pBdr>
                <w:top w:val="nil"/>
                <w:left w:val="nil"/>
                <w:bottom w:val="nil"/>
                <w:right w:val="nil"/>
                <w:between w:val="nil"/>
              </w:pBdr>
              <w:spacing w:line="276" w:lineRule="auto"/>
              <w:jc w:val="both"/>
              <w:rPr>
                <w:b/>
              </w:rPr>
            </w:pPr>
          </w:p>
          <w:p w:rsidR="003774E9" w:rsidRDefault="003774E9">
            <w:pPr>
              <w:pBdr>
                <w:top w:val="nil"/>
                <w:left w:val="nil"/>
                <w:bottom w:val="nil"/>
                <w:right w:val="nil"/>
                <w:between w:val="nil"/>
              </w:pBdr>
              <w:spacing w:line="276" w:lineRule="auto"/>
              <w:jc w:val="both"/>
            </w:pPr>
            <w:r>
              <w:t xml:space="preserve">____________________ </w:t>
            </w:r>
          </w:p>
        </w:tc>
      </w:tr>
    </w:tbl>
    <w:p w:rsidR="003774E9" w:rsidRDefault="003774E9">
      <w:r>
        <w:br w:type="page"/>
      </w:r>
    </w:p>
    <w:p w:rsidR="003774E9" w:rsidRDefault="003774E9" w:rsidP="00A1658B">
      <w:pPr>
        <w:ind w:left="5220"/>
        <w:jc w:val="right"/>
      </w:pPr>
      <w:r>
        <w:lastRenderedPageBreak/>
        <w:t>Приложение № 4</w:t>
      </w:r>
    </w:p>
    <w:p w:rsidR="003774E9" w:rsidRDefault="003774E9" w:rsidP="00A1658B">
      <w:pPr>
        <w:jc w:val="right"/>
      </w:pPr>
      <w:r>
        <w:t xml:space="preserve">к договору на выполнение работ </w:t>
      </w:r>
    </w:p>
    <w:p w:rsidR="003774E9" w:rsidRDefault="003774E9" w:rsidP="00BA3DD9">
      <w:pPr>
        <w:jc w:val="right"/>
      </w:pPr>
      <w:r>
        <w:t xml:space="preserve">по разделке грузовых вагонов </w:t>
      </w:r>
    </w:p>
    <w:p w:rsidR="003774E9" w:rsidRDefault="003774E9" w:rsidP="00BA3DD9">
      <w:pPr>
        <w:jc w:val="right"/>
      </w:pPr>
      <w:r>
        <w:t xml:space="preserve">от «___» __________ 20___ г. </w:t>
      </w:r>
    </w:p>
    <w:p w:rsidR="003774E9" w:rsidRDefault="003774E9" w:rsidP="00BA3DD9">
      <w:pPr>
        <w:jc w:val="right"/>
      </w:pPr>
      <w:r>
        <w:t>№ __________</w:t>
      </w:r>
    </w:p>
    <w:p w:rsidR="003774E9" w:rsidRDefault="003774E9">
      <w:pPr>
        <w:shd w:val="clear" w:color="auto" w:fill="FFFFFF"/>
      </w:pPr>
      <w:r>
        <w:t xml:space="preserve">ФОРМА </w:t>
      </w:r>
    </w:p>
    <w:p w:rsidR="003774E9" w:rsidRDefault="003774E9">
      <w:pPr>
        <w:spacing w:before="240"/>
        <w:jc w:val="center"/>
        <w:rPr>
          <w:b/>
        </w:rPr>
      </w:pPr>
      <w:r>
        <w:rPr>
          <w:b/>
        </w:rPr>
        <w:t>Опись узлов и деталей, находящихся на грузовом вагоне</w:t>
      </w:r>
    </w:p>
    <w:p w:rsidR="003774E9" w:rsidRDefault="003774E9">
      <w:pPr>
        <w:tabs>
          <w:tab w:val="left" w:pos="9639"/>
        </w:tabs>
        <w:ind w:left="-142" w:firstLine="426"/>
        <w:jc w:val="right"/>
      </w:pPr>
      <w:r>
        <w:t>«__» __________ 20___ г.</w:t>
      </w:r>
    </w:p>
    <w:p w:rsidR="003774E9" w:rsidRDefault="003774E9">
      <w:pPr>
        <w:tabs>
          <w:tab w:val="left" w:pos="9639"/>
        </w:tabs>
        <w:ind w:left="-142" w:firstLine="426"/>
        <w:jc w:val="right"/>
      </w:pPr>
    </w:p>
    <w:p w:rsidR="003774E9" w:rsidRDefault="003774E9">
      <w:r>
        <w:t>Инвентарный номер вагона №________ Модель______ Род (тип)___________</w:t>
      </w:r>
    </w:p>
    <w:p w:rsidR="003774E9" w:rsidRDefault="003774E9">
      <w:pPr>
        <w:rPr>
          <w:b/>
        </w:rPr>
      </w:pPr>
    </w:p>
    <w:tbl>
      <w:tblPr>
        <w:tblW w:w="10915" w:type="dxa"/>
        <w:tblInd w:w="-1026" w:type="dxa"/>
        <w:tblLayout w:type="fixed"/>
        <w:tblLook w:val="0000"/>
      </w:tblPr>
      <w:tblGrid>
        <w:gridCol w:w="567"/>
        <w:gridCol w:w="2127"/>
        <w:gridCol w:w="1086"/>
        <w:gridCol w:w="1040"/>
        <w:gridCol w:w="1276"/>
        <w:gridCol w:w="1418"/>
        <w:gridCol w:w="1275"/>
        <w:gridCol w:w="850"/>
        <w:gridCol w:w="1276"/>
      </w:tblGrid>
      <w:tr w:rsidR="003774E9" w:rsidRPr="00A66B5C" w:rsidTr="008D6654">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ind w:left="-250" w:right="-239" w:firstLine="142"/>
              <w:jc w:val="center"/>
              <w:rPr>
                <w:color w:val="000000"/>
                <w:sz w:val="20"/>
              </w:rPr>
            </w:pPr>
            <w:r>
              <w:rPr>
                <w:color w:val="000000"/>
                <w:sz w:val="20"/>
              </w:rPr>
              <w:t xml:space="preserve">№ </w:t>
            </w:r>
          </w:p>
          <w:p w:rsidR="003774E9" w:rsidRDefault="003774E9">
            <w:pPr>
              <w:ind w:left="-250" w:right="-239" w:firstLine="142"/>
              <w:jc w:val="center"/>
              <w:rPr>
                <w:color w:val="000000"/>
                <w:sz w:val="20"/>
              </w:rPr>
            </w:pPr>
            <w:r>
              <w:rPr>
                <w:color w:val="000000"/>
                <w:sz w:val="20"/>
              </w:rPr>
              <w:t>п/п</w:t>
            </w:r>
          </w:p>
        </w:tc>
        <w:tc>
          <w:tcPr>
            <w:tcW w:w="2127" w:type="dxa"/>
            <w:tcBorders>
              <w:top w:val="single" w:sz="4" w:space="0" w:color="000000"/>
              <w:left w:val="single" w:sz="4" w:space="0" w:color="000000"/>
              <w:bottom w:val="single" w:sz="4" w:space="0" w:color="000000"/>
              <w:right w:val="nil"/>
            </w:tcBorders>
            <w:shd w:val="clear" w:color="auto" w:fill="auto"/>
            <w:vAlign w:val="center"/>
          </w:tcPr>
          <w:p w:rsidR="003774E9" w:rsidRDefault="003774E9">
            <w:pPr>
              <w:ind w:firstLine="23"/>
              <w:jc w:val="center"/>
              <w:rPr>
                <w:color w:val="000000"/>
                <w:sz w:val="20"/>
              </w:rPr>
            </w:pPr>
            <w:r>
              <w:rPr>
                <w:color w:val="000000"/>
                <w:sz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3774E9" w:rsidRDefault="003774E9">
            <w:pPr>
              <w:ind w:right="23"/>
              <w:jc w:val="center"/>
              <w:rPr>
                <w:color w:val="000000"/>
                <w:sz w:val="20"/>
              </w:rPr>
            </w:pPr>
            <w:r>
              <w:rPr>
                <w:color w:val="000000"/>
                <w:sz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ind w:left="81" w:firstLine="34"/>
              <w:jc w:val="center"/>
              <w:rPr>
                <w:sz w:val="20"/>
              </w:rPr>
            </w:pPr>
            <w:r>
              <w:rPr>
                <w:sz w:val="20"/>
              </w:rPr>
              <w:t>Вес за единицу, т.</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3774E9" w:rsidRDefault="003774E9">
            <w:pPr>
              <w:tabs>
                <w:tab w:val="left" w:pos="1168"/>
              </w:tabs>
              <w:ind w:left="35" w:right="81"/>
              <w:jc w:val="center"/>
              <w:rPr>
                <w:color w:val="000000"/>
                <w:sz w:val="20"/>
              </w:rPr>
            </w:pPr>
            <w:r>
              <w:rPr>
                <w:color w:val="000000"/>
                <w:sz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rPr>
                <w:color w:val="000000"/>
                <w:sz w:val="20"/>
              </w:rPr>
            </w:pPr>
            <w:r>
              <w:rPr>
                <w:color w:val="000000"/>
                <w:sz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ind w:left="-77" w:right="-78"/>
              <w:jc w:val="center"/>
              <w:rPr>
                <w:color w:val="000000"/>
                <w:sz w:val="20"/>
              </w:rPr>
            </w:pPr>
            <w:r>
              <w:rPr>
                <w:color w:val="000000"/>
                <w:sz w:val="20"/>
              </w:rPr>
              <w:t>Завод изготовитель</w:t>
            </w:r>
          </w:p>
          <w:p w:rsidR="003774E9" w:rsidRDefault="003774E9">
            <w:pPr>
              <w:ind w:left="-108" w:right="-158"/>
              <w:jc w:val="center"/>
              <w:rPr>
                <w:color w:val="000000"/>
                <w:sz w:val="20"/>
              </w:rPr>
            </w:pPr>
            <w:r>
              <w:rPr>
                <w:color w:val="000000"/>
                <w:sz w:val="20"/>
              </w:rPr>
              <w:t>и год</w:t>
            </w:r>
          </w:p>
          <w:p w:rsidR="003774E9" w:rsidRDefault="003774E9">
            <w:pPr>
              <w:ind w:left="-138" w:right="-158"/>
              <w:jc w:val="center"/>
              <w:rPr>
                <w:color w:val="000000"/>
                <w:sz w:val="20"/>
              </w:rPr>
            </w:pPr>
            <w:r>
              <w:rPr>
                <w:color w:val="000000"/>
                <w:sz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ind w:left="-13" w:right="-51"/>
              <w:jc w:val="center"/>
              <w:rPr>
                <w:sz w:val="20"/>
              </w:rPr>
            </w:pPr>
            <w:r>
              <w:rPr>
                <w:sz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rPr>
                <w:color w:val="000000"/>
                <w:sz w:val="20"/>
              </w:rPr>
            </w:pPr>
            <w:r>
              <w:rPr>
                <w:color w:val="000000"/>
                <w:sz w:val="20"/>
              </w:rPr>
              <w:t>Категория металлолома</w:t>
            </w:r>
          </w:p>
        </w:tc>
      </w:tr>
      <w:tr w:rsidR="003774E9" w:rsidRPr="00A66B5C" w:rsidTr="008D6654">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rPr>
                <w:b/>
                <w:color w:val="000000"/>
                <w:sz w:val="20"/>
              </w:rPr>
            </w:pPr>
            <w:r>
              <w:rPr>
                <w:b/>
                <w:color w:val="000000"/>
                <w:sz w:val="20"/>
              </w:rPr>
              <w:t>Номерные детали</w:t>
            </w:r>
          </w:p>
        </w:tc>
      </w:tr>
      <w:tr w:rsidR="003774E9" w:rsidRPr="00A66B5C" w:rsidTr="008D665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3774E9" w:rsidRDefault="003774E9">
            <w:pPr>
              <w:jc w:val="center"/>
              <w:rPr>
                <w:color w:val="000000"/>
                <w:sz w:val="20"/>
              </w:rPr>
            </w:pPr>
            <w:r>
              <w:rPr>
                <w:color w:val="000000"/>
                <w:sz w:val="20"/>
              </w:rPr>
              <w:t>1</w:t>
            </w:r>
          </w:p>
        </w:tc>
        <w:tc>
          <w:tcPr>
            <w:tcW w:w="2127" w:type="dxa"/>
            <w:tcBorders>
              <w:top w:val="single" w:sz="4" w:space="0" w:color="000000"/>
              <w:left w:val="nil"/>
              <w:bottom w:val="single" w:sz="4" w:space="0" w:color="000000"/>
              <w:right w:val="single" w:sz="4" w:space="0" w:color="000000"/>
            </w:tcBorders>
            <w:shd w:val="clear" w:color="auto" w:fill="auto"/>
          </w:tcPr>
          <w:p w:rsidR="003774E9" w:rsidRDefault="003774E9">
            <w:pPr>
              <w:rPr>
                <w:sz w:val="20"/>
              </w:rPr>
            </w:pPr>
            <w:r>
              <w:rPr>
                <w:sz w:val="20"/>
              </w:rPr>
              <w:t>Балка надрессорная</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ind w:firstLine="34"/>
              <w:jc w:val="center"/>
              <w:rPr>
                <w:color w:val="000000"/>
                <w:sz w:val="20"/>
              </w:rPr>
            </w:pPr>
            <w:r>
              <w:rPr>
                <w:color w:val="000000"/>
                <w:sz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jc w:val="center"/>
              <w:rPr>
                <w:color w:val="000000"/>
                <w:sz w:val="20"/>
              </w:rPr>
            </w:pPr>
            <w:r>
              <w:rPr>
                <w:color w:val="000000"/>
                <w:sz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3774E9" w:rsidRDefault="003774E9">
            <w:pPr>
              <w:rPr>
                <w:color w:val="000000"/>
                <w:sz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rPr>
                <w:color w:val="000000"/>
                <w:sz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jc w:val="center"/>
              <w:rPr>
                <w:color w:val="000000"/>
                <w:sz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jc w:val="center"/>
              <w:rPr>
                <w:color w:val="000000"/>
                <w:sz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jc w:val="center"/>
              <w:rPr>
                <w:color w:val="000000"/>
                <w:sz w:val="20"/>
              </w:rPr>
            </w:pPr>
            <w:r>
              <w:rPr>
                <w:color w:val="000000"/>
                <w:sz w:val="20"/>
              </w:rPr>
              <w:t>3АТ</w:t>
            </w:r>
          </w:p>
        </w:tc>
      </w:tr>
      <w:tr w:rsidR="003774E9" w:rsidRPr="00A66B5C" w:rsidTr="008D665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3774E9" w:rsidRDefault="003774E9">
            <w:pPr>
              <w:jc w:val="center"/>
              <w:rPr>
                <w:color w:val="000000"/>
                <w:sz w:val="20"/>
              </w:rPr>
            </w:pPr>
            <w:r>
              <w:rPr>
                <w:color w:val="000000"/>
                <w:sz w:val="20"/>
              </w:rPr>
              <w:t>2</w:t>
            </w:r>
          </w:p>
        </w:tc>
        <w:tc>
          <w:tcPr>
            <w:tcW w:w="2127" w:type="dxa"/>
            <w:tcBorders>
              <w:top w:val="single" w:sz="4" w:space="0" w:color="000000"/>
              <w:left w:val="nil"/>
              <w:bottom w:val="single" w:sz="4" w:space="0" w:color="000000"/>
              <w:right w:val="single" w:sz="4" w:space="0" w:color="000000"/>
            </w:tcBorders>
            <w:shd w:val="clear" w:color="auto" w:fill="auto"/>
          </w:tcPr>
          <w:p w:rsidR="003774E9" w:rsidRDefault="003774E9">
            <w:pPr>
              <w:rPr>
                <w:sz w:val="20"/>
              </w:rPr>
            </w:pPr>
            <w:r>
              <w:rPr>
                <w:sz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3774E9" w:rsidRDefault="003774E9">
            <w:pPr>
              <w:ind w:firstLine="34"/>
              <w:jc w:val="center"/>
              <w:rPr>
                <w:color w:val="000000"/>
                <w:sz w:val="20"/>
              </w:rPr>
            </w:pPr>
            <w:r>
              <w:rPr>
                <w:color w:val="000000"/>
                <w:sz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jc w:val="center"/>
              <w:rPr>
                <w:color w:val="000000"/>
                <w:sz w:val="20"/>
              </w:rPr>
            </w:pPr>
            <w:r>
              <w:rPr>
                <w:color w:val="000000"/>
                <w:sz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3774E9" w:rsidRDefault="003774E9">
            <w:pPr>
              <w:jc w:val="center"/>
              <w:rPr>
                <w:color w:val="000000"/>
                <w:sz w:val="20"/>
              </w:rPr>
            </w:pPr>
          </w:p>
        </w:tc>
        <w:tc>
          <w:tcPr>
            <w:tcW w:w="1418" w:type="dxa"/>
            <w:tcBorders>
              <w:top w:val="nil"/>
              <w:left w:val="nil"/>
              <w:bottom w:val="single" w:sz="4" w:space="0" w:color="000000"/>
              <w:right w:val="single" w:sz="4" w:space="0" w:color="000000"/>
            </w:tcBorders>
            <w:shd w:val="clear" w:color="auto" w:fill="auto"/>
            <w:vAlign w:val="center"/>
          </w:tcPr>
          <w:p w:rsidR="003774E9" w:rsidRDefault="003774E9">
            <w:pPr>
              <w:jc w:val="center"/>
              <w:rPr>
                <w:color w:val="000000"/>
                <w:sz w:val="20"/>
              </w:rPr>
            </w:pPr>
          </w:p>
        </w:tc>
        <w:tc>
          <w:tcPr>
            <w:tcW w:w="1275" w:type="dxa"/>
            <w:tcBorders>
              <w:top w:val="nil"/>
              <w:left w:val="nil"/>
              <w:bottom w:val="single" w:sz="4" w:space="0" w:color="000000"/>
              <w:right w:val="single" w:sz="4" w:space="0" w:color="000000"/>
            </w:tcBorders>
            <w:shd w:val="clear" w:color="auto" w:fill="auto"/>
            <w:vAlign w:val="center"/>
          </w:tcPr>
          <w:p w:rsidR="003774E9" w:rsidRDefault="003774E9">
            <w:pPr>
              <w:jc w:val="center"/>
              <w:rPr>
                <w:color w:val="000000"/>
                <w:sz w:val="20"/>
              </w:rPr>
            </w:pPr>
          </w:p>
        </w:tc>
        <w:tc>
          <w:tcPr>
            <w:tcW w:w="850" w:type="dxa"/>
            <w:tcBorders>
              <w:top w:val="nil"/>
              <w:left w:val="nil"/>
              <w:bottom w:val="single" w:sz="4" w:space="0" w:color="000000"/>
              <w:right w:val="single" w:sz="4" w:space="0" w:color="000000"/>
            </w:tcBorders>
            <w:shd w:val="clear" w:color="auto" w:fill="auto"/>
            <w:vAlign w:val="center"/>
          </w:tcPr>
          <w:p w:rsidR="003774E9" w:rsidRDefault="003774E9">
            <w:pPr>
              <w:jc w:val="center"/>
              <w:rPr>
                <w:color w:val="000000"/>
                <w:sz w:val="20"/>
              </w:rPr>
            </w:pPr>
          </w:p>
        </w:tc>
        <w:tc>
          <w:tcPr>
            <w:tcW w:w="1276" w:type="dxa"/>
            <w:tcBorders>
              <w:top w:val="nil"/>
              <w:left w:val="nil"/>
              <w:bottom w:val="single" w:sz="4" w:space="0" w:color="000000"/>
              <w:right w:val="single" w:sz="4" w:space="0" w:color="000000"/>
            </w:tcBorders>
            <w:shd w:val="clear" w:color="auto" w:fill="auto"/>
            <w:vAlign w:val="center"/>
          </w:tcPr>
          <w:p w:rsidR="003774E9" w:rsidRDefault="003774E9">
            <w:pPr>
              <w:jc w:val="center"/>
              <w:rPr>
                <w:color w:val="000000"/>
                <w:sz w:val="20"/>
              </w:rPr>
            </w:pPr>
            <w:r>
              <w:rPr>
                <w:color w:val="000000"/>
                <w:sz w:val="20"/>
              </w:rPr>
              <w:t>3АТ</w:t>
            </w:r>
          </w:p>
        </w:tc>
      </w:tr>
      <w:tr w:rsidR="003774E9" w:rsidRPr="00A66B5C" w:rsidTr="008D665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3774E9" w:rsidRDefault="003774E9">
            <w:pPr>
              <w:jc w:val="center"/>
              <w:rPr>
                <w:color w:val="000000"/>
                <w:sz w:val="20"/>
              </w:rPr>
            </w:pPr>
            <w:r>
              <w:rPr>
                <w:color w:val="000000"/>
                <w:sz w:val="20"/>
              </w:rPr>
              <w:t>3</w:t>
            </w:r>
          </w:p>
        </w:tc>
        <w:tc>
          <w:tcPr>
            <w:tcW w:w="2127" w:type="dxa"/>
            <w:tcBorders>
              <w:top w:val="single" w:sz="4" w:space="0" w:color="000000"/>
              <w:left w:val="nil"/>
              <w:bottom w:val="single" w:sz="4" w:space="0" w:color="000000"/>
              <w:right w:val="single" w:sz="4" w:space="0" w:color="000000"/>
            </w:tcBorders>
            <w:shd w:val="clear" w:color="auto" w:fill="auto"/>
          </w:tcPr>
          <w:p w:rsidR="003774E9" w:rsidRDefault="003774E9">
            <w:pPr>
              <w:rPr>
                <w:sz w:val="20"/>
              </w:rPr>
            </w:pPr>
            <w:r>
              <w:rPr>
                <w:sz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3774E9" w:rsidRDefault="003774E9">
            <w:pPr>
              <w:ind w:firstLine="34"/>
              <w:jc w:val="center"/>
              <w:rPr>
                <w:color w:val="000000"/>
                <w:sz w:val="20"/>
              </w:rPr>
            </w:pPr>
            <w:r>
              <w:rPr>
                <w:color w:val="000000"/>
                <w:sz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jc w:val="center"/>
              <w:rPr>
                <w:color w:val="000000"/>
                <w:sz w:val="20"/>
              </w:rPr>
            </w:pPr>
            <w:r>
              <w:rPr>
                <w:color w:val="000000"/>
                <w:sz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3774E9" w:rsidRDefault="003774E9">
            <w:pPr>
              <w:jc w:val="center"/>
              <w:rPr>
                <w:color w:val="000000"/>
                <w:sz w:val="20"/>
              </w:rPr>
            </w:pPr>
          </w:p>
        </w:tc>
        <w:tc>
          <w:tcPr>
            <w:tcW w:w="1418" w:type="dxa"/>
            <w:tcBorders>
              <w:top w:val="nil"/>
              <w:left w:val="nil"/>
              <w:bottom w:val="single" w:sz="4" w:space="0" w:color="000000"/>
              <w:right w:val="single" w:sz="4" w:space="0" w:color="000000"/>
            </w:tcBorders>
            <w:shd w:val="clear" w:color="auto" w:fill="auto"/>
            <w:vAlign w:val="center"/>
          </w:tcPr>
          <w:p w:rsidR="003774E9" w:rsidRDefault="003774E9">
            <w:pPr>
              <w:jc w:val="center"/>
              <w:rPr>
                <w:color w:val="000000"/>
                <w:sz w:val="20"/>
              </w:rPr>
            </w:pPr>
          </w:p>
        </w:tc>
        <w:tc>
          <w:tcPr>
            <w:tcW w:w="1275" w:type="dxa"/>
            <w:tcBorders>
              <w:top w:val="nil"/>
              <w:left w:val="nil"/>
              <w:bottom w:val="single" w:sz="4" w:space="0" w:color="000000"/>
              <w:right w:val="single" w:sz="4" w:space="0" w:color="000000"/>
            </w:tcBorders>
            <w:shd w:val="clear" w:color="auto" w:fill="auto"/>
            <w:vAlign w:val="center"/>
          </w:tcPr>
          <w:p w:rsidR="003774E9" w:rsidRDefault="003774E9">
            <w:pPr>
              <w:jc w:val="center"/>
              <w:rPr>
                <w:color w:val="000000"/>
                <w:sz w:val="20"/>
              </w:rPr>
            </w:pPr>
          </w:p>
        </w:tc>
        <w:tc>
          <w:tcPr>
            <w:tcW w:w="850" w:type="dxa"/>
            <w:tcBorders>
              <w:top w:val="nil"/>
              <w:left w:val="nil"/>
              <w:bottom w:val="single" w:sz="4" w:space="0" w:color="000000"/>
              <w:right w:val="single" w:sz="4" w:space="0" w:color="000000"/>
            </w:tcBorders>
            <w:shd w:val="clear" w:color="auto" w:fill="auto"/>
            <w:vAlign w:val="center"/>
          </w:tcPr>
          <w:p w:rsidR="003774E9" w:rsidRDefault="003774E9">
            <w:pPr>
              <w:jc w:val="center"/>
              <w:rPr>
                <w:color w:val="000000"/>
                <w:sz w:val="20"/>
              </w:rPr>
            </w:pPr>
          </w:p>
        </w:tc>
        <w:tc>
          <w:tcPr>
            <w:tcW w:w="1276" w:type="dxa"/>
            <w:tcBorders>
              <w:top w:val="nil"/>
              <w:left w:val="nil"/>
              <w:bottom w:val="single" w:sz="4" w:space="0" w:color="000000"/>
              <w:right w:val="single" w:sz="4" w:space="0" w:color="000000"/>
            </w:tcBorders>
            <w:shd w:val="clear" w:color="auto" w:fill="auto"/>
            <w:vAlign w:val="center"/>
          </w:tcPr>
          <w:p w:rsidR="003774E9" w:rsidRDefault="003774E9">
            <w:pPr>
              <w:jc w:val="center"/>
              <w:rPr>
                <w:color w:val="000000"/>
                <w:sz w:val="20"/>
              </w:rPr>
            </w:pPr>
            <w:r>
              <w:rPr>
                <w:color w:val="000000"/>
                <w:sz w:val="20"/>
              </w:rPr>
              <w:t>3А2</w:t>
            </w:r>
          </w:p>
        </w:tc>
      </w:tr>
      <w:tr w:rsidR="003774E9" w:rsidRPr="00A66B5C" w:rsidTr="008D665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3774E9" w:rsidRDefault="003774E9">
            <w:pPr>
              <w:jc w:val="center"/>
              <w:rPr>
                <w:color w:val="000000"/>
                <w:sz w:val="20"/>
              </w:rPr>
            </w:pPr>
            <w:r>
              <w:rPr>
                <w:color w:val="000000"/>
                <w:sz w:val="20"/>
              </w:rPr>
              <w:t>4</w:t>
            </w:r>
          </w:p>
        </w:tc>
        <w:tc>
          <w:tcPr>
            <w:tcW w:w="2127" w:type="dxa"/>
            <w:tcBorders>
              <w:top w:val="single" w:sz="4" w:space="0" w:color="000000"/>
              <w:left w:val="nil"/>
              <w:bottom w:val="single" w:sz="4" w:space="0" w:color="000000"/>
              <w:right w:val="single" w:sz="4" w:space="0" w:color="000000"/>
            </w:tcBorders>
            <w:shd w:val="clear" w:color="auto" w:fill="auto"/>
          </w:tcPr>
          <w:p w:rsidR="003774E9" w:rsidRDefault="003774E9">
            <w:pPr>
              <w:rPr>
                <w:sz w:val="20"/>
              </w:rPr>
            </w:pPr>
            <w:r>
              <w:rPr>
                <w:sz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3774E9" w:rsidRDefault="003774E9">
            <w:pPr>
              <w:ind w:firstLine="34"/>
              <w:jc w:val="center"/>
              <w:rPr>
                <w:color w:val="000000"/>
                <w:sz w:val="20"/>
              </w:rPr>
            </w:pPr>
            <w:r>
              <w:rPr>
                <w:color w:val="000000"/>
                <w:sz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jc w:val="center"/>
              <w:rPr>
                <w:color w:val="000000"/>
                <w:sz w:val="20"/>
              </w:rPr>
            </w:pPr>
            <w:r>
              <w:rPr>
                <w:color w:val="000000"/>
                <w:sz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3774E9" w:rsidRDefault="003774E9">
            <w:pPr>
              <w:jc w:val="center"/>
              <w:rPr>
                <w:color w:val="000000"/>
                <w:sz w:val="20"/>
              </w:rPr>
            </w:pPr>
          </w:p>
        </w:tc>
        <w:tc>
          <w:tcPr>
            <w:tcW w:w="1418" w:type="dxa"/>
            <w:tcBorders>
              <w:top w:val="nil"/>
              <w:left w:val="nil"/>
              <w:bottom w:val="single" w:sz="4" w:space="0" w:color="000000"/>
              <w:right w:val="single" w:sz="4" w:space="0" w:color="000000"/>
            </w:tcBorders>
            <w:shd w:val="clear" w:color="auto" w:fill="auto"/>
            <w:vAlign w:val="center"/>
          </w:tcPr>
          <w:p w:rsidR="003774E9" w:rsidRDefault="003774E9">
            <w:pPr>
              <w:jc w:val="center"/>
              <w:rPr>
                <w:color w:val="000000"/>
                <w:sz w:val="20"/>
              </w:rPr>
            </w:pPr>
          </w:p>
        </w:tc>
        <w:tc>
          <w:tcPr>
            <w:tcW w:w="1275" w:type="dxa"/>
            <w:tcBorders>
              <w:top w:val="nil"/>
              <w:left w:val="nil"/>
              <w:bottom w:val="single" w:sz="4" w:space="0" w:color="000000"/>
              <w:right w:val="single" w:sz="4" w:space="0" w:color="000000"/>
            </w:tcBorders>
            <w:shd w:val="clear" w:color="auto" w:fill="auto"/>
            <w:vAlign w:val="center"/>
          </w:tcPr>
          <w:p w:rsidR="003774E9" w:rsidRDefault="003774E9">
            <w:pPr>
              <w:jc w:val="center"/>
              <w:rPr>
                <w:color w:val="000000"/>
                <w:sz w:val="20"/>
              </w:rPr>
            </w:pPr>
          </w:p>
        </w:tc>
        <w:tc>
          <w:tcPr>
            <w:tcW w:w="850" w:type="dxa"/>
            <w:tcBorders>
              <w:top w:val="nil"/>
              <w:left w:val="nil"/>
              <w:bottom w:val="single" w:sz="4" w:space="0" w:color="000000"/>
              <w:right w:val="single" w:sz="4" w:space="0" w:color="000000"/>
            </w:tcBorders>
            <w:shd w:val="clear" w:color="auto" w:fill="auto"/>
            <w:vAlign w:val="center"/>
          </w:tcPr>
          <w:p w:rsidR="003774E9" w:rsidRDefault="003774E9">
            <w:pPr>
              <w:jc w:val="center"/>
              <w:rPr>
                <w:color w:val="000000"/>
                <w:sz w:val="20"/>
              </w:rPr>
            </w:pPr>
          </w:p>
        </w:tc>
        <w:tc>
          <w:tcPr>
            <w:tcW w:w="1276" w:type="dxa"/>
            <w:tcBorders>
              <w:top w:val="nil"/>
              <w:left w:val="nil"/>
              <w:bottom w:val="single" w:sz="4" w:space="0" w:color="000000"/>
              <w:right w:val="single" w:sz="4" w:space="0" w:color="000000"/>
            </w:tcBorders>
            <w:shd w:val="clear" w:color="auto" w:fill="auto"/>
            <w:vAlign w:val="center"/>
          </w:tcPr>
          <w:p w:rsidR="003774E9" w:rsidRDefault="003774E9">
            <w:pPr>
              <w:jc w:val="center"/>
              <w:rPr>
                <w:color w:val="000000"/>
                <w:sz w:val="20"/>
              </w:rPr>
            </w:pPr>
            <w:r>
              <w:rPr>
                <w:color w:val="000000"/>
                <w:sz w:val="20"/>
              </w:rPr>
              <w:t>3АД</w:t>
            </w:r>
          </w:p>
        </w:tc>
      </w:tr>
      <w:tr w:rsidR="003774E9" w:rsidRPr="00A66B5C" w:rsidTr="008D6654">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3774E9" w:rsidRDefault="003774E9">
            <w:pPr>
              <w:jc w:val="center"/>
              <w:rPr>
                <w:b/>
                <w:color w:val="000000"/>
                <w:sz w:val="20"/>
              </w:rPr>
            </w:pPr>
            <w:r>
              <w:rPr>
                <w:b/>
                <w:color w:val="000000"/>
                <w:sz w:val="20"/>
              </w:rPr>
              <w:t>Неномерные детали</w:t>
            </w:r>
          </w:p>
        </w:tc>
      </w:tr>
      <w:tr w:rsidR="003774E9" w:rsidRPr="00A66B5C" w:rsidTr="008D665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3774E9" w:rsidRDefault="003774E9">
            <w:pPr>
              <w:jc w:val="center"/>
              <w:rPr>
                <w:color w:val="000000"/>
                <w:sz w:val="20"/>
              </w:rPr>
            </w:pPr>
            <w:r>
              <w:rPr>
                <w:color w:val="000000"/>
                <w:sz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ind w:right="-97" w:firstLine="1"/>
              <w:rPr>
                <w:color w:val="000000"/>
                <w:sz w:val="20"/>
              </w:rPr>
            </w:pPr>
            <w:r>
              <w:rPr>
                <w:color w:val="000000"/>
                <w:sz w:val="20"/>
              </w:rPr>
              <w:t>Колпак скользуна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3774E9" w:rsidRDefault="003774E9">
            <w:pPr>
              <w:ind w:left="34" w:right="23"/>
              <w:jc w:val="center"/>
              <w:rPr>
                <w:color w:val="000000"/>
                <w:sz w:val="20"/>
              </w:rPr>
            </w:pPr>
            <w:r>
              <w:rPr>
                <w:color w:val="000000"/>
                <w:sz w:val="20"/>
              </w:rPr>
              <w:t>4</w:t>
            </w:r>
          </w:p>
        </w:tc>
        <w:tc>
          <w:tcPr>
            <w:tcW w:w="1040" w:type="dxa"/>
            <w:tcBorders>
              <w:top w:val="nil"/>
              <w:left w:val="nil"/>
              <w:bottom w:val="single" w:sz="4" w:space="0" w:color="000000"/>
              <w:right w:val="single" w:sz="4" w:space="0" w:color="000000"/>
            </w:tcBorders>
            <w:shd w:val="clear" w:color="auto" w:fill="auto"/>
            <w:vAlign w:val="center"/>
          </w:tcPr>
          <w:p w:rsidR="003774E9" w:rsidRDefault="003774E9">
            <w:pPr>
              <w:ind w:left="34" w:right="23"/>
              <w:jc w:val="center"/>
              <w:rPr>
                <w:color w:val="000000"/>
                <w:sz w:val="20"/>
              </w:rPr>
            </w:pPr>
            <w:r>
              <w:rPr>
                <w:color w:val="000000"/>
                <w:sz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3774E9" w:rsidRDefault="003774E9">
            <w:pPr>
              <w:jc w:val="center"/>
              <w:rPr>
                <w:color w:val="000000"/>
                <w:sz w:val="20"/>
              </w:rPr>
            </w:pPr>
          </w:p>
        </w:tc>
        <w:tc>
          <w:tcPr>
            <w:tcW w:w="1418" w:type="dxa"/>
            <w:vMerge w:val="restart"/>
            <w:tcBorders>
              <w:top w:val="nil"/>
              <w:left w:val="nil"/>
              <w:right w:val="single" w:sz="4" w:space="0" w:color="000000"/>
            </w:tcBorders>
            <w:shd w:val="clear" w:color="auto" w:fill="auto"/>
            <w:vAlign w:val="center"/>
          </w:tcPr>
          <w:p w:rsidR="003774E9" w:rsidRDefault="003774E9">
            <w:pPr>
              <w:jc w:val="center"/>
              <w:rPr>
                <w:color w:val="000000"/>
                <w:sz w:val="20"/>
              </w:rPr>
            </w:pPr>
          </w:p>
        </w:tc>
        <w:tc>
          <w:tcPr>
            <w:tcW w:w="1275" w:type="dxa"/>
            <w:vMerge w:val="restart"/>
            <w:tcBorders>
              <w:top w:val="nil"/>
              <w:left w:val="nil"/>
              <w:right w:val="single" w:sz="4" w:space="0" w:color="000000"/>
            </w:tcBorders>
            <w:shd w:val="clear" w:color="auto" w:fill="auto"/>
            <w:vAlign w:val="center"/>
          </w:tcPr>
          <w:p w:rsidR="003774E9" w:rsidRDefault="003774E9">
            <w:pPr>
              <w:jc w:val="center"/>
              <w:rPr>
                <w:color w:val="000000"/>
                <w:sz w:val="20"/>
              </w:rPr>
            </w:pPr>
          </w:p>
        </w:tc>
        <w:tc>
          <w:tcPr>
            <w:tcW w:w="850" w:type="dxa"/>
            <w:tcBorders>
              <w:top w:val="nil"/>
              <w:left w:val="nil"/>
              <w:bottom w:val="single" w:sz="4" w:space="0" w:color="000000"/>
              <w:right w:val="single" w:sz="4" w:space="0" w:color="000000"/>
            </w:tcBorders>
            <w:shd w:val="clear" w:color="auto" w:fill="auto"/>
            <w:vAlign w:val="center"/>
          </w:tcPr>
          <w:p w:rsidR="003774E9" w:rsidRDefault="003774E9">
            <w:pPr>
              <w:jc w:val="center"/>
              <w:rPr>
                <w:color w:val="000000"/>
                <w:sz w:val="20"/>
              </w:rPr>
            </w:pPr>
          </w:p>
        </w:tc>
        <w:tc>
          <w:tcPr>
            <w:tcW w:w="1276" w:type="dxa"/>
            <w:tcBorders>
              <w:top w:val="nil"/>
              <w:left w:val="nil"/>
              <w:bottom w:val="single" w:sz="4" w:space="0" w:color="000000"/>
              <w:right w:val="single" w:sz="4" w:space="0" w:color="000000"/>
            </w:tcBorders>
            <w:shd w:val="clear" w:color="auto" w:fill="auto"/>
            <w:vAlign w:val="center"/>
          </w:tcPr>
          <w:p w:rsidR="003774E9" w:rsidRDefault="003774E9">
            <w:pPr>
              <w:jc w:val="center"/>
              <w:rPr>
                <w:color w:val="000000"/>
                <w:sz w:val="20"/>
              </w:rPr>
            </w:pPr>
            <w:r>
              <w:rPr>
                <w:color w:val="000000"/>
                <w:sz w:val="20"/>
              </w:rPr>
              <w:t>3АТ</w:t>
            </w:r>
          </w:p>
        </w:tc>
      </w:tr>
      <w:tr w:rsidR="003774E9" w:rsidRPr="00A66B5C" w:rsidTr="008D665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3774E9" w:rsidRDefault="003774E9">
            <w:pPr>
              <w:jc w:val="center"/>
              <w:rPr>
                <w:color w:val="000000"/>
                <w:sz w:val="20"/>
              </w:rPr>
            </w:pPr>
            <w:r>
              <w:rPr>
                <w:color w:val="000000"/>
                <w:sz w:val="20"/>
              </w:rPr>
              <w:t>6</w:t>
            </w:r>
          </w:p>
        </w:tc>
        <w:tc>
          <w:tcPr>
            <w:tcW w:w="2127" w:type="dxa"/>
            <w:tcBorders>
              <w:top w:val="single" w:sz="4" w:space="0" w:color="000000"/>
              <w:left w:val="nil"/>
              <w:bottom w:val="single" w:sz="4" w:space="0" w:color="000000"/>
              <w:right w:val="single" w:sz="4" w:space="0" w:color="000000"/>
            </w:tcBorders>
            <w:shd w:val="clear" w:color="auto" w:fill="auto"/>
          </w:tcPr>
          <w:p w:rsidR="003774E9" w:rsidRDefault="003774E9">
            <w:pPr>
              <w:rPr>
                <w:sz w:val="20"/>
              </w:rPr>
            </w:pPr>
            <w:r>
              <w:rPr>
                <w:sz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3774E9" w:rsidRDefault="003774E9">
            <w:pPr>
              <w:ind w:left="34" w:right="23"/>
              <w:jc w:val="center"/>
              <w:rPr>
                <w:color w:val="000000"/>
                <w:sz w:val="20"/>
              </w:rPr>
            </w:pPr>
            <w:r>
              <w:rPr>
                <w:color w:val="000000"/>
                <w:sz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ind w:left="34" w:right="23"/>
              <w:jc w:val="center"/>
              <w:rPr>
                <w:color w:val="000000"/>
                <w:sz w:val="20"/>
              </w:rPr>
            </w:pPr>
            <w:r>
              <w:rPr>
                <w:color w:val="000000"/>
                <w:sz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3774E9" w:rsidRDefault="003774E9">
            <w:pPr>
              <w:jc w:val="center"/>
              <w:rPr>
                <w:color w:val="000000"/>
                <w:sz w:val="20"/>
              </w:rPr>
            </w:pPr>
          </w:p>
        </w:tc>
        <w:tc>
          <w:tcPr>
            <w:tcW w:w="1418" w:type="dxa"/>
            <w:vMerge/>
            <w:tcBorders>
              <w:top w:val="nil"/>
              <w:left w:val="nil"/>
              <w:right w:val="single" w:sz="4" w:space="0" w:color="000000"/>
            </w:tcBorders>
            <w:shd w:val="clear" w:color="auto" w:fill="auto"/>
            <w:vAlign w:val="center"/>
          </w:tcPr>
          <w:p w:rsidR="003774E9" w:rsidRDefault="003774E9">
            <w:pPr>
              <w:widowControl w:val="0"/>
              <w:pBdr>
                <w:top w:val="nil"/>
                <w:left w:val="nil"/>
                <w:bottom w:val="nil"/>
                <w:right w:val="nil"/>
                <w:between w:val="nil"/>
              </w:pBdr>
              <w:spacing w:line="276" w:lineRule="auto"/>
              <w:rPr>
                <w:color w:val="000000"/>
                <w:sz w:val="20"/>
              </w:rPr>
            </w:pPr>
          </w:p>
        </w:tc>
        <w:tc>
          <w:tcPr>
            <w:tcW w:w="1275" w:type="dxa"/>
            <w:vMerge/>
            <w:tcBorders>
              <w:top w:val="nil"/>
              <w:left w:val="nil"/>
              <w:right w:val="single" w:sz="4" w:space="0" w:color="000000"/>
            </w:tcBorders>
            <w:shd w:val="clear" w:color="auto" w:fill="auto"/>
            <w:vAlign w:val="center"/>
          </w:tcPr>
          <w:p w:rsidR="003774E9" w:rsidRDefault="003774E9">
            <w:pPr>
              <w:widowControl w:val="0"/>
              <w:pBdr>
                <w:top w:val="nil"/>
                <w:left w:val="nil"/>
                <w:bottom w:val="nil"/>
                <w:right w:val="nil"/>
                <w:between w:val="nil"/>
              </w:pBdr>
              <w:spacing w:line="276" w:lineRule="auto"/>
              <w:rPr>
                <w:color w:val="000000"/>
                <w:sz w:val="20"/>
              </w:rPr>
            </w:pPr>
          </w:p>
        </w:tc>
        <w:tc>
          <w:tcPr>
            <w:tcW w:w="850" w:type="dxa"/>
            <w:tcBorders>
              <w:top w:val="nil"/>
              <w:left w:val="nil"/>
              <w:bottom w:val="single" w:sz="4" w:space="0" w:color="000000"/>
              <w:right w:val="single" w:sz="4" w:space="0" w:color="000000"/>
            </w:tcBorders>
            <w:shd w:val="clear" w:color="auto" w:fill="auto"/>
            <w:vAlign w:val="center"/>
          </w:tcPr>
          <w:p w:rsidR="003774E9" w:rsidRDefault="003774E9">
            <w:pPr>
              <w:jc w:val="center"/>
              <w:rPr>
                <w:color w:val="000000"/>
                <w:sz w:val="20"/>
              </w:rPr>
            </w:pPr>
          </w:p>
        </w:tc>
        <w:tc>
          <w:tcPr>
            <w:tcW w:w="1276" w:type="dxa"/>
            <w:tcBorders>
              <w:top w:val="nil"/>
              <w:left w:val="nil"/>
              <w:bottom w:val="single" w:sz="4" w:space="0" w:color="000000"/>
              <w:right w:val="single" w:sz="4" w:space="0" w:color="000000"/>
            </w:tcBorders>
            <w:shd w:val="clear" w:color="auto" w:fill="auto"/>
            <w:vAlign w:val="center"/>
          </w:tcPr>
          <w:p w:rsidR="003774E9" w:rsidRDefault="003774E9">
            <w:pPr>
              <w:jc w:val="center"/>
              <w:rPr>
                <w:color w:val="000000"/>
                <w:sz w:val="20"/>
              </w:rPr>
            </w:pPr>
            <w:r>
              <w:rPr>
                <w:color w:val="000000"/>
                <w:sz w:val="20"/>
              </w:rPr>
              <w:t>3АТ</w:t>
            </w:r>
          </w:p>
        </w:tc>
      </w:tr>
      <w:tr w:rsidR="003774E9" w:rsidRPr="00A66B5C" w:rsidTr="008D665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3774E9" w:rsidRDefault="003774E9">
            <w:pPr>
              <w:jc w:val="center"/>
              <w:rPr>
                <w:color w:val="000000"/>
                <w:sz w:val="20"/>
              </w:rPr>
            </w:pPr>
            <w:r>
              <w:rPr>
                <w:color w:val="000000"/>
                <w:sz w:val="20"/>
              </w:rPr>
              <w:t>7</w:t>
            </w:r>
          </w:p>
        </w:tc>
        <w:tc>
          <w:tcPr>
            <w:tcW w:w="2127" w:type="dxa"/>
            <w:tcBorders>
              <w:top w:val="single" w:sz="4" w:space="0" w:color="000000"/>
              <w:left w:val="nil"/>
              <w:bottom w:val="single" w:sz="4" w:space="0" w:color="000000"/>
              <w:right w:val="single" w:sz="4" w:space="0" w:color="000000"/>
            </w:tcBorders>
            <w:shd w:val="clear" w:color="auto" w:fill="auto"/>
          </w:tcPr>
          <w:p w:rsidR="003774E9" w:rsidRDefault="003774E9">
            <w:pPr>
              <w:rPr>
                <w:sz w:val="20"/>
              </w:rPr>
            </w:pPr>
            <w:r>
              <w:rPr>
                <w:sz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3774E9" w:rsidRDefault="003774E9">
            <w:pPr>
              <w:ind w:left="34" w:right="23"/>
              <w:jc w:val="center"/>
              <w:rPr>
                <w:color w:val="000000"/>
                <w:sz w:val="20"/>
              </w:rPr>
            </w:pPr>
            <w:r>
              <w:rPr>
                <w:color w:val="000000"/>
                <w:sz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ind w:left="34" w:right="23"/>
              <w:jc w:val="center"/>
              <w:rPr>
                <w:color w:val="000000"/>
                <w:sz w:val="20"/>
              </w:rPr>
            </w:pPr>
            <w:r>
              <w:rPr>
                <w:color w:val="000000"/>
                <w:sz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3774E9" w:rsidRDefault="003774E9">
            <w:pPr>
              <w:jc w:val="center"/>
              <w:rPr>
                <w:color w:val="000000"/>
                <w:sz w:val="20"/>
              </w:rPr>
            </w:pPr>
          </w:p>
        </w:tc>
        <w:tc>
          <w:tcPr>
            <w:tcW w:w="1418" w:type="dxa"/>
            <w:vMerge/>
            <w:tcBorders>
              <w:top w:val="nil"/>
              <w:left w:val="nil"/>
              <w:right w:val="single" w:sz="4" w:space="0" w:color="000000"/>
            </w:tcBorders>
            <w:shd w:val="clear" w:color="auto" w:fill="auto"/>
            <w:vAlign w:val="center"/>
          </w:tcPr>
          <w:p w:rsidR="003774E9" w:rsidRDefault="003774E9">
            <w:pPr>
              <w:widowControl w:val="0"/>
              <w:pBdr>
                <w:top w:val="nil"/>
                <w:left w:val="nil"/>
                <w:bottom w:val="nil"/>
                <w:right w:val="nil"/>
                <w:between w:val="nil"/>
              </w:pBdr>
              <w:spacing w:line="276" w:lineRule="auto"/>
              <w:rPr>
                <w:color w:val="000000"/>
                <w:sz w:val="20"/>
              </w:rPr>
            </w:pPr>
          </w:p>
        </w:tc>
        <w:tc>
          <w:tcPr>
            <w:tcW w:w="1275" w:type="dxa"/>
            <w:vMerge/>
            <w:tcBorders>
              <w:top w:val="nil"/>
              <w:left w:val="nil"/>
              <w:right w:val="single" w:sz="4" w:space="0" w:color="000000"/>
            </w:tcBorders>
            <w:shd w:val="clear" w:color="auto" w:fill="auto"/>
            <w:vAlign w:val="center"/>
          </w:tcPr>
          <w:p w:rsidR="003774E9" w:rsidRDefault="003774E9">
            <w:pPr>
              <w:widowControl w:val="0"/>
              <w:pBdr>
                <w:top w:val="nil"/>
                <w:left w:val="nil"/>
                <w:bottom w:val="nil"/>
                <w:right w:val="nil"/>
                <w:between w:val="nil"/>
              </w:pBdr>
              <w:spacing w:line="276" w:lineRule="auto"/>
              <w:rPr>
                <w:color w:val="000000"/>
                <w:sz w:val="20"/>
              </w:rPr>
            </w:pPr>
          </w:p>
        </w:tc>
        <w:tc>
          <w:tcPr>
            <w:tcW w:w="850" w:type="dxa"/>
            <w:tcBorders>
              <w:top w:val="nil"/>
              <w:left w:val="nil"/>
              <w:bottom w:val="single" w:sz="4" w:space="0" w:color="000000"/>
              <w:right w:val="single" w:sz="4" w:space="0" w:color="000000"/>
            </w:tcBorders>
            <w:shd w:val="clear" w:color="auto" w:fill="auto"/>
            <w:vAlign w:val="center"/>
          </w:tcPr>
          <w:p w:rsidR="003774E9" w:rsidRDefault="003774E9">
            <w:pPr>
              <w:jc w:val="center"/>
              <w:rPr>
                <w:color w:val="000000"/>
                <w:sz w:val="20"/>
              </w:rPr>
            </w:pPr>
          </w:p>
        </w:tc>
        <w:tc>
          <w:tcPr>
            <w:tcW w:w="1276" w:type="dxa"/>
            <w:tcBorders>
              <w:top w:val="nil"/>
              <w:left w:val="nil"/>
              <w:bottom w:val="single" w:sz="4" w:space="0" w:color="000000"/>
              <w:right w:val="single" w:sz="4" w:space="0" w:color="000000"/>
            </w:tcBorders>
            <w:shd w:val="clear" w:color="auto" w:fill="auto"/>
            <w:vAlign w:val="center"/>
          </w:tcPr>
          <w:p w:rsidR="003774E9" w:rsidRDefault="003774E9">
            <w:pPr>
              <w:jc w:val="center"/>
              <w:rPr>
                <w:color w:val="000000"/>
                <w:sz w:val="20"/>
              </w:rPr>
            </w:pPr>
            <w:r>
              <w:rPr>
                <w:color w:val="000000"/>
                <w:sz w:val="20"/>
              </w:rPr>
              <w:t>3АТ</w:t>
            </w:r>
          </w:p>
        </w:tc>
      </w:tr>
      <w:tr w:rsidR="003774E9" w:rsidRPr="00A66B5C" w:rsidTr="008D665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3774E9" w:rsidRDefault="003774E9">
            <w:pPr>
              <w:jc w:val="center"/>
              <w:rPr>
                <w:color w:val="000000"/>
                <w:sz w:val="20"/>
              </w:rPr>
            </w:pPr>
            <w:r>
              <w:rPr>
                <w:color w:val="000000"/>
                <w:sz w:val="20"/>
              </w:rPr>
              <w:t>8</w:t>
            </w:r>
          </w:p>
        </w:tc>
        <w:tc>
          <w:tcPr>
            <w:tcW w:w="2127" w:type="dxa"/>
            <w:tcBorders>
              <w:top w:val="single" w:sz="4" w:space="0" w:color="000000"/>
              <w:left w:val="nil"/>
              <w:bottom w:val="single" w:sz="4" w:space="0" w:color="000000"/>
              <w:right w:val="single" w:sz="4" w:space="0" w:color="000000"/>
            </w:tcBorders>
            <w:shd w:val="clear" w:color="auto" w:fill="auto"/>
          </w:tcPr>
          <w:p w:rsidR="003774E9" w:rsidRDefault="003774E9">
            <w:pPr>
              <w:rPr>
                <w:sz w:val="20"/>
              </w:rPr>
            </w:pPr>
            <w:r>
              <w:rPr>
                <w:sz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3774E9" w:rsidRDefault="003774E9">
            <w:pPr>
              <w:ind w:left="34" w:right="23"/>
              <w:jc w:val="center"/>
              <w:rPr>
                <w:color w:val="000000"/>
                <w:sz w:val="20"/>
              </w:rPr>
            </w:pPr>
            <w:r>
              <w:rPr>
                <w:color w:val="000000"/>
                <w:sz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ind w:left="34" w:right="23"/>
              <w:jc w:val="center"/>
              <w:rPr>
                <w:color w:val="000000"/>
                <w:sz w:val="20"/>
              </w:rPr>
            </w:pPr>
            <w:r>
              <w:rPr>
                <w:color w:val="000000"/>
                <w:sz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3774E9" w:rsidRDefault="003774E9">
            <w:pPr>
              <w:jc w:val="center"/>
              <w:rPr>
                <w:color w:val="000000"/>
                <w:sz w:val="20"/>
              </w:rPr>
            </w:pPr>
          </w:p>
        </w:tc>
        <w:tc>
          <w:tcPr>
            <w:tcW w:w="1418" w:type="dxa"/>
            <w:vMerge/>
            <w:tcBorders>
              <w:top w:val="nil"/>
              <w:left w:val="nil"/>
              <w:right w:val="single" w:sz="4" w:space="0" w:color="000000"/>
            </w:tcBorders>
            <w:shd w:val="clear" w:color="auto" w:fill="auto"/>
            <w:vAlign w:val="center"/>
          </w:tcPr>
          <w:p w:rsidR="003774E9" w:rsidRDefault="003774E9">
            <w:pPr>
              <w:widowControl w:val="0"/>
              <w:pBdr>
                <w:top w:val="nil"/>
                <w:left w:val="nil"/>
                <w:bottom w:val="nil"/>
                <w:right w:val="nil"/>
                <w:between w:val="nil"/>
              </w:pBdr>
              <w:spacing w:line="276" w:lineRule="auto"/>
              <w:rPr>
                <w:color w:val="000000"/>
                <w:sz w:val="20"/>
              </w:rPr>
            </w:pPr>
          </w:p>
        </w:tc>
        <w:tc>
          <w:tcPr>
            <w:tcW w:w="1275" w:type="dxa"/>
            <w:vMerge/>
            <w:tcBorders>
              <w:top w:val="nil"/>
              <w:left w:val="nil"/>
              <w:right w:val="single" w:sz="4" w:space="0" w:color="000000"/>
            </w:tcBorders>
            <w:shd w:val="clear" w:color="auto" w:fill="auto"/>
            <w:vAlign w:val="center"/>
          </w:tcPr>
          <w:p w:rsidR="003774E9" w:rsidRDefault="003774E9">
            <w:pPr>
              <w:widowControl w:val="0"/>
              <w:pBdr>
                <w:top w:val="nil"/>
                <w:left w:val="nil"/>
                <w:bottom w:val="nil"/>
                <w:right w:val="nil"/>
                <w:between w:val="nil"/>
              </w:pBdr>
              <w:spacing w:line="276" w:lineRule="auto"/>
              <w:rPr>
                <w:color w:val="000000"/>
                <w:sz w:val="20"/>
              </w:rPr>
            </w:pPr>
          </w:p>
        </w:tc>
        <w:tc>
          <w:tcPr>
            <w:tcW w:w="850" w:type="dxa"/>
            <w:tcBorders>
              <w:top w:val="nil"/>
              <w:left w:val="nil"/>
              <w:bottom w:val="single" w:sz="4" w:space="0" w:color="000000"/>
              <w:right w:val="single" w:sz="4" w:space="0" w:color="000000"/>
            </w:tcBorders>
            <w:shd w:val="clear" w:color="auto" w:fill="auto"/>
            <w:vAlign w:val="center"/>
          </w:tcPr>
          <w:p w:rsidR="003774E9" w:rsidRDefault="003774E9">
            <w:pPr>
              <w:jc w:val="center"/>
              <w:rPr>
                <w:color w:val="000000"/>
                <w:sz w:val="20"/>
              </w:rPr>
            </w:pPr>
          </w:p>
        </w:tc>
        <w:tc>
          <w:tcPr>
            <w:tcW w:w="1276" w:type="dxa"/>
            <w:tcBorders>
              <w:top w:val="nil"/>
              <w:left w:val="nil"/>
              <w:bottom w:val="single" w:sz="4" w:space="0" w:color="000000"/>
              <w:right w:val="single" w:sz="4" w:space="0" w:color="000000"/>
            </w:tcBorders>
            <w:shd w:val="clear" w:color="auto" w:fill="auto"/>
            <w:vAlign w:val="center"/>
          </w:tcPr>
          <w:p w:rsidR="003774E9" w:rsidRDefault="003774E9">
            <w:pPr>
              <w:jc w:val="center"/>
              <w:rPr>
                <w:color w:val="000000"/>
                <w:sz w:val="20"/>
              </w:rPr>
            </w:pPr>
            <w:r>
              <w:rPr>
                <w:color w:val="000000"/>
                <w:sz w:val="20"/>
              </w:rPr>
              <w:t>3АТ</w:t>
            </w:r>
          </w:p>
        </w:tc>
      </w:tr>
      <w:tr w:rsidR="003774E9" w:rsidRPr="00A66B5C" w:rsidTr="008D665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3774E9" w:rsidRDefault="003774E9">
            <w:pPr>
              <w:jc w:val="center"/>
              <w:rPr>
                <w:color w:val="000000"/>
                <w:sz w:val="20"/>
              </w:rPr>
            </w:pPr>
            <w:r>
              <w:rPr>
                <w:color w:val="000000"/>
                <w:sz w:val="20"/>
              </w:rPr>
              <w:t>9</w:t>
            </w:r>
          </w:p>
        </w:tc>
        <w:tc>
          <w:tcPr>
            <w:tcW w:w="2127" w:type="dxa"/>
            <w:tcBorders>
              <w:top w:val="single" w:sz="4" w:space="0" w:color="000000"/>
              <w:left w:val="nil"/>
              <w:bottom w:val="single" w:sz="4" w:space="0" w:color="000000"/>
              <w:right w:val="single" w:sz="4" w:space="0" w:color="000000"/>
            </w:tcBorders>
            <w:shd w:val="clear" w:color="auto" w:fill="auto"/>
          </w:tcPr>
          <w:p w:rsidR="003774E9" w:rsidRDefault="003774E9">
            <w:pPr>
              <w:rPr>
                <w:sz w:val="20"/>
              </w:rPr>
            </w:pPr>
            <w:r>
              <w:rPr>
                <w:sz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3774E9" w:rsidRDefault="003774E9">
            <w:pPr>
              <w:ind w:left="34" w:right="23"/>
              <w:jc w:val="center"/>
              <w:rPr>
                <w:color w:val="000000"/>
                <w:sz w:val="20"/>
              </w:rPr>
            </w:pPr>
            <w:r>
              <w:rPr>
                <w:color w:val="000000"/>
                <w:sz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ind w:left="34" w:right="23"/>
              <w:jc w:val="center"/>
              <w:rPr>
                <w:color w:val="000000"/>
                <w:sz w:val="20"/>
              </w:rPr>
            </w:pPr>
            <w:r>
              <w:rPr>
                <w:color w:val="000000"/>
                <w:sz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3774E9" w:rsidRDefault="003774E9">
            <w:pPr>
              <w:jc w:val="center"/>
              <w:rPr>
                <w:color w:val="000000"/>
                <w:sz w:val="20"/>
              </w:rPr>
            </w:pPr>
          </w:p>
        </w:tc>
        <w:tc>
          <w:tcPr>
            <w:tcW w:w="1418" w:type="dxa"/>
            <w:vMerge/>
            <w:tcBorders>
              <w:top w:val="nil"/>
              <w:left w:val="nil"/>
              <w:right w:val="single" w:sz="4" w:space="0" w:color="000000"/>
            </w:tcBorders>
            <w:shd w:val="clear" w:color="auto" w:fill="auto"/>
            <w:vAlign w:val="center"/>
          </w:tcPr>
          <w:p w:rsidR="003774E9" w:rsidRDefault="003774E9">
            <w:pPr>
              <w:widowControl w:val="0"/>
              <w:pBdr>
                <w:top w:val="nil"/>
                <w:left w:val="nil"/>
                <w:bottom w:val="nil"/>
                <w:right w:val="nil"/>
                <w:between w:val="nil"/>
              </w:pBdr>
              <w:spacing w:line="276" w:lineRule="auto"/>
              <w:rPr>
                <w:color w:val="000000"/>
                <w:sz w:val="20"/>
              </w:rPr>
            </w:pPr>
          </w:p>
        </w:tc>
        <w:tc>
          <w:tcPr>
            <w:tcW w:w="1275" w:type="dxa"/>
            <w:vMerge/>
            <w:tcBorders>
              <w:top w:val="nil"/>
              <w:left w:val="nil"/>
              <w:right w:val="single" w:sz="4" w:space="0" w:color="000000"/>
            </w:tcBorders>
            <w:shd w:val="clear" w:color="auto" w:fill="auto"/>
            <w:vAlign w:val="center"/>
          </w:tcPr>
          <w:p w:rsidR="003774E9" w:rsidRDefault="003774E9">
            <w:pPr>
              <w:widowControl w:val="0"/>
              <w:pBdr>
                <w:top w:val="nil"/>
                <w:left w:val="nil"/>
                <w:bottom w:val="nil"/>
                <w:right w:val="nil"/>
                <w:between w:val="nil"/>
              </w:pBdr>
              <w:spacing w:line="276" w:lineRule="auto"/>
              <w:rPr>
                <w:color w:val="000000"/>
                <w:sz w:val="20"/>
              </w:rPr>
            </w:pPr>
          </w:p>
        </w:tc>
        <w:tc>
          <w:tcPr>
            <w:tcW w:w="850" w:type="dxa"/>
            <w:tcBorders>
              <w:top w:val="nil"/>
              <w:left w:val="nil"/>
              <w:bottom w:val="single" w:sz="4" w:space="0" w:color="000000"/>
              <w:right w:val="single" w:sz="4" w:space="0" w:color="000000"/>
            </w:tcBorders>
            <w:shd w:val="clear" w:color="auto" w:fill="auto"/>
            <w:vAlign w:val="center"/>
          </w:tcPr>
          <w:p w:rsidR="003774E9" w:rsidRDefault="003774E9">
            <w:pPr>
              <w:jc w:val="center"/>
              <w:rPr>
                <w:color w:val="000000"/>
                <w:sz w:val="20"/>
              </w:rPr>
            </w:pPr>
          </w:p>
        </w:tc>
        <w:tc>
          <w:tcPr>
            <w:tcW w:w="1276" w:type="dxa"/>
            <w:tcBorders>
              <w:top w:val="nil"/>
              <w:left w:val="nil"/>
              <w:bottom w:val="single" w:sz="4" w:space="0" w:color="000000"/>
              <w:right w:val="single" w:sz="4" w:space="0" w:color="000000"/>
            </w:tcBorders>
            <w:shd w:val="clear" w:color="auto" w:fill="auto"/>
            <w:vAlign w:val="center"/>
          </w:tcPr>
          <w:p w:rsidR="003774E9" w:rsidRDefault="003774E9">
            <w:pPr>
              <w:jc w:val="center"/>
              <w:rPr>
                <w:color w:val="000000"/>
                <w:sz w:val="20"/>
              </w:rPr>
            </w:pPr>
            <w:r>
              <w:rPr>
                <w:color w:val="000000"/>
                <w:sz w:val="20"/>
              </w:rPr>
              <w:t>3АТ</w:t>
            </w:r>
          </w:p>
        </w:tc>
      </w:tr>
      <w:tr w:rsidR="003774E9" w:rsidRPr="00A66B5C" w:rsidTr="008D665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3774E9" w:rsidRDefault="003774E9">
            <w:pPr>
              <w:jc w:val="center"/>
              <w:rPr>
                <w:color w:val="000000"/>
                <w:sz w:val="20"/>
              </w:rPr>
            </w:pPr>
            <w:r>
              <w:rPr>
                <w:color w:val="000000"/>
                <w:sz w:val="20"/>
              </w:rPr>
              <w:t>10</w:t>
            </w:r>
          </w:p>
        </w:tc>
        <w:tc>
          <w:tcPr>
            <w:tcW w:w="2127" w:type="dxa"/>
            <w:tcBorders>
              <w:top w:val="single" w:sz="4" w:space="0" w:color="000000"/>
              <w:left w:val="nil"/>
              <w:bottom w:val="single" w:sz="4" w:space="0" w:color="000000"/>
              <w:right w:val="single" w:sz="4" w:space="0" w:color="000000"/>
            </w:tcBorders>
            <w:shd w:val="clear" w:color="auto" w:fill="auto"/>
          </w:tcPr>
          <w:p w:rsidR="003774E9" w:rsidRDefault="003774E9">
            <w:pPr>
              <w:rPr>
                <w:sz w:val="20"/>
              </w:rPr>
            </w:pPr>
            <w:r>
              <w:rPr>
                <w:sz w:val="20"/>
              </w:rPr>
              <w:t>Автосцепное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3774E9" w:rsidRDefault="003774E9">
            <w:pPr>
              <w:ind w:left="34" w:right="23"/>
              <w:jc w:val="center"/>
              <w:rPr>
                <w:color w:val="000000"/>
                <w:sz w:val="20"/>
              </w:rPr>
            </w:pPr>
            <w:r>
              <w:rPr>
                <w:color w:val="000000"/>
                <w:sz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ind w:left="34" w:right="23"/>
              <w:jc w:val="center"/>
              <w:rPr>
                <w:color w:val="000000"/>
                <w:sz w:val="20"/>
              </w:rPr>
            </w:pPr>
            <w:r>
              <w:rPr>
                <w:color w:val="000000"/>
                <w:sz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3774E9" w:rsidRDefault="003774E9">
            <w:pPr>
              <w:jc w:val="center"/>
              <w:rPr>
                <w:color w:val="000000"/>
                <w:sz w:val="20"/>
              </w:rPr>
            </w:pPr>
          </w:p>
        </w:tc>
        <w:tc>
          <w:tcPr>
            <w:tcW w:w="1418" w:type="dxa"/>
            <w:vMerge/>
            <w:tcBorders>
              <w:top w:val="nil"/>
              <w:left w:val="nil"/>
              <w:right w:val="single" w:sz="4" w:space="0" w:color="000000"/>
            </w:tcBorders>
            <w:shd w:val="clear" w:color="auto" w:fill="auto"/>
            <w:vAlign w:val="center"/>
          </w:tcPr>
          <w:p w:rsidR="003774E9" w:rsidRDefault="003774E9">
            <w:pPr>
              <w:widowControl w:val="0"/>
              <w:pBdr>
                <w:top w:val="nil"/>
                <w:left w:val="nil"/>
                <w:bottom w:val="nil"/>
                <w:right w:val="nil"/>
                <w:between w:val="nil"/>
              </w:pBdr>
              <w:spacing w:line="276" w:lineRule="auto"/>
              <w:rPr>
                <w:color w:val="000000"/>
                <w:sz w:val="20"/>
              </w:rPr>
            </w:pPr>
          </w:p>
        </w:tc>
        <w:tc>
          <w:tcPr>
            <w:tcW w:w="1275" w:type="dxa"/>
            <w:vMerge/>
            <w:tcBorders>
              <w:top w:val="nil"/>
              <w:left w:val="nil"/>
              <w:right w:val="single" w:sz="4" w:space="0" w:color="000000"/>
            </w:tcBorders>
            <w:shd w:val="clear" w:color="auto" w:fill="auto"/>
            <w:vAlign w:val="center"/>
          </w:tcPr>
          <w:p w:rsidR="003774E9" w:rsidRDefault="003774E9">
            <w:pPr>
              <w:widowControl w:val="0"/>
              <w:pBdr>
                <w:top w:val="nil"/>
                <w:left w:val="nil"/>
                <w:bottom w:val="nil"/>
                <w:right w:val="nil"/>
                <w:between w:val="nil"/>
              </w:pBdr>
              <w:spacing w:line="276" w:lineRule="auto"/>
              <w:rPr>
                <w:color w:val="000000"/>
                <w:sz w:val="20"/>
              </w:rPr>
            </w:pPr>
          </w:p>
        </w:tc>
        <w:tc>
          <w:tcPr>
            <w:tcW w:w="850" w:type="dxa"/>
            <w:tcBorders>
              <w:top w:val="nil"/>
              <w:left w:val="nil"/>
              <w:bottom w:val="single" w:sz="4" w:space="0" w:color="000000"/>
              <w:right w:val="single" w:sz="4" w:space="0" w:color="000000"/>
            </w:tcBorders>
            <w:shd w:val="clear" w:color="auto" w:fill="auto"/>
            <w:vAlign w:val="center"/>
          </w:tcPr>
          <w:p w:rsidR="003774E9" w:rsidRDefault="003774E9">
            <w:pPr>
              <w:jc w:val="center"/>
              <w:rPr>
                <w:color w:val="000000"/>
                <w:sz w:val="20"/>
              </w:rPr>
            </w:pPr>
          </w:p>
        </w:tc>
        <w:tc>
          <w:tcPr>
            <w:tcW w:w="1276" w:type="dxa"/>
            <w:tcBorders>
              <w:top w:val="nil"/>
              <w:left w:val="nil"/>
              <w:bottom w:val="single" w:sz="4" w:space="0" w:color="000000"/>
              <w:right w:val="single" w:sz="4" w:space="0" w:color="000000"/>
            </w:tcBorders>
            <w:shd w:val="clear" w:color="auto" w:fill="auto"/>
            <w:vAlign w:val="center"/>
          </w:tcPr>
          <w:p w:rsidR="003774E9" w:rsidRDefault="003774E9">
            <w:pPr>
              <w:jc w:val="center"/>
              <w:rPr>
                <w:color w:val="000000"/>
                <w:sz w:val="20"/>
              </w:rPr>
            </w:pPr>
            <w:r>
              <w:rPr>
                <w:color w:val="000000"/>
                <w:sz w:val="20"/>
              </w:rPr>
              <w:t>3А2</w:t>
            </w:r>
          </w:p>
        </w:tc>
      </w:tr>
      <w:tr w:rsidR="003774E9" w:rsidRPr="00A66B5C" w:rsidTr="008D6654">
        <w:trPr>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rPr>
                <w:color w:val="000000"/>
                <w:sz w:val="20"/>
              </w:rPr>
            </w:pPr>
            <w:r>
              <w:rPr>
                <w:color w:val="000000"/>
                <w:sz w:val="20"/>
              </w:rPr>
              <w:t>11</w:t>
            </w:r>
          </w:p>
        </w:tc>
        <w:tc>
          <w:tcPr>
            <w:tcW w:w="2127" w:type="dxa"/>
            <w:tcBorders>
              <w:top w:val="single" w:sz="4" w:space="0" w:color="000000"/>
              <w:left w:val="nil"/>
              <w:bottom w:val="single" w:sz="4" w:space="0" w:color="000000"/>
              <w:right w:val="single" w:sz="4" w:space="0" w:color="000000"/>
            </w:tcBorders>
            <w:shd w:val="clear" w:color="auto" w:fill="auto"/>
          </w:tcPr>
          <w:p w:rsidR="003774E9" w:rsidRDefault="003774E9">
            <w:pPr>
              <w:rPr>
                <w:sz w:val="20"/>
              </w:rPr>
            </w:pPr>
            <w:r>
              <w:rPr>
                <w:sz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ind w:right="23"/>
              <w:jc w:val="center"/>
              <w:rPr>
                <w:color w:val="000000"/>
                <w:sz w:val="20"/>
              </w:rPr>
            </w:pPr>
            <w:r>
              <w:rPr>
                <w:color w:val="000000"/>
                <w:sz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ind w:left="34" w:right="23"/>
              <w:jc w:val="center"/>
              <w:rPr>
                <w:color w:val="000000"/>
                <w:sz w:val="20"/>
              </w:rPr>
            </w:pPr>
            <w:r>
              <w:rPr>
                <w:color w:val="000000"/>
                <w:sz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rPr>
                <w:color w:val="000000"/>
                <w:sz w:val="20"/>
              </w:rPr>
            </w:pPr>
          </w:p>
        </w:tc>
        <w:tc>
          <w:tcPr>
            <w:tcW w:w="1418" w:type="dxa"/>
            <w:vMerge/>
            <w:tcBorders>
              <w:top w:val="nil"/>
              <w:left w:val="nil"/>
              <w:right w:val="single" w:sz="4" w:space="0" w:color="000000"/>
            </w:tcBorders>
            <w:shd w:val="clear" w:color="auto" w:fill="auto"/>
            <w:vAlign w:val="center"/>
          </w:tcPr>
          <w:p w:rsidR="003774E9" w:rsidRDefault="003774E9">
            <w:pPr>
              <w:widowControl w:val="0"/>
              <w:pBdr>
                <w:top w:val="nil"/>
                <w:left w:val="nil"/>
                <w:bottom w:val="nil"/>
                <w:right w:val="nil"/>
                <w:between w:val="nil"/>
              </w:pBdr>
              <w:spacing w:line="276" w:lineRule="auto"/>
              <w:rPr>
                <w:color w:val="000000"/>
                <w:sz w:val="20"/>
              </w:rPr>
            </w:pPr>
          </w:p>
        </w:tc>
        <w:tc>
          <w:tcPr>
            <w:tcW w:w="1275" w:type="dxa"/>
            <w:vMerge/>
            <w:tcBorders>
              <w:top w:val="nil"/>
              <w:left w:val="nil"/>
              <w:right w:val="single" w:sz="4" w:space="0" w:color="000000"/>
            </w:tcBorders>
            <w:shd w:val="clear" w:color="auto" w:fill="auto"/>
            <w:vAlign w:val="center"/>
          </w:tcPr>
          <w:p w:rsidR="003774E9" w:rsidRDefault="003774E9">
            <w:pPr>
              <w:widowControl w:val="0"/>
              <w:pBdr>
                <w:top w:val="nil"/>
                <w:left w:val="nil"/>
                <w:bottom w:val="nil"/>
                <w:right w:val="nil"/>
                <w:between w:val="nil"/>
              </w:pBdr>
              <w:spacing w:line="276" w:lineRule="auto"/>
              <w:rPr>
                <w:color w:val="000000"/>
                <w:sz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jc w:val="center"/>
              <w:rPr>
                <w:color w:val="000000"/>
                <w:sz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jc w:val="center"/>
              <w:rPr>
                <w:color w:val="000000"/>
                <w:sz w:val="20"/>
              </w:rPr>
            </w:pPr>
            <w:r>
              <w:rPr>
                <w:color w:val="000000"/>
                <w:sz w:val="20"/>
              </w:rPr>
              <w:t>3А2</w:t>
            </w:r>
          </w:p>
        </w:tc>
      </w:tr>
      <w:tr w:rsidR="003774E9" w:rsidRPr="00A66B5C" w:rsidTr="008D6654">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rPr>
                <w:color w:val="000000"/>
                <w:sz w:val="20"/>
              </w:rPr>
            </w:pPr>
            <w:r>
              <w:rPr>
                <w:color w:val="000000"/>
                <w:sz w:val="20"/>
              </w:rPr>
              <w:t>12</w:t>
            </w:r>
          </w:p>
        </w:tc>
        <w:tc>
          <w:tcPr>
            <w:tcW w:w="2127" w:type="dxa"/>
            <w:tcBorders>
              <w:top w:val="single" w:sz="4" w:space="0" w:color="000000"/>
              <w:left w:val="nil"/>
              <w:bottom w:val="single" w:sz="4" w:space="0" w:color="000000"/>
              <w:right w:val="single" w:sz="4" w:space="0" w:color="000000"/>
            </w:tcBorders>
            <w:shd w:val="clear" w:color="auto" w:fill="auto"/>
          </w:tcPr>
          <w:p w:rsidR="003774E9" w:rsidRDefault="003774E9">
            <w:pPr>
              <w:rPr>
                <w:sz w:val="20"/>
              </w:rPr>
            </w:pPr>
            <w:r>
              <w:rPr>
                <w:sz w:val="20"/>
              </w:rPr>
              <w:t>Рычаг расцепной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ind w:left="34" w:right="23"/>
              <w:jc w:val="center"/>
              <w:rPr>
                <w:color w:val="000000"/>
                <w:sz w:val="20"/>
              </w:rPr>
            </w:pPr>
            <w:r>
              <w:rPr>
                <w:color w:val="000000"/>
                <w:sz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ind w:left="34" w:right="23"/>
              <w:jc w:val="center"/>
              <w:rPr>
                <w:color w:val="000000"/>
                <w:sz w:val="20"/>
              </w:rPr>
            </w:pPr>
            <w:r>
              <w:rPr>
                <w:color w:val="000000"/>
                <w:sz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rPr>
                <w:color w:val="000000"/>
                <w:sz w:val="20"/>
              </w:rPr>
            </w:pPr>
          </w:p>
        </w:tc>
        <w:tc>
          <w:tcPr>
            <w:tcW w:w="1418" w:type="dxa"/>
            <w:vMerge/>
            <w:tcBorders>
              <w:top w:val="nil"/>
              <w:left w:val="nil"/>
              <w:right w:val="single" w:sz="4" w:space="0" w:color="000000"/>
            </w:tcBorders>
            <w:shd w:val="clear" w:color="auto" w:fill="auto"/>
            <w:vAlign w:val="center"/>
          </w:tcPr>
          <w:p w:rsidR="003774E9" w:rsidRDefault="003774E9">
            <w:pPr>
              <w:widowControl w:val="0"/>
              <w:pBdr>
                <w:top w:val="nil"/>
                <w:left w:val="nil"/>
                <w:bottom w:val="nil"/>
                <w:right w:val="nil"/>
                <w:between w:val="nil"/>
              </w:pBdr>
              <w:spacing w:line="276" w:lineRule="auto"/>
              <w:rPr>
                <w:color w:val="000000"/>
                <w:sz w:val="20"/>
              </w:rPr>
            </w:pPr>
          </w:p>
        </w:tc>
        <w:tc>
          <w:tcPr>
            <w:tcW w:w="1275" w:type="dxa"/>
            <w:vMerge/>
            <w:tcBorders>
              <w:top w:val="nil"/>
              <w:left w:val="nil"/>
              <w:right w:val="single" w:sz="4" w:space="0" w:color="000000"/>
            </w:tcBorders>
            <w:shd w:val="clear" w:color="auto" w:fill="auto"/>
            <w:vAlign w:val="center"/>
          </w:tcPr>
          <w:p w:rsidR="003774E9" w:rsidRDefault="003774E9">
            <w:pPr>
              <w:widowControl w:val="0"/>
              <w:pBdr>
                <w:top w:val="nil"/>
                <w:left w:val="nil"/>
                <w:bottom w:val="nil"/>
                <w:right w:val="nil"/>
                <w:between w:val="nil"/>
              </w:pBdr>
              <w:spacing w:line="276" w:lineRule="auto"/>
              <w:rPr>
                <w:color w:val="000000"/>
                <w:sz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jc w:val="center"/>
              <w:rPr>
                <w:color w:val="000000"/>
                <w:sz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jc w:val="center"/>
              <w:rPr>
                <w:color w:val="000000"/>
                <w:sz w:val="20"/>
              </w:rPr>
            </w:pPr>
            <w:r>
              <w:rPr>
                <w:color w:val="000000"/>
                <w:sz w:val="20"/>
              </w:rPr>
              <w:t>3А2</w:t>
            </w:r>
          </w:p>
        </w:tc>
      </w:tr>
      <w:tr w:rsidR="003774E9" w:rsidRPr="00A66B5C" w:rsidTr="008D6654">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3774E9" w:rsidRDefault="003774E9">
            <w:pPr>
              <w:jc w:val="center"/>
              <w:rPr>
                <w:color w:val="000000"/>
                <w:sz w:val="20"/>
              </w:rPr>
            </w:pPr>
            <w:r>
              <w:rPr>
                <w:color w:val="000000"/>
                <w:sz w:val="20"/>
              </w:rPr>
              <w:t>13</w:t>
            </w:r>
          </w:p>
        </w:tc>
        <w:tc>
          <w:tcPr>
            <w:tcW w:w="2127" w:type="dxa"/>
            <w:vMerge w:val="restart"/>
            <w:tcBorders>
              <w:top w:val="single" w:sz="4" w:space="0" w:color="000000"/>
              <w:left w:val="nil"/>
              <w:right w:val="single" w:sz="4" w:space="0" w:color="000000"/>
            </w:tcBorders>
            <w:shd w:val="clear" w:color="auto" w:fill="auto"/>
          </w:tcPr>
          <w:p w:rsidR="003774E9" w:rsidRDefault="003774E9">
            <w:pPr>
              <w:rPr>
                <w:sz w:val="20"/>
              </w:rPr>
            </w:pPr>
            <w:r>
              <w:rPr>
                <w:sz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3774E9" w:rsidRDefault="003774E9">
            <w:pPr>
              <w:ind w:left="34" w:right="23"/>
              <w:jc w:val="center"/>
              <w:rPr>
                <w:color w:val="000000"/>
                <w:sz w:val="20"/>
              </w:rPr>
            </w:pPr>
            <w:r>
              <w:rPr>
                <w:color w:val="000000"/>
                <w:sz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ind w:left="34" w:right="23"/>
              <w:jc w:val="center"/>
              <w:rPr>
                <w:color w:val="000000"/>
                <w:sz w:val="20"/>
              </w:rPr>
            </w:pPr>
            <w:r>
              <w:rPr>
                <w:color w:val="000000"/>
                <w:sz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rPr>
                <w:color w:val="000000"/>
                <w:sz w:val="20"/>
              </w:rPr>
            </w:pPr>
          </w:p>
        </w:tc>
        <w:tc>
          <w:tcPr>
            <w:tcW w:w="1418" w:type="dxa"/>
            <w:vMerge/>
            <w:tcBorders>
              <w:top w:val="nil"/>
              <w:left w:val="nil"/>
              <w:right w:val="single" w:sz="4" w:space="0" w:color="000000"/>
            </w:tcBorders>
            <w:shd w:val="clear" w:color="auto" w:fill="auto"/>
            <w:vAlign w:val="center"/>
          </w:tcPr>
          <w:p w:rsidR="003774E9" w:rsidRDefault="003774E9">
            <w:pPr>
              <w:widowControl w:val="0"/>
              <w:pBdr>
                <w:top w:val="nil"/>
                <w:left w:val="nil"/>
                <w:bottom w:val="nil"/>
                <w:right w:val="nil"/>
                <w:between w:val="nil"/>
              </w:pBdr>
              <w:spacing w:line="276" w:lineRule="auto"/>
              <w:rPr>
                <w:color w:val="000000"/>
                <w:sz w:val="20"/>
              </w:rPr>
            </w:pPr>
          </w:p>
        </w:tc>
        <w:tc>
          <w:tcPr>
            <w:tcW w:w="1275" w:type="dxa"/>
            <w:vMerge/>
            <w:tcBorders>
              <w:top w:val="nil"/>
              <w:left w:val="nil"/>
              <w:right w:val="single" w:sz="4" w:space="0" w:color="000000"/>
            </w:tcBorders>
            <w:shd w:val="clear" w:color="auto" w:fill="auto"/>
            <w:vAlign w:val="center"/>
          </w:tcPr>
          <w:p w:rsidR="003774E9" w:rsidRDefault="003774E9">
            <w:pPr>
              <w:widowControl w:val="0"/>
              <w:pBdr>
                <w:top w:val="nil"/>
                <w:left w:val="nil"/>
                <w:bottom w:val="nil"/>
                <w:right w:val="nil"/>
                <w:between w:val="nil"/>
              </w:pBdr>
              <w:spacing w:line="276" w:lineRule="auto"/>
              <w:rPr>
                <w:color w:val="000000"/>
                <w:sz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jc w:val="center"/>
              <w:rPr>
                <w:color w:val="000000"/>
                <w:sz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jc w:val="center"/>
              <w:rPr>
                <w:color w:val="000000"/>
                <w:sz w:val="20"/>
              </w:rPr>
            </w:pPr>
            <w:r>
              <w:rPr>
                <w:color w:val="000000"/>
                <w:sz w:val="20"/>
              </w:rPr>
              <w:t>3АТ</w:t>
            </w:r>
          </w:p>
        </w:tc>
      </w:tr>
      <w:tr w:rsidR="003774E9" w:rsidRPr="00A66B5C" w:rsidTr="008D6654">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3774E9" w:rsidRDefault="003774E9">
            <w:pPr>
              <w:widowControl w:val="0"/>
              <w:pBdr>
                <w:top w:val="nil"/>
                <w:left w:val="nil"/>
                <w:bottom w:val="nil"/>
                <w:right w:val="nil"/>
                <w:between w:val="nil"/>
              </w:pBdr>
              <w:spacing w:line="276" w:lineRule="auto"/>
              <w:rPr>
                <w:color w:val="000000"/>
                <w:sz w:val="20"/>
              </w:rPr>
            </w:pPr>
          </w:p>
        </w:tc>
        <w:tc>
          <w:tcPr>
            <w:tcW w:w="2127" w:type="dxa"/>
            <w:vMerge/>
            <w:tcBorders>
              <w:top w:val="single" w:sz="4" w:space="0" w:color="000000"/>
              <w:left w:val="nil"/>
              <w:right w:val="single" w:sz="4" w:space="0" w:color="000000"/>
            </w:tcBorders>
            <w:shd w:val="clear" w:color="auto" w:fill="auto"/>
          </w:tcPr>
          <w:p w:rsidR="003774E9" w:rsidRDefault="003774E9">
            <w:pPr>
              <w:widowControl w:val="0"/>
              <w:pBdr>
                <w:top w:val="nil"/>
                <w:left w:val="nil"/>
                <w:bottom w:val="nil"/>
                <w:right w:val="nil"/>
                <w:between w:val="nil"/>
              </w:pBdr>
              <w:spacing w:line="276" w:lineRule="auto"/>
              <w:rPr>
                <w:color w:val="000000"/>
                <w:sz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3774E9" w:rsidRDefault="003774E9">
            <w:pPr>
              <w:widowControl w:val="0"/>
              <w:pBdr>
                <w:top w:val="nil"/>
                <w:left w:val="nil"/>
                <w:bottom w:val="nil"/>
                <w:right w:val="nil"/>
                <w:between w:val="nil"/>
              </w:pBdr>
              <w:spacing w:line="276" w:lineRule="auto"/>
              <w:jc w:val="center"/>
              <w:rPr>
                <w:color w:val="000000"/>
                <w:sz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ind w:left="34" w:right="23"/>
              <w:jc w:val="center"/>
              <w:rPr>
                <w:color w:val="000000"/>
                <w:sz w:val="20"/>
              </w:rPr>
            </w:pPr>
            <w:r>
              <w:rPr>
                <w:color w:val="000000"/>
                <w:sz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rPr>
                <w:color w:val="000000"/>
                <w:sz w:val="20"/>
              </w:rPr>
            </w:pPr>
          </w:p>
        </w:tc>
        <w:tc>
          <w:tcPr>
            <w:tcW w:w="1418" w:type="dxa"/>
            <w:vMerge/>
            <w:tcBorders>
              <w:top w:val="nil"/>
              <w:left w:val="nil"/>
              <w:right w:val="single" w:sz="4" w:space="0" w:color="000000"/>
            </w:tcBorders>
            <w:shd w:val="clear" w:color="auto" w:fill="auto"/>
            <w:vAlign w:val="center"/>
          </w:tcPr>
          <w:p w:rsidR="003774E9" w:rsidRDefault="003774E9">
            <w:pPr>
              <w:widowControl w:val="0"/>
              <w:pBdr>
                <w:top w:val="nil"/>
                <w:left w:val="nil"/>
                <w:bottom w:val="nil"/>
                <w:right w:val="nil"/>
                <w:between w:val="nil"/>
              </w:pBdr>
              <w:spacing w:line="276" w:lineRule="auto"/>
              <w:rPr>
                <w:color w:val="000000"/>
                <w:sz w:val="20"/>
              </w:rPr>
            </w:pPr>
          </w:p>
        </w:tc>
        <w:tc>
          <w:tcPr>
            <w:tcW w:w="1275" w:type="dxa"/>
            <w:vMerge/>
            <w:tcBorders>
              <w:top w:val="nil"/>
              <w:left w:val="nil"/>
              <w:right w:val="single" w:sz="4" w:space="0" w:color="000000"/>
            </w:tcBorders>
            <w:shd w:val="clear" w:color="auto" w:fill="auto"/>
            <w:vAlign w:val="center"/>
          </w:tcPr>
          <w:p w:rsidR="003774E9" w:rsidRDefault="003774E9">
            <w:pPr>
              <w:widowControl w:val="0"/>
              <w:pBdr>
                <w:top w:val="nil"/>
                <w:left w:val="nil"/>
                <w:bottom w:val="nil"/>
                <w:right w:val="nil"/>
                <w:between w:val="nil"/>
              </w:pBdr>
              <w:spacing w:line="276" w:lineRule="auto"/>
              <w:rPr>
                <w:color w:val="000000"/>
                <w:sz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jc w:val="center"/>
              <w:rPr>
                <w:color w:val="000000"/>
                <w:sz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jc w:val="center"/>
              <w:rPr>
                <w:color w:val="000000"/>
                <w:sz w:val="20"/>
              </w:rPr>
            </w:pPr>
            <w:r>
              <w:rPr>
                <w:color w:val="000000"/>
                <w:sz w:val="20"/>
              </w:rPr>
              <w:t>12А</w:t>
            </w:r>
          </w:p>
        </w:tc>
      </w:tr>
      <w:tr w:rsidR="003774E9" w:rsidRPr="00A66B5C" w:rsidTr="008D6654">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3774E9" w:rsidRDefault="003774E9">
            <w:pPr>
              <w:widowControl w:val="0"/>
              <w:pBdr>
                <w:top w:val="nil"/>
                <w:left w:val="nil"/>
                <w:bottom w:val="nil"/>
                <w:right w:val="nil"/>
                <w:between w:val="nil"/>
              </w:pBdr>
              <w:spacing w:line="276" w:lineRule="auto"/>
              <w:rPr>
                <w:color w:val="000000"/>
                <w:sz w:val="20"/>
              </w:rPr>
            </w:pPr>
          </w:p>
        </w:tc>
        <w:tc>
          <w:tcPr>
            <w:tcW w:w="2127" w:type="dxa"/>
            <w:vMerge/>
            <w:tcBorders>
              <w:top w:val="single" w:sz="4" w:space="0" w:color="000000"/>
              <w:left w:val="nil"/>
              <w:right w:val="single" w:sz="4" w:space="0" w:color="000000"/>
            </w:tcBorders>
            <w:shd w:val="clear" w:color="auto" w:fill="auto"/>
          </w:tcPr>
          <w:p w:rsidR="003774E9" w:rsidRDefault="003774E9">
            <w:pPr>
              <w:widowControl w:val="0"/>
              <w:pBdr>
                <w:top w:val="nil"/>
                <w:left w:val="nil"/>
                <w:bottom w:val="nil"/>
                <w:right w:val="nil"/>
                <w:between w:val="nil"/>
              </w:pBdr>
              <w:spacing w:line="276" w:lineRule="auto"/>
              <w:rPr>
                <w:color w:val="000000"/>
                <w:sz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3774E9" w:rsidRDefault="003774E9">
            <w:pPr>
              <w:widowControl w:val="0"/>
              <w:pBdr>
                <w:top w:val="nil"/>
                <w:left w:val="nil"/>
                <w:bottom w:val="nil"/>
                <w:right w:val="nil"/>
                <w:between w:val="nil"/>
              </w:pBdr>
              <w:spacing w:line="276" w:lineRule="auto"/>
              <w:jc w:val="center"/>
              <w:rPr>
                <w:color w:val="000000"/>
                <w:sz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ind w:left="34" w:right="23"/>
              <w:jc w:val="center"/>
              <w:rPr>
                <w:color w:val="000000"/>
                <w:sz w:val="20"/>
              </w:rPr>
            </w:pPr>
            <w:r>
              <w:rPr>
                <w:color w:val="000000"/>
                <w:sz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rPr>
                <w:color w:val="000000"/>
                <w:sz w:val="20"/>
              </w:rPr>
            </w:pPr>
          </w:p>
        </w:tc>
        <w:tc>
          <w:tcPr>
            <w:tcW w:w="1418" w:type="dxa"/>
            <w:vMerge/>
            <w:tcBorders>
              <w:top w:val="nil"/>
              <w:left w:val="nil"/>
              <w:right w:val="single" w:sz="4" w:space="0" w:color="000000"/>
            </w:tcBorders>
            <w:shd w:val="clear" w:color="auto" w:fill="auto"/>
            <w:vAlign w:val="center"/>
          </w:tcPr>
          <w:p w:rsidR="003774E9" w:rsidRDefault="003774E9">
            <w:pPr>
              <w:widowControl w:val="0"/>
              <w:pBdr>
                <w:top w:val="nil"/>
                <w:left w:val="nil"/>
                <w:bottom w:val="nil"/>
                <w:right w:val="nil"/>
                <w:between w:val="nil"/>
              </w:pBdr>
              <w:spacing w:line="276" w:lineRule="auto"/>
              <w:rPr>
                <w:color w:val="000000"/>
                <w:sz w:val="20"/>
              </w:rPr>
            </w:pPr>
          </w:p>
        </w:tc>
        <w:tc>
          <w:tcPr>
            <w:tcW w:w="1275" w:type="dxa"/>
            <w:vMerge/>
            <w:tcBorders>
              <w:top w:val="nil"/>
              <w:left w:val="nil"/>
              <w:right w:val="single" w:sz="4" w:space="0" w:color="000000"/>
            </w:tcBorders>
            <w:shd w:val="clear" w:color="auto" w:fill="auto"/>
            <w:vAlign w:val="center"/>
          </w:tcPr>
          <w:p w:rsidR="003774E9" w:rsidRDefault="003774E9">
            <w:pPr>
              <w:widowControl w:val="0"/>
              <w:pBdr>
                <w:top w:val="nil"/>
                <w:left w:val="nil"/>
                <w:bottom w:val="nil"/>
                <w:right w:val="nil"/>
                <w:between w:val="nil"/>
              </w:pBdr>
              <w:spacing w:line="276" w:lineRule="auto"/>
              <w:rPr>
                <w:color w:val="000000"/>
                <w:sz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jc w:val="center"/>
              <w:rPr>
                <w:color w:val="000000"/>
                <w:sz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jc w:val="center"/>
              <w:rPr>
                <w:color w:val="000000"/>
                <w:sz w:val="20"/>
              </w:rPr>
            </w:pPr>
            <w:r>
              <w:rPr>
                <w:color w:val="000000"/>
                <w:sz w:val="20"/>
              </w:rPr>
              <w:t>17А</w:t>
            </w:r>
          </w:p>
        </w:tc>
      </w:tr>
      <w:tr w:rsidR="003774E9" w:rsidRPr="00A66B5C" w:rsidTr="008D6654">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3774E9" w:rsidRDefault="003774E9">
            <w:pPr>
              <w:widowControl w:val="0"/>
              <w:pBdr>
                <w:top w:val="nil"/>
                <w:left w:val="nil"/>
                <w:bottom w:val="nil"/>
                <w:right w:val="nil"/>
                <w:between w:val="nil"/>
              </w:pBdr>
              <w:spacing w:line="276" w:lineRule="auto"/>
              <w:rPr>
                <w:color w:val="000000"/>
                <w:sz w:val="20"/>
              </w:rPr>
            </w:pPr>
          </w:p>
        </w:tc>
        <w:tc>
          <w:tcPr>
            <w:tcW w:w="2127" w:type="dxa"/>
            <w:vMerge/>
            <w:tcBorders>
              <w:top w:val="single" w:sz="4" w:space="0" w:color="000000"/>
              <w:left w:val="nil"/>
              <w:right w:val="single" w:sz="4" w:space="0" w:color="000000"/>
            </w:tcBorders>
            <w:shd w:val="clear" w:color="auto" w:fill="auto"/>
          </w:tcPr>
          <w:p w:rsidR="003774E9" w:rsidRDefault="003774E9">
            <w:pPr>
              <w:widowControl w:val="0"/>
              <w:pBdr>
                <w:top w:val="nil"/>
                <w:left w:val="nil"/>
                <w:bottom w:val="nil"/>
                <w:right w:val="nil"/>
                <w:between w:val="nil"/>
              </w:pBdr>
              <w:spacing w:line="276" w:lineRule="auto"/>
              <w:rPr>
                <w:color w:val="000000"/>
                <w:sz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3774E9" w:rsidRDefault="003774E9">
            <w:pPr>
              <w:widowControl w:val="0"/>
              <w:pBdr>
                <w:top w:val="nil"/>
                <w:left w:val="nil"/>
                <w:bottom w:val="nil"/>
                <w:right w:val="nil"/>
                <w:between w:val="nil"/>
              </w:pBdr>
              <w:spacing w:line="276" w:lineRule="auto"/>
              <w:jc w:val="center"/>
              <w:rPr>
                <w:color w:val="000000"/>
                <w:sz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ind w:left="34" w:right="23"/>
              <w:jc w:val="center"/>
              <w:rPr>
                <w:color w:val="000000"/>
                <w:sz w:val="20"/>
              </w:rPr>
            </w:pPr>
            <w:r>
              <w:rPr>
                <w:color w:val="000000"/>
                <w:sz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rPr>
                <w:color w:val="000000"/>
                <w:sz w:val="20"/>
              </w:rPr>
            </w:pPr>
          </w:p>
        </w:tc>
        <w:tc>
          <w:tcPr>
            <w:tcW w:w="1418" w:type="dxa"/>
            <w:vMerge/>
            <w:tcBorders>
              <w:top w:val="nil"/>
              <w:left w:val="nil"/>
              <w:right w:val="single" w:sz="4" w:space="0" w:color="000000"/>
            </w:tcBorders>
            <w:shd w:val="clear" w:color="auto" w:fill="auto"/>
            <w:vAlign w:val="center"/>
          </w:tcPr>
          <w:p w:rsidR="003774E9" w:rsidRDefault="003774E9">
            <w:pPr>
              <w:widowControl w:val="0"/>
              <w:pBdr>
                <w:top w:val="nil"/>
                <w:left w:val="nil"/>
                <w:bottom w:val="nil"/>
                <w:right w:val="nil"/>
                <w:between w:val="nil"/>
              </w:pBdr>
              <w:spacing w:line="276" w:lineRule="auto"/>
              <w:rPr>
                <w:color w:val="000000"/>
                <w:sz w:val="20"/>
              </w:rPr>
            </w:pPr>
          </w:p>
        </w:tc>
        <w:tc>
          <w:tcPr>
            <w:tcW w:w="1275" w:type="dxa"/>
            <w:vMerge/>
            <w:tcBorders>
              <w:top w:val="nil"/>
              <w:left w:val="nil"/>
              <w:right w:val="single" w:sz="4" w:space="0" w:color="000000"/>
            </w:tcBorders>
            <w:shd w:val="clear" w:color="auto" w:fill="auto"/>
            <w:vAlign w:val="center"/>
          </w:tcPr>
          <w:p w:rsidR="003774E9" w:rsidRDefault="003774E9">
            <w:pPr>
              <w:widowControl w:val="0"/>
              <w:pBdr>
                <w:top w:val="nil"/>
                <w:left w:val="nil"/>
                <w:bottom w:val="nil"/>
                <w:right w:val="nil"/>
                <w:between w:val="nil"/>
              </w:pBdr>
              <w:spacing w:line="276" w:lineRule="auto"/>
              <w:rPr>
                <w:color w:val="000000"/>
                <w:sz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jc w:val="center"/>
              <w:rPr>
                <w:color w:val="000000"/>
                <w:sz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jc w:val="center"/>
              <w:rPr>
                <w:color w:val="000000"/>
                <w:sz w:val="20"/>
              </w:rPr>
            </w:pPr>
            <w:r>
              <w:rPr>
                <w:color w:val="000000"/>
                <w:sz w:val="20"/>
              </w:rPr>
              <w:t>22А</w:t>
            </w:r>
          </w:p>
        </w:tc>
      </w:tr>
      <w:tr w:rsidR="003774E9" w:rsidRPr="00A66B5C" w:rsidTr="008D6654">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rPr>
                <w:color w:val="000000"/>
                <w:sz w:val="20"/>
              </w:rPr>
            </w:pPr>
            <w:r>
              <w:rPr>
                <w:color w:val="000000"/>
                <w:sz w:val="20"/>
              </w:rPr>
              <w:t>14</w:t>
            </w:r>
          </w:p>
        </w:tc>
        <w:tc>
          <w:tcPr>
            <w:tcW w:w="2127" w:type="dxa"/>
            <w:tcBorders>
              <w:top w:val="single" w:sz="4" w:space="0" w:color="000000"/>
              <w:left w:val="nil"/>
              <w:bottom w:val="single" w:sz="4" w:space="0" w:color="000000"/>
              <w:right w:val="single" w:sz="4" w:space="0" w:color="000000"/>
            </w:tcBorders>
            <w:shd w:val="clear" w:color="auto" w:fill="auto"/>
          </w:tcPr>
          <w:p w:rsidR="003774E9" w:rsidRDefault="003774E9">
            <w:pPr>
              <w:rPr>
                <w:sz w:val="20"/>
              </w:rPr>
            </w:pPr>
            <w:r>
              <w:rPr>
                <w:sz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ind w:left="34" w:right="23"/>
              <w:jc w:val="center"/>
              <w:rPr>
                <w:color w:val="000000"/>
                <w:sz w:val="20"/>
              </w:rPr>
            </w:pPr>
            <w:r>
              <w:rPr>
                <w:color w:val="000000"/>
                <w:sz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ind w:left="34" w:right="23"/>
              <w:jc w:val="center"/>
              <w:rPr>
                <w:color w:val="000000"/>
                <w:sz w:val="20"/>
              </w:rPr>
            </w:pPr>
            <w:r>
              <w:rPr>
                <w:color w:val="000000"/>
                <w:sz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rPr>
                <w:color w:val="000000"/>
                <w:sz w:val="20"/>
              </w:rPr>
            </w:pPr>
          </w:p>
        </w:tc>
        <w:tc>
          <w:tcPr>
            <w:tcW w:w="1418" w:type="dxa"/>
            <w:vMerge/>
            <w:tcBorders>
              <w:top w:val="nil"/>
              <w:left w:val="nil"/>
              <w:right w:val="single" w:sz="4" w:space="0" w:color="000000"/>
            </w:tcBorders>
            <w:shd w:val="clear" w:color="auto" w:fill="auto"/>
            <w:vAlign w:val="center"/>
          </w:tcPr>
          <w:p w:rsidR="003774E9" w:rsidRDefault="003774E9">
            <w:pPr>
              <w:widowControl w:val="0"/>
              <w:pBdr>
                <w:top w:val="nil"/>
                <w:left w:val="nil"/>
                <w:bottom w:val="nil"/>
                <w:right w:val="nil"/>
                <w:between w:val="nil"/>
              </w:pBdr>
              <w:spacing w:line="276" w:lineRule="auto"/>
              <w:rPr>
                <w:color w:val="000000"/>
                <w:sz w:val="20"/>
              </w:rPr>
            </w:pPr>
          </w:p>
        </w:tc>
        <w:tc>
          <w:tcPr>
            <w:tcW w:w="1275" w:type="dxa"/>
            <w:vMerge/>
            <w:tcBorders>
              <w:top w:val="nil"/>
              <w:left w:val="nil"/>
              <w:right w:val="single" w:sz="4" w:space="0" w:color="000000"/>
            </w:tcBorders>
            <w:shd w:val="clear" w:color="auto" w:fill="auto"/>
            <w:vAlign w:val="center"/>
          </w:tcPr>
          <w:p w:rsidR="003774E9" w:rsidRDefault="003774E9">
            <w:pPr>
              <w:widowControl w:val="0"/>
              <w:pBdr>
                <w:top w:val="nil"/>
                <w:left w:val="nil"/>
                <w:bottom w:val="nil"/>
                <w:right w:val="nil"/>
                <w:between w:val="nil"/>
              </w:pBdr>
              <w:spacing w:line="276" w:lineRule="auto"/>
              <w:rPr>
                <w:color w:val="000000"/>
                <w:sz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jc w:val="center"/>
              <w:rPr>
                <w:color w:val="000000"/>
                <w:sz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jc w:val="center"/>
              <w:rPr>
                <w:color w:val="000000"/>
                <w:sz w:val="20"/>
              </w:rPr>
            </w:pPr>
            <w:r>
              <w:rPr>
                <w:color w:val="000000"/>
                <w:sz w:val="20"/>
              </w:rPr>
              <w:t>3АТ</w:t>
            </w:r>
          </w:p>
        </w:tc>
      </w:tr>
      <w:tr w:rsidR="003774E9" w:rsidRPr="00A66B5C" w:rsidTr="008D6654">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rPr>
                <w:color w:val="000000"/>
                <w:sz w:val="20"/>
              </w:rPr>
            </w:pPr>
            <w:r>
              <w:rPr>
                <w:color w:val="000000"/>
                <w:sz w:val="20"/>
              </w:rPr>
              <w:t>15</w:t>
            </w:r>
          </w:p>
        </w:tc>
        <w:tc>
          <w:tcPr>
            <w:tcW w:w="2127" w:type="dxa"/>
            <w:tcBorders>
              <w:top w:val="single" w:sz="4" w:space="0" w:color="000000"/>
              <w:left w:val="nil"/>
              <w:bottom w:val="single" w:sz="4" w:space="0" w:color="000000"/>
              <w:right w:val="single" w:sz="4" w:space="0" w:color="000000"/>
            </w:tcBorders>
            <w:shd w:val="clear" w:color="auto" w:fill="auto"/>
          </w:tcPr>
          <w:p w:rsidR="003774E9" w:rsidRDefault="003774E9">
            <w:pPr>
              <w:rPr>
                <w:sz w:val="20"/>
              </w:rPr>
            </w:pPr>
            <w:r>
              <w:rPr>
                <w:sz w:val="20"/>
              </w:rPr>
              <w:t>Авторежим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ind w:left="34" w:right="23"/>
              <w:jc w:val="center"/>
              <w:rPr>
                <w:color w:val="000000"/>
                <w:sz w:val="20"/>
              </w:rPr>
            </w:pPr>
            <w:r>
              <w:rPr>
                <w:color w:val="000000"/>
                <w:sz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ind w:left="34" w:right="23"/>
              <w:jc w:val="center"/>
              <w:rPr>
                <w:color w:val="000000"/>
                <w:sz w:val="20"/>
              </w:rPr>
            </w:pPr>
            <w:r>
              <w:rPr>
                <w:color w:val="000000"/>
                <w:sz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rPr>
                <w:color w:val="000000"/>
                <w:sz w:val="20"/>
              </w:rPr>
            </w:pPr>
          </w:p>
        </w:tc>
        <w:tc>
          <w:tcPr>
            <w:tcW w:w="1418" w:type="dxa"/>
            <w:vMerge/>
            <w:tcBorders>
              <w:top w:val="nil"/>
              <w:left w:val="nil"/>
              <w:right w:val="single" w:sz="4" w:space="0" w:color="000000"/>
            </w:tcBorders>
            <w:shd w:val="clear" w:color="auto" w:fill="auto"/>
            <w:vAlign w:val="center"/>
          </w:tcPr>
          <w:p w:rsidR="003774E9" w:rsidRDefault="003774E9">
            <w:pPr>
              <w:widowControl w:val="0"/>
              <w:pBdr>
                <w:top w:val="nil"/>
                <w:left w:val="nil"/>
                <w:bottom w:val="nil"/>
                <w:right w:val="nil"/>
                <w:between w:val="nil"/>
              </w:pBdr>
              <w:spacing w:line="276" w:lineRule="auto"/>
              <w:rPr>
                <w:color w:val="000000"/>
                <w:sz w:val="20"/>
              </w:rPr>
            </w:pPr>
          </w:p>
        </w:tc>
        <w:tc>
          <w:tcPr>
            <w:tcW w:w="1275" w:type="dxa"/>
            <w:vMerge/>
            <w:tcBorders>
              <w:top w:val="nil"/>
              <w:left w:val="nil"/>
              <w:right w:val="single" w:sz="4" w:space="0" w:color="000000"/>
            </w:tcBorders>
            <w:shd w:val="clear" w:color="auto" w:fill="auto"/>
            <w:vAlign w:val="center"/>
          </w:tcPr>
          <w:p w:rsidR="003774E9" w:rsidRDefault="003774E9">
            <w:pPr>
              <w:widowControl w:val="0"/>
              <w:pBdr>
                <w:top w:val="nil"/>
                <w:left w:val="nil"/>
                <w:bottom w:val="nil"/>
                <w:right w:val="nil"/>
                <w:between w:val="nil"/>
              </w:pBdr>
              <w:spacing w:line="276" w:lineRule="auto"/>
              <w:rPr>
                <w:color w:val="000000"/>
                <w:sz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jc w:val="center"/>
              <w:rPr>
                <w:color w:val="000000"/>
                <w:sz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jc w:val="center"/>
              <w:rPr>
                <w:color w:val="000000"/>
                <w:sz w:val="20"/>
              </w:rPr>
            </w:pPr>
            <w:r>
              <w:rPr>
                <w:color w:val="000000"/>
                <w:sz w:val="20"/>
              </w:rPr>
              <w:t>17А</w:t>
            </w:r>
          </w:p>
        </w:tc>
      </w:tr>
      <w:tr w:rsidR="003774E9" w:rsidRPr="00A66B5C" w:rsidTr="008D6654">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rPr>
                <w:color w:val="000000"/>
                <w:sz w:val="20"/>
              </w:rPr>
            </w:pPr>
            <w:r>
              <w:rPr>
                <w:color w:val="000000"/>
                <w:sz w:val="20"/>
              </w:rPr>
              <w:t>16</w:t>
            </w:r>
          </w:p>
        </w:tc>
        <w:tc>
          <w:tcPr>
            <w:tcW w:w="2127" w:type="dxa"/>
            <w:tcBorders>
              <w:top w:val="single" w:sz="4" w:space="0" w:color="000000"/>
              <w:left w:val="nil"/>
              <w:bottom w:val="single" w:sz="4" w:space="0" w:color="000000"/>
              <w:right w:val="single" w:sz="4" w:space="0" w:color="000000"/>
            </w:tcBorders>
            <w:shd w:val="clear" w:color="auto" w:fill="auto"/>
          </w:tcPr>
          <w:p w:rsidR="003774E9" w:rsidRDefault="003774E9">
            <w:pPr>
              <w:rPr>
                <w:sz w:val="20"/>
              </w:rPr>
            </w:pPr>
            <w:r>
              <w:rPr>
                <w:sz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ind w:left="34" w:right="23"/>
              <w:jc w:val="center"/>
              <w:rPr>
                <w:color w:val="000000"/>
                <w:sz w:val="20"/>
              </w:rPr>
            </w:pPr>
            <w:r>
              <w:rPr>
                <w:color w:val="000000"/>
                <w:sz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ind w:left="34" w:right="23"/>
              <w:jc w:val="center"/>
              <w:rPr>
                <w:color w:val="000000"/>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rPr>
                <w:color w:val="000000"/>
                <w:sz w:val="20"/>
              </w:rPr>
            </w:pPr>
          </w:p>
        </w:tc>
        <w:tc>
          <w:tcPr>
            <w:tcW w:w="1418" w:type="dxa"/>
            <w:vMerge/>
            <w:tcBorders>
              <w:top w:val="nil"/>
              <w:left w:val="nil"/>
              <w:bottom w:val="single" w:sz="4" w:space="0" w:color="auto"/>
              <w:right w:val="single" w:sz="4" w:space="0" w:color="000000"/>
            </w:tcBorders>
            <w:shd w:val="clear" w:color="auto" w:fill="auto"/>
            <w:vAlign w:val="center"/>
          </w:tcPr>
          <w:p w:rsidR="003774E9" w:rsidRDefault="003774E9">
            <w:pPr>
              <w:widowControl w:val="0"/>
              <w:pBdr>
                <w:top w:val="nil"/>
                <w:left w:val="nil"/>
                <w:bottom w:val="nil"/>
                <w:right w:val="nil"/>
                <w:between w:val="nil"/>
              </w:pBdr>
              <w:spacing w:line="276" w:lineRule="auto"/>
              <w:rPr>
                <w:color w:val="000000"/>
                <w:sz w:val="20"/>
              </w:rPr>
            </w:pPr>
          </w:p>
        </w:tc>
        <w:tc>
          <w:tcPr>
            <w:tcW w:w="1275" w:type="dxa"/>
            <w:vMerge/>
            <w:tcBorders>
              <w:top w:val="nil"/>
              <w:left w:val="nil"/>
              <w:bottom w:val="single" w:sz="4" w:space="0" w:color="auto"/>
              <w:right w:val="single" w:sz="4" w:space="0" w:color="000000"/>
            </w:tcBorders>
            <w:shd w:val="clear" w:color="auto" w:fill="auto"/>
            <w:vAlign w:val="center"/>
          </w:tcPr>
          <w:p w:rsidR="003774E9" w:rsidRDefault="003774E9">
            <w:pPr>
              <w:widowControl w:val="0"/>
              <w:pBdr>
                <w:top w:val="nil"/>
                <w:left w:val="nil"/>
                <w:bottom w:val="nil"/>
                <w:right w:val="nil"/>
                <w:between w:val="nil"/>
              </w:pBdr>
              <w:spacing w:line="276" w:lineRule="auto"/>
              <w:rPr>
                <w:color w:val="000000"/>
                <w:sz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jc w:val="center"/>
              <w:rPr>
                <w:color w:val="000000"/>
                <w:sz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jc w:val="center"/>
              <w:rPr>
                <w:color w:val="000000"/>
                <w:sz w:val="20"/>
              </w:rPr>
            </w:pPr>
            <w:r>
              <w:rPr>
                <w:color w:val="000000"/>
                <w:sz w:val="20"/>
              </w:rPr>
              <w:t>5А</w:t>
            </w:r>
          </w:p>
        </w:tc>
      </w:tr>
    </w:tbl>
    <w:p w:rsidR="003774E9" w:rsidRDefault="003774E9">
      <w:pPr>
        <w:tabs>
          <w:tab w:val="left" w:pos="231"/>
        </w:tabs>
        <w:spacing w:line="360" w:lineRule="auto"/>
      </w:pPr>
    </w:p>
    <w:p w:rsidR="003774E9" w:rsidRPr="00A66B5C" w:rsidRDefault="003774E9" w:rsidP="00BC4AC7">
      <w:pPr>
        <w:tabs>
          <w:tab w:val="left" w:pos="231"/>
        </w:tabs>
        <w:spacing w:line="360" w:lineRule="auto"/>
      </w:pPr>
    </w:p>
    <w:tbl>
      <w:tblPr>
        <w:tblW w:w="9606" w:type="dxa"/>
        <w:tblBorders>
          <w:top w:val="nil"/>
          <w:left w:val="nil"/>
          <w:bottom w:val="nil"/>
          <w:right w:val="nil"/>
          <w:insideH w:val="nil"/>
          <w:insideV w:val="nil"/>
        </w:tblBorders>
        <w:tblLayout w:type="fixed"/>
        <w:tblLook w:val="0000"/>
      </w:tblPr>
      <w:tblGrid>
        <w:gridCol w:w="5147"/>
        <w:gridCol w:w="4459"/>
      </w:tblGrid>
      <w:tr w:rsidR="003774E9" w:rsidRPr="00A66B5C" w:rsidTr="008D6654">
        <w:tc>
          <w:tcPr>
            <w:tcW w:w="5147" w:type="dxa"/>
            <w:shd w:val="clear" w:color="auto" w:fill="auto"/>
          </w:tcPr>
          <w:p w:rsidR="003774E9" w:rsidRDefault="003774E9">
            <w:pPr>
              <w:pBdr>
                <w:top w:val="nil"/>
                <w:left w:val="nil"/>
                <w:bottom w:val="nil"/>
                <w:right w:val="nil"/>
                <w:between w:val="nil"/>
              </w:pBdr>
              <w:spacing w:line="276" w:lineRule="auto"/>
              <w:rPr>
                <w:b/>
              </w:rPr>
            </w:pPr>
            <w:r>
              <w:rPr>
                <w:b/>
              </w:rPr>
              <w:t>От Исполнителя</w:t>
            </w:r>
          </w:p>
          <w:p w:rsidR="003774E9" w:rsidRDefault="003774E9">
            <w:pPr>
              <w:pBdr>
                <w:top w:val="nil"/>
                <w:left w:val="nil"/>
                <w:bottom w:val="nil"/>
                <w:right w:val="nil"/>
                <w:between w:val="nil"/>
              </w:pBdr>
              <w:spacing w:line="276" w:lineRule="auto"/>
              <w:jc w:val="both"/>
            </w:pPr>
          </w:p>
          <w:p w:rsidR="003774E9" w:rsidRDefault="003774E9">
            <w:pPr>
              <w:pBdr>
                <w:top w:val="nil"/>
                <w:left w:val="nil"/>
                <w:bottom w:val="nil"/>
                <w:right w:val="nil"/>
                <w:between w:val="nil"/>
              </w:pBdr>
              <w:spacing w:line="276" w:lineRule="auto"/>
              <w:jc w:val="both"/>
            </w:pPr>
            <w:r>
              <w:t xml:space="preserve">_______________ </w:t>
            </w:r>
          </w:p>
        </w:tc>
        <w:tc>
          <w:tcPr>
            <w:tcW w:w="4459" w:type="dxa"/>
            <w:shd w:val="clear" w:color="auto" w:fill="auto"/>
          </w:tcPr>
          <w:p w:rsidR="003774E9" w:rsidRDefault="003774E9">
            <w:pPr>
              <w:pBdr>
                <w:top w:val="nil"/>
                <w:left w:val="nil"/>
                <w:bottom w:val="nil"/>
                <w:right w:val="nil"/>
                <w:between w:val="nil"/>
              </w:pBdr>
              <w:tabs>
                <w:tab w:val="left" w:pos="9540"/>
              </w:tabs>
              <w:spacing w:line="276" w:lineRule="auto"/>
              <w:jc w:val="both"/>
              <w:rPr>
                <w:b/>
                <w:i/>
              </w:rPr>
            </w:pPr>
            <w:r>
              <w:rPr>
                <w:b/>
              </w:rPr>
              <w:t>От Заказчика</w:t>
            </w:r>
          </w:p>
          <w:p w:rsidR="003774E9" w:rsidRDefault="003774E9">
            <w:pPr>
              <w:pBdr>
                <w:top w:val="nil"/>
                <w:left w:val="nil"/>
                <w:bottom w:val="nil"/>
                <w:right w:val="nil"/>
                <w:between w:val="nil"/>
              </w:pBdr>
              <w:spacing w:line="276" w:lineRule="auto"/>
              <w:jc w:val="both"/>
              <w:rPr>
                <w:b/>
              </w:rPr>
            </w:pPr>
          </w:p>
          <w:p w:rsidR="003774E9" w:rsidRDefault="003774E9">
            <w:pPr>
              <w:pBdr>
                <w:top w:val="nil"/>
                <w:left w:val="nil"/>
                <w:bottom w:val="nil"/>
                <w:right w:val="nil"/>
                <w:between w:val="nil"/>
              </w:pBdr>
              <w:spacing w:line="276" w:lineRule="auto"/>
              <w:jc w:val="both"/>
            </w:pPr>
            <w:r>
              <w:t xml:space="preserve">____________________ </w:t>
            </w:r>
          </w:p>
        </w:tc>
      </w:tr>
    </w:tbl>
    <w:p w:rsidR="003774E9" w:rsidRDefault="003774E9">
      <w:pPr>
        <w:suppressAutoHyphens w:val="0"/>
      </w:pPr>
      <w:r>
        <w:br w:type="page"/>
      </w:r>
    </w:p>
    <w:p w:rsidR="003774E9" w:rsidRDefault="003774E9" w:rsidP="00A1658B">
      <w:pPr>
        <w:ind w:left="5220"/>
        <w:jc w:val="right"/>
      </w:pPr>
      <w:r>
        <w:lastRenderedPageBreak/>
        <w:t>Приложение № 5</w:t>
      </w:r>
    </w:p>
    <w:p w:rsidR="003774E9" w:rsidRDefault="003774E9" w:rsidP="00A1658B">
      <w:pPr>
        <w:jc w:val="right"/>
      </w:pPr>
      <w:r>
        <w:t>к договору на выполнение работ</w:t>
      </w:r>
    </w:p>
    <w:p w:rsidR="003774E9" w:rsidRDefault="003774E9" w:rsidP="00BA3DD9">
      <w:pPr>
        <w:jc w:val="right"/>
      </w:pPr>
      <w:r>
        <w:t xml:space="preserve">по разделке грузовых вагонов </w:t>
      </w:r>
    </w:p>
    <w:p w:rsidR="003774E9" w:rsidRDefault="003774E9" w:rsidP="00BA3DD9">
      <w:pPr>
        <w:jc w:val="right"/>
      </w:pPr>
      <w:r>
        <w:t xml:space="preserve">от «___» __________ 20___ г. </w:t>
      </w:r>
    </w:p>
    <w:p w:rsidR="003774E9" w:rsidRDefault="003774E9" w:rsidP="00BA3DD9">
      <w:pPr>
        <w:jc w:val="right"/>
      </w:pPr>
      <w:r>
        <w:t>№ __________</w:t>
      </w:r>
    </w:p>
    <w:p w:rsidR="003774E9" w:rsidRPr="00A1658B" w:rsidRDefault="003774E9">
      <w:r>
        <w:t xml:space="preserve">ФОРМА </w:t>
      </w:r>
    </w:p>
    <w:p w:rsidR="003774E9" w:rsidRDefault="003774E9">
      <w:pPr>
        <w:jc w:val="center"/>
        <w:rPr>
          <w:b/>
        </w:rPr>
      </w:pPr>
      <w:r>
        <w:rPr>
          <w:b/>
        </w:rPr>
        <w:t>АКТ №</w:t>
      </w:r>
    </w:p>
    <w:p w:rsidR="003774E9" w:rsidRDefault="003774E9">
      <w:pPr>
        <w:jc w:val="center"/>
      </w:pPr>
      <w:r>
        <w:rPr>
          <w:b/>
        </w:rPr>
        <w:t xml:space="preserve">выполненных работ по разделке грузовых вагонов </w:t>
      </w:r>
    </w:p>
    <w:p w:rsidR="003774E9" w:rsidRDefault="003774E9">
      <w:pPr>
        <w:jc w:val="center"/>
      </w:pPr>
    </w:p>
    <w:p w:rsidR="003774E9" w:rsidRDefault="003774E9">
      <w:pPr>
        <w:jc w:val="center"/>
      </w:pPr>
      <w:r>
        <w:t xml:space="preserve">к  Договору на выполнение работ по разделке грузовых вагонов </w:t>
      </w:r>
    </w:p>
    <w:p w:rsidR="003774E9" w:rsidRDefault="003774E9">
      <w:pPr>
        <w:pBdr>
          <w:top w:val="nil"/>
          <w:left w:val="nil"/>
          <w:bottom w:val="nil"/>
          <w:right w:val="nil"/>
          <w:between w:val="nil"/>
        </w:pBdr>
        <w:ind w:firstLine="720"/>
        <w:jc w:val="center"/>
        <w:rPr>
          <w:color w:val="000000"/>
        </w:rPr>
      </w:pPr>
      <w:r>
        <w:rPr>
          <w:color w:val="000000"/>
        </w:rPr>
        <w:t xml:space="preserve"> от «___» _________ 20__ г. №  ___ /____/_____</w:t>
      </w:r>
    </w:p>
    <w:p w:rsidR="003774E9" w:rsidRDefault="003774E9">
      <w:pPr>
        <w:pBdr>
          <w:top w:val="nil"/>
          <w:left w:val="nil"/>
          <w:bottom w:val="nil"/>
          <w:right w:val="nil"/>
          <w:between w:val="nil"/>
        </w:pBdr>
        <w:ind w:firstLine="720"/>
        <w:jc w:val="center"/>
        <w:rPr>
          <w:color w:val="000000"/>
        </w:rPr>
      </w:pPr>
    </w:p>
    <w:p w:rsidR="003774E9" w:rsidRDefault="003774E9">
      <w:pPr>
        <w:tabs>
          <w:tab w:val="left" w:pos="0"/>
        </w:tabs>
        <w:jc w:val="right"/>
      </w:pPr>
      <w:r>
        <w:tab/>
        <w:t xml:space="preserve">   </w:t>
      </w:r>
      <w:r>
        <w:tab/>
        <w:t xml:space="preserve">       </w:t>
      </w:r>
      <w:r>
        <w:tab/>
      </w:r>
      <w:r>
        <w:tab/>
      </w:r>
      <w:r>
        <w:tab/>
      </w:r>
      <w:r>
        <w:tab/>
      </w:r>
      <w:r>
        <w:tab/>
        <w:t xml:space="preserve">                     «____» _______ 20__ г.</w:t>
      </w:r>
    </w:p>
    <w:p w:rsidR="003774E9" w:rsidRDefault="003774E9">
      <w:pPr>
        <w:pBdr>
          <w:top w:val="nil"/>
          <w:left w:val="nil"/>
          <w:bottom w:val="nil"/>
          <w:right w:val="nil"/>
          <w:between w:val="nil"/>
        </w:pBdr>
        <w:ind w:firstLine="540"/>
        <w:jc w:val="both"/>
        <w:rPr>
          <w:b/>
          <w:color w:val="000000"/>
        </w:rPr>
      </w:pPr>
    </w:p>
    <w:p w:rsidR="003774E9" w:rsidRDefault="003774E9">
      <w:pPr>
        <w:ind w:firstLine="720"/>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
    <w:p w:rsidR="003774E9" w:rsidRDefault="003774E9">
      <w:pPr>
        <w:ind w:firstLine="720"/>
        <w:jc w:val="both"/>
      </w:pPr>
    </w:p>
    <w:tbl>
      <w:tblPr>
        <w:tblW w:w="9571" w:type="dxa"/>
        <w:tblBorders>
          <w:top w:val="nil"/>
          <w:left w:val="nil"/>
          <w:bottom w:val="nil"/>
          <w:right w:val="nil"/>
          <w:insideH w:val="nil"/>
          <w:insideV w:val="nil"/>
        </w:tblBorders>
        <w:tblLayout w:type="fixed"/>
        <w:tblLook w:val="0400"/>
      </w:tblPr>
      <w:tblGrid>
        <w:gridCol w:w="9335"/>
        <w:gridCol w:w="236"/>
      </w:tblGrid>
      <w:tr w:rsidR="003774E9" w:rsidRPr="00A66B5C" w:rsidTr="008D6654">
        <w:tc>
          <w:tcPr>
            <w:tcW w:w="9350" w:type="dxa"/>
            <w:shd w:val="clear" w:color="auto" w:fill="auto"/>
          </w:tcPr>
          <w:p w:rsidR="003774E9" w:rsidRDefault="003774E9">
            <w:pPr>
              <w:ind w:firstLine="709"/>
            </w:pPr>
            <w:r>
              <w:t>Исполнителем в сроки с _________________ по___________________ выполнены следующие работы.</w:t>
            </w:r>
          </w:p>
          <w:p w:rsidR="003774E9" w:rsidRDefault="003774E9"/>
          <w:tbl>
            <w:tblPr>
              <w:tblW w:w="9067" w:type="dxa"/>
              <w:tblLayout w:type="fixed"/>
              <w:tblLook w:val="0000"/>
            </w:tblPr>
            <w:tblGrid>
              <w:gridCol w:w="2660"/>
              <w:gridCol w:w="1212"/>
              <w:gridCol w:w="1659"/>
              <w:gridCol w:w="1146"/>
              <w:gridCol w:w="2390"/>
            </w:tblGrid>
            <w:tr w:rsidR="003774E9" w:rsidRPr="00A66B5C" w:rsidTr="00A1658B">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tabs>
                      <w:tab w:val="left" w:pos="0"/>
                    </w:tabs>
                    <w:ind w:left="19" w:right="34"/>
                    <w:jc w:val="center"/>
                  </w:pPr>
                  <w: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tabs>
                      <w:tab w:val="left" w:pos="0"/>
                    </w:tabs>
                    <w:ind w:left="19" w:right="34"/>
                    <w:jc w:val="center"/>
                  </w:pPr>
                  <w: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tabs>
                      <w:tab w:val="left" w:pos="0"/>
                    </w:tabs>
                    <w:ind w:left="19" w:right="34"/>
                    <w:jc w:val="center"/>
                  </w:pPr>
                  <w: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tabs>
                      <w:tab w:val="left" w:pos="0"/>
                    </w:tabs>
                    <w:ind w:left="19" w:right="34"/>
                    <w:jc w:val="center"/>
                  </w:pPr>
                  <w:r>
                    <w:t>Сумма НДС, руб.</w:t>
                  </w:r>
                </w:p>
              </w:tc>
              <w:tc>
                <w:tcPr>
                  <w:tcW w:w="2390"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tabs>
                      <w:tab w:val="left" w:pos="0"/>
                    </w:tabs>
                    <w:ind w:left="19" w:right="-115"/>
                    <w:jc w:val="center"/>
                  </w:pPr>
                  <w:r>
                    <w:t>Сумма работ по разделке грузовых вагонов с НДС, руб.</w:t>
                  </w:r>
                </w:p>
              </w:tc>
            </w:tr>
            <w:tr w:rsidR="003774E9" w:rsidRPr="00A66B5C" w:rsidTr="00A1658B">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tabs>
                      <w:tab w:val="left" w:pos="0"/>
                    </w:tabs>
                    <w:ind w:left="19" w:right="34"/>
                    <w:jc w:val="center"/>
                  </w:pPr>
                  <w: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tabs>
                      <w:tab w:val="left" w:pos="0"/>
                    </w:tabs>
                    <w:ind w:left="19" w:right="34"/>
                    <w:jc w:val="center"/>
                  </w:pPr>
                  <w: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tabs>
                      <w:tab w:val="left" w:pos="0"/>
                    </w:tabs>
                    <w:ind w:left="19" w:right="34"/>
                    <w:jc w:val="center"/>
                  </w:pPr>
                  <w: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tabs>
                      <w:tab w:val="left" w:pos="0"/>
                    </w:tabs>
                    <w:ind w:left="19" w:right="34"/>
                    <w:jc w:val="center"/>
                  </w:pPr>
                  <w:r>
                    <w:t>4</w:t>
                  </w:r>
                </w:p>
              </w:tc>
              <w:tc>
                <w:tcPr>
                  <w:tcW w:w="2390"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tabs>
                      <w:tab w:val="left" w:pos="0"/>
                    </w:tabs>
                    <w:ind w:left="19" w:right="34"/>
                    <w:jc w:val="center"/>
                  </w:pPr>
                  <w:r>
                    <w:t>5</w:t>
                  </w:r>
                </w:p>
              </w:tc>
            </w:tr>
            <w:tr w:rsidR="003774E9" w:rsidRPr="00A66B5C" w:rsidTr="00A1658B">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both"/>
                    <w:rPr>
                      <w:color w:val="000000"/>
                    </w:rPr>
                  </w:pPr>
                  <w:r>
                    <w:t>Разделка</w:t>
                  </w:r>
                  <w:r>
                    <w:rPr>
                      <w:color w:val="000000"/>
                    </w:rPr>
                    <w:t xml:space="preserve"> вагона № ___</w:t>
                  </w:r>
                </w:p>
              </w:tc>
              <w:tc>
                <w:tcPr>
                  <w:tcW w:w="1212" w:type="dxa"/>
                  <w:tcBorders>
                    <w:top w:val="nil"/>
                    <w:left w:val="nil"/>
                    <w:bottom w:val="single" w:sz="4" w:space="0" w:color="000000"/>
                    <w:right w:val="single" w:sz="4" w:space="0" w:color="000000"/>
                  </w:tcBorders>
                  <w:shd w:val="clear" w:color="auto" w:fill="auto"/>
                  <w:vAlign w:val="center"/>
                </w:tcPr>
                <w:p w:rsidR="003774E9" w:rsidRDefault="003774E9">
                  <w:pPr>
                    <w:jc w:val="center"/>
                    <w:rPr>
                      <w:color w:val="000000"/>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jc w:val="center"/>
                    <w:rPr>
                      <w:color w:val="000000"/>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ind w:firstLine="38"/>
                    <w:jc w:val="center"/>
                    <w:rPr>
                      <w:color w:val="000000"/>
                    </w:rPr>
                  </w:pPr>
                </w:p>
              </w:tc>
              <w:tc>
                <w:tcPr>
                  <w:tcW w:w="2390"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ind w:firstLine="61"/>
                    <w:jc w:val="center"/>
                    <w:rPr>
                      <w:color w:val="000000"/>
                    </w:rPr>
                  </w:pPr>
                </w:p>
              </w:tc>
            </w:tr>
            <w:tr w:rsidR="003774E9" w:rsidRPr="00A66B5C" w:rsidTr="00A1658B">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rPr>
                      <w:color w:val="000000"/>
                    </w:rPr>
                  </w:pPr>
                  <w:r>
                    <w:rPr>
                      <w:color w:val="000000"/>
                    </w:rPr>
                    <w:t>Итого:</w:t>
                  </w:r>
                </w:p>
              </w:tc>
              <w:tc>
                <w:tcPr>
                  <w:tcW w:w="1212" w:type="dxa"/>
                  <w:tcBorders>
                    <w:top w:val="nil"/>
                    <w:left w:val="nil"/>
                    <w:bottom w:val="single" w:sz="4" w:space="0" w:color="000000"/>
                    <w:right w:val="single" w:sz="4" w:space="0" w:color="000000"/>
                  </w:tcBorders>
                  <w:shd w:val="clear" w:color="auto" w:fill="auto"/>
                  <w:vAlign w:val="center"/>
                </w:tcPr>
                <w:p w:rsidR="003774E9" w:rsidRDefault="003774E9">
                  <w:pPr>
                    <w:jc w:val="center"/>
                    <w:rPr>
                      <w:color w:val="000000"/>
                    </w:rPr>
                  </w:pPr>
                  <w:r>
                    <w:rPr>
                      <w:color w:val="000000"/>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jc w:val="center"/>
                    <w:rPr>
                      <w:color w:val="000000"/>
                    </w:rPr>
                  </w:pPr>
                  <w:r>
                    <w:rPr>
                      <w:color w:val="000000"/>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jc w:val="center"/>
                    <w:rPr>
                      <w:color w:val="000000"/>
                    </w:rPr>
                  </w:pPr>
                </w:p>
              </w:tc>
              <w:tc>
                <w:tcPr>
                  <w:tcW w:w="2390" w:type="dxa"/>
                  <w:tcBorders>
                    <w:top w:val="single" w:sz="4" w:space="0" w:color="000000"/>
                    <w:left w:val="nil"/>
                    <w:bottom w:val="single" w:sz="4" w:space="0" w:color="000000"/>
                    <w:right w:val="single" w:sz="4" w:space="0" w:color="000000"/>
                  </w:tcBorders>
                  <w:shd w:val="clear" w:color="auto" w:fill="auto"/>
                  <w:vAlign w:val="center"/>
                </w:tcPr>
                <w:p w:rsidR="003774E9" w:rsidRDefault="003774E9">
                  <w:pPr>
                    <w:jc w:val="center"/>
                    <w:rPr>
                      <w:color w:val="000000"/>
                    </w:rPr>
                  </w:pPr>
                </w:p>
              </w:tc>
            </w:tr>
          </w:tbl>
          <w:p w:rsidR="003774E9" w:rsidRDefault="003774E9">
            <w:r>
              <w:t xml:space="preserve">Работы выполнены полностью. </w:t>
            </w:r>
          </w:p>
          <w:p w:rsidR="003774E9" w:rsidRDefault="003774E9"/>
          <w:p w:rsidR="003774E9" w:rsidRDefault="003774E9">
            <w:pPr>
              <w:rPr>
                <w:i/>
              </w:rPr>
            </w:pPr>
            <w:r>
              <w:t>Итого: ___________ рублей ___ копеек, в том числе НДС __%  ___________ рублей ___ копеек</w:t>
            </w:r>
            <w:r>
              <w:rPr>
                <w:i/>
              </w:rPr>
              <w:t xml:space="preserve"> (сумма прописью)</w:t>
            </w:r>
          </w:p>
          <w:tbl>
            <w:tblPr>
              <w:tblW w:w="12629" w:type="dxa"/>
              <w:tblLayout w:type="fixed"/>
              <w:tblLook w:val="040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53"/>
              <w:gridCol w:w="183"/>
              <w:gridCol w:w="236"/>
              <w:gridCol w:w="1707"/>
              <w:gridCol w:w="6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774E9" w:rsidRPr="00A66B5C" w:rsidTr="00A1658B">
              <w:tc>
                <w:tcPr>
                  <w:tcW w:w="236" w:type="dxa"/>
                  <w:shd w:val="clear" w:color="auto" w:fill="auto"/>
                </w:tcPr>
                <w:p w:rsidR="003774E9" w:rsidRDefault="003774E9">
                  <w:pPr>
                    <w:widowControl w:val="0"/>
                    <w:pBdr>
                      <w:top w:val="nil"/>
                      <w:left w:val="nil"/>
                      <w:bottom w:val="nil"/>
                      <w:right w:val="nil"/>
                      <w:between w:val="nil"/>
                    </w:pBdr>
                    <w:spacing w:line="276" w:lineRule="auto"/>
                  </w:pPr>
                </w:p>
              </w:tc>
              <w:tc>
                <w:tcPr>
                  <w:tcW w:w="236" w:type="dxa"/>
                  <w:shd w:val="clear" w:color="auto" w:fill="auto"/>
                  <w:vAlign w:val="center"/>
                </w:tcPr>
                <w:p w:rsidR="003774E9" w:rsidRDefault="003774E9">
                  <w:pPr>
                    <w:widowControl w:val="0"/>
                    <w:pBdr>
                      <w:top w:val="nil"/>
                      <w:left w:val="nil"/>
                      <w:bottom w:val="nil"/>
                      <w:right w:val="nil"/>
                      <w:between w:val="nil"/>
                    </w:pBdr>
                    <w:spacing w:line="276" w:lineRule="auto"/>
                  </w:pPr>
                </w:p>
              </w:tc>
              <w:tc>
                <w:tcPr>
                  <w:tcW w:w="236" w:type="dxa"/>
                  <w:shd w:val="clear" w:color="auto" w:fill="auto"/>
                  <w:vAlign w:val="center"/>
                </w:tcPr>
                <w:p w:rsidR="003774E9" w:rsidRDefault="003774E9">
                  <w:pPr>
                    <w:widowControl w:val="0"/>
                    <w:pBdr>
                      <w:top w:val="nil"/>
                      <w:left w:val="nil"/>
                      <w:bottom w:val="nil"/>
                      <w:right w:val="nil"/>
                      <w:between w:val="nil"/>
                    </w:pBdr>
                    <w:spacing w:line="276" w:lineRule="auto"/>
                  </w:pPr>
                </w:p>
              </w:tc>
              <w:tc>
                <w:tcPr>
                  <w:tcW w:w="236" w:type="dxa"/>
                  <w:shd w:val="clear" w:color="auto" w:fill="auto"/>
                  <w:vAlign w:val="center"/>
                </w:tcPr>
                <w:p w:rsidR="003774E9" w:rsidRDefault="003774E9">
                  <w:pPr>
                    <w:widowControl w:val="0"/>
                    <w:pBdr>
                      <w:top w:val="nil"/>
                      <w:left w:val="nil"/>
                      <w:bottom w:val="nil"/>
                      <w:right w:val="nil"/>
                      <w:between w:val="nil"/>
                    </w:pBdr>
                    <w:spacing w:line="276" w:lineRule="auto"/>
                  </w:pPr>
                </w:p>
              </w:tc>
              <w:tc>
                <w:tcPr>
                  <w:tcW w:w="236" w:type="dxa"/>
                  <w:shd w:val="clear" w:color="auto" w:fill="auto"/>
                  <w:vAlign w:val="center"/>
                </w:tcPr>
                <w:p w:rsidR="003774E9" w:rsidRDefault="003774E9">
                  <w:pPr>
                    <w:widowControl w:val="0"/>
                    <w:pBdr>
                      <w:top w:val="nil"/>
                      <w:left w:val="nil"/>
                      <w:bottom w:val="nil"/>
                      <w:right w:val="nil"/>
                      <w:between w:val="nil"/>
                    </w:pBdr>
                    <w:spacing w:line="276" w:lineRule="auto"/>
                  </w:pPr>
                </w:p>
              </w:tc>
              <w:tc>
                <w:tcPr>
                  <w:tcW w:w="236" w:type="dxa"/>
                  <w:shd w:val="clear" w:color="auto" w:fill="auto"/>
                  <w:vAlign w:val="center"/>
                </w:tcPr>
                <w:p w:rsidR="003774E9" w:rsidRDefault="003774E9">
                  <w:pPr>
                    <w:widowControl w:val="0"/>
                    <w:pBdr>
                      <w:top w:val="nil"/>
                      <w:left w:val="nil"/>
                      <w:bottom w:val="nil"/>
                      <w:right w:val="nil"/>
                      <w:between w:val="nil"/>
                    </w:pBdr>
                    <w:spacing w:line="276" w:lineRule="auto"/>
                  </w:pPr>
                </w:p>
              </w:tc>
              <w:tc>
                <w:tcPr>
                  <w:tcW w:w="236" w:type="dxa"/>
                  <w:shd w:val="clear" w:color="auto" w:fill="auto"/>
                  <w:vAlign w:val="center"/>
                </w:tcPr>
                <w:p w:rsidR="003774E9" w:rsidRDefault="003774E9">
                  <w:pPr>
                    <w:widowControl w:val="0"/>
                    <w:pBdr>
                      <w:top w:val="nil"/>
                      <w:left w:val="nil"/>
                      <w:bottom w:val="nil"/>
                      <w:right w:val="nil"/>
                      <w:between w:val="nil"/>
                    </w:pBdr>
                    <w:spacing w:line="276" w:lineRule="auto"/>
                  </w:pPr>
                </w:p>
              </w:tc>
              <w:tc>
                <w:tcPr>
                  <w:tcW w:w="236" w:type="dxa"/>
                  <w:shd w:val="clear" w:color="auto" w:fill="auto"/>
                  <w:vAlign w:val="center"/>
                </w:tcPr>
                <w:p w:rsidR="003774E9" w:rsidRDefault="003774E9">
                  <w:pPr>
                    <w:widowControl w:val="0"/>
                    <w:pBdr>
                      <w:top w:val="nil"/>
                      <w:left w:val="nil"/>
                      <w:bottom w:val="nil"/>
                      <w:right w:val="nil"/>
                      <w:between w:val="nil"/>
                    </w:pBdr>
                    <w:spacing w:line="276" w:lineRule="auto"/>
                  </w:pPr>
                </w:p>
              </w:tc>
              <w:tc>
                <w:tcPr>
                  <w:tcW w:w="236" w:type="dxa"/>
                  <w:shd w:val="clear" w:color="auto" w:fill="auto"/>
                  <w:vAlign w:val="center"/>
                </w:tcPr>
                <w:p w:rsidR="003774E9" w:rsidRDefault="003774E9">
                  <w:pPr>
                    <w:widowControl w:val="0"/>
                    <w:pBdr>
                      <w:top w:val="nil"/>
                      <w:left w:val="nil"/>
                      <w:bottom w:val="nil"/>
                      <w:right w:val="nil"/>
                      <w:between w:val="nil"/>
                    </w:pBdr>
                    <w:spacing w:line="276" w:lineRule="auto"/>
                  </w:pPr>
                </w:p>
              </w:tc>
              <w:tc>
                <w:tcPr>
                  <w:tcW w:w="236" w:type="dxa"/>
                  <w:shd w:val="clear" w:color="auto" w:fill="auto"/>
                  <w:vAlign w:val="center"/>
                </w:tcPr>
                <w:p w:rsidR="003774E9" w:rsidRDefault="003774E9">
                  <w:pPr>
                    <w:widowControl w:val="0"/>
                    <w:pBdr>
                      <w:top w:val="nil"/>
                      <w:left w:val="nil"/>
                      <w:bottom w:val="nil"/>
                      <w:right w:val="nil"/>
                      <w:between w:val="nil"/>
                    </w:pBdr>
                    <w:spacing w:line="276" w:lineRule="auto"/>
                  </w:pPr>
                </w:p>
              </w:tc>
              <w:tc>
                <w:tcPr>
                  <w:tcW w:w="236" w:type="dxa"/>
                  <w:shd w:val="clear" w:color="auto" w:fill="auto"/>
                  <w:vAlign w:val="center"/>
                </w:tcPr>
                <w:p w:rsidR="003774E9" w:rsidRDefault="003774E9">
                  <w:pPr>
                    <w:widowControl w:val="0"/>
                    <w:pBdr>
                      <w:top w:val="nil"/>
                      <w:left w:val="nil"/>
                      <w:bottom w:val="nil"/>
                      <w:right w:val="nil"/>
                      <w:between w:val="nil"/>
                    </w:pBdr>
                    <w:spacing w:line="276" w:lineRule="auto"/>
                  </w:pPr>
                </w:p>
              </w:tc>
              <w:tc>
                <w:tcPr>
                  <w:tcW w:w="236" w:type="dxa"/>
                  <w:shd w:val="clear" w:color="auto" w:fill="auto"/>
                  <w:vAlign w:val="center"/>
                </w:tcPr>
                <w:p w:rsidR="003774E9" w:rsidRDefault="003774E9">
                  <w:pPr>
                    <w:widowControl w:val="0"/>
                    <w:pBdr>
                      <w:top w:val="nil"/>
                      <w:left w:val="nil"/>
                      <w:bottom w:val="nil"/>
                      <w:right w:val="nil"/>
                      <w:between w:val="nil"/>
                    </w:pBdr>
                    <w:spacing w:line="276" w:lineRule="auto"/>
                  </w:pPr>
                </w:p>
              </w:tc>
              <w:tc>
                <w:tcPr>
                  <w:tcW w:w="236" w:type="dxa"/>
                  <w:shd w:val="clear" w:color="auto" w:fill="auto"/>
                  <w:vAlign w:val="center"/>
                </w:tcPr>
                <w:p w:rsidR="003774E9" w:rsidRDefault="003774E9">
                  <w:pPr>
                    <w:widowControl w:val="0"/>
                    <w:pBdr>
                      <w:top w:val="nil"/>
                      <w:left w:val="nil"/>
                      <w:bottom w:val="nil"/>
                      <w:right w:val="nil"/>
                      <w:between w:val="nil"/>
                    </w:pBdr>
                    <w:spacing w:line="276" w:lineRule="auto"/>
                  </w:pPr>
                </w:p>
              </w:tc>
              <w:tc>
                <w:tcPr>
                  <w:tcW w:w="236" w:type="dxa"/>
                  <w:shd w:val="clear" w:color="auto" w:fill="auto"/>
                  <w:vAlign w:val="center"/>
                </w:tcPr>
                <w:p w:rsidR="003774E9" w:rsidRDefault="003774E9">
                  <w:pPr>
                    <w:widowControl w:val="0"/>
                    <w:pBdr>
                      <w:top w:val="nil"/>
                      <w:left w:val="nil"/>
                      <w:bottom w:val="nil"/>
                      <w:right w:val="nil"/>
                      <w:between w:val="nil"/>
                    </w:pBdr>
                    <w:spacing w:line="276" w:lineRule="auto"/>
                  </w:pPr>
                </w:p>
              </w:tc>
              <w:tc>
                <w:tcPr>
                  <w:tcW w:w="236" w:type="dxa"/>
                  <w:shd w:val="clear" w:color="auto" w:fill="auto"/>
                  <w:vAlign w:val="center"/>
                </w:tcPr>
                <w:p w:rsidR="003774E9" w:rsidRDefault="003774E9">
                  <w:pPr>
                    <w:widowControl w:val="0"/>
                    <w:pBdr>
                      <w:top w:val="nil"/>
                      <w:left w:val="nil"/>
                      <w:bottom w:val="nil"/>
                      <w:right w:val="nil"/>
                      <w:between w:val="nil"/>
                    </w:pBdr>
                    <w:spacing w:line="276" w:lineRule="auto"/>
                  </w:pPr>
                </w:p>
              </w:tc>
              <w:tc>
                <w:tcPr>
                  <w:tcW w:w="236" w:type="dxa"/>
                  <w:shd w:val="clear" w:color="auto" w:fill="auto"/>
                  <w:vAlign w:val="center"/>
                </w:tcPr>
                <w:p w:rsidR="003774E9" w:rsidRDefault="003774E9">
                  <w:pPr>
                    <w:widowControl w:val="0"/>
                    <w:pBdr>
                      <w:top w:val="nil"/>
                      <w:left w:val="nil"/>
                      <w:bottom w:val="nil"/>
                      <w:right w:val="nil"/>
                      <w:between w:val="nil"/>
                    </w:pBdr>
                    <w:spacing w:line="276" w:lineRule="auto"/>
                  </w:pPr>
                </w:p>
              </w:tc>
              <w:tc>
                <w:tcPr>
                  <w:tcW w:w="236" w:type="dxa"/>
                  <w:shd w:val="clear" w:color="auto" w:fill="auto"/>
                  <w:vAlign w:val="center"/>
                </w:tcPr>
                <w:p w:rsidR="003774E9" w:rsidRDefault="003774E9">
                  <w:pPr>
                    <w:widowControl w:val="0"/>
                    <w:pBdr>
                      <w:top w:val="nil"/>
                      <w:left w:val="nil"/>
                      <w:bottom w:val="nil"/>
                      <w:right w:val="nil"/>
                      <w:between w:val="nil"/>
                    </w:pBdr>
                    <w:spacing w:line="276" w:lineRule="auto"/>
                  </w:pPr>
                </w:p>
              </w:tc>
              <w:tc>
                <w:tcPr>
                  <w:tcW w:w="236" w:type="dxa"/>
                  <w:shd w:val="clear" w:color="auto" w:fill="auto"/>
                  <w:vAlign w:val="center"/>
                </w:tcPr>
                <w:p w:rsidR="003774E9" w:rsidRDefault="003774E9">
                  <w:pPr>
                    <w:widowControl w:val="0"/>
                    <w:pBdr>
                      <w:top w:val="nil"/>
                      <w:left w:val="nil"/>
                      <w:bottom w:val="nil"/>
                      <w:right w:val="nil"/>
                      <w:between w:val="nil"/>
                    </w:pBdr>
                    <w:spacing w:line="276" w:lineRule="auto"/>
                  </w:pPr>
                </w:p>
              </w:tc>
              <w:tc>
                <w:tcPr>
                  <w:tcW w:w="236" w:type="dxa"/>
                  <w:shd w:val="clear" w:color="auto" w:fill="auto"/>
                  <w:vAlign w:val="center"/>
                </w:tcPr>
                <w:p w:rsidR="003774E9" w:rsidRDefault="003774E9">
                  <w:pPr>
                    <w:widowControl w:val="0"/>
                    <w:pBdr>
                      <w:top w:val="nil"/>
                      <w:left w:val="nil"/>
                      <w:bottom w:val="nil"/>
                      <w:right w:val="nil"/>
                      <w:between w:val="nil"/>
                    </w:pBdr>
                    <w:spacing w:line="276" w:lineRule="auto"/>
                  </w:pPr>
                </w:p>
              </w:tc>
              <w:tc>
                <w:tcPr>
                  <w:tcW w:w="236" w:type="dxa"/>
                  <w:shd w:val="clear" w:color="auto" w:fill="auto"/>
                  <w:vAlign w:val="center"/>
                </w:tcPr>
                <w:p w:rsidR="003774E9" w:rsidRDefault="003774E9">
                  <w:pPr>
                    <w:widowControl w:val="0"/>
                    <w:pBdr>
                      <w:top w:val="nil"/>
                      <w:left w:val="nil"/>
                      <w:bottom w:val="nil"/>
                      <w:right w:val="nil"/>
                      <w:between w:val="nil"/>
                    </w:pBdr>
                    <w:spacing w:line="276" w:lineRule="auto"/>
                  </w:pPr>
                </w:p>
              </w:tc>
              <w:tc>
                <w:tcPr>
                  <w:tcW w:w="236" w:type="dxa"/>
                  <w:shd w:val="clear" w:color="auto" w:fill="auto"/>
                  <w:vAlign w:val="center"/>
                </w:tcPr>
                <w:p w:rsidR="003774E9" w:rsidRDefault="003774E9">
                  <w:pPr>
                    <w:widowControl w:val="0"/>
                    <w:pBdr>
                      <w:top w:val="nil"/>
                      <w:left w:val="nil"/>
                      <w:bottom w:val="nil"/>
                      <w:right w:val="nil"/>
                      <w:between w:val="nil"/>
                    </w:pBdr>
                    <w:spacing w:line="276" w:lineRule="auto"/>
                  </w:pPr>
                </w:p>
              </w:tc>
              <w:tc>
                <w:tcPr>
                  <w:tcW w:w="236" w:type="dxa"/>
                  <w:shd w:val="clear" w:color="auto" w:fill="auto"/>
                  <w:vAlign w:val="center"/>
                </w:tcPr>
                <w:p w:rsidR="003774E9" w:rsidRDefault="003774E9">
                  <w:pPr>
                    <w:widowControl w:val="0"/>
                    <w:pBdr>
                      <w:top w:val="nil"/>
                      <w:left w:val="nil"/>
                      <w:bottom w:val="nil"/>
                      <w:right w:val="nil"/>
                      <w:between w:val="nil"/>
                    </w:pBdr>
                    <w:spacing w:line="276" w:lineRule="auto"/>
                  </w:pPr>
                </w:p>
              </w:tc>
              <w:tc>
                <w:tcPr>
                  <w:tcW w:w="236" w:type="dxa"/>
                  <w:gridSpan w:val="2"/>
                  <w:shd w:val="clear" w:color="auto" w:fill="auto"/>
                  <w:vAlign w:val="center"/>
                </w:tcPr>
                <w:p w:rsidR="003774E9" w:rsidRDefault="003774E9">
                  <w:pPr>
                    <w:widowControl w:val="0"/>
                    <w:pBdr>
                      <w:top w:val="nil"/>
                      <w:left w:val="nil"/>
                      <w:bottom w:val="nil"/>
                      <w:right w:val="nil"/>
                      <w:between w:val="nil"/>
                    </w:pBdr>
                    <w:spacing w:line="276" w:lineRule="auto"/>
                  </w:pPr>
                </w:p>
              </w:tc>
              <w:tc>
                <w:tcPr>
                  <w:tcW w:w="236" w:type="dxa"/>
                  <w:shd w:val="clear" w:color="auto" w:fill="auto"/>
                  <w:vAlign w:val="center"/>
                </w:tcPr>
                <w:p w:rsidR="003774E9" w:rsidRDefault="003774E9">
                  <w:pPr>
                    <w:widowControl w:val="0"/>
                    <w:pBdr>
                      <w:top w:val="nil"/>
                      <w:left w:val="nil"/>
                      <w:bottom w:val="nil"/>
                      <w:right w:val="nil"/>
                      <w:between w:val="nil"/>
                    </w:pBdr>
                    <w:spacing w:line="276" w:lineRule="auto"/>
                  </w:pPr>
                </w:p>
              </w:tc>
              <w:tc>
                <w:tcPr>
                  <w:tcW w:w="1773" w:type="dxa"/>
                  <w:gridSpan w:val="2"/>
                  <w:shd w:val="clear" w:color="auto" w:fill="auto"/>
                  <w:vAlign w:val="center"/>
                </w:tcPr>
                <w:p w:rsidR="003774E9" w:rsidRDefault="003774E9">
                  <w:pPr>
                    <w:widowControl w:val="0"/>
                    <w:pBdr>
                      <w:top w:val="nil"/>
                      <w:left w:val="nil"/>
                      <w:bottom w:val="nil"/>
                      <w:right w:val="nil"/>
                      <w:between w:val="nil"/>
                    </w:pBdr>
                    <w:spacing w:line="276" w:lineRule="auto"/>
                  </w:pPr>
                </w:p>
              </w:tc>
              <w:tc>
                <w:tcPr>
                  <w:tcW w:w="236" w:type="dxa"/>
                  <w:shd w:val="clear" w:color="auto" w:fill="auto"/>
                  <w:vAlign w:val="center"/>
                </w:tcPr>
                <w:p w:rsidR="003774E9" w:rsidRDefault="003774E9">
                  <w:pPr>
                    <w:widowControl w:val="0"/>
                    <w:pBdr>
                      <w:top w:val="nil"/>
                      <w:left w:val="nil"/>
                      <w:bottom w:val="nil"/>
                      <w:right w:val="nil"/>
                      <w:between w:val="nil"/>
                    </w:pBdr>
                    <w:spacing w:line="276" w:lineRule="auto"/>
                  </w:pPr>
                </w:p>
              </w:tc>
              <w:tc>
                <w:tcPr>
                  <w:tcW w:w="236" w:type="dxa"/>
                  <w:shd w:val="clear" w:color="auto" w:fill="auto"/>
                  <w:vAlign w:val="center"/>
                </w:tcPr>
                <w:p w:rsidR="003774E9" w:rsidRDefault="003774E9">
                  <w:pPr>
                    <w:widowControl w:val="0"/>
                    <w:pBdr>
                      <w:top w:val="nil"/>
                      <w:left w:val="nil"/>
                      <w:bottom w:val="nil"/>
                      <w:right w:val="nil"/>
                      <w:between w:val="nil"/>
                    </w:pBdr>
                    <w:spacing w:line="276" w:lineRule="auto"/>
                  </w:pPr>
                </w:p>
              </w:tc>
              <w:tc>
                <w:tcPr>
                  <w:tcW w:w="236" w:type="dxa"/>
                  <w:shd w:val="clear" w:color="auto" w:fill="auto"/>
                  <w:vAlign w:val="center"/>
                </w:tcPr>
                <w:p w:rsidR="003774E9" w:rsidRDefault="003774E9">
                  <w:pPr>
                    <w:widowControl w:val="0"/>
                    <w:pBdr>
                      <w:top w:val="nil"/>
                      <w:left w:val="nil"/>
                      <w:bottom w:val="nil"/>
                      <w:right w:val="nil"/>
                      <w:between w:val="nil"/>
                    </w:pBdr>
                    <w:spacing w:line="276" w:lineRule="auto"/>
                  </w:pPr>
                </w:p>
              </w:tc>
              <w:tc>
                <w:tcPr>
                  <w:tcW w:w="236" w:type="dxa"/>
                  <w:shd w:val="clear" w:color="auto" w:fill="auto"/>
                  <w:vAlign w:val="center"/>
                </w:tcPr>
                <w:p w:rsidR="003774E9" w:rsidRDefault="003774E9">
                  <w:pPr>
                    <w:widowControl w:val="0"/>
                    <w:pBdr>
                      <w:top w:val="nil"/>
                      <w:left w:val="nil"/>
                      <w:bottom w:val="nil"/>
                      <w:right w:val="nil"/>
                      <w:between w:val="nil"/>
                    </w:pBdr>
                    <w:spacing w:line="276" w:lineRule="auto"/>
                  </w:pPr>
                </w:p>
              </w:tc>
              <w:tc>
                <w:tcPr>
                  <w:tcW w:w="236" w:type="dxa"/>
                  <w:shd w:val="clear" w:color="auto" w:fill="auto"/>
                  <w:vAlign w:val="center"/>
                </w:tcPr>
                <w:p w:rsidR="003774E9" w:rsidRDefault="003774E9">
                  <w:pPr>
                    <w:widowControl w:val="0"/>
                    <w:pBdr>
                      <w:top w:val="nil"/>
                      <w:left w:val="nil"/>
                      <w:bottom w:val="nil"/>
                      <w:right w:val="nil"/>
                      <w:between w:val="nil"/>
                    </w:pBdr>
                    <w:spacing w:line="276" w:lineRule="auto"/>
                  </w:pPr>
                </w:p>
              </w:tc>
              <w:tc>
                <w:tcPr>
                  <w:tcW w:w="236" w:type="dxa"/>
                  <w:shd w:val="clear" w:color="auto" w:fill="auto"/>
                  <w:vAlign w:val="center"/>
                </w:tcPr>
                <w:p w:rsidR="003774E9" w:rsidRDefault="003774E9">
                  <w:pPr>
                    <w:widowControl w:val="0"/>
                    <w:pBdr>
                      <w:top w:val="nil"/>
                      <w:left w:val="nil"/>
                      <w:bottom w:val="nil"/>
                      <w:right w:val="nil"/>
                      <w:between w:val="nil"/>
                    </w:pBdr>
                    <w:spacing w:line="276" w:lineRule="auto"/>
                  </w:pPr>
                </w:p>
              </w:tc>
              <w:tc>
                <w:tcPr>
                  <w:tcW w:w="236" w:type="dxa"/>
                  <w:shd w:val="clear" w:color="auto" w:fill="auto"/>
                  <w:vAlign w:val="center"/>
                </w:tcPr>
                <w:p w:rsidR="003774E9" w:rsidRDefault="003774E9">
                  <w:pPr>
                    <w:widowControl w:val="0"/>
                    <w:pBdr>
                      <w:top w:val="nil"/>
                      <w:left w:val="nil"/>
                      <w:bottom w:val="nil"/>
                      <w:right w:val="nil"/>
                      <w:between w:val="nil"/>
                    </w:pBdr>
                    <w:spacing w:line="276" w:lineRule="auto"/>
                  </w:pPr>
                </w:p>
              </w:tc>
              <w:tc>
                <w:tcPr>
                  <w:tcW w:w="236" w:type="dxa"/>
                  <w:shd w:val="clear" w:color="auto" w:fill="auto"/>
                  <w:vAlign w:val="center"/>
                </w:tcPr>
                <w:p w:rsidR="003774E9" w:rsidRDefault="003774E9">
                  <w:pPr>
                    <w:widowControl w:val="0"/>
                    <w:pBdr>
                      <w:top w:val="nil"/>
                      <w:left w:val="nil"/>
                      <w:bottom w:val="nil"/>
                      <w:right w:val="nil"/>
                      <w:between w:val="nil"/>
                    </w:pBdr>
                    <w:spacing w:line="276" w:lineRule="auto"/>
                  </w:pPr>
                </w:p>
              </w:tc>
              <w:tc>
                <w:tcPr>
                  <w:tcW w:w="236" w:type="dxa"/>
                  <w:shd w:val="clear" w:color="auto" w:fill="auto"/>
                  <w:vAlign w:val="center"/>
                </w:tcPr>
                <w:p w:rsidR="003774E9" w:rsidRDefault="003774E9">
                  <w:pPr>
                    <w:widowControl w:val="0"/>
                    <w:pBdr>
                      <w:top w:val="nil"/>
                      <w:left w:val="nil"/>
                      <w:bottom w:val="nil"/>
                      <w:right w:val="nil"/>
                      <w:between w:val="nil"/>
                    </w:pBdr>
                    <w:spacing w:line="276" w:lineRule="auto"/>
                  </w:pPr>
                </w:p>
              </w:tc>
              <w:tc>
                <w:tcPr>
                  <w:tcW w:w="236" w:type="dxa"/>
                  <w:shd w:val="clear" w:color="auto" w:fill="auto"/>
                  <w:vAlign w:val="center"/>
                </w:tcPr>
                <w:p w:rsidR="003774E9" w:rsidRDefault="003774E9">
                  <w:pPr>
                    <w:widowControl w:val="0"/>
                    <w:pBdr>
                      <w:top w:val="nil"/>
                      <w:left w:val="nil"/>
                      <w:bottom w:val="nil"/>
                      <w:right w:val="nil"/>
                      <w:between w:val="nil"/>
                    </w:pBdr>
                    <w:spacing w:line="276" w:lineRule="auto"/>
                  </w:pPr>
                </w:p>
              </w:tc>
              <w:tc>
                <w:tcPr>
                  <w:tcW w:w="236" w:type="dxa"/>
                  <w:shd w:val="clear" w:color="auto" w:fill="auto"/>
                  <w:vAlign w:val="center"/>
                </w:tcPr>
                <w:p w:rsidR="003774E9" w:rsidRDefault="003774E9">
                  <w:pPr>
                    <w:widowControl w:val="0"/>
                    <w:pBdr>
                      <w:top w:val="nil"/>
                      <w:left w:val="nil"/>
                      <w:bottom w:val="nil"/>
                      <w:right w:val="nil"/>
                      <w:between w:val="nil"/>
                    </w:pBdr>
                    <w:spacing w:line="276" w:lineRule="auto"/>
                  </w:pPr>
                </w:p>
              </w:tc>
              <w:tc>
                <w:tcPr>
                  <w:tcW w:w="236" w:type="dxa"/>
                  <w:shd w:val="clear" w:color="auto" w:fill="auto"/>
                  <w:vAlign w:val="center"/>
                </w:tcPr>
                <w:p w:rsidR="003774E9" w:rsidRDefault="003774E9">
                  <w:pPr>
                    <w:widowControl w:val="0"/>
                    <w:pBdr>
                      <w:top w:val="nil"/>
                      <w:left w:val="nil"/>
                      <w:bottom w:val="nil"/>
                      <w:right w:val="nil"/>
                      <w:between w:val="nil"/>
                    </w:pBdr>
                    <w:spacing w:line="276" w:lineRule="auto"/>
                  </w:pPr>
                </w:p>
              </w:tc>
              <w:tc>
                <w:tcPr>
                  <w:tcW w:w="236" w:type="dxa"/>
                  <w:shd w:val="clear" w:color="auto" w:fill="auto"/>
                  <w:vAlign w:val="center"/>
                </w:tcPr>
                <w:p w:rsidR="003774E9" w:rsidRDefault="003774E9">
                  <w:pPr>
                    <w:widowControl w:val="0"/>
                    <w:pBdr>
                      <w:top w:val="nil"/>
                      <w:left w:val="nil"/>
                      <w:bottom w:val="nil"/>
                      <w:right w:val="nil"/>
                      <w:between w:val="nil"/>
                    </w:pBdr>
                    <w:spacing w:line="276" w:lineRule="auto"/>
                  </w:pPr>
                </w:p>
              </w:tc>
              <w:tc>
                <w:tcPr>
                  <w:tcW w:w="236" w:type="dxa"/>
                  <w:shd w:val="clear" w:color="auto" w:fill="auto"/>
                  <w:vAlign w:val="center"/>
                </w:tcPr>
                <w:p w:rsidR="003774E9" w:rsidRDefault="003774E9">
                  <w:pPr>
                    <w:widowControl w:val="0"/>
                    <w:pBdr>
                      <w:top w:val="nil"/>
                      <w:left w:val="nil"/>
                      <w:bottom w:val="nil"/>
                      <w:right w:val="nil"/>
                      <w:between w:val="nil"/>
                    </w:pBdr>
                    <w:spacing w:line="276" w:lineRule="auto"/>
                  </w:pPr>
                </w:p>
              </w:tc>
              <w:tc>
                <w:tcPr>
                  <w:tcW w:w="236" w:type="dxa"/>
                  <w:shd w:val="clear" w:color="auto" w:fill="auto"/>
                  <w:vAlign w:val="center"/>
                </w:tcPr>
                <w:p w:rsidR="003774E9" w:rsidRDefault="003774E9">
                  <w:pPr>
                    <w:widowControl w:val="0"/>
                    <w:pBdr>
                      <w:top w:val="nil"/>
                      <w:left w:val="nil"/>
                      <w:bottom w:val="nil"/>
                      <w:right w:val="nil"/>
                      <w:between w:val="nil"/>
                    </w:pBdr>
                    <w:spacing w:line="276" w:lineRule="auto"/>
                  </w:pPr>
                </w:p>
              </w:tc>
              <w:tc>
                <w:tcPr>
                  <w:tcW w:w="236" w:type="dxa"/>
                  <w:shd w:val="clear" w:color="auto" w:fill="auto"/>
                  <w:vAlign w:val="center"/>
                </w:tcPr>
                <w:p w:rsidR="003774E9" w:rsidRDefault="003774E9">
                  <w:pPr>
                    <w:widowControl w:val="0"/>
                    <w:pBdr>
                      <w:top w:val="nil"/>
                      <w:left w:val="nil"/>
                      <w:bottom w:val="nil"/>
                      <w:right w:val="nil"/>
                      <w:between w:val="nil"/>
                    </w:pBdr>
                    <w:spacing w:line="276" w:lineRule="auto"/>
                  </w:pPr>
                </w:p>
              </w:tc>
              <w:tc>
                <w:tcPr>
                  <w:tcW w:w="236" w:type="dxa"/>
                  <w:shd w:val="clear" w:color="auto" w:fill="auto"/>
                  <w:vAlign w:val="center"/>
                </w:tcPr>
                <w:p w:rsidR="003774E9" w:rsidRDefault="003774E9">
                  <w:pPr>
                    <w:widowControl w:val="0"/>
                    <w:pBdr>
                      <w:top w:val="nil"/>
                      <w:left w:val="nil"/>
                      <w:bottom w:val="nil"/>
                      <w:right w:val="nil"/>
                      <w:between w:val="nil"/>
                    </w:pBdr>
                    <w:spacing w:line="276" w:lineRule="auto"/>
                  </w:pPr>
                </w:p>
              </w:tc>
              <w:tc>
                <w:tcPr>
                  <w:tcW w:w="236" w:type="dxa"/>
                  <w:shd w:val="clear" w:color="auto" w:fill="auto"/>
                  <w:vAlign w:val="center"/>
                </w:tcPr>
                <w:p w:rsidR="003774E9" w:rsidRDefault="003774E9">
                  <w:pPr>
                    <w:widowControl w:val="0"/>
                    <w:pBdr>
                      <w:top w:val="nil"/>
                      <w:left w:val="nil"/>
                      <w:bottom w:val="nil"/>
                      <w:right w:val="nil"/>
                      <w:between w:val="nil"/>
                    </w:pBdr>
                    <w:spacing w:line="276" w:lineRule="auto"/>
                  </w:pPr>
                </w:p>
              </w:tc>
              <w:tc>
                <w:tcPr>
                  <w:tcW w:w="236" w:type="dxa"/>
                  <w:shd w:val="clear" w:color="auto" w:fill="auto"/>
                  <w:vAlign w:val="center"/>
                </w:tcPr>
                <w:p w:rsidR="003774E9" w:rsidRDefault="003774E9">
                  <w:pPr>
                    <w:widowControl w:val="0"/>
                    <w:pBdr>
                      <w:top w:val="nil"/>
                      <w:left w:val="nil"/>
                      <w:bottom w:val="nil"/>
                      <w:right w:val="nil"/>
                      <w:between w:val="nil"/>
                    </w:pBdr>
                    <w:spacing w:line="276" w:lineRule="auto"/>
                  </w:pPr>
                </w:p>
              </w:tc>
              <w:tc>
                <w:tcPr>
                  <w:tcW w:w="236" w:type="dxa"/>
                  <w:shd w:val="clear" w:color="auto" w:fill="auto"/>
                  <w:vAlign w:val="center"/>
                </w:tcPr>
                <w:p w:rsidR="003774E9" w:rsidRDefault="003774E9">
                  <w:pPr>
                    <w:widowControl w:val="0"/>
                    <w:pBdr>
                      <w:top w:val="nil"/>
                      <w:left w:val="nil"/>
                      <w:bottom w:val="nil"/>
                      <w:right w:val="nil"/>
                      <w:between w:val="nil"/>
                    </w:pBdr>
                    <w:spacing w:line="276" w:lineRule="auto"/>
                  </w:pPr>
                </w:p>
              </w:tc>
              <w:tc>
                <w:tcPr>
                  <w:tcW w:w="236" w:type="dxa"/>
                  <w:shd w:val="clear" w:color="auto" w:fill="auto"/>
                  <w:vAlign w:val="center"/>
                </w:tcPr>
                <w:p w:rsidR="003774E9" w:rsidRDefault="003774E9">
                  <w:pPr>
                    <w:widowControl w:val="0"/>
                    <w:pBdr>
                      <w:top w:val="nil"/>
                      <w:left w:val="nil"/>
                      <w:bottom w:val="nil"/>
                      <w:right w:val="nil"/>
                      <w:between w:val="nil"/>
                    </w:pBdr>
                    <w:spacing w:line="276" w:lineRule="auto"/>
                  </w:pPr>
                </w:p>
              </w:tc>
              <w:tc>
                <w:tcPr>
                  <w:tcW w:w="236" w:type="dxa"/>
                  <w:shd w:val="clear" w:color="auto" w:fill="auto"/>
                  <w:vAlign w:val="center"/>
                </w:tcPr>
                <w:p w:rsidR="003774E9" w:rsidRDefault="003774E9">
                  <w:pPr>
                    <w:widowControl w:val="0"/>
                    <w:pBdr>
                      <w:top w:val="nil"/>
                      <w:left w:val="nil"/>
                      <w:bottom w:val="nil"/>
                      <w:right w:val="nil"/>
                      <w:between w:val="nil"/>
                    </w:pBdr>
                    <w:spacing w:line="276" w:lineRule="auto"/>
                  </w:pPr>
                </w:p>
              </w:tc>
            </w:tr>
            <w:tr w:rsidR="003774E9" w:rsidRPr="00A66B5C" w:rsidTr="00A1658B">
              <w:trPr>
                <w:gridAfter w:val="23"/>
                <w:wAfter w:w="5258" w:type="dxa"/>
                <w:trHeight w:val="280"/>
              </w:trPr>
              <w:tc>
                <w:tcPr>
                  <w:tcW w:w="4956" w:type="dxa"/>
                  <w:gridSpan w:val="21"/>
                  <w:shd w:val="clear" w:color="auto" w:fill="FFFFFF"/>
                  <w:tcMar>
                    <w:left w:w="108" w:type="dxa"/>
                    <w:right w:w="108" w:type="dxa"/>
                  </w:tcMar>
                </w:tcPr>
                <w:p w:rsidR="003774E9" w:rsidRDefault="003774E9">
                  <w:pPr>
                    <w:rPr>
                      <w:color w:val="000000"/>
                    </w:rPr>
                  </w:pPr>
                </w:p>
                <w:p w:rsidR="003774E9" w:rsidRDefault="003774E9">
                  <w:pPr>
                    <w:rPr>
                      <w:color w:val="000000"/>
                    </w:rPr>
                  </w:pPr>
                  <w:r>
                    <w:rPr>
                      <w:color w:val="000000"/>
                    </w:rPr>
                    <w:t>Работу сдал:</w:t>
                  </w:r>
                </w:p>
              </w:tc>
              <w:tc>
                <w:tcPr>
                  <w:tcW w:w="289" w:type="dxa"/>
                  <w:gridSpan w:val="2"/>
                  <w:shd w:val="clear" w:color="auto" w:fill="FFFFFF"/>
                  <w:tcMar>
                    <w:left w:w="108" w:type="dxa"/>
                    <w:right w:w="108" w:type="dxa"/>
                  </w:tcMar>
                </w:tcPr>
                <w:p w:rsidR="003774E9" w:rsidRDefault="003774E9">
                  <w:pPr>
                    <w:rPr>
                      <w:color w:val="000000"/>
                    </w:rPr>
                  </w:pPr>
                  <w:r>
                    <w:rPr>
                      <w:color w:val="000000"/>
                    </w:rPr>
                    <w:t> </w:t>
                  </w:r>
                </w:p>
              </w:tc>
              <w:tc>
                <w:tcPr>
                  <w:tcW w:w="2126" w:type="dxa"/>
                  <w:gridSpan w:val="3"/>
                  <w:shd w:val="clear" w:color="auto" w:fill="FFFFFF"/>
                  <w:tcMar>
                    <w:left w:w="108" w:type="dxa"/>
                    <w:right w:w="108" w:type="dxa"/>
                  </w:tcMar>
                </w:tcPr>
                <w:p w:rsidR="003774E9" w:rsidRDefault="003774E9">
                  <w:pPr>
                    <w:rPr>
                      <w:color w:val="000000"/>
                    </w:rPr>
                  </w:pPr>
                </w:p>
                <w:p w:rsidR="003774E9" w:rsidRDefault="003774E9">
                  <w:pPr>
                    <w:rPr>
                      <w:color w:val="000000"/>
                    </w:rPr>
                  </w:pPr>
                  <w:r>
                    <w:rPr>
                      <w:color w:val="000000"/>
                    </w:rPr>
                    <w:t>Работу принял:</w:t>
                  </w:r>
                </w:p>
              </w:tc>
            </w:tr>
          </w:tbl>
          <w:p w:rsidR="003774E9" w:rsidRDefault="003774E9">
            <w:pPr>
              <w:spacing w:after="200" w:line="276" w:lineRule="auto"/>
            </w:pPr>
          </w:p>
        </w:tc>
        <w:tc>
          <w:tcPr>
            <w:tcW w:w="221" w:type="dxa"/>
            <w:shd w:val="clear" w:color="auto" w:fill="auto"/>
          </w:tcPr>
          <w:p w:rsidR="003774E9" w:rsidRDefault="003774E9">
            <w:pPr>
              <w:spacing w:line="276" w:lineRule="auto"/>
              <w:jc w:val="center"/>
              <w:rPr>
                <w:b/>
              </w:rPr>
            </w:pPr>
          </w:p>
        </w:tc>
      </w:tr>
    </w:tbl>
    <w:p w:rsidR="003774E9" w:rsidRDefault="003774E9">
      <w:pPr>
        <w:jc w:val="center"/>
        <w:rPr>
          <w:b/>
        </w:rPr>
      </w:pPr>
    </w:p>
    <w:tbl>
      <w:tblPr>
        <w:tblW w:w="9039" w:type="dxa"/>
        <w:tblLayout w:type="fixed"/>
        <w:tblLook w:val="0400"/>
      </w:tblPr>
      <w:tblGrid>
        <w:gridCol w:w="4786"/>
        <w:gridCol w:w="4253"/>
      </w:tblGrid>
      <w:tr w:rsidR="003774E9" w:rsidRPr="00A66B5C" w:rsidTr="00A1658B">
        <w:tc>
          <w:tcPr>
            <w:tcW w:w="4786" w:type="dxa"/>
            <w:shd w:val="clear" w:color="auto" w:fill="auto"/>
          </w:tcPr>
          <w:p w:rsidR="003774E9" w:rsidRDefault="003774E9" w:rsidP="00A1658B">
            <w:pPr>
              <w:jc w:val="center"/>
              <w:rPr>
                <w:b/>
              </w:rPr>
            </w:pPr>
            <w:r>
              <w:t>Исполнитель</w:t>
            </w:r>
          </w:p>
        </w:tc>
        <w:tc>
          <w:tcPr>
            <w:tcW w:w="4253" w:type="dxa"/>
            <w:shd w:val="clear" w:color="auto" w:fill="auto"/>
          </w:tcPr>
          <w:p w:rsidR="003774E9" w:rsidRDefault="003774E9" w:rsidP="00A1658B">
            <w:pPr>
              <w:jc w:val="center"/>
              <w:rPr>
                <w:b/>
              </w:rPr>
            </w:pPr>
            <w:r>
              <w:t>Заказчик</w:t>
            </w:r>
          </w:p>
        </w:tc>
      </w:tr>
      <w:tr w:rsidR="003774E9" w:rsidRPr="00A66B5C" w:rsidTr="00A1658B">
        <w:tc>
          <w:tcPr>
            <w:tcW w:w="4786" w:type="dxa"/>
            <w:shd w:val="clear" w:color="auto" w:fill="auto"/>
          </w:tcPr>
          <w:p w:rsidR="003774E9" w:rsidRDefault="003774E9" w:rsidP="00A1658B">
            <w:pPr>
              <w:jc w:val="center"/>
              <w:rPr>
                <w:b/>
              </w:rPr>
            </w:pPr>
            <w:r>
              <w:rPr>
                <w:b/>
              </w:rPr>
              <w:t>____________</w:t>
            </w:r>
            <w:r>
              <w:t>(Ф.И.О.)</w:t>
            </w:r>
          </w:p>
        </w:tc>
        <w:tc>
          <w:tcPr>
            <w:tcW w:w="4253" w:type="dxa"/>
            <w:shd w:val="clear" w:color="auto" w:fill="auto"/>
          </w:tcPr>
          <w:p w:rsidR="003774E9" w:rsidRDefault="003774E9" w:rsidP="00A1658B">
            <w:pPr>
              <w:jc w:val="center"/>
              <w:rPr>
                <w:b/>
              </w:rPr>
            </w:pPr>
            <w:r>
              <w:rPr>
                <w:b/>
              </w:rPr>
              <w:t>____________</w:t>
            </w:r>
            <w:r>
              <w:t>(Ф.И.О.)</w:t>
            </w:r>
          </w:p>
        </w:tc>
      </w:tr>
    </w:tbl>
    <w:p w:rsidR="003774E9" w:rsidRDefault="003774E9">
      <w:pPr>
        <w:spacing w:line="276" w:lineRule="auto"/>
        <w:rPr>
          <w:sz w:val="27"/>
        </w:rPr>
      </w:pPr>
    </w:p>
    <w:tbl>
      <w:tblPr>
        <w:tblW w:w="9498" w:type="dxa"/>
        <w:tblInd w:w="-34" w:type="dxa"/>
        <w:tblBorders>
          <w:top w:val="nil"/>
          <w:left w:val="nil"/>
          <w:bottom w:val="nil"/>
          <w:right w:val="nil"/>
          <w:insideH w:val="nil"/>
          <w:insideV w:val="nil"/>
        </w:tblBorders>
        <w:tblLayout w:type="fixed"/>
        <w:tblLook w:val="0000"/>
      </w:tblPr>
      <w:tblGrid>
        <w:gridCol w:w="5181"/>
        <w:gridCol w:w="4317"/>
      </w:tblGrid>
      <w:tr w:rsidR="003774E9" w:rsidRPr="00A66B5C" w:rsidTr="008D6654">
        <w:tc>
          <w:tcPr>
            <w:tcW w:w="5181" w:type="dxa"/>
          </w:tcPr>
          <w:p w:rsidR="003774E9" w:rsidRPr="00A66B5C" w:rsidRDefault="003774E9" w:rsidP="008D6654">
            <w:pPr>
              <w:pBdr>
                <w:top w:val="nil"/>
                <w:left w:val="nil"/>
                <w:bottom w:val="nil"/>
                <w:right w:val="nil"/>
                <w:between w:val="nil"/>
              </w:pBdr>
              <w:spacing w:line="276" w:lineRule="auto"/>
              <w:rPr>
                <w:b/>
              </w:rPr>
            </w:pPr>
            <w:r>
              <w:rPr>
                <w:b/>
              </w:rPr>
              <w:t>От Исполнителя</w:t>
            </w:r>
          </w:p>
          <w:p w:rsidR="003774E9" w:rsidRPr="00A66B5C" w:rsidRDefault="003774E9" w:rsidP="008D6654">
            <w:pPr>
              <w:pBdr>
                <w:top w:val="nil"/>
                <w:left w:val="nil"/>
                <w:bottom w:val="nil"/>
                <w:right w:val="nil"/>
                <w:between w:val="nil"/>
              </w:pBdr>
              <w:spacing w:line="276" w:lineRule="auto"/>
              <w:jc w:val="both"/>
            </w:pPr>
          </w:p>
          <w:p w:rsidR="003774E9" w:rsidRPr="00A66B5C" w:rsidRDefault="003774E9" w:rsidP="008D6654">
            <w:pPr>
              <w:pBdr>
                <w:top w:val="nil"/>
                <w:left w:val="nil"/>
                <w:bottom w:val="nil"/>
                <w:right w:val="nil"/>
                <w:between w:val="nil"/>
              </w:pBdr>
              <w:spacing w:line="276" w:lineRule="auto"/>
              <w:jc w:val="both"/>
            </w:pPr>
            <w:r>
              <w:t xml:space="preserve">_______________ </w:t>
            </w:r>
          </w:p>
        </w:tc>
        <w:tc>
          <w:tcPr>
            <w:tcW w:w="4317" w:type="dxa"/>
          </w:tcPr>
          <w:p w:rsidR="003774E9" w:rsidRPr="00A66B5C" w:rsidRDefault="003774E9" w:rsidP="008D6654">
            <w:pPr>
              <w:pBdr>
                <w:top w:val="nil"/>
                <w:left w:val="nil"/>
                <w:bottom w:val="nil"/>
                <w:right w:val="nil"/>
                <w:between w:val="nil"/>
              </w:pBdr>
              <w:tabs>
                <w:tab w:val="left" w:pos="9540"/>
              </w:tabs>
              <w:spacing w:line="276" w:lineRule="auto"/>
              <w:jc w:val="both"/>
              <w:rPr>
                <w:b/>
                <w:i/>
              </w:rPr>
            </w:pPr>
            <w:r>
              <w:rPr>
                <w:b/>
              </w:rPr>
              <w:t>От Заказчика</w:t>
            </w:r>
          </w:p>
          <w:p w:rsidR="003774E9" w:rsidRPr="00A66B5C" w:rsidRDefault="003774E9" w:rsidP="008D6654">
            <w:pPr>
              <w:pBdr>
                <w:top w:val="nil"/>
                <w:left w:val="nil"/>
                <w:bottom w:val="nil"/>
                <w:right w:val="nil"/>
                <w:between w:val="nil"/>
              </w:pBdr>
              <w:spacing w:line="276" w:lineRule="auto"/>
              <w:jc w:val="both"/>
              <w:rPr>
                <w:b/>
              </w:rPr>
            </w:pPr>
          </w:p>
          <w:p w:rsidR="003774E9" w:rsidRPr="00A66B5C" w:rsidRDefault="003774E9" w:rsidP="008D6654">
            <w:pPr>
              <w:pBdr>
                <w:top w:val="nil"/>
                <w:left w:val="nil"/>
                <w:bottom w:val="nil"/>
                <w:right w:val="nil"/>
                <w:between w:val="nil"/>
              </w:pBdr>
              <w:spacing w:line="276" w:lineRule="auto"/>
              <w:jc w:val="both"/>
            </w:pPr>
            <w:r>
              <w:t xml:space="preserve">____________________ </w:t>
            </w:r>
          </w:p>
        </w:tc>
      </w:tr>
    </w:tbl>
    <w:p w:rsidR="003774E9" w:rsidRDefault="003774E9">
      <w:pPr>
        <w:suppressAutoHyphens w:val="0"/>
      </w:pPr>
      <w:r>
        <w:br w:type="page"/>
      </w:r>
    </w:p>
    <w:p w:rsidR="003774E9" w:rsidRDefault="003774E9" w:rsidP="00A1658B">
      <w:pPr>
        <w:ind w:left="5040"/>
        <w:jc w:val="right"/>
      </w:pPr>
      <w:r>
        <w:lastRenderedPageBreak/>
        <w:t>Приложение № 6</w:t>
      </w:r>
    </w:p>
    <w:p w:rsidR="003774E9" w:rsidRDefault="003774E9" w:rsidP="00A1658B">
      <w:pPr>
        <w:jc w:val="right"/>
      </w:pPr>
      <w:r>
        <w:t xml:space="preserve">к договору на выполнение работ </w:t>
      </w:r>
    </w:p>
    <w:p w:rsidR="003774E9" w:rsidRDefault="003774E9" w:rsidP="00BA3DD9">
      <w:pPr>
        <w:jc w:val="right"/>
      </w:pPr>
      <w:r>
        <w:t xml:space="preserve">по разделке грузовых вагонов </w:t>
      </w:r>
    </w:p>
    <w:p w:rsidR="003774E9" w:rsidRDefault="003774E9" w:rsidP="00BA3DD9">
      <w:pPr>
        <w:jc w:val="right"/>
      </w:pPr>
      <w:r>
        <w:t xml:space="preserve">от «___» __________ 20___ г. </w:t>
      </w:r>
    </w:p>
    <w:p w:rsidR="003774E9" w:rsidRDefault="003774E9" w:rsidP="00BA3DD9">
      <w:pPr>
        <w:jc w:val="right"/>
      </w:pPr>
      <w:r>
        <w:t>№ __________</w:t>
      </w:r>
    </w:p>
    <w:p w:rsidR="003774E9" w:rsidRDefault="003774E9">
      <w:pPr>
        <w:jc w:val="right"/>
        <w:rPr>
          <w:b/>
        </w:rPr>
      </w:pPr>
    </w:p>
    <w:p w:rsidR="003774E9" w:rsidRDefault="003774E9"/>
    <w:p w:rsidR="003774E9" w:rsidRDefault="003774E9">
      <w:r>
        <w:t xml:space="preserve">ФОРМА </w:t>
      </w:r>
    </w:p>
    <w:p w:rsidR="003774E9" w:rsidRDefault="003774E9"/>
    <w:p w:rsidR="003774E9" w:rsidRDefault="003774E9">
      <w:pPr>
        <w:jc w:val="center"/>
        <w:rPr>
          <w:b/>
        </w:rPr>
      </w:pPr>
      <w:r>
        <w:rPr>
          <w:b/>
        </w:rPr>
        <w:t>АКТ №</w:t>
      </w:r>
    </w:p>
    <w:p w:rsidR="003774E9" w:rsidRDefault="003774E9">
      <w:pPr>
        <w:jc w:val="center"/>
      </w:pPr>
      <w:r>
        <w:rPr>
          <w:b/>
        </w:rPr>
        <w:t xml:space="preserve">приема-передачи деталей </w:t>
      </w:r>
    </w:p>
    <w:p w:rsidR="003774E9" w:rsidRDefault="003774E9">
      <w:pPr>
        <w:jc w:val="center"/>
      </w:pPr>
      <w:r>
        <w:t xml:space="preserve">к  акту выполненных работ по разделке вагонов № __от          _ </w:t>
      </w:r>
    </w:p>
    <w:p w:rsidR="003774E9" w:rsidRDefault="003774E9">
      <w:pPr>
        <w:jc w:val="center"/>
      </w:pPr>
      <w:r>
        <w:t xml:space="preserve">по  Договору на выполнение работ по разделке грузовых вагонов </w:t>
      </w:r>
    </w:p>
    <w:p w:rsidR="003774E9" w:rsidRDefault="003774E9">
      <w:pPr>
        <w:pBdr>
          <w:top w:val="nil"/>
          <w:left w:val="nil"/>
          <w:bottom w:val="nil"/>
          <w:right w:val="nil"/>
          <w:between w:val="nil"/>
        </w:pBdr>
        <w:ind w:firstLine="720"/>
        <w:jc w:val="center"/>
        <w:rPr>
          <w:color w:val="000000"/>
        </w:rPr>
      </w:pPr>
      <w:r>
        <w:rPr>
          <w:color w:val="000000"/>
        </w:rPr>
        <w:t xml:space="preserve"> от «___» _________ 20__ г. № ___ /____/_____</w:t>
      </w:r>
    </w:p>
    <w:p w:rsidR="003774E9" w:rsidRDefault="003774E9">
      <w:pPr>
        <w:pBdr>
          <w:top w:val="nil"/>
          <w:left w:val="nil"/>
          <w:bottom w:val="nil"/>
          <w:right w:val="nil"/>
          <w:between w:val="nil"/>
        </w:pBdr>
        <w:ind w:firstLine="720"/>
        <w:jc w:val="center"/>
        <w:rPr>
          <w:color w:val="000000"/>
        </w:rPr>
      </w:pPr>
    </w:p>
    <w:p w:rsidR="003774E9" w:rsidRDefault="003774E9">
      <w:pPr>
        <w:tabs>
          <w:tab w:val="left" w:pos="0"/>
        </w:tabs>
        <w:jc w:val="right"/>
      </w:pPr>
      <w:r>
        <w:tab/>
        <w:t xml:space="preserve">   </w:t>
      </w:r>
      <w:r>
        <w:tab/>
        <w:t xml:space="preserve">       </w:t>
      </w:r>
      <w:r>
        <w:tab/>
      </w:r>
      <w:r>
        <w:tab/>
      </w:r>
      <w:r>
        <w:tab/>
      </w:r>
      <w:r>
        <w:tab/>
      </w:r>
      <w:r>
        <w:tab/>
        <w:t xml:space="preserve">                    </w:t>
      </w:r>
      <w:r>
        <w:tab/>
        <w:t>«____» _______ 20__ г.</w:t>
      </w:r>
    </w:p>
    <w:p w:rsidR="003774E9" w:rsidRDefault="003774E9">
      <w:pPr>
        <w:ind w:firstLine="720"/>
        <w:jc w:val="both"/>
      </w:pPr>
    </w:p>
    <w:p w:rsidR="003774E9" w:rsidRDefault="003774E9">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3774E9" w:rsidRDefault="003774E9">
      <w:pPr>
        <w:ind w:firstLine="720"/>
        <w:jc w:val="both"/>
      </w:pPr>
    </w:p>
    <w:p w:rsidR="003774E9" w:rsidRDefault="003774E9"/>
    <w:tbl>
      <w:tblPr>
        <w:tblW w:w="9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2"/>
        <w:gridCol w:w="3015"/>
        <w:gridCol w:w="3762"/>
        <w:gridCol w:w="2012"/>
      </w:tblGrid>
      <w:tr w:rsidR="003774E9" w:rsidRPr="00A66B5C" w:rsidTr="008D6654">
        <w:trPr>
          <w:trHeight w:val="700"/>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tabs>
                <w:tab w:val="left" w:pos="0"/>
              </w:tabs>
              <w:ind w:left="19" w:right="34"/>
              <w:jc w:val="center"/>
            </w:pPr>
            <w:r>
              <w:t>№</w:t>
            </w:r>
          </w:p>
          <w:p w:rsidR="003774E9" w:rsidRDefault="003774E9">
            <w:pPr>
              <w:tabs>
                <w:tab w:val="left" w:pos="0"/>
              </w:tabs>
              <w:ind w:left="19" w:right="34"/>
              <w:jc w:val="center"/>
            </w:pPr>
            <w:r>
              <w:t>п/п</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tabs>
                <w:tab w:val="left" w:pos="0"/>
              </w:tabs>
              <w:ind w:left="19" w:right="34"/>
              <w:jc w:val="center"/>
            </w:pPr>
            <w:r>
              <w:t>Инвентарный номер вагона</w:t>
            </w: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tabs>
                <w:tab w:val="left" w:pos="0"/>
              </w:tabs>
              <w:ind w:left="19" w:right="34"/>
              <w:jc w:val="center"/>
            </w:pPr>
            <w:r>
              <w:t>Наименование детали</w:t>
            </w:r>
          </w:p>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tabs>
                <w:tab w:val="left" w:pos="0"/>
              </w:tabs>
              <w:ind w:left="19" w:right="34"/>
              <w:jc w:val="center"/>
            </w:pPr>
            <w:r>
              <w:t>Номер, год и завод изготовления детали</w:t>
            </w:r>
          </w:p>
        </w:tc>
      </w:tr>
      <w:tr w:rsidR="003774E9" w:rsidRPr="00A66B5C" w:rsidTr="008D6654">
        <w:trPr>
          <w:trHeight w:val="200"/>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tabs>
                <w:tab w:val="left" w:pos="0"/>
              </w:tabs>
              <w:ind w:left="19" w:right="34"/>
              <w:jc w:val="center"/>
            </w:pPr>
            <w:r>
              <w:t>1</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tabs>
                <w:tab w:val="left" w:pos="0"/>
              </w:tabs>
              <w:ind w:left="19" w:right="34"/>
              <w:jc w:val="center"/>
            </w:pPr>
            <w:r>
              <w:t>2</w:t>
            </w: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tabs>
                <w:tab w:val="left" w:pos="0"/>
              </w:tabs>
              <w:ind w:left="19" w:right="34"/>
              <w:jc w:val="center"/>
            </w:pPr>
            <w:r>
              <w:t>3</w:t>
            </w:r>
          </w:p>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tabs>
                <w:tab w:val="left" w:pos="0"/>
              </w:tabs>
              <w:ind w:left="19" w:right="34"/>
              <w:jc w:val="center"/>
            </w:pPr>
            <w:r>
              <w:t>4</w:t>
            </w:r>
          </w:p>
        </w:tc>
      </w:tr>
      <w:tr w:rsidR="003774E9" w:rsidRPr="00A66B5C" w:rsidTr="008D6654">
        <w:trPr>
          <w:trHeight w:val="220"/>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pP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rsidR="003774E9" w:rsidRDefault="003774E9">
            <w:pPr>
              <w:ind w:right="-108"/>
            </w:pP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tc>
      </w:tr>
      <w:tr w:rsidR="003774E9" w:rsidRPr="00A66B5C" w:rsidTr="008D6654">
        <w:trPr>
          <w:trHeight w:val="220"/>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pP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rsidR="003774E9" w:rsidRDefault="003774E9"/>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tc>
      </w:tr>
      <w:tr w:rsidR="003774E9" w:rsidRPr="00A66B5C" w:rsidTr="008D6654">
        <w:trPr>
          <w:trHeight w:val="240"/>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pP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rsidR="003774E9" w:rsidRDefault="003774E9"/>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tc>
      </w:tr>
    </w:tbl>
    <w:p w:rsidR="003774E9" w:rsidRDefault="003774E9">
      <w:pPr>
        <w:spacing w:line="360" w:lineRule="auto"/>
        <w:jc w:val="right"/>
      </w:pPr>
    </w:p>
    <w:tbl>
      <w:tblPr>
        <w:tblW w:w="9039" w:type="dxa"/>
        <w:tblLayout w:type="fixed"/>
        <w:tblLook w:val="0400"/>
      </w:tblPr>
      <w:tblGrid>
        <w:gridCol w:w="4786"/>
        <w:gridCol w:w="4253"/>
      </w:tblGrid>
      <w:tr w:rsidR="003774E9" w:rsidRPr="00A66B5C" w:rsidTr="008D6654">
        <w:tc>
          <w:tcPr>
            <w:tcW w:w="4786" w:type="dxa"/>
            <w:shd w:val="clear" w:color="auto" w:fill="auto"/>
          </w:tcPr>
          <w:p w:rsidR="003774E9" w:rsidRDefault="003774E9" w:rsidP="008D6654">
            <w:pPr>
              <w:jc w:val="center"/>
              <w:rPr>
                <w:b/>
              </w:rPr>
            </w:pPr>
            <w:r>
              <w:t>Исполнитель</w:t>
            </w:r>
          </w:p>
        </w:tc>
        <w:tc>
          <w:tcPr>
            <w:tcW w:w="4253" w:type="dxa"/>
            <w:shd w:val="clear" w:color="auto" w:fill="auto"/>
          </w:tcPr>
          <w:p w:rsidR="003774E9" w:rsidRDefault="003774E9" w:rsidP="008D6654">
            <w:pPr>
              <w:jc w:val="center"/>
              <w:rPr>
                <w:b/>
              </w:rPr>
            </w:pPr>
            <w:r>
              <w:t>Заказчик</w:t>
            </w:r>
          </w:p>
        </w:tc>
      </w:tr>
      <w:tr w:rsidR="003774E9" w:rsidRPr="00A66B5C" w:rsidTr="008D6654">
        <w:tc>
          <w:tcPr>
            <w:tcW w:w="4786" w:type="dxa"/>
            <w:shd w:val="clear" w:color="auto" w:fill="auto"/>
          </w:tcPr>
          <w:p w:rsidR="003774E9" w:rsidRDefault="003774E9" w:rsidP="008D6654">
            <w:pPr>
              <w:jc w:val="center"/>
              <w:rPr>
                <w:b/>
              </w:rPr>
            </w:pPr>
            <w:r>
              <w:rPr>
                <w:b/>
              </w:rPr>
              <w:t>____________</w:t>
            </w:r>
            <w:r>
              <w:t>(Ф.И.О.)</w:t>
            </w:r>
          </w:p>
        </w:tc>
        <w:tc>
          <w:tcPr>
            <w:tcW w:w="4253" w:type="dxa"/>
            <w:shd w:val="clear" w:color="auto" w:fill="auto"/>
          </w:tcPr>
          <w:p w:rsidR="003774E9" w:rsidRDefault="003774E9" w:rsidP="008D6654">
            <w:pPr>
              <w:jc w:val="center"/>
              <w:rPr>
                <w:b/>
              </w:rPr>
            </w:pPr>
            <w:r>
              <w:rPr>
                <w:b/>
              </w:rPr>
              <w:t>____________</w:t>
            </w:r>
            <w:r>
              <w:t>(Ф.И.О.)</w:t>
            </w:r>
          </w:p>
        </w:tc>
      </w:tr>
    </w:tbl>
    <w:p w:rsidR="003774E9" w:rsidRDefault="003774E9">
      <w:pPr>
        <w:spacing w:line="360" w:lineRule="auto"/>
        <w:jc w:val="right"/>
      </w:pPr>
    </w:p>
    <w:p w:rsidR="003774E9" w:rsidRDefault="003774E9">
      <w:pPr>
        <w:spacing w:line="360" w:lineRule="auto"/>
        <w:jc w:val="right"/>
      </w:pPr>
    </w:p>
    <w:tbl>
      <w:tblPr>
        <w:tblW w:w="9606" w:type="dxa"/>
        <w:tblBorders>
          <w:top w:val="nil"/>
          <w:left w:val="nil"/>
          <w:bottom w:val="nil"/>
          <w:right w:val="nil"/>
          <w:insideH w:val="nil"/>
          <w:insideV w:val="nil"/>
        </w:tblBorders>
        <w:tblLayout w:type="fixed"/>
        <w:tblLook w:val="0000"/>
      </w:tblPr>
      <w:tblGrid>
        <w:gridCol w:w="5147"/>
        <w:gridCol w:w="4459"/>
      </w:tblGrid>
      <w:tr w:rsidR="003774E9" w:rsidRPr="00A66B5C" w:rsidTr="008D6654">
        <w:tc>
          <w:tcPr>
            <w:tcW w:w="5147" w:type="dxa"/>
            <w:shd w:val="clear" w:color="auto" w:fill="auto"/>
          </w:tcPr>
          <w:p w:rsidR="003774E9" w:rsidRDefault="003774E9">
            <w:pPr>
              <w:pBdr>
                <w:top w:val="nil"/>
                <w:left w:val="nil"/>
                <w:bottom w:val="nil"/>
                <w:right w:val="nil"/>
                <w:between w:val="nil"/>
              </w:pBdr>
              <w:spacing w:line="276" w:lineRule="auto"/>
              <w:rPr>
                <w:b/>
              </w:rPr>
            </w:pPr>
            <w:r>
              <w:rPr>
                <w:b/>
              </w:rPr>
              <w:t>От Исполнителя</w:t>
            </w:r>
          </w:p>
          <w:p w:rsidR="003774E9" w:rsidRDefault="003774E9">
            <w:pPr>
              <w:pBdr>
                <w:top w:val="nil"/>
                <w:left w:val="nil"/>
                <w:bottom w:val="nil"/>
                <w:right w:val="nil"/>
                <w:between w:val="nil"/>
              </w:pBdr>
              <w:spacing w:line="276" w:lineRule="auto"/>
              <w:jc w:val="both"/>
            </w:pPr>
          </w:p>
          <w:p w:rsidR="003774E9" w:rsidRDefault="003774E9">
            <w:pPr>
              <w:pBdr>
                <w:top w:val="nil"/>
                <w:left w:val="nil"/>
                <w:bottom w:val="nil"/>
                <w:right w:val="nil"/>
                <w:between w:val="nil"/>
              </w:pBdr>
              <w:spacing w:line="276" w:lineRule="auto"/>
              <w:jc w:val="both"/>
            </w:pPr>
            <w:r>
              <w:t xml:space="preserve">_______________ </w:t>
            </w:r>
          </w:p>
        </w:tc>
        <w:tc>
          <w:tcPr>
            <w:tcW w:w="4459" w:type="dxa"/>
            <w:shd w:val="clear" w:color="auto" w:fill="auto"/>
          </w:tcPr>
          <w:p w:rsidR="003774E9" w:rsidRDefault="003774E9">
            <w:pPr>
              <w:pBdr>
                <w:top w:val="nil"/>
                <w:left w:val="nil"/>
                <w:bottom w:val="nil"/>
                <w:right w:val="nil"/>
                <w:between w:val="nil"/>
              </w:pBdr>
              <w:tabs>
                <w:tab w:val="left" w:pos="9540"/>
              </w:tabs>
              <w:spacing w:line="276" w:lineRule="auto"/>
              <w:jc w:val="both"/>
              <w:rPr>
                <w:b/>
                <w:i/>
              </w:rPr>
            </w:pPr>
            <w:r>
              <w:rPr>
                <w:b/>
              </w:rPr>
              <w:t>От Заказчика</w:t>
            </w:r>
          </w:p>
          <w:p w:rsidR="003774E9" w:rsidRDefault="003774E9">
            <w:pPr>
              <w:pBdr>
                <w:top w:val="nil"/>
                <w:left w:val="nil"/>
                <w:bottom w:val="nil"/>
                <w:right w:val="nil"/>
                <w:between w:val="nil"/>
              </w:pBdr>
              <w:spacing w:line="276" w:lineRule="auto"/>
              <w:jc w:val="both"/>
              <w:rPr>
                <w:b/>
              </w:rPr>
            </w:pPr>
          </w:p>
          <w:p w:rsidR="003774E9" w:rsidRDefault="003774E9">
            <w:pPr>
              <w:pBdr>
                <w:top w:val="nil"/>
                <w:left w:val="nil"/>
                <w:bottom w:val="nil"/>
                <w:right w:val="nil"/>
                <w:between w:val="nil"/>
              </w:pBdr>
              <w:spacing w:line="276" w:lineRule="auto"/>
              <w:jc w:val="both"/>
            </w:pPr>
            <w:r>
              <w:t xml:space="preserve">____________________ </w:t>
            </w:r>
          </w:p>
        </w:tc>
      </w:tr>
    </w:tbl>
    <w:p w:rsidR="003774E9" w:rsidRDefault="003774E9">
      <w:r>
        <w:br w:type="page"/>
      </w:r>
    </w:p>
    <w:p w:rsidR="003774E9" w:rsidRDefault="003774E9" w:rsidP="00306CD5">
      <w:pPr>
        <w:ind w:left="5220"/>
        <w:jc w:val="right"/>
      </w:pPr>
      <w:r>
        <w:lastRenderedPageBreak/>
        <w:t>Приложение № 7</w:t>
      </w:r>
    </w:p>
    <w:p w:rsidR="003774E9" w:rsidRDefault="003774E9" w:rsidP="00306CD5">
      <w:pPr>
        <w:jc w:val="right"/>
      </w:pPr>
      <w:r>
        <w:t>к договору на выполнение работ</w:t>
      </w:r>
    </w:p>
    <w:p w:rsidR="003774E9" w:rsidRDefault="003774E9" w:rsidP="00BA3DD9">
      <w:pPr>
        <w:jc w:val="right"/>
      </w:pPr>
      <w:r>
        <w:t xml:space="preserve">по разделке грузовых вагонов </w:t>
      </w:r>
    </w:p>
    <w:p w:rsidR="003774E9" w:rsidRDefault="003774E9" w:rsidP="00BA3DD9">
      <w:pPr>
        <w:jc w:val="right"/>
      </w:pPr>
      <w:r>
        <w:t xml:space="preserve">от «___» __________ 20___ г. </w:t>
      </w:r>
    </w:p>
    <w:p w:rsidR="003774E9" w:rsidRDefault="003774E9" w:rsidP="00BA3DD9">
      <w:pPr>
        <w:jc w:val="right"/>
      </w:pPr>
      <w:r>
        <w:t>№ __________</w:t>
      </w:r>
    </w:p>
    <w:p w:rsidR="003774E9" w:rsidRDefault="003774E9">
      <w:pPr>
        <w:jc w:val="right"/>
        <w:rPr>
          <w:b/>
        </w:rPr>
      </w:pPr>
    </w:p>
    <w:p w:rsidR="003774E9" w:rsidRDefault="003774E9"/>
    <w:p w:rsidR="003774E9" w:rsidRDefault="003774E9">
      <w:r>
        <w:t>ФОРМА</w:t>
      </w:r>
    </w:p>
    <w:p w:rsidR="003774E9" w:rsidRDefault="003774E9"/>
    <w:p w:rsidR="003774E9" w:rsidRDefault="003774E9">
      <w:pPr>
        <w:jc w:val="center"/>
        <w:rPr>
          <w:b/>
        </w:rPr>
      </w:pPr>
    </w:p>
    <w:p w:rsidR="003774E9" w:rsidRDefault="003774E9">
      <w:pPr>
        <w:jc w:val="center"/>
        <w:rPr>
          <w:b/>
        </w:rPr>
      </w:pPr>
      <w:r>
        <w:rPr>
          <w:b/>
        </w:rPr>
        <w:t>АКТ №</w:t>
      </w:r>
    </w:p>
    <w:p w:rsidR="003774E9" w:rsidRDefault="003774E9">
      <w:pPr>
        <w:jc w:val="center"/>
      </w:pPr>
      <w:r>
        <w:rPr>
          <w:b/>
        </w:rPr>
        <w:t xml:space="preserve">приема-передачи лома черных металлов </w:t>
      </w:r>
    </w:p>
    <w:p w:rsidR="003774E9" w:rsidRDefault="003774E9">
      <w:pPr>
        <w:jc w:val="center"/>
      </w:pPr>
    </w:p>
    <w:p w:rsidR="003774E9" w:rsidRDefault="003774E9">
      <w:pPr>
        <w:jc w:val="center"/>
      </w:pPr>
      <w:r>
        <w:t xml:space="preserve">к акту выполненных работ по разделке вагонов № __от__ </w:t>
      </w:r>
    </w:p>
    <w:p w:rsidR="003774E9" w:rsidRDefault="003774E9">
      <w:pPr>
        <w:jc w:val="center"/>
      </w:pPr>
      <w:r>
        <w:t xml:space="preserve"> по Договору на выполнение работ по разделке грузовых вагонов </w:t>
      </w:r>
    </w:p>
    <w:p w:rsidR="003774E9" w:rsidRDefault="003774E9">
      <w:pPr>
        <w:pBdr>
          <w:top w:val="nil"/>
          <w:left w:val="nil"/>
          <w:bottom w:val="nil"/>
          <w:right w:val="nil"/>
          <w:between w:val="nil"/>
        </w:pBdr>
        <w:ind w:firstLine="720"/>
        <w:jc w:val="center"/>
        <w:rPr>
          <w:color w:val="000000"/>
        </w:rPr>
      </w:pPr>
      <w:r>
        <w:rPr>
          <w:color w:val="000000"/>
        </w:rPr>
        <w:t xml:space="preserve"> от «___» _________ 20__ г. № ___ /____/_____</w:t>
      </w:r>
    </w:p>
    <w:p w:rsidR="003774E9" w:rsidRDefault="003774E9">
      <w:pPr>
        <w:pBdr>
          <w:top w:val="nil"/>
          <w:left w:val="nil"/>
          <w:bottom w:val="nil"/>
          <w:right w:val="nil"/>
          <w:between w:val="nil"/>
        </w:pBdr>
        <w:ind w:firstLine="720"/>
        <w:jc w:val="center"/>
        <w:rPr>
          <w:color w:val="000000"/>
        </w:rPr>
      </w:pPr>
    </w:p>
    <w:p w:rsidR="003774E9" w:rsidRPr="00A66B5C" w:rsidRDefault="003774E9" w:rsidP="00BC4AC7">
      <w:pPr>
        <w:tabs>
          <w:tab w:val="left" w:pos="0"/>
        </w:tabs>
        <w:jc w:val="center"/>
      </w:pPr>
      <w:r>
        <w:tab/>
        <w:t xml:space="preserve">   </w:t>
      </w:r>
      <w:r>
        <w:tab/>
        <w:t xml:space="preserve">       </w:t>
      </w:r>
      <w:r>
        <w:tab/>
      </w:r>
      <w:r>
        <w:tab/>
      </w:r>
      <w:r>
        <w:tab/>
      </w:r>
      <w:r>
        <w:tab/>
      </w:r>
      <w:r>
        <w:tab/>
        <w:t xml:space="preserve">                     «____» _______ 20__ г.</w:t>
      </w:r>
    </w:p>
    <w:p w:rsidR="003774E9" w:rsidRPr="00A66B5C" w:rsidRDefault="003774E9" w:rsidP="00BC4AC7">
      <w:pPr>
        <w:ind w:firstLine="720"/>
        <w:jc w:val="both"/>
      </w:pPr>
    </w:p>
    <w:p w:rsidR="003774E9" w:rsidRDefault="003774E9">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3774E9" w:rsidRDefault="003774E9">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9"/>
        <w:gridCol w:w="3209"/>
        <w:gridCol w:w="3991"/>
        <w:gridCol w:w="1673"/>
      </w:tblGrid>
      <w:tr w:rsidR="003774E9" w:rsidRPr="00A66B5C" w:rsidTr="00306CD5">
        <w:trPr>
          <w:trHeight w:val="72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pPr>
          </w:p>
          <w:p w:rsidR="003774E9" w:rsidRDefault="003774E9">
            <w:pPr>
              <w:jc w:val="center"/>
            </w:pPr>
            <w:r>
              <w:t>№</w:t>
            </w:r>
          </w:p>
          <w:p w:rsidR="003774E9" w:rsidRDefault="003774E9">
            <w:pPr>
              <w:jc w:val="center"/>
            </w:pPr>
            <w:r>
              <w:t>п/п</w:t>
            </w:r>
          </w:p>
        </w:tc>
        <w:tc>
          <w:tcPr>
            <w:tcW w:w="3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pPr>
            <w:r>
              <w:t>Инвентарный номер вагона</w:t>
            </w:r>
          </w:p>
        </w:tc>
        <w:tc>
          <w:tcPr>
            <w:tcW w:w="3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pPr>
            <w:r>
              <w:t>Категории лома черных металлов</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ind w:left="-108" w:right="-108"/>
              <w:jc w:val="center"/>
            </w:pPr>
            <w:r>
              <w:t>Вес лома черных металлов, тонн</w:t>
            </w:r>
          </w:p>
        </w:tc>
      </w:tr>
      <w:tr w:rsidR="003774E9" w:rsidRPr="00A66B5C" w:rsidTr="00306CD5">
        <w:trPr>
          <w:trHeight w:val="24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pPr>
            <w:r>
              <w:t>1</w:t>
            </w:r>
          </w:p>
        </w:tc>
        <w:tc>
          <w:tcPr>
            <w:tcW w:w="3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pPr>
            <w:r>
              <w:t>2</w:t>
            </w:r>
          </w:p>
        </w:tc>
        <w:tc>
          <w:tcPr>
            <w:tcW w:w="3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pPr>
            <w:r>
              <w:t>3</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ind w:left="-108" w:right="-108"/>
              <w:jc w:val="center"/>
            </w:pPr>
            <w:r>
              <w:t>4</w:t>
            </w:r>
          </w:p>
        </w:tc>
      </w:tr>
      <w:tr w:rsidR="003774E9" w:rsidRPr="00A66B5C" w:rsidTr="00306CD5">
        <w:trPr>
          <w:trHeight w:val="22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3774E9" w:rsidRDefault="003774E9">
            <w:pPr>
              <w:ind w:right="-108"/>
            </w:pPr>
          </w:p>
        </w:tc>
        <w:tc>
          <w:tcPr>
            <w:tcW w:w="3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tc>
      </w:tr>
      <w:tr w:rsidR="003774E9" w:rsidRPr="00A66B5C" w:rsidTr="00306CD5">
        <w:trPr>
          <w:trHeight w:val="24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3774E9" w:rsidRDefault="003774E9"/>
        </w:tc>
        <w:tc>
          <w:tcPr>
            <w:tcW w:w="3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tc>
      </w:tr>
      <w:tr w:rsidR="003774E9" w:rsidRPr="00A66B5C" w:rsidTr="00306CD5">
        <w:trPr>
          <w:trHeight w:val="24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3774E9" w:rsidRDefault="003774E9"/>
        </w:tc>
        <w:tc>
          <w:tcPr>
            <w:tcW w:w="3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tc>
      </w:tr>
    </w:tbl>
    <w:p w:rsidR="003774E9" w:rsidRDefault="003774E9"/>
    <w:tbl>
      <w:tblPr>
        <w:tblW w:w="9039" w:type="dxa"/>
        <w:tblLayout w:type="fixed"/>
        <w:tblLook w:val="0400"/>
      </w:tblPr>
      <w:tblGrid>
        <w:gridCol w:w="4786"/>
        <w:gridCol w:w="4253"/>
      </w:tblGrid>
      <w:tr w:rsidR="003774E9" w:rsidRPr="00A66B5C" w:rsidTr="008D6654">
        <w:tc>
          <w:tcPr>
            <w:tcW w:w="4786" w:type="dxa"/>
            <w:shd w:val="clear" w:color="auto" w:fill="auto"/>
          </w:tcPr>
          <w:p w:rsidR="003774E9" w:rsidRDefault="003774E9" w:rsidP="008D6654">
            <w:pPr>
              <w:jc w:val="center"/>
              <w:rPr>
                <w:b/>
              </w:rPr>
            </w:pPr>
            <w:r>
              <w:t>Исполнитель</w:t>
            </w:r>
          </w:p>
        </w:tc>
        <w:tc>
          <w:tcPr>
            <w:tcW w:w="4253" w:type="dxa"/>
            <w:shd w:val="clear" w:color="auto" w:fill="auto"/>
          </w:tcPr>
          <w:p w:rsidR="003774E9" w:rsidRDefault="003774E9" w:rsidP="008D6654">
            <w:pPr>
              <w:jc w:val="center"/>
              <w:rPr>
                <w:b/>
              </w:rPr>
            </w:pPr>
            <w:r>
              <w:t>Заказчик</w:t>
            </w:r>
          </w:p>
        </w:tc>
      </w:tr>
      <w:tr w:rsidR="003774E9" w:rsidRPr="00A66B5C" w:rsidTr="008D6654">
        <w:tc>
          <w:tcPr>
            <w:tcW w:w="4786" w:type="dxa"/>
            <w:shd w:val="clear" w:color="auto" w:fill="auto"/>
          </w:tcPr>
          <w:p w:rsidR="003774E9" w:rsidRDefault="003774E9" w:rsidP="008D6654">
            <w:pPr>
              <w:jc w:val="center"/>
              <w:rPr>
                <w:b/>
              </w:rPr>
            </w:pPr>
            <w:r>
              <w:rPr>
                <w:b/>
              </w:rPr>
              <w:t>____________</w:t>
            </w:r>
            <w:r>
              <w:t>(Ф.И.О.)</w:t>
            </w:r>
          </w:p>
        </w:tc>
        <w:tc>
          <w:tcPr>
            <w:tcW w:w="4253" w:type="dxa"/>
            <w:shd w:val="clear" w:color="auto" w:fill="auto"/>
          </w:tcPr>
          <w:p w:rsidR="003774E9" w:rsidRDefault="003774E9" w:rsidP="008D6654">
            <w:pPr>
              <w:jc w:val="center"/>
              <w:rPr>
                <w:b/>
              </w:rPr>
            </w:pPr>
            <w:r>
              <w:rPr>
                <w:b/>
              </w:rPr>
              <w:t>____________</w:t>
            </w:r>
            <w:r>
              <w:t>(Ф.И.О.)</w:t>
            </w:r>
          </w:p>
        </w:tc>
      </w:tr>
    </w:tbl>
    <w:p w:rsidR="003774E9" w:rsidRDefault="003774E9"/>
    <w:p w:rsidR="003774E9" w:rsidRDefault="003774E9"/>
    <w:tbl>
      <w:tblPr>
        <w:tblW w:w="9606" w:type="dxa"/>
        <w:tblBorders>
          <w:top w:val="nil"/>
          <w:left w:val="nil"/>
          <w:bottom w:val="nil"/>
          <w:right w:val="nil"/>
          <w:insideH w:val="nil"/>
          <w:insideV w:val="nil"/>
        </w:tblBorders>
        <w:tblLayout w:type="fixed"/>
        <w:tblLook w:val="0000"/>
      </w:tblPr>
      <w:tblGrid>
        <w:gridCol w:w="5147"/>
        <w:gridCol w:w="4459"/>
      </w:tblGrid>
      <w:tr w:rsidR="003774E9" w:rsidRPr="00A66B5C" w:rsidTr="008D6654">
        <w:tc>
          <w:tcPr>
            <w:tcW w:w="5147" w:type="dxa"/>
            <w:shd w:val="clear" w:color="auto" w:fill="auto"/>
          </w:tcPr>
          <w:p w:rsidR="003774E9" w:rsidRDefault="003774E9" w:rsidP="008D6654">
            <w:pPr>
              <w:pBdr>
                <w:top w:val="nil"/>
                <w:left w:val="nil"/>
                <w:bottom w:val="nil"/>
                <w:right w:val="nil"/>
                <w:between w:val="nil"/>
              </w:pBdr>
              <w:spacing w:line="276" w:lineRule="auto"/>
              <w:rPr>
                <w:b/>
              </w:rPr>
            </w:pPr>
            <w:r>
              <w:rPr>
                <w:b/>
              </w:rPr>
              <w:t>От Исполнителя</w:t>
            </w:r>
          </w:p>
          <w:p w:rsidR="003774E9" w:rsidRDefault="003774E9" w:rsidP="008D6654">
            <w:pPr>
              <w:pBdr>
                <w:top w:val="nil"/>
                <w:left w:val="nil"/>
                <w:bottom w:val="nil"/>
                <w:right w:val="nil"/>
                <w:between w:val="nil"/>
              </w:pBdr>
              <w:spacing w:line="276" w:lineRule="auto"/>
              <w:jc w:val="both"/>
            </w:pPr>
          </w:p>
          <w:p w:rsidR="003774E9" w:rsidRDefault="003774E9" w:rsidP="008D6654">
            <w:pPr>
              <w:pBdr>
                <w:top w:val="nil"/>
                <w:left w:val="nil"/>
                <w:bottom w:val="nil"/>
                <w:right w:val="nil"/>
                <w:between w:val="nil"/>
              </w:pBdr>
              <w:spacing w:line="276" w:lineRule="auto"/>
              <w:jc w:val="both"/>
            </w:pPr>
            <w:r>
              <w:t xml:space="preserve">_______________ </w:t>
            </w:r>
          </w:p>
        </w:tc>
        <w:tc>
          <w:tcPr>
            <w:tcW w:w="4459" w:type="dxa"/>
            <w:shd w:val="clear" w:color="auto" w:fill="auto"/>
          </w:tcPr>
          <w:p w:rsidR="003774E9" w:rsidRDefault="003774E9" w:rsidP="008D6654">
            <w:pPr>
              <w:pBdr>
                <w:top w:val="nil"/>
                <w:left w:val="nil"/>
                <w:bottom w:val="nil"/>
                <w:right w:val="nil"/>
                <w:between w:val="nil"/>
              </w:pBdr>
              <w:tabs>
                <w:tab w:val="left" w:pos="9540"/>
              </w:tabs>
              <w:spacing w:line="276" w:lineRule="auto"/>
              <w:jc w:val="both"/>
              <w:rPr>
                <w:b/>
                <w:i/>
              </w:rPr>
            </w:pPr>
            <w:r>
              <w:rPr>
                <w:b/>
              </w:rPr>
              <w:t>От Заказчика</w:t>
            </w:r>
          </w:p>
          <w:p w:rsidR="003774E9" w:rsidRDefault="003774E9" w:rsidP="008D6654">
            <w:pPr>
              <w:pBdr>
                <w:top w:val="nil"/>
                <w:left w:val="nil"/>
                <w:bottom w:val="nil"/>
                <w:right w:val="nil"/>
                <w:between w:val="nil"/>
              </w:pBdr>
              <w:spacing w:line="276" w:lineRule="auto"/>
              <w:jc w:val="both"/>
              <w:rPr>
                <w:b/>
              </w:rPr>
            </w:pPr>
          </w:p>
          <w:p w:rsidR="003774E9" w:rsidRDefault="003774E9" w:rsidP="008D6654">
            <w:pPr>
              <w:pBdr>
                <w:top w:val="nil"/>
                <w:left w:val="nil"/>
                <w:bottom w:val="nil"/>
                <w:right w:val="nil"/>
                <w:between w:val="nil"/>
              </w:pBdr>
              <w:spacing w:line="276" w:lineRule="auto"/>
              <w:jc w:val="both"/>
            </w:pPr>
            <w:r>
              <w:t xml:space="preserve">____________________ </w:t>
            </w:r>
          </w:p>
        </w:tc>
      </w:tr>
    </w:tbl>
    <w:p w:rsidR="003774E9" w:rsidRDefault="003774E9"/>
    <w:p w:rsidR="003774E9" w:rsidRDefault="003774E9"/>
    <w:p w:rsidR="003774E9" w:rsidRDefault="003774E9">
      <w:r>
        <w:br w:type="page"/>
      </w:r>
    </w:p>
    <w:p w:rsidR="003774E9" w:rsidRDefault="003774E9" w:rsidP="00306CD5">
      <w:pPr>
        <w:ind w:left="5580"/>
        <w:jc w:val="right"/>
      </w:pPr>
      <w:r>
        <w:lastRenderedPageBreak/>
        <w:t>Приложение № 8</w:t>
      </w:r>
    </w:p>
    <w:p w:rsidR="003774E9" w:rsidRDefault="003774E9" w:rsidP="00306CD5">
      <w:pPr>
        <w:jc w:val="right"/>
      </w:pPr>
      <w:r>
        <w:t>к договору на выполнение работ</w:t>
      </w:r>
    </w:p>
    <w:p w:rsidR="003774E9" w:rsidRDefault="003774E9" w:rsidP="00BA3DD9">
      <w:pPr>
        <w:jc w:val="right"/>
      </w:pPr>
      <w:r>
        <w:t xml:space="preserve">по разделке грузовых вагонов </w:t>
      </w:r>
    </w:p>
    <w:p w:rsidR="003774E9" w:rsidRDefault="003774E9" w:rsidP="00BA3DD9">
      <w:pPr>
        <w:jc w:val="right"/>
      </w:pPr>
      <w:r>
        <w:t xml:space="preserve">от «___» __________ 20___ г. </w:t>
      </w:r>
    </w:p>
    <w:p w:rsidR="003774E9" w:rsidRDefault="003774E9" w:rsidP="00BA3DD9">
      <w:pPr>
        <w:jc w:val="right"/>
      </w:pPr>
      <w:r>
        <w:t>№ __________</w:t>
      </w:r>
    </w:p>
    <w:p w:rsidR="003774E9" w:rsidRDefault="003774E9">
      <w:pPr>
        <w:spacing w:after="120"/>
        <w:jc w:val="right"/>
      </w:pPr>
    </w:p>
    <w:p w:rsidR="003774E9" w:rsidRDefault="003774E9">
      <w:r>
        <w:t>ФОРМА</w:t>
      </w:r>
    </w:p>
    <w:p w:rsidR="003774E9" w:rsidRDefault="003774E9"/>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6"/>
        <w:gridCol w:w="2124"/>
      </w:tblGrid>
      <w:tr w:rsidR="003774E9" w:rsidRPr="00A66B5C" w:rsidTr="008D6654">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3774E9" w:rsidRDefault="003774E9">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3774E9" w:rsidRDefault="003774E9">
            <w:pPr>
              <w:ind w:right="285"/>
              <w:jc w:val="center"/>
            </w:pPr>
            <w:r>
              <w:t>Дата</w:t>
            </w:r>
          </w:p>
        </w:tc>
      </w:tr>
      <w:tr w:rsidR="003774E9" w:rsidRPr="00A66B5C" w:rsidTr="008D6654">
        <w:trPr>
          <w:trHeight w:val="180"/>
        </w:trPr>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3774E9" w:rsidRDefault="003774E9">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3774E9" w:rsidRDefault="003774E9">
            <w:pPr>
              <w:ind w:right="285"/>
              <w:jc w:val="center"/>
              <w:rPr>
                <w:b/>
              </w:rPr>
            </w:pPr>
          </w:p>
        </w:tc>
      </w:tr>
    </w:tbl>
    <w:p w:rsidR="003774E9" w:rsidRDefault="003774E9">
      <w:pPr>
        <w:jc w:val="center"/>
        <w:rPr>
          <w:b/>
        </w:rPr>
      </w:pPr>
    </w:p>
    <w:p w:rsidR="003774E9" w:rsidRDefault="003774E9">
      <w:pPr>
        <w:jc w:val="center"/>
        <w:rPr>
          <w:b/>
        </w:rPr>
      </w:pPr>
    </w:p>
    <w:p w:rsidR="003774E9" w:rsidRDefault="003774E9">
      <w:pPr>
        <w:jc w:val="center"/>
        <w:rPr>
          <w:b/>
        </w:rPr>
      </w:pPr>
      <w:r>
        <w:rPr>
          <w:b/>
        </w:rPr>
        <w:t>Задание Заказчика</w:t>
      </w:r>
    </w:p>
    <w:p w:rsidR="003774E9" w:rsidRDefault="003774E9">
      <w:pPr>
        <w:jc w:val="center"/>
        <w:rPr>
          <w:b/>
        </w:rPr>
      </w:pPr>
      <w:r>
        <w:rPr>
          <w:b/>
        </w:rPr>
        <w:t>на выполнение работ по нанесению неустранимого дефекта</w:t>
      </w:r>
    </w:p>
    <w:p w:rsidR="003774E9" w:rsidRDefault="003774E9">
      <w:pPr>
        <w:ind w:right="285" w:firstLine="2268"/>
      </w:pPr>
      <w:r>
        <w:t xml:space="preserve">к Договору № ________от ___ </w:t>
      </w:r>
    </w:p>
    <w:p w:rsidR="003774E9" w:rsidRDefault="003774E9">
      <w:pPr>
        <w:ind w:right="285" w:firstLine="708"/>
      </w:pPr>
    </w:p>
    <w:p w:rsidR="003774E9" w:rsidRDefault="003774E9">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3774E9" w:rsidRDefault="003774E9">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5"/>
        <w:gridCol w:w="1390"/>
        <w:gridCol w:w="1414"/>
        <w:gridCol w:w="1414"/>
        <w:gridCol w:w="1297"/>
        <w:gridCol w:w="1768"/>
        <w:gridCol w:w="1768"/>
      </w:tblGrid>
      <w:tr w:rsidR="003774E9" w:rsidRPr="00A66B5C" w:rsidTr="008D6654">
        <w:trPr>
          <w:trHeight w:val="600"/>
        </w:trPr>
        <w:tc>
          <w:tcPr>
            <w:tcW w:w="585" w:type="dxa"/>
            <w:tcBorders>
              <w:bottom w:val="single" w:sz="4" w:space="0" w:color="000000"/>
            </w:tcBorders>
            <w:shd w:val="clear" w:color="auto" w:fill="auto"/>
            <w:vAlign w:val="center"/>
          </w:tcPr>
          <w:p w:rsidR="003774E9" w:rsidRDefault="003774E9">
            <w:pPr>
              <w:tabs>
                <w:tab w:val="left" w:pos="0"/>
              </w:tabs>
              <w:ind w:left="19" w:right="34"/>
              <w:jc w:val="center"/>
            </w:pPr>
            <w:r>
              <w:t>№</w:t>
            </w:r>
          </w:p>
          <w:p w:rsidR="003774E9" w:rsidRDefault="003774E9">
            <w:pPr>
              <w:tabs>
                <w:tab w:val="left" w:pos="0"/>
              </w:tabs>
              <w:ind w:left="19" w:right="34"/>
              <w:jc w:val="center"/>
            </w:pPr>
            <w:r>
              <w:t>п/п</w:t>
            </w:r>
          </w:p>
        </w:tc>
        <w:tc>
          <w:tcPr>
            <w:tcW w:w="1390" w:type="dxa"/>
            <w:shd w:val="clear" w:color="auto" w:fill="auto"/>
            <w:vAlign w:val="center"/>
          </w:tcPr>
          <w:p w:rsidR="003774E9" w:rsidRDefault="003774E9">
            <w:pPr>
              <w:tabs>
                <w:tab w:val="left" w:pos="0"/>
              </w:tabs>
              <w:ind w:left="19" w:right="34" w:firstLine="59"/>
              <w:jc w:val="center"/>
            </w:pPr>
            <w:r>
              <w:t>Инвентарный номер вагона</w:t>
            </w:r>
          </w:p>
        </w:tc>
        <w:tc>
          <w:tcPr>
            <w:tcW w:w="1414" w:type="dxa"/>
            <w:shd w:val="clear" w:color="auto" w:fill="auto"/>
            <w:vAlign w:val="center"/>
          </w:tcPr>
          <w:p w:rsidR="003774E9" w:rsidRDefault="003774E9">
            <w:pPr>
              <w:tabs>
                <w:tab w:val="left" w:pos="0"/>
              </w:tabs>
              <w:ind w:left="19" w:right="34" w:firstLine="59"/>
              <w:jc w:val="center"/>
            </w:pPr>
            <w:r>
              <w:t>Наименование детали</w:t>
            </w:r>
          </w:p>
        </w:tc>
        <w:tc>
          <w:tcPr>
            <w:tcW w:w="1414" w:type="dxa"/>
            <w:shd w:val="clear" w:color="auto" w:fill="auto"/>
            <w:vAlign w:val="center"/>
          </w:tcPr>
          <w:p w:rsidR="003774E9" w:rsidRDefault="003774E9">
            <w:pPr>
              <w:tabs>
                <w:tab w:val="left" w:pos="0"/>
              </w:tabs>
              <w:ind w:left="19" w:right="34" w:firstLine="61"/>
              <w:jc w:val="center"/>
            </w:pPr>
            <w:r>
              <w:t>Год изготовления</w:t>
            </w:r>
          </w:p>
        </w:tc>
        <w:tc>
          <w:tcPr>
            <w:tcW w:w="1297" w:type="dxa"/>
            <w:shd w:val="clear" w:color="auto" w:fill="auto"/>
            <w:vAlign w:val="center"/>
          </w:tcPr>
          <w:p w:rsidR="003774E9" w:rsidRDefault="003774E9">
            <w:pPr>
              <w:tabs>
                <w:tab w:val="left" w:pos="0"/>
              </w:tabs>
              <w:ind w:left="19" w:right="34" w:firstLine="30"/>
              <w:jc w:val="center"/>
            </w:pPr>
            <w:r>
              <w:t>Номер завода</w:t>
            </w:r>
          </w:p>
        </w:tc>
        <w:tc>
          <w:tcPr>
            <w:tcW w:w="1768" w:type="dxa"/>
            <w:shd w:val="clear" w:color="auto" w:fill="auto"/>
            <w:vAlign w:val="center"/>
          </w:tcPr>
          <w:p w:rsidR="003774E9" w:rsidRDefault="003774E9">
            <w:pPr>
              <w:tabs>
                <w:tab w:val="left" w:pos="0"/>
              </w:tabs>
              <w:ind w:left="19" w:right="34"/>
              <w:jc w:val="center"/>
            </w:pPr>
            <w:r>
              <w:t>Номер детали</w:t>
            </w:r>
          </w:p>
        </w:tc>
        <w:tc>
          <w:tcPr>
            <w:tcW w:w="1768" w:type="dxa"/>
            <w:shd w:val="clear" w:color="auto" w:fill="auto"/>
          </w:tcPr>
          <w:p w:rsidR="003774E9" w:rsidRDefault="003774E9">
            <w:pPr>
              <w:tabs>
                <w:tab w:val="left" w:pos="0"/>
              </w:tabs>
              <w:ind w:left="19" w:right="34"/>
              <w:jc w:val="center"/>
            </w:pPr>
            <w:r>
              <w:t>Срок выполнения</w:t>
            </w:r>
          </w:p>
        </w:tc>
      </w:tr>
      <w:tr w:rsidR="003774E9" w:rsidRPr="00A66B5C" w:rsidTr="008D6654">
        <w:trPr>
          <w:trHeight w:val="20"/>
        </w:trPr>
        <w:tc>
          <w:tcPr>
            <w:tcW w:w="585" w:type="dxa"/>
            <w:tcBorders>
              <w:top w:val="single" w:sz="4" w:space="0" w:color="000000"/>
            </w:tcBorders>
            <w:shd w:val="clear" w:color="auto" w:fill="auto"/>
            <w:vAlign w:val="center"/>
          </w:tcPr>
          <w:p w:rsidR="003774E9" w:rsidRDefault="003774E9">
            <w:pPr>
              <w:tabs>
                <w:tab w:val="left" w:pos="0"/>
              </w:tabs>
              <w:ind w:left="19" w:right="34"/>
              <w:jc w:val="center"/>
            </w:pPr>
            <w:r>
              <w:t>1</w:t>
            </w:r>
          </w:p>
        </w:tc>
        <w:tc>
          <w:tcPr>
            <w:tcW w:w="1390" w:type="dxa"/>
            <w:shd w:val="clear" w:color="auto" w:fill="auto"/>
            <w:vAlign w:val="center"/>
          </w:tcPr>
          <w:p w:rsidR="003774E9" w:rsidRDefault="003774E9">
            <w:pPr>
              <w:tabs>
                <w:tab w:val="left" w:pos="0"/>
              </w:tabs>
              <w:ind w:left="19" w:right="34" w:firstLine="59"/>
              <w:jc w:val="center"/>
            </w:pPr>
            <w:r>
              <w:t>2</w:t>
            </w:r>
          </w:p>
        </w:tc>
        <w:tc>
          <w:tcPr>
            <w:tcW w:w="1414" w:type="dxa"/>
            <w:shd w:val="clear" w:color="auto" w:fill="auto"/>
            <w:vAlign w:val="center"/>
          </w:tcPr>
          <w:p w:rsidR="003774E9" w:rsidRDefault="003774E9">
            <w:pPr>
              <w:tabs>
                <w:tab w:val="left" w:pos="0"/>
              </w:tabs>
              <w:ind w:left="19" w:right="34" w:firstLine="59"/>
              <w:jc w:val="center"/>
            </w:pPr>
            <w:r>
              <w:t>3</w:t>
            </w:r>
          </w:p>
        </w:tc>
        <w:tc>
          <w:tcPr>
            <w:tcW w:w="1414" w:type="dxa"/>
            <w:shd w:val="clear" w:color="auto" w:fill="auto"/>
            <w:vAlign w:val="center"/>
          </w:tcPr>
          <w:p w:rsidR="003774E9" w:rsidRDefault="003774E9">
            <w:pPr>
              <w:tabs>
                <w:tab w:val="left" w:pos="0"/>
              </w:tabs>
              <w:ind w:left="19" w:right="34" w:firstLine="61"/>
              <w:jc w:val="center"/>
            </w:pPr>
            <w:r>
              <w:t>4</w:t>
            </w:r>
          </w:p>
        </w:tc>
        <w:tc>
          <w:tcPr>
            <w:tcW w:w="1297" w:type="dxa"/>
            <w:shd w:val="clear" w:color="auto" w:fill="auto"/>
            <w:vAlign w:val="center"/>
          </w:tcPr>
          <w:p w:rsidR="003774E9" w:rsidRDefault="003774E9">
            <w:pPr>
              <w:tabs>
                <w:tab w:val="left" w:pos="0"/>
              </w:tabs>
              <w:ind w:left="19" w:right="34" w:firstLine="30"/>
              <w:jc w:val="center"/>
            </w:pPr>
            <w:r>
              <w:t>5</w:t>
            </w:r>
          </w:p>
        </w:tc>
        <w:tc>
          <w:tcPr>
            <w:tcW w:w="1768" w:type="dxa"/>
            <w:shd w:val="clear" w:color="auto" w:fill="auto"/>
            <w:vAlign w:val="center"/>
          </w:tcPr>
          <w:p w:rsidR="003774E9" w:rsidRDefault="003774E9">
            <w:pPr>
              <w:tabs>
                <w:tab w:val="left" w:pos="0"/>
              </w:tabs>
              <w:ind w:left="19" w:right="34"/>
              <w:jc w:val="center"/>
            </w:pPr>
            <w:r>
              <w:t>6</w:t>
            </w:r>
          </w:p>
        </w:tc>
        <w:tc>
          <w:tcPr>
            <w:tcW w:w="1768" w:type="dxa"/>
            <w:shd w:val="clear" w:color="auto" w:fill="auto"/>
          </w:tcPr>
          <w:p w:rsidR="003774E9" w:rsidRDefault="003774E9">
            <w:pPr>
              <w:tabs>
                <w:tab w:val="left" w:pos="0"/>
              </w:tabs>
              <w:ind w:left="19" w:right="34"/>
              <w:jc w:val="center"/>
            </w:pPr>
            <w:r>
              <w:t>7</w:t>
            </w:r>
          </w:p>
        </w:tc>
      </w:tr>
      <w:tr w:rsidR="003774E9" w:rsidRPr="00A66B5C" w:rsidTr="008D6654">
        <w:trPr>
          <w:trHeight w:val="20"/>
        </w:trPr>
        <w:tc>
          <w:tcPr>
            <w:tcW w:w="585" w:type="dxa"/>
            <w:shd w:val="clear" w:color="auto" w:fill="auto"/>
            <w:vAlign w:val="center"/>
          </w:tcPr>
          <w:p w:rsidR="003774E9" w:rsidRDefault="003774E9">
            <w:pPr>
              <w:jc w:val="center"/>
            </w:pPr>
          </w:p>
        </w:tc>
        <w:tc>
          <w:tcPr>
            <w:tcW w:w="1390" w:type="dxa"/>
            <w:shd w:val="clear" w:color="auto" w:fill="auto"/>
          </w:tcPr>
          <w:p w:rsidR="003774E9" w:rsidRDefault="003774E9">
            <w:pPr>
              <w:tabs>
                <w:tab w:val="right" w:pos="11374"/>
              </w:tabs>
              <w:ind w:firstLine="59"/>
              <w:jc w:val="center"/>
            </w:pPr>
          </w:p>
        </w:tc>
        <w:tc>
          <w:tcPr>
            <w:tcW w:w="1414" w:type="dxa"/>
            <w:shd w:val="clear" w:color="auto" w:fill="auto"/>
          </w:tcPr>
          <w:p w:rsidR="003774E9" w:rsidRDefault="003774E9">
            <w:pPr>
              <w:tabs>
                <w:tab w:val="right" w:pos="11374"/>
              </w:tabs>
              <w:ind w:firstLine="61"/>
              <w:jc w:val="center"/>
            </w:pPr>
          </w:p>
        </w:tc>
        <w:tc>
          <w:tcPr>
            <w:tcW w:w="1414" w:type="dxa"/>
            <w:shd w:val="clear" w:color="auto" w:fill="auto"/>
          </w:tcPr>
          <w:p w:rsidR="003774E9" w:rsidRDefault="003774E9">
            <w:pPr>
              <w:tabs>
                <w:tab w:val="right" w:pos="11374"/>
              </w:tabs>
              <w:ind w:firstLine="61"/>
              <w:jc w:val="center"/>
            </w:pPr>
          </w:p>
        </w:tc>
        <w:tc>
          <w:tcPr>
            <w:tcW w:w="1297" w:type="dxa"/>
            <w:shd w:val="clear" w:color="auto" w:fill="auto"/>
          </w:tcPr>
          <w:p w:rsidR="003774E9" w:rsidRDefault="003774E9">
            <w:pPr>
              <w:tabs>
                <w:tab w:val="right" w:pos="11374"/>
              </w:tabs>
              <w:ind w:firstLine="30"/>
              <w:jc w:val="center"/>
            </w:pPr>
          </w:p>
        </w:tc>
        <w:tc>
          <w:tcPr>
            <w:tcW w:w="1768" w:type="dxa"/>
            <w:shd w:val="clear" w:color="auto" w:fill="auto"/>
          </w:tcPr>
          <w:p w:rsidR="003774E9" w:rsidRDefault="003774E9">
            <w:pPr>
              <w:tabs>
                <w:tab w:val="right" w:pos="11374"/>
              </w:tabs>
              <w:jc w:val="center"/>
            </w:pPr>
          </w:p>
        </w:tc>
        <w:tc>
          <w:tcPr>
            <w:tcW w:w="1768" w:type="dxa"/>
            <w:shd w:val="clear" w:color="auto" w:fill="auto"/>
          </w:tcPr>
          <w:p w:rsidR="003774E9" w:rsidRDefault="003774E9">
            <w:pPr>
              <w:tabs>
                <w:tab w:val="right" w:pos="11374"/>
              </w:tabs>
              <w:jc w:val="center"/>
            </w:pPr>
          </w:p>
        </w:tc>
      </w:tr>
      <w:tr w:rsidR="003774E9" w:rsidRPr="00A66B5C" w:rsidTr="008D6654">
        <w:trPr>
          <w:trHeight w:val="20"/>
        </w:trPr>
        <w:tc>
          <w:tcPr>
            <w:tcW w:w="585" w:type="dxa"/>
            <w:shd w:val="clear" w:color="auto" w:fill="auto"/>
            <w:vAlign w:val="center"/>
          </w:tcPr>
          <w:p w:rsidR="003774E9" w:rsidRDefault="003774E9">
            <w:pPr>
              <w:jc w:val="center"/>
            </w:pPr>
          </w:p>
        </w:tc>
        <w:tc>
          <w:tcPr>
            <w:tcW w:w="1390" w:type="dxa"/>
            <w:shd w:val="clear" w:color="auto" w:fill="auto"/>
          </w:tcPr>
          <w:p w:rsidR="003774E9" w:rsidRDefault="003774E9">
            <w:pPr>
              <w:tabs>
                <w:tab w:val="right" w:pos="11374"/>
              </w:tabs>
              <w:ind w:firstLine="59"/>
              <w:jc w:val="center"/>
            </w:pPr>
          </w:p>
        </w:tc>
        <w:tc>
          <w:tcPr>
            <w:tcW w:w="1414" w:type="dxa"/>
            <w:shd w:val="clear" w:color="auto" w:fill="auto"/>
          </w:tcPr>
          <w:p w:rsidR="003774E9" w:rsidRDefault="003774E9">
            <w:pPr>
              <w:tabs>
                <w:tab w:val="right" w:pos="11374"/>
              </w:tabs>
              <w:ind w:firstLine="61"/>
              <w:jc w:val="center"/>
            </w:pPr>
          </w:p>
        </w:tc>
        <w:tc>
          <w:tcPr>
            <w:tcW w:w="1414" w:type="dxa"/>
            <w:shd w:val="clear" w:color="auto" w:fill="auto"/>
          </w:tcPr>
          <w:p w:rsidR="003774E9" w:rsidRDefault="003774E9">
            <w:pPr>
              <w:tabs>
                <w:tab w:val="right" w:pos="11374"/>
              </w:tabs>
              <w:ind w:firstLine="61"/>
              <w:jc w:val="center"/>
            </w:pPr>
          </w:p>
        </w:tc>
        <w:tc>
          <w:tcPr>
            <w:tcW w:w="1297" w:type="dxa"/>
            <w:shd w:val="clear" w:color="auto" w:fill="auto"/>
          </w:tcPr>
          <w:p w:rsidR="003774E9" w:rsidRDefault="003774E9">
            <w:pPr>
              <w:tabs>
                <w:tab w:val="right" w:pos="11374"/>
              </w:tabs>
              <w:ind w:firstLine="30"/>
              <w:jc w:val="center"/>
            </w:pPr>
          </w:p>
        </w:tc>
        <w:tc>
          <w:tcPr>
            <w:tcW w:w="1768" w:type="dxa"/>
            <w:shd w:val="clear" w:color="auto" w:fill="auto"/>
          </w:tcPr>
          <w:p w:rsidR="003774E9" w:rsidRDefault="003774E9">
            <w:pPr>
              <w:tabs>
                <w:tab w:val="right" w:pos="11374"/>
              </w:tabs>
              <w:jc w:val="center"/>
            </w:pPr>
          </w:p>
        </w:tc>
        <w:tc>
          <w:tcPr>
            <w:tcW w:w="1768" w:type="dxa"/>
            <w:shd w:val="clear" w:color="auto" w:fill="auto"/>
          </w:tcPr>
          <w:p w:rsidR="003774E9" w:rsidRDefault="003774E9">
            <w:pPr>
              <w:tabs>
                <w:tab w:val="right" w:pos="11374"/>
              </w:tabs>
              <w:jc w:val="center"/>
            </w:pPr>
          </w:p>
        </w:tc>
      </w:tr>
    </w:tbl>
    <w:p w:rsidR="003774E9" w:rsidRDefault="003774E9"/>
    <w:p w:rsidR="003774E9" w:rsidRDefault="003774E9">
      <w:r>
        <w:t xml:space="preserve">Вес металлолома, образованного в результате разделки деталей, определяется расчетным путем, исходя из согласованных весов в Приложении № 4 к Договору. </w:t>
      </w:r>
    </w:p>
    <w:p w:rsidR="003774E9" w:rsidRDefault="003774E9"/>
    <w:tbl>
      <w:tblPr>
        <w:tblW w:w="9039" w:type="dxa"/>
        <w:tblLayout w:type="fixed"/>
        <w:tblLook w:val="0400"/>
      </w:tblPr>
      <w:tblGrid>
        <w:gridCol w:w="4786"/>
        <w:gridCol w:w="4253"/>
      </w:tblGrid>
      <w:tr w:rsidR="003774E9" w:rsidRPr="00A66B5C" w:rsidTr="008D6654">
        <w:tc>
          <w:tcPr>
            <w:tcW w:w="4786" w:type="dxa"/>
            <w:shd w:val="clear" w:color="auto" w:fill="auto"/>
          </w:tcPr>
          <w:p w:rsidR="003774E9" w:rsidRDefault="003774E9" w:rsidP="008D6654">
            <w:pPr>
              <w:jc w:val="center"/>
              <w:rPr>
                <w:b/>
              </w:rPr>
            </w:pPr>
            <w:r>
              <w:t>Исполнитель</w:t>
            </w:r>
          </w:p>
        </w:tc>
        <w:tc>
          <w:tcPr>
            <w:tcW w:w="4253" w:type="dxa"/>
            <w:shd w:val="clear" w:color="auto" w:fill="auto"/>
          </w:tcPr>
          <w:p w:rsidR="003774E9" w:rsidRDefault="003774E9" w:rsidP="008D6654">
            <w:pPr>
              <w:jc w:val="center"/>
              <w:rPr>
                <w:b/>
              </w:rPr>
            </w:pPr>
            <w:r>
              <w:t>Заказчик</w:t>
            </w:r>
          </w:p>
        </w:tc>
      </w:tr>
      <w:tr w:rsidR="003774E9" w:rsidRPr="00A66B5C" w:rsidTr="008D6654">
        <w:tc>
          <w:tcPr>
            <w:tcW w:w="4786" w:type="dxa"/>
            <w:shd w:val="clear" w:color="auto" w:fill="auto"/>
          </w:tcPr>
          <w:p w:rsidR="003774E9" w:rsidRDefault="003774E9" w:rsidP="008D6654">
            <w:pPr>
              <w:jc w:val="center"/>
              <w:rPr>
                <w:b/>
              </w:rPr>
            </w:pPr>
            <w:r>
              <w:rPr>
                <w:b/>
              </w:rPr>
              <w:t>____________</w:t>
            </w:r>
            <w:r>
              <w:t>(Ф.И.О.)</w:t>
            </w:r>
          </w:p>
        </w:tc>
        <w:tc>
          <w:tcPr>
            <w:tcW w:w="4253" w:type="dxa"/>
            <w:shd w:val="clear" w:color="auto" w:fill="auto"/>
          </w:tcPr>
          <w:p w:rsidR="003774E9" w:rsidRDefault="003774E9" w:rsidP="008D6654">
            <w:pPr>
              <w:jc w:val="center"/>
              <w:rPr>
                <w:b/>
              </w:rPr>
            </w:pPr>
            <w:r>
              <w:rPr>
                <w:b/>
              </w:rPr>
              <w:t>____________</w:t>
            </w:r>
            <w:r>
              <w:t>(Ф.И.О.)</w:t>
            </w:r>
          </w:p>
        </w:tc>
      </w:tr>
    </w:tbl>
    <w:p w:rsidR="003774E9" w:rsidRDefault="003774E9"/>
    <w:p w:rsidR="003774E9" w:rsidRDefault="003774E9"/>
    <w:p w:rsidR="003774E9" w:rsidRDefault="003774E9"/>
    <w:tbl>
      <w:tblPr>
        <w:tblW w:w="9571" w:type="dxa"/>
        <w:tblLayout w:type="fixed"/>
        <w:tblCellMar>
          <w:left w:w="115" w:type="dxa"/>
          <w:right w:w="115" w:type="dxa"/>
        </w:tblCellMar>
        <w:tblLook w:val="0400"/>
      </w:tblPr>
      <w:tblGrid>
        <w:gridCol w:w="4786"/>
        <w:gridCol w:w="4785"/>
      </w:tblGrid>
      <w:tr w:rsidR="003774E9" w:rsidRPr="00A66B5C" w:rsidTr="008D6654">
        <w:tc>
          <w:tcPr>
            <w:tcW w:w="4786" w:type="dxa"/>
            <w:shd w:val="clear" w:color="auto" w:fill="auto"/>
          </w:tcPr>
          <w:p w:rsidR="003774E9" w:rsidRDefault="003774E9">
            <w:pPr>
              <w:pBdr>
                <w:top w:val="nil"/>
                <w:left w:val="nil"/>
                <w:bottom w:val="nil"/>
                <w:right w:val="nil"/>
                <w:between w:val="nil"/>
              </w:pBdr>
              <w:spacing w:line="276" w:lineRule="auto"/>
              <w:jc w:val="both"/>
              <w:rPr>
                <w:b/>
                <w:color w:val="000000"/>
              </w:rPr>
            </w:pPr>
            <w:r>
              <w:rPr>
                <w:b/>
                <w:color w:val="000000"/>
              </w:rPr>
              <w:t>От Исполнителя</w:t>
            </w:r>
          </w:p>
          <w:p w:rsidR="003774E9" w:rsidRDefault="003774E9">
            <w:pPr>
              <w:pBdr>
                <w:top w:val="nil"/>
                <w:left w:val="nil"/>
                <w:bottom w:val="nil"/>
                <w:right w:val="nil"/>
                <w:between w:val="nil"/>
              </w:pBdr>
              <w:spacing w:line="276" w:lineRule="auto"/>
              <w:jc w:val="both"/>
              <w:rPr>
                <w:color w:val="000000"/>
              </w:rPr>
            </w:pPr>
          </w:p>
          <w:p w:rsidR="003774E9" w:rsidRDefault="003774E9">
            <w:pPr>
              <w:jc w:val="both"/>
              <w:rPr>
                <w:b/>
              </w:rPr>
            </w:pPr>
            <w:r>
              <w:t xml:space="preserve">_______________ </w:t>
            </w:r>
          </w:p>
        </w:tc>
        <w:tc>
          <w:tcPr>
            <w:tcW w:w="4785" w:type="dxa"/>
            <w:shd w:val="clear" w:color="auto" w:fill="auto"/>
          </w:tcPr>
          <w:p w:rsidR="003774E9" w:rsidRDefault="003774E9">
            <w:pPr>
              <w:pBdr>
                <w:top w:val="nil"/>
                <w:left w:val="nil"/>
                <w:bottom w:val="nil"/>
                <w:right w:val="nil"/>
                <w:between w:val="nil"/>
              </w:pBdr>
              <w:tabs>
                <w:tab w:val="left" w:pos="9540"/>
              </w:tabs>
              <w:spacing w:line="276" w:lineRule="auto"/>
              <w:jc w:val="both"/>
              <w:rPr>
                <w:b/>
                <w:i/>
                <w:color w:val="000000"/>
              </w:rPr>
            </w:pPr>
            <w:r>
              <w:rPr>
                <w:b/>
                <w:color w:val="000000"/>
              </w:rPr>
              <w:t>От Заказчика</w:t>
            </w:r>
          </w:p>
          <w:p w:rsidR="003774E9" w:rsidRDefault="003774E9">
            <w:pPr>
              <w:pBdr>
                <w:top w:val="nil"/>
                <w:left w:val="nil"/>
                <w:bottom w:val="nil"/>
                <w:right w:val="nil"/>
                <w:between w:val="nil"/>
              </w:pBdr>
              <w:spacing w:line="276" w:lineRule="auto"/>
              <w:jc w:val="both"/>
              <w:rPr>
                <w:b/>
                <w:color w:val="000000"/>
              </w:rPr>
            </w:pPr>
          </w:p>
          <w:p w:rsidR="003774E9" w:rsidRDefault="003774E9">
            <w:pPr>
              <w:jc w:val="both"/>
              <w:rPr>
                <w:b/>
              </w:rPr>
            </w:pPr>
            <w:r>
              <w:t xml:space="preserve">____________________ </w:t>
            </w:r>
          </w:p>
        </w:tc>
      </w:tr>
    </w:tbl>
    <w:p w:rsidR="003774E9" w:rsidRDefault="003774E9">
      <w:pPr>
        <w:spacing w:line="276" w:lineRule="auto"/>
        <w:ind w:left="5040"/>
        <w:jc w:val="right"/>
      </w:pPr>
      <w:r>
        <w:br w:type="page"/>
      </w:r>
      <w:r>
        <w:lastRenderedPageBreak/>
        <w:t>Приложение № 9</w:t>
      </w:r>
    </w:p>
    <w:p w:rsidR="003774E9" w:rsidRDefault="003774E9">
      <w:pPr>
        <w:jc w:val="right"/>
      </w:pPr>
      <w:r>
        <w:t xml:space="preserve">к договору на выполнение работ </w:t>
      </w:r>
    </w:p>
    <w:p w:rsidR="003774E9" w:rsidRDefault="003774E9" w:rsidP="00BA3DD9">
      <w:pPr>
        <w:jc w:val="right"/>
      </w:pPr>
      <w:r>
        <w:t xml:space="preserve">по разделке грузовых вагонов </w:t>
      </w:r>
    </w:p>
    <w:p w:rsidR="003774E9" w:rsidRDefault="003774E9" w:rsidP="00BA3DD9">
      <w:pPr>
        <w:jc w:val="right"/>
      </w:pPr>
      <w:r>
        <w:t xml:space="preserve">от «___» __________ 20___ г. </w:t>
      </w:r>
    </w:p>
    <w:p w:rsidR="003774E9" w:rsidRDefault="003774E9" w:rsidP="00BA3DD9">
      <w:pPr>
        <w:jc w:val="right"/>
      </w:pPr>
      <w:r>
        <w:t>№ __________</w:t>
      </w:r>
    </w:p>
    <w:p w:rsidR="003774E9" w:rsidRPr="00A66B5C" w:rsidRDefault="003774E9" w:rsidP="00BC4AC7">
      <w:r>
        <w:t>ФОРМА</w:t>
      </w:r>
    </w:p>
    <w:p w:rsidR="003774E9" w:rsidRPr="00A66B5C" w:rsidRDefault="003774E9" w:rsidP="00BC4AC7"/>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3774E9" w:rsidRPr="00A66B5C" w:rsidTr="008D6654">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3774E9" w:rsidRDefault="003774E9">
            <w:pPr>
              <w:spacing w:line="276" w:lineRule="auto"/>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774E9" w:rsidRDefault="003774E9">
            <w:pPr>
              <w:spacing w:line="276" w:lineRule="auto"/>
              <w:ind w:right="285"/>
              <w:jc w:val="center"/>
            </w:pPr>
            <w:r>
              <w:t xml:space="preserve">Дата  </w:t>
            </w:r>
          </w:p>
        </w:tc>
      </w:tr>
      <w:tr w:rsidR="003774E9" w:rsidRPr="00A66B5C" w:rsidTr="008D6654">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3774E9" w:rsidRDefault="003774E9">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774E9" w:rsidRDefault="003774E9">
            <w:pPr>
              <w:ind w:right="285"/>
              <w:jc w:val="center"/>
              <w:rPr>
                <w:b/>
              </w:rPr>
            </w:pPr>
          </w:p>
        </w:tc>
      </w:tr>
    </w:tbl>
    <w:p w:rsidR="003774E9" w:rsidRPr="00A66B5C" w:rsidRDefault="003774E9" w:rsidP="00BC4AC7">
      <w:pPr>
        <w:ind w:right="285"/>
        <w:jc w:val="center"/>
        <w:rPr>
          <w:b/>
        </w:rPr>
      </w:pPr>
    </w:p>
    <w:p w:rsidR="003774E9" w:rsidRDefault="003774E9">
      <w:pPr>
        <w:ind w:right="285"/>
        <w:jc w:val="center"/>
        <w:rPr>
          <w:b/>
        </w:rPr>
      </w:pPr>
      <w:r>
        <w:rPr>
          <w:b/>
        </w:rPr>
        <w:t>Акт перевода деталей в лом черных металлов</w:t>
      </w:r>
    </w:p>
    <w:p w:rsidR="003774E9" w:rsidRDefault="003774E9">
      <w:pPr>
        <w:ind w:right="285"/>
        <w:jc w:val="center"/>
        <w:rPr>
          <w:b/>
        </w:rPr>
      </w:pPr>
      <w:r>
        <w:rPr>
          <w:b/>
        </w:rPr>
        <w:t>(в результате нанесения неустранимого дефекта)</w:t>
      </w:r>
    </w:p>
    <w:p w:rsidR="003774E9" w:rsidRDefault="003774E9">
      <w:pPr>
        <w:ind w:right="3403"/>
        <w:jc w:val="center"/>
      </w:pPr>
      <w:r>
        <w:t>к Договору № ________от ___</w:t>
      </w:r>
    </w:p>
    <w:p w:rsidR="003774E9" w:rsidRDefault="003774E9">
      <w:pPr>
        <w:ind w:right="285"/>
      </w:pPr>
    </w:p>
    <w:p w:rsidR="003774E9" w:rsidRDefault="003774E9" w:rsidP="00A442D2">
      <w:pPr>
        <w:numPr>
          <w:ilvl w:val="0"/>
          <w:numId w:val="26"/>
        </w:numPr>
        <w:pBdr>
          <w:top w:val="nil"/>
          <w:left w:val="nil"/>
          <w:bottom w:val="nil"/>
          <w:right w:val="nil"/>
          <w:between w:val="nil"/>
        </w:pBdr>
        <w:suppressAutoHyphens w:val="0"/>
        <w:ind w:right="285"/>
        <w:jc w:val="both"/>
        <w:rPr>
          <w:color w:val="000000"/>
        </w:rPr>
      </w:pPr>
      <w:r>
        <w:rPr>
          <w:color w:val="000000"/>
        </w:rPr>
        <w:t>Согласно Заданию Заказчика на выполнение работ по нанесению неустранимого дефекта № ___ от ____________, Исполнитель нанес неустранимый дефект на следующие детали:</w:t>
      </w:r>
    </w:p>
    <w:p w:rsidR="003774E9" w:rsidRDefault="003774E9">
      <w:pPr>
        <w:pBdr>
          <w:top w:val="nil"/>
          <w:left w:val="nil"/>
          <w:bottom w:val="nil"/>
          <w:right w:val="nil"/>
          <w:between w:val="nil"/>
        </w:pBdr>
        <w:ind w:left="720" w:right="285"/>
        <w:rPr>
          <w:color w:val="00000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4"/>
        <w:gridCol w:w="1483"/>
        <w:gridCol w:w="1483"/>
        <w:gridCol w:w="988"/>
        <w:gridCol w:w="988"/>
        <w:gridCol w:w="988"/>
        <w:gridCol w:w="2790"/>
      </w:tblGrid>
      <w:tr w:rsidR="003774E9" w:rsidRPr="00A66B5C" w:rsidTr="008D6654">
        <w:trPr>
          <w:trHeight w:val="820"/>
        </w:trPr>
        <w:tc>
          <w:tcPr>
            <w:tcW w:w="494" w:type="dxa"/>
            <w:shd w:val="clear" w:color="auto" w:fill="auto"/>
            <w:vAlign w:val="center"/>
          </w:tcPr>
          <w:p w:rsidR="003774E9" w:rsidRDefault="003774E9">
            <w:pPr>
              <w:tabs>
                <w:tab w:val="left" w:pos="0"/>
              </w:tabs>
              <w:ind w:left="19" w:right="34"/>
              <w:jc w:val="center"/>
            </w:pPr>
            <w:r>
              <w:t>№</w:t>
            </w:r>
          </w:p>
          <w:p w:rsidR="003774E9" w:rsidRDefault="003774E9">
            <w:pPr>
              <w:tabs>
                <w:tab w:val="left" w:pos="0"/>
              </w:tabs>
              <w:ind w:left="19" w:right="34"/>
              <w:jc w:val="center"/>
            </w:pPr>
            <w:r>
              <w:t>п/п</w:t>
            </w:r>
          </w:p>
        </w:tc>
        <w:tc>
          <w:tcPr>
            <w:tcW w:w="1483" w:type="dxa"/>
            <w:shd w:val="clear" w:color="auto" w:fill="auto"/>
            <w:vAlign w:val="center"/>
          </w:tcPr>
          <w:p w:rsidR="003774E9" w:rsidRDefault="003774E9">
            <w:pPr>
              <w:tabs>
                <w:tab w:val="left" w:pos="0"/>
              </w:tabs>
              <w:ind w:left="19" w:right="34"/>
              <w:jc w:val="center"/>
            </w:pPr>
            <w:r>
              <w:t>Инвентарный номер вагона</w:t>
            </w:r>
          </w:p>
        </w:tc>
        <w:tc>
          <w:tcPr>
            <w:tcW w:w="1483" w:type="dxa"/>
            <w:shd w:val="clear" w:color="auto" w:fill="auto"/>
            <w:vAlign w:val="center"/>
          </w:tcPr>
          <w:p w:rsidR="003774E9" w:rsidRDefault="003774E9">
            <w:pPr>
              <w:tabs>
                <w:tab w:val="left" w:pos="0"/>
              </w:tabs>
              <w:ind w:left="19" w:right="34"/>
              <w:jc w:val="center"/>
            </w:pPr>
            <w:r>
              <w:t>Наименование детали</w:t>
            </w:r>
          </w:p>
        </w:tc>
        <w:tc>
          <w:tcPr>
            <w:tcW w:w="988" w:type="dxa"/>
            <w:shd w:val="clear" w:color="auto" w:fill="auto"/>
            <w:vAlign w:val="center"/>
          </w:tcPr>
          <w:p w:rsidR="003774E9" w:rsidRDefault="003774E9">
            <w:pPr>
              <w:tabs>
                <w:tab w:val="left" w:pos="0"/>
              </w:tabs>
              <w:ind w:left="19" w:right="34"/>
              <w:jc w:val="center"/>
            </w:pPr>
            <w:r>
              <w:t>Год изготовления</w:t>
            </w:r>
          </w:p>
        </w:tc>
        <w:tc>
          <w:tcPr>
            <w:tcW w:w="988" w:type="dxa"/>
            <w:shd w:val="clear" w:color="auto" w:fill="auto"/>
            <w:vAlign w:val="center"/>
          </w:tcPr>
          <w:p w:rsidR="003774E9" w:rsidRDefault="003774E9">
            <w:pPr>
              <w:tabs>
                <w:tab w:val="left" w:pos="0"/>
              </w:tabs>
              <w:ind w:left="19" w:right="34"/>
              <w:jc w:val="center"/>
            </w:pPr>
            <w:r>
              <w:t>Номер завода</w:t>
            </w:r>
          </w:p>
        </w:tc>
        <w:tc>
          <w:tcPr>
            <w:tcW w:w="988" w:type="dxa"/>
            <w:shd w:val="clear" w:color="auto" w:fill="auto"/>
            <w:vAlign w:val="center"/>
          </w:tcPr>
          <w:p w:rsidR="003774E9" w:rsidRDefault="003774E9">
            <w:pPr>
              <w:tabs>
                <w:tab w:val="left" w:pos="0"/>
              </w:tabs>
              <w:ind w:left="19" w:right="34"/>
              <w:jc w:val="center"/>
            </w:pPr>
            <w:r>
              <w:t>Номер детали</w:t>
            </w:r>
          </w:p>
        </w:tc>
        <w:tc>
          <w:tcPr>
            <w:tcW w:w="2790" w:type="dxa"/>
            <w:shd w:val="clear" w:color="auto" w:fill="auto"/>
            <w:vAlign w:val="center"/>
          </w:tcPr>
          <w:p w:rsidR="003774E9" w:rsidRDefault="003774E9">
            <w:pPr>
              <w:tabs>
                <w:tab w:val="left" w:pos="0"/>
              </w:tabs>
              <w:ind w:left="19" w:right="34"/>
              <w:jc w:val="center"/>
            </w:pPr>
            <w:r>
              <w:t>Категория лома черных металлов</w:t>
            </w:r>
          </w:p>
        </w:tc>
      </w:tr>
      <w:tr w:rsidR="003774E9" w:rsidRPr="00A66B5C" w:rsidTr="008D6654">
        <w:trPr>
          <w:trHeight w:val="20"/>
        </w:trPr>
        <w:tc>
          <w:tcPr>
            <w:tcW w:w="494" w:type="dxa"/>
            <w:shd w:val="clear" w:color="auto" w:fill="auto"/>
            <w:vAlign w:val="center"/>
          </w:tcPr>
          <w:p w:rsidR="003774E9" w:rsidRDefault="003774E9">
            <w:pPr>
              <w:tabs>
                <w:tab w:val="left" w:pos="0"/>
              </w:tabs>
              <w:ind w:left="19" w:right="34"/>
              <w:jc w:val="center"/>
            </w:pPr>
            <w:r>
              <w:t>1</w:t>
            </w:r>
          </w:p>
        </w:tc>
        <w:tc>
          <w:tcPr>
            <w:tcW w:w="1483" w:type="dxa"/>
            <w:shd w:val="clear" w:color="auto" w:fill="auto"/>
          </w:tcPr>
          <w:p w:rsidR="003774E9" w:rsidRDefault="003774E9">
            <w:pPr>
              <w:tabs>
                <w:tab w:val="left" w:pos="0"/>
              </w:tabs>
              <w:ind w:left="19" w:right="34"/>
              <w:jc w:val="center"/>
            </w:pPr>
            <w:r>
              <w:t>2</w:t>
            </w:r>
          </w:p>
        </w:tc>
        <w:tc>
          <w:tcPr>
            <w:tcW w:w="1483" w:type="dxa"/>
            <w:shd w:val="clear" w:color="auto" w:fill="auto"/>
            <w:vAlign w:val="center"/>
          </w:tcPr>
          <w:p w:rsidR="003774E9" w:rsidRDefault="003774E9">
            <w:pPr>
              <w:tabs>
                <w:tab w:val="left" w:pos="0"/>
              </w:tabs>
              <w:ind w:left="19" w:right="34"/>
              <w:jc w:val="center"/>
            </w:pPr>
            <w:r>
              <w:t>3</w:t>
            </w:r>
          </w:p>
        </w:tc>
        <w:tc>
          <w:tcPr>
            <w:tcW w:w="988" w:type="dxa"/>
            <w:shd w:val="clear" w:color="auto" w:fill="auto"/>
            <w:vAlign w:val="center"/>
          </w:tcPr>
          <w:p w:rsidR="003774E9" w:rsidRDefault="003774E9">
            <w:pPr>
              <w:tabs>
                <w:tab w:val="left" w:pos="0"/>
              </w:tabs>
              <w:ind w:left="19" w:right="34"/>
              <w:jc w:val="center"/>
            </w:pPr>
            <w:r>
              <w:t>4</w:t>
            </w:r>
          </w:p>
        </w:tc>
        <w:tc>
          <w:tcPr>
            <w:tcW w:w="988" w:type="dxa"/>
            <w:shd w:val="clear" w:color="auto" w:fill="auto"/>
            <w:vAlign w:val="center"/>
          </w:tcPr>
          <w:p w:rsidR="003774E9" w:rsidRDefault="003774E9">
            <w:pPr>
              <w:tabs>
                <w:tab w:val="left" w:pos="0"/>
              </w:tabs>
              <w:ind w:left="19" w:right="34"/>
              <w:jc w:val="center"/>
            </w:pPr>
            <w:r>
              <w:t>5</w:t>
            </w:r>
          </w:p>
        </w:tc>
        <w:tc>
          <w:tcPr>
            <w:tcW w:w="988" w:type="dxa"/>
            <w:shd w:val="clear" w:color="auto" w:fill="auto"/>
            <w:vAlign w:val="center"/>
          </w:tcPr>
          <w:p w:rsidR="003774E9" w:rsidRDefault="003774E9">
            <w:pPr>
              <w:tabs>
                <w:tab w:val="left" w:pos="0"/>
              </w:tabs>
              <w:ind w:left="19" w:right="34"/>
              <w:jc w:val="center"/>
            </w:pPr>
            <w:r>
              <w:t>6</w:t>
            </w:r>
          </w:p>
        </w:tc>
        <w:tc>
          <w:tcPr>
            <w:tcW w:w="2790" w:type="dxa"/>
            <w:shd w:val="clear" w:color="auto" w:fill="auto"/>
            <w:vAlign w:val="center"/>
          </w:tcPr>
          <w:p w:rsidR="003774E9" w:rsidRDefault="003774E9">
            <w:pPr>
              <w:tabs>
                <w:tab w:val="left" w:pos="0"/>
              </w:tabs>
              <w:ind w:left="19" w:right="34"/>
              <w:jc w:val="center"/>
            </w:pPr>
            <w:r>
              <w:t>7</w:t>
            </w:r>
          </w:p>
        </w:tc>
      </w:tr>
      <w:tr w:rsidR="003774E9" w:rsidRPr="00A66B5C" w:rsidTr="008D6654">
        <w:trPr>
          <w:trHeight w:val="20"/>
        </w:trPr>
        <w:tc>
          <w:tcPr>
            <w:tcW w:w="494" w:type="dxa"/>
            <w:shd w:val="clear" w:color="auto" w:fill="auto"/>
            <w:vAlign w:val="center"/>
          </w:tcPr>
          <w:p w:rsidR="003774E9" w:rsidRDefault="003774E9">
            <w:pPr>
              <w:ind w:right="285" w:firstLine="29"/>
              <w:jc w:val="center"/>
            </w:pPr>
          </w:p>
        </w:tc>
        <w:tc>
          <w:tcPr>
            <w:tcW w:w="1483" w:type="dxa"/>
            <w:shd w:val="clear" w:color="auto" w:fill="auto"/>
          </w:tcPr>
          <w:p w:rsidR="003774E9" w:rsidRDefault="003774E9">
            <w:pPr>
              <w:ind w:right="285" w:firstLine="29"/>
              <w:jc w:val="center"/>
            </w:pPr>
          </w:p>
        </w:tc>
        <w:tc>
          <w:tcPr>
            <w:tcW w:w="1483" w:type="dxa"/>
            <w:shd w:val="clear" w:color="auto" w:fill="auto"/>
          </w:tcPr>
          <w:p w:rsidR="003774E9" w:rsidRDefault="003774E9">
            <w:pPr>
              <w:ind w:right="285" w:firstLine="29"/>
              <w:jc w:val="center"/>
            </w:pPr>
          </w:p>
        </w:tc>
        <w:tc>
          <w:tcPr>
            <w:tcW w:w="988" w:type="dxa"/>
            <w:shd w:val="clear" w:color="auto" w:fill="auto"/>
          </w:tcPr>
          <w:p w:rsidR="003774E9" w:rsidRDefault="003774E9">
            <w:pPr>
              <w:ind w:right="285" w:firstLine="29"/>
              <w:jc w:val="center"/>
            </w:pPr>
          </w:p>
        </w:tc>
        <w:tc>
          <w:tcPr>
            <w:tcW w:w="988" w:type="dxa"/>
            <w:shd w:val="clear" w:color="auto" w:fill="auto"/>
          </w:tcPr>
          <w:p w:rsidR="003774E9" w:rsidRDefault="003774E9">
            <w:pPr>
              <w:ind w:right="285" w:firstLine="29"/>
              <w:jc w:val="center"/>
            </w:pPr>
          </w:p>
        </w:tc>
        <w:tc>
          <w:tcPr>
            <w:tcW w:w="988" w:type="dxa"/>
            <w:shd w:val="clear" w:color="auto" w:fill="auto"/>
          </w:tcPr>
          <w:p w:rsidR="003774E9" w:rsidRDefault="003774E9">
            <w:pPr>
              <w:ind w:right="285" w:firstLine="29"/>
              <w:jc w:val="center"/>
            </w:pPr>
          </w:p>
        </w:tc>
        <w:tc>
          <w:tcPr>
            <w:tcW w:w="2790" w:type="dxa"/>
            <w:shd w:val="clear" w:color="auto" w:fill="auto"/>
          </w:tcPr>
          <w:p w:rsidR="003774E9" w:rsidRDefault="003774E9">
            <w:pPr>
              <w:ind w:right="285" w:firstLine="29"/>
              <w:jc w:val="center"/>
            </w:pPr>
          </w:p>
        </w:tc>
      </w:tr>
      <w:tr w:rsidR="003774E9" w:rsidRPr="00A66B5C" w:rsidTr="008D6654">
        <w:trPr>
          <w:trHeight w:val="20"/>
        </w:trPr>
        <w:tc>
          <w:tcPr>
            <w:tcW w:w="494" w:type="dxa"/>
            <w:shd w:val="clear" w:color="auto" w:fill="auto"/>
            <w:vAlign w:val="center"/>
          </w:tcPr>
          <w:p w:rsidR="003774E9" w:rsidRDefault="003774E9">
            <w:pPr>
              <w:ind w:right="285" w:firstLine="29"/>
              <w:jc w:val="center"/>
            </w:pPr>
          </w:p>
        </w:tc>
        <w:tc>
          <w:tcPr>
            <w:tcW w:w="1483" w:type="dxa"/>
            <w:shd w:val="clear" w:color="auto" w:fill="auto"/>
          </w:tcPr>
          <w:p w:rsidR="003774E9" w:rsidRDefault="003774E9">
            <w:pPr>
              <w:ind w:right="285" w:firstLine="29"/>
              <w:jc w:val="center"/>
            </w:pPr>
          </w:p>
        </w:tc>
        <w:tc>
          <w:tcPr>
            <w:tcW w:w="1483" w:type="dxa"/>
            <w:shd w:val="clear" w:color="auto" w:fill="auto"/>
          </w:tcPr>
          <w:p w:rsidR="003774E9" w:rsidRDefault="003774E9">
            <w:pPr>
              <w:ind w:right="285" w:firstLine="29"/>
              <w:jc w:val="center"/>
            </w:pPr>
          </w:p>
        </w:tc>
        <w:tc>
          <w:tcPr>
            <w:tcW w:w="988" w:type="dxa"/>
            <w:shd w:val="clear" w:color="auto" w:fill="auto"/>
          </w:tcPr>
          <w:p w:rsidR="003774E9" w:rsidRDefault="003774E9">
            <w:pPr>
              <w:ind w:right="285" w:firstLine="29"/>
              <w:jc w:val="center"/>
            </w:pPr>
          </w:p>
        </w:tc>
        <w:tc>
          <w:tcPr>
            <w:tcW w:w="988" w:type="dxa"/>
            <w:shd w:val="clear" w:color="auto" w:fill="auto"/>
          </w:tcPr>
          <w:p w:rsidR="003774E9" w:rsidRDefault="003774E9">
            <w:pPr>
              <w:ind w:right="285" w:firstLine="29"/>
              <w:jc w:val="center"/>
            </w:pPr>
          </w:p>
        </w:tc>
        <w:tc>
          <w:tcPr>
            <w:tcW w:w="988" w:type="dxa"/>
            <w:shd w:val="clear" w:color="auto" w:fill="auto"/>
          </w:tcPr>
          <w:p w:rsidR="003774E9" w:rsidRDefault="003774E9">
            <w:pPr>
              <w:ind w:right="285" w:firstLine="29"/>
              <w:jc w:val="center"/>
            </w:pPr>
          </w:p>
        </w:tc>
        <w:tc>
          <w:tcPr>
            <w:tcW w:w="2790" w:type="dxa"/>
            <w:shd w:val="clear" w:color="auto" w:fill="auto"/>
          </w:tcPr>
          <w:p w:rsidR="003774E9" w:rsidRDefault="003774E9">
            <w:pPr>
              <w:ind w:right="285" w:firstLine="29"/>
              <w:jc w:val="center"/>
            </w:pPr>
          </w:p>
        </w:tc>
      </w:tr>
    </w:tbl>
    <w:p w:rsidR="003774E9" w:rsidRDefault="003774E9">
      <w:pPr>
        <w:ind w:right="285"/>
      </w:pPr>
    </w:p>
    <w:p w:rsidR="003774E9" w:rsidRDefault="003774E9" w:rsidP="00265E6B">
      <w:pPr>
        <w:spacing w:after="120"/>
        <w:ind w:right="284" w:firstLine="709"/>
        <w:jc w:val="both"/>
      </w:pPr>
      <w:r>
        <w:t>2) С момента подписания настоящего акта, Исполнитель снимает с ответственного хранения детали, указанные в п.1 настоящего акта.</w:t>
      </w:r>
    </w:p>
    <w:p w:rsidR="003774E9" w:rsidRDefault="003774E9">
      <w:pPr>
        <w:ind w:right="285"/>
        <w:jc w:val="both"/>
      </w:pPr>
      <w: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3774E9" w:rsidRDefault="003774E9">
      <w:pPr>
        <w:ind w:right="285"/>
        <w:jc w:val="both"/>
      </w:pPr>
      <w:r>
        <w:t xml:space="preserve"> принял на ответственное хранение в момент подписания настоящего Акта:</w:t>
      </w:r>
    </w:p>
    <w:p w:rsidR="003774E9" w:rsidRDefault="003774E9">
      <w:pPr>
        <w:ind w:right="285"/>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1"/>
        <w:gridCol w:w="4536"/>
        <w:gridCol w:w="1701"/>
        <w:gridCol w:w="2126"/>
      </w:tblGrid>
      <w:tr w:rsidR="003774E9" w:rsidRPr="00A66B5C" w:rsidTr="008D6654">
        <w:trPr>
          <w:trHeight w:val="320"/>
        </w:trPr>
        <w:tc>
          <w:tcPr>
            <w:tcW w:w="851" w:type="dxa"/>
            <w:shd w:val="clear" w:color="auto" w:fill="auto"/>
            <w:vAlign w:val="center"/>
          </w:tcPr>
          <w:p w:rsidR="003774E9" w:rsidRDefault="003774E9">
            <w:pPr>
              <w:tabs>
                <w:tab w:val="left" w:pos="0"/>
              </w:tabs>
              <w:ind w:left="19" w:right="34"/>
              <w:jc w:val="center"/>
            </w:pPr>
            <w:r>
              <w:t>№</w:t>
            </w:r>
          </w:p>
          <w:p w:rsidR="003774E9" w:rsidRDefault="003774E9">
            <w:pPr>
              <w:tabs>
                <w:tab w:val="left" w:pos="0"/>
              </w:tabs>
              <w:ind w:left="19" w:right="34"/>
              <w:jc w:val="center"/>
            </w:pPr>
            <w:r>
              <w:t>п/п</w:t>
            </w:r>
          </w:p>
        </w:tc>
        <w:tc>
          <w:tcPr>
            <w:tcW w:w="4536" w:type="dxa"/>
            <w:shd w:val="clear" w:color="auto" w:fill="auto"/>
            <w:vAlign w:val="center"/>
          </w:tcPr>
          <w:p w:rsidR="003774E9" w:rsidRDefault="003774E9">
            <w:pPr>
              <w:tabs>
                <w:tab w:val="left" w:pos="0"/>
              </w:tabs>
              <w:ind w:left="19" w:right="34"/>
              <w:jc w:val="center"/>
            </w:pPr>
            <w:r>
              <w:t>Наименование детали</w:t>
            </w:r>
          </w:p>
        </w:tc>
        <w:tc>
          <w:tcPr>
            <w:tcW w:w="1701" w:type="dxa"/>
            <w:shd w:val="clear" w:color="auto" w:fill="auto"/>
            <w:vAlign w:val="center"/>
          </w:tcPr>
          <w:p w:rsidR="003774E9" w:rsidRDefault="003774E9">
            <w:pPr>
              <w:tabs>
                <w:tab w:val="left" w:pos="0"/>
              </w:tabs>
              <w:ind w:left="19" w:right="34"/>
              <w:jc w:val="center"/>
            </w:pPr>
            <w:r>
              <w:t>Категория лома черных металлов</w:t>
            </w:r>
          </w:p>
        </w:tc>
        <w:tc>
          <w:tcPr>
            <w:tcW w:w="2126" w:type="dxa"/>
            <w:shd w:val="clear" w:color="auto" w:fill="auto"/>
            <w:vAlign w:val="center"/>
          </w:tcPr>
          <w:p w:rsidR="003774E9" w:rsidRDefault="003774E9">
            <w:pPr>
              <w:tabs>
                <w:tab w:val="left" w:pos="0"/>
              </w:tabs>
              <w:ind w:left="19" w:right="34"/>
              <w:jc w:val="center"/>
            </w:pPr>
            <w:r>
              <w:t>Кол-во,</w:t>
            </w:r>
          </w:p>
          <w:p w:rsidR="003774E9" w:rsidRDefault="003774E9">
            <w:pPr>
              <w:tabs>
                <w:tab w:val="left" w:pos="0"/>
              </w:tabs>
              <w:ind w:left="19" w:right="34"/>
              <w:jc w:val="center"/>
            </w:pPr>
            <w:r>
              <w:t>тонн</w:t>
            </w:r>
          </w:p>
        </w:tc>
      </w:tr>
      <w:tr w:rsidR="003774E9" w:rsidRPr="00A66B5C" w:rsidTr="008D6654">
        <w:trPr>
          <w:trHeight w:val="320"/>
        </w:trPr>
        <w:tc>
          <w:tcPr>
            <w:tcW w:w="851" w:type="dxa"/>
            <w:shd w:val="clear" w:color="auto" w:fill="auto"/>
            <w:vAlign w:val="center"/>
          </w:tcPr>
          <w:p w:rsidR="003774E9" w:rsidRDefault="003774E9">
            <w:pPr>
              <w:tabs>
                <w:tab w:val="left" w:pos="0"/>
              </w:tabs>
              <w:ind w:left="19" w:right="34"/>
              <w:jc w:val="center"/>
            </w:pPr>
            <w:r>
              <w:t>1</w:t>
            </w:r>
          </w:p>
        </w:tc>
        <w:tc>
          <w:tcPr>
            <w:tcW w:w="4536" w:type="dxa"/>
            <w:shd w:val="clear" w:color="auto" w:fill="auto"/>
            <w:vAlign w:val="center"/>
          </w:tcPr>
          <w:p w:rsidR="003774E9" w:rsidRDefault="003774E9">
            <w:pPr>
              <w:tabs>
                <w:tab w:val="left" w:pos="0"/>
              </w:tabs>
              <w:ind w:left="19" w:right="34"/>
              <w:jc w:val="center"/>
            </w:pPr>
            <w:r>
              <w:t>2</w:t>
            </w:r>
          </w:p>
        </w:tc>
        <w:tc>
          <w:tcPr>
            <w:tcW w:w="1701" w:type="dxa"/>
            <w:shd w:val="clear" w:color="auto" w:fill="auto"/>
            <w:vAlign w:val="center"/>
          </w:tcPr>
          <w:p w:rsidR="003774E9" w:rsidRDefault="003774E9">
            <w:pPr>
              <w:tabs>
                <w:tab w:val="left" w:pos="0"/>
              </w:tabs>
              <w:ind w:left="19" w:right="34"/>
              <w:jc w:val="center"/>
            </w:pPr>
            <w:r>
              <w:t>3</w:t>
            </w:r>
          </w:p>
        </w:tc>
        <w:tc>
          <w:tcPr>
            <w:tcW w:w="2126" w:type="dxa"/>
            <w:shd w:val="clear" w:color="auto" w:fill="auto"/>
            <w:vAlign w:val="center"/>
          </w:tcPr>
          <w:p w:rsidR="003774E9" w:rsidRDefault="003774E9">
            <w:pPr>
              <w:tabs>
                <w:tab w:val="left" w:pos="0"/>
              </w:tabs>
              <w:ind w:left="19" w:right="34"/>
              <w:jc w:val="center"/>
            </w:pPr>
            <w:r>
              <w:t>4</w:t>
            </w:r>
          </w:p>
        </w:tc>
      </w:tr>
      <w:tr w:rsidR="003774E9" w:rsidRPr="00A66B5C" w:rsidTr="008D6654">
        <w:trPr>
          <w:trHeight w:val="320"/>
        </w:trPr>
        <w:tc>
          <w:tcPr>
            <w:tcW w:w="851" w:type="dxa"/>
            <w:shd w:val="clear" w:color="auto" w:fill="auto"/>
          </w:tcPr>
          <w:p w:rsidR="003774E9" w:rsidRDefault="003774E9">
            <w:pPr>
              <w:ind w:right="285" w:firstLine="34"/>
              <w:jc w:val="center"/>
            </w:pPr>
          </w:p>
        </w:tc>
        <w:tc>
          <w:tcPr>
            <w:tcW w:w="4536" w:type="dxa"/>
            <w:shd w:val="clear" w:color="auto" w:fill="auto"/>
            <w:vAlign w:val="center"/>
          </w:tcPr>
          <w:p w:rsidR="003774E9" w:rsidRDefault="003774E9">
            <w:pPr>
              <w:ind w:right="285" w:firstLine="34"/>
              <w:jc w:val="center"/>
            </w:pPr>
          </w:p>
        </w:tc>
        <w:tc>
          <w:tcPr>
            <w:tcW w:w="1701" w:type="dxa"/>
            <w:shd w:val="clear" w:color="auto" w:fill="auto"/>
          </w:tcPr>
          <w:p w:rsidR="003774E9" w:rsidRDefault="003774E9">
            <w:pPr>
              <w:ind w:right="285" w:firstLine="34"/>
              <w:jc w:val="center"/>
            </w:pPr>
          </w:p>
        </w:tc>
        <w:tc>
          <w:tcPr>
            <w:tcW w:w="2126" w:type="dxa"/>
            <w:shd w:val="clear" w:color="auto" w:fill="auto"/>
          </w:tcPr>
          <w:p w:rsidR="003774E9" w:rsidRDefault="003774E9">
            <w:pPr>
              <w:ind w:right="285" w:firstLine="34"/>
              <w:jc w:val="center"/>
            </w:pPr>
          </w:p>
        </w:tc>
      </w:tr>
      <w:tr w:rsidR="003774E9" w:rsidRPr="00A66B5C" w:rsidTr="008D6654">
        <w:trPr>
          <w:trHeight w:val="320"/>
        </w:trPr>
        <w:tc>
          <w:tcPr>
            <w:tcW w:w="851" w:type="dxa"/>
            <w:shd w:val="clear" w:color="auto" w:fill="auto"/>
          </w:tcPr>
          <w:p w:rsidR="003774E9" w:rsidRDefault="003774E9">
            <w:pPr>
              <w:ind w:right="285" w:firstLine="34"/>
              <w:jc w:val="center"/>
            </w:pPr>
          </w:p>
        </w:tc>
        <w:tc>
          <w:tcPr>
            <w:tcW w:w="4536" w:type="dxa"/>
            <w:shd w:val="clear" w:color="auto" w:fill="auto"/>
            <w:vAlign w:val="center"/>
          </w:tcPr>
          <w:p w:rsidR="003774E9" w:rsidRDefault="003774E9">
            <w:pPr>
              <w:ind w:right="285" w:firstLine="34"/>
              <w:jc w:val="center"/>
            </w:pPr>
          </w:p>
        </w:tc>
        <w:tc>
          <w:tcPr>
            <w:tcW w:w="1701" w:type="dxa"/>
            <w:shd w:val="clear" w:color="auto" w:fill="auto"/>
          </w:tcPr>
          <w:p w:rsidR="003774E9" w:rsidRDefault="003774E9">
            <w:pPr>
              <w:ind w:right="285" w:firstLine="34"/>
              <w:jc w:val="center"/>
            </w:pPr>
          </w:p>
        </w:tc>
        <w:tc>
          <w:tcPr>
            <w:tcW w:w="2126" w:type="dxa"/>
            <w:shd w:val="clear" w:color="auto" w:fill="auto"/>
          </w:tcPr>
          <w:p w:rsidR="003774E9" w:rsidRDefault="003774E9">
            <w:pPr>
              <w:ind w:right="285" w:firstLine="34"/>
              <w:jc w:val="center"/>
            </w:pPr>
          </w:p>
        </w:tc>
      </w:tr>
    </w:tbl>
    <w:p w:rsidR="003774E9" w:rsidRDefault="003774E9">
      <w:pPr>
        <w:spacing w:line="360" w:lineRule="auto"/>
        <w:jc w:val="right"/>
      </w:pPr>
    </w:p>
    <w:tbl>
      <w:tblPr>
        <w:tblW w:w="9039" w:type="dxa"/>
        <w:tblLayout w:type="fixed"/>
        <w:tblLook w:val="0400"/>
      </w:tblPr>
      <w:tblGrid>
        <w:gridCol w:w="4786"/>
        <w:gridCol w:w="4253"/>
      </w:tblGrid>
      <w:tr w:rsidR="003774E9" w:rsidRPr="00A66B5C" w:rsidTr="008D6654">
        <w:tc>
          <w:tcPr>
            <w:tcW w:w="4786" w:type="dxa"/>
            <w:shd w:val="clear" w:color="auto" w:fill="auto"/>
          </w:tcPr>
          <w:p w:rsidR="003774E9" w:rsidRDefault="003774E9" w:rsidP="008D6654">
            <w:pPr>
              <w:jc w:val="center"/>
              <w:rPr>
                <w:b/>
              </w:rPr>
            </w:pPr>
            <w:r>
              <w:t>Исполнитель</w:t>
            </w:r>
          </w:p>
        </w:tc>
        <w:tc>
          <w:tcPr>
            <w:tcW w:w="4253" w:type="dxa"/>
            <w:shd w:val="clear" w:color="auto" w:fill="auto"/>
          </w:tcPr>
          <w:p w:rsidR="003774E9" w:rsidRDefault="003774E9" w:rsidP="008D6654">
            <w:pPr>
              <w:jc w:val="center"/>
              <w:rPr>
                <w:b/>
              </w:rPr>
            </w:pPr>
            <w:r>
              <w:t>Заказчик</w:t>
            </w:r>
          </w:p>
        </w:tc>
      </w:tr>
      <w:tr w:rsidR="003774E9" w:rsidRPr="00A66B5C" w:rsidTr="008D6654">
        <w:tc>
          <w:tcPr>
            <w:tcW w:w="4786" w:type="dxa"/>
            <w:shd w:val="clear" w:color="auto" w:fill="auto"/>
          </w:tcPr>
          <w:p w:rsidR="003774E9" w:rsidRDefault="003774E9" w:rsidP="008D6654">
            <w:pPr>
              <w:jc w:val="center"/>
              <w:rPr>
                <w:b/>
              </w:rPr>
            </w:pPr>
            <w:r>
              <w:rPr>
                <w:b/>
              </w:rPr>
              <w:t>____________</w:t>
            </w:r>
            <w:r>
              <w:t>(Ф.И.О.)</w:t>
            </w:r>
          </w:p>
        </w:tc>
        <w:tc>
          <w:tcPr>
            <w:tcW w:w="4253" w:type="dxa"/>
            <w:shd w:val="clear" w:color="auto" w:fill="auto"/>
          </w:tcPr>
          <w:p w:rsidR="003774E9" w:rsidRDefault="003774E9" w:rsidP="008D6654">
            <w:pPr>
              <w:jc w:val="center"/>
              <w:rPr>
                <w:b/>
              </w:rPr>
            </w:pPr>
            <w:r>
              <w:rPr>
                <w:b/>
              </w:rPr>
              <w:t>____________</w:t>
            </w:r>
            <w:r>
              <w:t>(Ф.И.О.)</w:t>
            </w:r>
          </w:p>
        </w:tc>
      </w:tr>
    </w:tbl>
    <w:p w:rsidR="003774E9" w:rsidRDefault="003774E9">
      <w:pPr>
        <w:spacing w:line="360" w:lineRule="auto"/>
        <w:jc w:val="right"/>
      </w:pPr>
    </w:p>
    <w:tbl>
      <w:tblPr>
        <w:tblW w:w="9214" w:type="dxa"/>
        <w:tblInd w:w="108" w:type="dxa"/>
        <w:tblLayout w:type="fixed"/>
        <w:tblLook w:val="0400"/>
      </w:tblPr>
      <w:tblGrid>
        <w:gridCol w:w="4678"/>
        <w:gridCol w:w="4536"/>
      </w:tblGrid>
      <w:tr w:rsidR="003774E9" w:rsidRPr="00A66B5C" w:rsidTr="008D6654">
        <w:tc>
          <w:tcPr>
            <w:tcW w:w="4678" w:type="dxa"/>
            <w:shd w:val="clear" w:color="auto" w:fill="auto"/>
          </w:tcPr>
          <w:p w:rsidR="003774E9" w:rsidRDefault="003774E9">
            <w:pPr>
              <w:pBdr>
                <w:top w:val="nil"/>
                <w:left w:val="nil"/>
                <w:bottom w:val="nil"/>
                <w:right w:val="nil"/>
                <w:between w:val="nil"/>
              </w:pBdr>
              <w:spacing w:line="276" w:lineRule="auto"/>
              <w:jc w:val="both"/>
              <w:rPr>
                <w:b/>
                <w:color w:val="000000"/>
              </w:rPr>
            </w:pPr>
            <w:r>
              <w:rPr>
                <w:b/>
                <w:color w:val="000000"/>
              </w:rPr>
              <w:t>От Исполнителя</w:t>
            </w:r>
          </w:p>
          <w:p w:rsidR="003774E9" w:rsidRDefault="003774E9">
            <w:pPr>
              <w:pBdr>
                <w:top w:val="nil"/>
                <w:left w:val="nil"/>
                <w:bottom w:val="nil"/>
                <w:right w:val="nil"/>
                <w:between w:val="nil"/>
              </w:pBdr>
              <w:spacing w:line="276" w:lineRule="auto"/>
              <w:jc w:val="both"/>
              <w:rPr>
                <w:color w:val="000000"/>
              </w:rPr>
            </w:pPr>
          </w:p>
          <w:p w:rsidR="003774E9" w:rsidRDefault="003774E9">
            <w:pPr>
              <w:jc w:val="both"/>
              <w:rPr>
                <w:b/>
              </w:rPr>
            </w:pPr>
            <w:r>
              <w:t xml:space="preserve">_______________ </w:t>
            </w:r>
          </w:p>
        </w:tc>
        <w:tc>
          <w:tcPr>
            <w:tcW w:w="4536" w:type="dxa"/>
            <w:shd w:val="clear" w:color="auto" w:fill="auto"/>
          </w:tcPr>
          <w:p w:rsidR="003774E9" w:rsidRDefault="003774E9">
            <w:pPr>
              <w:pBdr>
                <w:top w:val="nil"/>
                <w:left w:val="nil"/>
                <w:bottom w:val="nil"/>
                <w:right w:val="nil"/>
                <w:between w:val="nil"/>
              </w:pBdr>
              <w:tabs>
                <w:tab w:val="left" w:pos="9540"/>
              </w:tabs>
              <w:spacing w:line="276" w:lineRule="auto"/>
              <w:jc w:val="both"/>
              <w:rPr>
                <w:b/>
                <w:i/>
                <w:color w:val="000000"/>
              </w:rPr>
            </w:pPr>
            <w:r>
              <w:rPr>
                <w:b/>
                <w:color w:val="000000"/>
              </w:rPr>
              <w:t>От Заказчика</w:t>
            </w:r>
          </w:p>
          <w:p w:rsidR="003774E9" w:rsidRDefault="003774E9">
            <w:pPr>
              <w:pBdr>
                <w:top w:val="nil"/>
                <w:left w:val="nil"/>
                <w:bottom w:val="nil"/>
                <w:right w:val="nil"/>
                <w:between w:val="nil"/>
              </w:pBdr>
              <w:spacing w:line="276" w:lineRule="auto"/>
              <w:jc w:val="both"/>
              <w:rPr>
                <w:b/>
                <w:color w:val="000000"/>
              </w:rPr>
            </w:pPr>
          </w:p>
          <w:p w:rsidR="003774E9" w:rsidRDefault="003774E9">
            <w:pPr>
              <w:jc w:val="both"/>
              <w:rPr>
                <w:b/>
              </w:rPr>
            </w:pPr>
            <w:r>
              <w:t xml:space="preserve">____________________ </w:t>
            </w:r>
          </w:p>
        </w:tc>
      </w:tr>
    </w:tbl>
    <w:p w:rsidR="003774E9" w:rsidRPr="00A66B5C" w:rsidRDefault="003774E9" w:rsidP="00BC4AC7">
      <w:pPr>
        <w:rPr>
          <w:sz w:val="27"/>
          <w:szCs w:val="27"/>
        </w:rPr>
      </w:pPr>
    </w:p>
    <w:p w:rsidR="003774E9" w:rsidRDefault="003774E9">
      <w:pPr>
        <w:suppressAutoHyphens w:val="0"/>
      </w:pPr>
      <w:r>
        <w:br w:type="page"/>
      </w:r>
    </w:p>
    <w:p w:rsidR="003774E9" w:rsidRDefault="003774E9">
      <w:pPr>
        <w:spacing w:line="276" w:lineRule="auto"/>
        <w:ind w:left="5400"/>
        <w:jc w:val="right"/>
      </w:pPr>
      <w:r>
        <w:lastRenderedPageBreak/>
        <w:t>Приложение № 10</w:t>
      </w:r>
    </w:p>
    <w:p w:rsidR="003774E9" w:rsidRDefault="003774E9">
      <w:pPr>
        <w:spacing w:line="276" w:lineRule="auto"/>
        <w:ind w:left="5400"/>
        <w:jc w:val="right"/>
      </w:pPr>
      <w:r>
        <w:t>к договору на выполнение работ</w:t>
      </w:r>
    </w:p>
    <w:p w:rsidR="003774E9" w:rsidRDefault="003774E9" w:rsidP="00BA3DD9">
      <w:pPr>
        <w:jc w:val="right"/>
      </w:pPr>
      <w:r>
        <w:t xml:space="preserve">по разделке грузовых вагонов </w:t>
      </w:r>
    </w:p>
    <w:p w:rsidR="003774E9" w:rsidRDefault="003774E9" w:rsidP="00BA3DD9">
      <w:pPr>
        <w:jc w:val="right"/>
      </w:pPr>
      <w:r>
        <w:t xml:space="preserve">от «___» __________ 20___ г. </w:t>
      </w:r>
    </w:p>
    <w:p w:rsidR="003774E9" w:rsidRDefault="003774E9" w:rsidP="00BA3DD9">
      <w:pPr>
        <w:jc w:val="right"/>
      </w:pPr>
      <w:r>
        <w:t>№ __________</w:t>
      </w:r>
    </w:p>
    <w:p w:rsidR="003774E9" w:rsidRPr="00A66B5C" w:rsidRDefault="003774E9" w:rsidP="00265E6B">
      <w:r>
        <w:t>ФОРМА</w:t>
      </w:r>
    </w:p>
    <w:p w:rsidR="003774E9" w:rsidRPr="00A66B5C" w:rsidRDefault="003774E9" w:rsidP="00BC4AC7"/>
    <w:tbl>
      <w:tblPr>
        <w:tblW w:w="10750" w:type="dxa"/>
        <w:tblInd w:w="-885" w:type="dxa"/>
        <w:tblLayout w:type="fixed"/>
        <w:tblLook w:val="0400"/>
      </w:tblPr>
      <w:tblGrid>
        <w:gridCol w:w="563"/>
        <w:gridCol w:w="443"/>
        <w:gridCol w:w="703"/>
        <w:gridCol w:w="1629"/>
        <w:gridCol w:w="490"/>
        <w:gridCol w:w="288"/>
        <w:gridCol w:w="421"/>
        <w:gridCol w:w="97"/>
        <w:gridCol w:w="895"/>
        <w:gridCol w:w="155"/>
        <w:gridCol w:w="450"/>
        <w:gridCol w:w="246"/>
        <w:gridCol w:w="196"/>
        <w:gridCol w:w="40"/>
        <w:gridCol w:w="614"/>
        <w:gridCol w:w="74"/>
        <w:gridCol w:w="663"/>
        <w:gridCol w:w="114"/>
        <w:gridCol w:w="40"/>
        <w:gridCol w:w="196"/>
        <w:gridCol w:w="40"/>
        <w:gridCol w:w="127"/>
        <w:gridCol w:w="350"/>
        <w:gridCol w:w="239"/>
        <w:gridCol w:w="390"/>
        <w:gridCol w:w="897"/>
        <w:gridCol w:w="350"/>
        <w:gridCol w:w="40"/>
      </w:tblGrid>
      <w:tr w:rsidR="003774E9" w:rsidRPr="00A66B5C" w:rsidTr="00265E6B">
        <w:trPr>
          <w:gridAfter w:val="2"/>
          <w:wAfter w:w="390" w:type="dxa"/>
          <w:trHeight w:val="260"/>
        </w:trPr>
        <w:tc>
          <w:tcPr>
            <w:tcW w:w="56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44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0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629"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78"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6244" w:type="dxa"/>
            <w:gridSpan w:val="20"/>
            <w:tcBorders>
              <w:top w:val="nil"/>
              <w:left w:val="nil"/>
              <w:bottom w:val="nil"/>
              <w:right w:val="nil"/>
            </w:tcBorders>
            <w:shd w:val="clear" w:color="auto" w:fill="FFFFFF"/>
          </w:tcPr>
          <w:p w:rsidR="003774E9" w:rsidRDefault="003774E9">
            <w:pPr>
              <w:jc w:val="right"/>
              <w:rPr>
                <w:color w:val="000000"/>
              </w:rPr>
            </w:pPr>
            <w:r>
              <w:rPr>
                <w:color w:val="000000"/>
              </w:rPr>
              <w:t>Унифицированная форма № МХ-1</w:t>
            </w:r>
          </w:p>
        </w:tc>
      </w:tr>
      <w:tr w:rsidR="003774E9" w:rsidRPr="00A66B5C" w:rsidTr="00265E6B">
        <w:trPr>
          <w:gridAfter w:val="2"/>
          <w:wAfter w:w="390" w:type="dxa"/>
          <w:trHeight w:val="260"/>
        </w:trPr>
        <w:tc>
          <w:tcPr>
            <w:tcW w:w="56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44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0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629"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78"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6244" w:type="dxa"/>
            <w:gridSpan w:val="20"/>
            <w:tcBorders>
              <w:top w:val="nil"/>
              <w:left w:val="nil"/>
              <w:bottom w:val="nil"/>
              <w:right w:val="nil"/>
            </w:tcBorders>
            <w:shd w:val="clear" w:color="auto" w:fill="FFFFFF"/>
          </w:tcPr>
          <w:p w:rsidR="003774E9" w:rsidRDefault="003774E9">
            <w:pPr>
              <w:jc w:val="right"/>
              <w:rPr>
                <w:color w:val="000000"/>
              </w:rPr>
            </w:pPr>
            <w:r>
              <w:rPr>
                <w:color w:val="000000"/>
              </w:rPr>
              <w:t xml:space="preserve">утверждена приказом ОАО «ТрансКонтейнер»  </w:t>
            </w:r>
          </w:p>
          <w:p w:rsidR="003774E9" w:rsidRDefault="003774E9">
            <w:pPr>
              <w:jc w:val="right"/>
              <w:rPr>
                <w:color w:val="000000"/>
              </w:rPr>
            </w:pPr>
            <w:r>
              <w:rPr>
                <w:color w:val="000000"/>
              </w:rPr>
              <w:t>от 13.12.2012  № 240</w:t>
            </w:r>
          </w:p>
        </w:tc>
      </w:tr>
      <w:tr w:rsidR="003774E9" w:rsidRPr="00A66B5C" w:rsidTr="00265E6B">
        <w:trPr>
          <w:gridAfter w:val="2"/>
          <w:wAfter w:w="390" w:type="dxa"/>
          <w:trHeight w:val="260"/>
        </w:trPr>
        <w:tc>
          <w:tcPr>
            <w:tcW w:w="56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44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0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629"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78"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050"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450"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442"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28" w:type="dxa"/>
            <w:gridSpan w:val="3"/>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66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2393" w:type="dxa"/>
            <w:gridSpan w:val="9"/>
            <w:tcBorders>
              <w:top w:val="single" w:sz="4" w:space="0" w:color="000000"/>
              <w:left w:val="single" w:sz="4" w:space="0" w:color="000000"/>
              <w:bottom w:val="single" w:sz="4" w:space="0" w:color="000000"/>
              <w:right w:val="single" w:sz="4" w:space="0" w:color="000000"/>
            </w:tcBorders>
            <w:shd w:val="clear" w:color="auto" w:fill="FFFFFF"/>
          </w:tcPr>
          <w:p w:rsidR="003774E9" w:rsidRDefault="003774E9">
            <w:pPr>
              <w:jc w:val="center"/>
              <w:rPr>
                <w:color w:val="000000"/>
              </w:rPr>
            </w:pPr>
            <w:r>
              <w:rPr>
                <w:color w:val="000000"/>
              </w:rPr>
              <w:t>Код</w:t>
            </w:r>
          </w:p>
        </w:tc>
      </w:tr>
      <w:tr w:rsidR="003774E9" w:rsidRPr="00A66B5C" w:rsidTr="00265E6B">
        <w:trPr>
          <w:gridAfter w:val="2"/>
          <w:wAfter w:w="390" w:type="dxa"/>
          <w:trHeight w:val="260"/>
        </w:trPr>
        <w:tc>
          <w:tcPr>
            <w:tcW w:w="56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44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0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629"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78"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050"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450"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442"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391" w:type="dxa"/>
            <w:gridSpan w:val="4"/>
            <w:tcBorders>
              <w:top w:val="nil"/>
              <w:left w:val="nil"/>
              <w:bottom w:val="nil"/>
              <w:right w:val="nil"/>
            </w:tcBorders>
            <w:shd w:val="clear" w:color="auto" w:fill="FFFFFF"/>
          </w:tcPr>
          <w:p w:rsidR="003774E9" w:rsidRDefault="003774E9">
            <w:pPr>
              <w:jc w:val="right"/>
              <w:rPr>
                <w:color w:val="000000"/>
              </w:rPr>
            </w:pPr>
            <w:r>
              <w:rPr>
                <w:color w:val="000000"/>
              </w:rPr>
              <w:t>Форма по ОКУД</w:t>
            </w:r>
          </w:p>
        </w:tc>
        <w:tc>
          <w:tcPr>
            <w:tcW w:w="2393" w:type="dxa"/>
            <w:gridSpan w:val="9"/>
            <w:tcBorders>
              <w:top w:val="single" w:sz="4" w:space="0" w:color="000000"/>
              <w:left w:val="single" w:sz="4" w:space="0" w:color="000000"/>
              <w:bottom w:val="single" w:sz="4" w:space="0" w:color="000000"/>
              <w:right w:val="single" w:sz="4" w:space="0" w:color="000000"/>
            </w:tcBorders>
            <w:shd w:val="clear" w:color="auto" w:fill="FFFFFF"/>
          </w:tcPr>
          <w:p w:rsidR="003774E9" w:rsidRDefault="003774E9">
            <w:pPr>
              <w:jc w:val="center"/>
              <w:rPr>
                <w:color w:val="000000"/>
              </w:rPr>
            </w:pPr>
            <w:r>
              <w:rPr>
                <w:color w:val="000000"/>
                <w:sz w:val="22"/>
              </w:rPr>
              <w:t>0335001</w:t>
            </w:r>
          </w:p>
        </w:tc>
      </w:tr>
      <w:tr w:rsidR="003774E9" w:rsidRPr="00A66B5C" w:rsidTr="00265E6B">
        <w:trPr>
          <w:gridAfter w:val="2"/>
          <w:wAfter w:w="390" w:type="dxa"/>
          <w:trHeight w:val="260"/>
        </w:trPr>
        <w:tc>
          <w:tcPr>
            <w:tcW w:w="6576" w:type="dxa"/>
            <w:gridSpan w:val="13"/>
            <w:vMerge w:val="restart"/>
            <w:tcBorders>
              <w:top w:val="nil"/>
              <w:left w:val="nil"/>
              <w:bottom w:val="nil"/>
              <w:right w:val="nil"/>
            </w:tcBorders>
            <w:shd w:val="clear" w:color="auto" w:fill="FFFFFF"/>
            <w:vAlign w:val="center"/>
          </w:tcPr>
          <w:p w:rsidR="003774E9" w:rsidRDefault="003774E9">
            <w:pPr>
              <w:rPr>
                <w:color w:val="000000"/>
              </w:rPr>
            </w:pPr>
            <w:r>
              <w:rPr>
                <w:color w:val="000000"/>
              </w:rPr>
              <w:t> </w:t>
            </w:r>
          </w:p>
        </w:tc>
        <w:tc>
          <w:tcPr>
            <w:tcW w:w="1391" w:type="dxa"/>
            <w:gridSpan w:val="4"/>
            <w:tcBorders>
              <w:top w:val="nil"/>
              <w:left w:val="nil"/>
              <w:bottom w:val="nil"/>
              <w:right w:val="nil"/>
            </w:tcBorders>
            <w:shd w:val="clear" w:color="auto" w:fill="FFFFFF"/>
            <w:vAlign w:val="center"/>
          </w:tcPr>
          <w:p w:rsidR="003774E9" w:rsidRDefault="003774E9">
            <w:pPr>
              <w:jc w:val="right"/>
              <w:rPr>
                <w:color w:val="000000"/>
              </w:rPr>
            </w:pPr>
            <w:r>
              <w:rPr>
                <w:color w:val="000000"/>
              </w:rPr>
              <w:t>по ОКПО</w:t>
            </w:r>
          </w:p>
        </w:tc>
        <w:tc>
          <w:tcPr>
            <w:tcW w:w="2393" w:type="dxa"/>
            <w:gridSpan w:val="9"/>
            <w:tcBorders>
              <w:top w:val="single" w:sz="4" w:space="0" w:color="000000"/>
              <w:left w:val="single" w:sz="4" w:space="0" w:color="000000"/>
              <w:bottom w:val="single" w:sz="4" w:space="0" w:color="000000"/>
              <w:right w:val="single" w:sz="4" w:space="0" w:color="000000"/>
            </w:tcBorders>
            <w:shd w:val="clear" w:color="auto" w:fill="FFFFFF"/>
          </w:tcPr>
          <w:p w:rsidR="003774E9" w:rsidRDefault="003774E9">
            <w:pPr>
              <w:jc w:val="center"/>
              <w:rPr>
                <w:color w:val="000000"/>
              </w:rPr>
            </w:pPr>
          </w:p>
        </w:tc>
      </w:tr>
      <w:tr w:rsidR="003774E9" w:rsidRPr="00A66B5C" w:rsidTr="00265E6B">
        <w:trPr>
          <w:gridAfter w:val="2"/>
          <w:wAfter w:w="390" w:type="dxa"/>
          <w:trHeight w:val="260"/>
        </w:trPr>
        <w:tc>
          <w:tcPr>
            <w:tcW w:w="6576" w:type="dxa"/>
            <w:gridSpan w:val="13"/>
            <w:vMerge/>
            <w:tcBorders>
              <w:top w:val="nil"/>
              <w:left w:val="nil"/>
              <w:bottom w:val="nil"/>
              <w:right w:val="nil"/>
            </w:tcBorders>
            <w:shd w:val="clear" w:color="auto" w:fill="FFFFFF"/>
            <w:vAlign w:val="center"/>
          </w:tcPr>
          <w:p w:rsidR="003774E9" w:rsidRDefault="003774E9">
            <w:pPr>
              <w:widowControl w:val="0"/>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66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2393" w:type="dxa"/>
            <w:gridSpan w:val="9"/>
            <w:tcBorders>
              <w:top w:val="single" w:sz="4" w:space="0" w:color="000000"/>
              <w:left w:val="single" w:sz="4" w:space="0" w:color="000000"/>
              <w:bottom w:val="single" w:sz="4" w:space="0" w:color="000000"/>
              <w:right w:val="single" w:sz="4" w:space="0" w:color="000000"/>
            </w:tcBorders>
            <w:shd w:val="clear" w:color="auto" w:fill="FFFFFF"/>
          </w:tcPr>
          <w:p w:rsidR="003774E9" w:rsidRDefault="003774E9">
            <w:pPr>
              <w:jc w:val="center"/>
              <w:rPr>
                <w:color w:val="000000"/>
              </w:rPr>
            </w:pPr>
            <w:r>
              <w:rPr>
                <w:color w:val="000000"/>
              </w:rPr>
              <w:t> </w:t>
            </w:r>
          </w:p>
        </w:tc>
      </w:tr>
      <w:tr w:rsidR="003774E9" w:rsidRPr="00A66B5C" w:rsidTr="00265E6B">
        <w:trPr>
          <w:gridAfter w:val="2"/>
          <w:wAfter w:w="390" w:type="dxa"/>
          <w:trHeight w:val="180"/>
        </w:trPr>
        <w:tc>
          <w:tcPr>
            <w:tcW w:w="6576" w:type="dxa"/>
            <w:gridSpan w:val="13"/>
            <w:vMerge/>
            <w:tcBorders>
              <w:top w:val="nil"/>
              <w:left w:val="nil"/>
              <w:bottom w:val="nil"/>
              <w:right w:val="nil"/>
            </w:tcBorders>
            <w:shd w:val="clear" w:color="auto" w:fill="FFFFFF"/>
            <w:vAlign w:val="center"/>
          </w:tcPr>
          <w:p w:rsidR="003774E9" w:rsidRDefault="003774E9">
            <w:pPr>
              <w:widowControl w:val="0"/>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66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517" w:type="dxa"/>
            <w:gridSpan w:val="5"/>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3774E9" w:rsidRDefault="003774E9">
            <w:pPr>
              <w:rPr>
                <w:color w:val="000000"/>
                <w:sz w:val="16"/>
              </w:rPr>
            </w:pPr>
            <w:r>
              <w:rPr>
                <w:color w:val="000000"/>
                <w:sz w:val="16"/>
              </w:rPr>
              <w:t> </w:t>
            </w:r>
          </w:p>
        </w:tc>
      </w:tr>
      <w:tr w:rsidR="003774E9" w:rsidRPr="00A66B5C" w:rsidTr="00265E6B">
        <w:trPr>
          <w:gridAfter w:val="2"/>
          <w:wAfter w:w="390" w:type="dxa"/>
          <w:trHeight w:val="280"/>
        </w:trPr>
        <w:tc>
          <w:tcPr>
            <w:tcW w:w="6576" w:type="dxa"/>
            <w:gridSpan w:val="13"/>
            <w:tcBorders>
              <w:top w:val="nil"/>
              <w:left w:val="nil"/>
              <w:bottom w:val="nil"/>
              <w:right w:val="nil"/>
            </w:tcBorders>
            <w:shd w:val="clear" w:color="auto" w:fill="FFFFFF"/>
            <w:vAlign w:val="center"/>
          </w:tcPr>
          <w:p w:rsidR="003774E9" w:rsidRDefault="003774E9">
            <w:pPr>
              <w:rPr>
                <w:color w:val="000000"/>
              </w:rPr>
            </w:pPr>
            <w:r>
              <w:rPr>
                <w:color w:val="000000"/>
              </w:rPr>
              <w:t> </w:t>
            </w:r>
          </w:p>
        </w:tc>
        <w:tc>
          <w:tcPr>
            <w:tcW w:w="728" w:type="dxa"/>
            <w:gridSpan w:val="3"/>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66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517" w:type="dxa"/>
            <w:gridSpan w:val="5"/>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3774E9" w:rsidRDefault="003774E9">
            <w:pPr>
              <w:rPr>
                <w:color w:val="000000"/>
                <w:sz w:val="16"/>
              </w:rPr>
            </w:pPr>
            <w:r>
              <w:rPr>
                <w:color w:val="000000"/>
                <w:sz w:val="16"/>
              </w:rPr>
              <w:t> </w:t>
            </w:r>
          </w:p>
        </w:tc>
      </w:tr>
      <w:tr w:rsidR="003774E9" w:rsidRPr="00A66B5C" w:rsidTr="00265E6B">
        <w:trPr>
          <w:gridAfter w:val="2"/>
          <w:wAfter w:w="390" w:type="dxa"/>
          <w:trHeight w:val="200"/>
        </w:trPr>
        <w:tc>
          <w:tcPr>
            <w:tcW w:w="6576" w:type="dxa"/>
            <w:gridSpan w:val="13"/>
            <w:tcBorders>
              <w:top w:val="single" w:sz="4" w:space="0" w:color="000000"/>
              <w:left w:val="nil"/>
              <w:bottom w:val="nil"/>
              <w:right w:val="nil"/>
            </w:tcBorders>
            <w:shd w:val="clear" w:color="auto" w:fill="FFFFFF"/>
          </w:tcPr>
          <w:p w:rsidR="003774E9" w:rsidRDefault="003774E9">
            <w:pPr>
              <w:jc w:val="center"/>
              <w:rPr>
                <w:color w:val="000000"/>
                <w:sz w:val="14"/>
              </w:rPr>
            </w:pPr>
            <w:r>
              <w:rPr>
                <w:color w:val="000000"/>
                <w:sz w:val="14"/>
              </w:rPr>
              <w:t>Организация-хранитель адерс телефон, факс, структурное подразделение</w:t>
            </w:r>
          </w:p>
        </w:tc>
        <w:tc>
          <w:tcPr>
            <w:tcW w:w="728" w:type="dxa"/>
            <w:gridSpan w:val="3"/>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66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517" w:type="dxa"/>
            <w:gridSpan w:val="5"/>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3774E9" w:rsidRDefault="003774E9">
            <w:pPr>
              <w:rPr>
                <w:color w:val="000000"/>
                <w:sz w:val="16"/>
              </w:rPr>
            </w:pPr>
            <w:r>
              <w:rPr>
                <w:color w:val="000000"/>
                <w:sz w:val="16"/>
              </w:rPr>
              <w:t> </w:t>
            </w:r>
          </w:p>
        </w:tc>
      </w:tr>
      <w:tr w:rsidR="003774E9" w:rsidRPr="00A66B5C" w:rsidTr="00265E6B">
        <w:trPr>
          <w:gridAfter w:val="2"/>
          <w:wAfter w:w="390" w:type="dxa"/>
          <w:trHeight w:val="260"/>
        </w:trPr>
        <w:tc>
          <w:tcPr>
            <w:tcW w:w="7967" w:type="dxa"/>
            <w:gridSpan w:val="17"/>
            <w:tcBorders>
              <w:top w:val="nil"/>
              <w:left w:val="nil"/>
              <w:bottom w:val="nil"/>
              <w:right w:val="nil"/>
            </w:tcBorders>
            <w:shd w:val="clear" w:color="auto" w:fill="FFFFFF"/>
            <w:vAlign w:val="center"/>
          </w:tcPr>
          <w:p w:rsidR="003774E9" w:rsidRDefault="003774E9">
            <w:pPr>
              <w:jc w:val="right"/>
              <w:rPr>
                <w:color w:val="000000"/>
              </w:rPr>
            </w:pPr>
            <w:r>
              <w:rPr>
                <w:color w:val="000000"/>
              </w:rPr>
              <w:t>Вид деятельности по ОКДП</w:t>
            </w:r>
          </w:p>
        </w:tc>
        <w:tc>
          <w:tcPr>
            <w:tcW w:w="2393" w:type="dxa"/>
            <w:gridSpan w:val="9"/>
            <w:tcBorders>
              <w:top w:val="single" w:sz="4" w:space="0" w:color="000000"/>
              <w:left w:val="single" w:sz="4" w:space="0" w:color="000000"/>
              <w:bottom w:val="single" w:sz="4" w:space="0" w:color="000000"/>
              <w:right w:val="single" w:sz="4" w:space="0" w:color="000000"/>
            </w:tcBorders>
            <w:shd w:val="clear" w:color="auto" w:fill="FFFFFF"/>
          </w:tcPr>
          <w:p w:rsidR="003774E9" w:rsidRDefault="003774E9">
            <w:pPr>
              <w:jc w:val="center"/>
              <w:rPr>
                <w:color w:val="000000"/>
              </w:rPr>
            </w:pPr>
            <w:r>
              <w:rPr>
                <w:color w:val="000000"/>
              </w:rPr>
              <w:t> </w:t>
            </w:r>
          </w:p>
        </w:tc>
      </w:tr>
      <w:tr w:rsidR="003774E9" w:rsidRPr="00A66B5C" w:rsidTr="00265E6B">
        <w:trPr>
          <w:gridAfter w:val="2"/>
          <w:wAfter w:w="390" w:type="dxa"/>
          <w:trHeight w:val="260"/>
        </w:trPr>
        <w:tc>
          <w:tcPr>
            <w:tcW w:w="6576" w:type="dxa"/>
            <w:gridSpan w:val="13"/>
            <w:vMerge w:val="restart"/>
            <w:tcBorders>
              <w:top w:val="nil"/>
              <w:left w:val="nil"/>
              <w:bottom w:val="nil"/>
              <w:right w:val="nil"/>
            </w:tcBorders>
            <w:shd w:val="clear" w:color="auto" w:fill="FFFFFF"/>
            <w:vAlign w:val="center"/>
          </w:tcPr>
          <w:p w:rsidR="003774E9" w:rsidRDefault="003774E9">
            <w:pPr>
              <w:rPr>
                <w:color w:val="000000"/>
              </w:rPr>
            </w:pPr>
            <w:r>
              <w:rPr>
                <w:color w:val="000000"/>
              </w:rPr>
              <w:t xml:space="preserve">Публичное акционерное общество «Центр по перевозке грузов в контейнерах «ТрансКонтейнер» </w:t>
            </w:r>
            <w:r>
              <w:rPr>
                <w:color w:val="000000"/>
              </w:rPr>
              <w:br/>
              <w:t>Филиал ПАО «ТрансКонтейнер» на Октябрьской железной дороге</w:t>
            </w:r>
          </w:p>
        </w:tc>
        <w:tc>
          <w:tcPr>
            <w:tcW w:w="1391" w:type="dxa"/>
            <w:gridSpan w:val="4"/>
            <w:tcBorders>
              <w:top w:val="nil"/>
              <w:left w:val="nil"/>
              <w:bottom w:val="nil"/>
              <w:right w:val="nil"/>
            </w:tcBorders>
            <w:shd w:val="clear" w:color="auto" w:fill="FFFFFF"/>
            <w:vAlign w:val="center"/>
          </w:tcPr>
          <w:p w:rsidR="003774E9" w:rsidRDefault="003774E9">
            <w:pPr>
              <w:jc w:val="right"/>
              <w:rPr>
                <w:color w:val="000000"/>
              </w:rPr>
            </w:pPr>
            <w:r>
              <w:rPr>
                <w:color w:val="000000"/>
              </w:rPr>
              <w:t>по ОКПО</w:t>
            </w:r>
          </w:p>
        </w:tc>
        <w:tc>
          <w:tcPr>
            <w:tcW w:w="2393" w:type="dxa"/>
            <w:gridSpan w:val="9"/>
            <w:tcBorders>
              <w:top w:val="single" w:sz="4" w:space="0" w:color="000000"/>
              <w:left w:val="single" w:sz="4" w:space="0" w:color="000000"/>
              <w:bottom w:val="single" w:sz="4" w:space="0" w:color="000000"/>
              <w:right w:val="single" w:sz="4" w:space="0" w:color="000000"/>
            </w:tcBorders>
            <w:shd w:val="clear" w:color="auto" w:fill="FFFFFF"/>
          </w:tcPr>
          <w:p w:rsidR="003774E9" w:rsidRDefault="003774E9">
            <w:pPr>
              <w:jc w:val="center"/>
              <w:rPr>
                <w:color w:val="000000"/>
              </w:rPr>
            </w:pPr>
          </w:p>
        </w:tc>
      </w:tr>
      <w:tr w:rsidR="003774E9" w:rsidRPr="00A66B5C" w:rsidTr="00265E6B">
        <w:trPr>
          <w:gridAfter w:val="2"/>
          <w:wAfter w:w="390" w:type="dxa"/>
          <w:trHeight w:val="260"/>
        </w:trPr>
        <w:tc>
          <w:tcPr>
            <w:tcW w:w="6576" w:type="dxa"/>
            <w:gridSpan w:val="13"/>
            <w:vMerge/>
            <w:tcBorders>
              <w:top w:val="nil"/>
              <w:left w:val="nil"/>
              <w:bottom w:val="nil"/>
              <w:right w:val="nil"/>
            </w:tcBorders>
            <w:shd w:val="clear" w:color="auto" w:fill="FFFFFF"/>
            <w:vAlign w:val="center"/>
          </w:tcPr>
          <w:p w:rsidR="003774E9" w:rsidRDefault="003774E9">
            <w:pPr>
              <w:widowControl w:val="0"/>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66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2393" w:type="dxa"/>
            <w:gridSpan w:val="9"/>
            <w:tcBorders>
              <w:top w:val="single" w:sz="4" w:space="0" w:color="000000"/>
              <w:left w:val="single" w:sz="4" w:space="0" w:color="000000"/>
              <w:bottom w:val="single" w:sz="4" w:space="0" w:color="000000"/>
              <w:right w:val="single" w:sz="4" w:space="0" w:color="000000"/>
            </w:tcBorders>
            <w:shd w:val="clear" w:color="auto" w:fill="FFFFFF"/>
          </w:tcPr>
          <w:p w:rsidR="003774E9" w:rsidRDefault="003774E9">
            <w:pPr>
              <w:jc w:val="center"/>
              <w:rPr>
                <w:color w:val="000000"/>
              </w:rPr>
            </w:pPr>
            <w:r>
              <w:rPr>
                <w:color w:val="000000"/>
              </w:rPr>
              <w:t> </w:t>
            </w:r>
          </w:p>
        </w:tc>
      </w:tr>
      <w:tr w:rsidR="003774E9" w:rsidRPr="00A66B5C" w:rsidTr="00265E6B">
        <w:trPr>
          <w:gridAfter w:val="2"/>
          <w:wAfter w:w="390" w:type="dxa"/>
          <w:trHeight w:val="540"/>
        </w:trPr>
        <w:tc>
          <w:tcPr>
            <w:tcW w:w="6576" w:type="dxa"/>
            <w:gridSpan w:val="13"/>
            <w:vMerge/>
            <w:tcBorders>
              <w:top w:val="nil"/>
              <w:left w:val="nil"/>
              <w:bottom w:val="nil"/>
              <w:right w:val="nil"/>
            </w:tcBorders>
            <w:shd w:val="clear" w:color="auto" w:fill="FFFFFF"/>
            <w:vAlign w:val="center"/>
          </w:tcPr>
          <w:p w:rsidR="003774E9" w:rsidRDefault="003774E9">
            <w:pPr>
              <w:widowControl w:val="0"/>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66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517" w:type="dxa"/>
            <w:gridSpan w:val="5"/>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3774E9" w:rsidRDefault="003774E9">
            <w:pPr>
              <w:rPr>
                <w:color w:val="000000"/>
                <w:sz w:val="16"/>
              </w:rPr>
            </w:pPr>
            <w:r>
              <w:rPr>
                <w:color w:val="000000"/>
                <w:sz w:val="16"/>
              </w:rPr>
              <w:t> </w:t>
            </w:r>
          </w:p>
        </w:tc>
      </w:tr>
      <w:tr w:rsidR="003774E9" w:rsidRPr="00A66B5C" w:rsidTr="00265E6B">
        <w:trPr>
          <w:gridAfter w:val="2"/>
          <w:wAfter w:w="390" w:type="dxa"/>
          <w:trHeight w:val="280"/>
        </w:trPr>
        <w:tc>
          <w:tcPr>
            <w:tcW w:w="6576" w:type="dxa"/>
            <w:gridSpan w:val="13"/>
            <w:tcBorders>
              <w:top w:val="nil"/>
              <w:left w:val="nil"/>
              <w:bottom w:val="nil"/>
              <w:right w:val="nil"/>
            </w:tcBorders>
            <w:shd w:val="clear" w:color="auto" w:fill="FFFFFF"/>
            <w:vAlign w:val="center"/>
          </w:tcPr>
          <w:p w:rsidR="003774E9" w:rsidRDefault="003774E9">
            <w:pPr>
              <w:rPr>
                <w:color w:val="000000"/>
              </w:rPr>
            </w:pPr>
            <w:r>
              <w:rPr>
                <w:color w:val="000000"/>
              </w:rPr>
              <w:t> </w:t>
            </w:r>
          </w:p>
        </w:tc>
        <w:tc>
          <w:tcPr>
            <w:tcW w:w="728" w:type="dxa"/>
            <w:gridSpan w:val="3"/>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66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517" w:type="dxa"/>
            <w:gridSpan w:val="5"/>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3774E9" w:rsidRDefault="003774E9">
            <w:pPr>
              <w:rPr>
                <w:color w:val="000000"/>
                <w:sz w:val="16"/>
              </w:rPr>
            </w:pPr>
            <w:r>
              <w:rPr>
                <w:color w:val="000000"/>
                <w:sz w:val="16"/>
              </w:rPr>
              <w:t> </w:t>
            </w:r>
          </w:p>
        </w:tc>
      </w:tr>
      <w:tr w:rsidR="003774E9" w:rsidRPr="00A66B5C" w:rsidTr="00265E6B">
        <w:trPr>
          <w:gridAfter w:val="2"/>
          <w:wAfter w:w="390" w:type="dxa"/>
          <w:trHeight w:val="200"/>
        </w:trPr>
        <w:tc>
          <w:tcPr>
            <w:tcW w:w="6576" w:type="dxa"/>
            <w:gridSpan w:val="13"/>
            <w:tcBorders>
              <w:top w:val="single" w:sz="4" w:space="0" w:color="000000"/>
              <w:left w:val="nil"/>
              <w:bottom w:val="nil"/>
              <w:right w:val="nil"/>
            </w:tcBorders>
            <w:shd w:val="clear" w:color="auto" w:fill="FFFFFF"/>
          </w:tcPr>
          <w:p w:rsidR="003774E9" w:rsidRDefault="003774E9">
            <w:pPr>
              <w:jc w:val="center"/>
              <w:rPr>
                <w:color w:val="000000"/>
                <w:sz w:val="14"/>
              </w:rPr>
            </w:pPr>
            <w:r>
              <w:rPr>
                <w:color w:val="000000"/>
                <w:sz w:val="14"/>
              </w:rPr>
              <w:t>Поклажедатель (наименование, адрес,телефон,факс,фамилия имя отчество)</w:t>
            </w:r>
          </w:p>
        </w:tc>
        <w:tc>
          <w:tcPr>
            <w:tcW w:w="1391" w:type="dxa"/>
            <w:gridSpan w:val="4"/>
            <w:vMerge w:val="restart"/>
            <w:tcBorders>
              <w:top w:val="nil"/>
              <w:left w:val="nil"/>
              <w:bottom w:val="nil"/>
              <w:right w:val="nil"/>
            </w:tcBorders>
            <w:shd w:val="clear" w:color="auto" w:fill="FFFFFF"/>
            <w:vAlign w:val="center"/>
          </w:tcPr>
          <w:p w:rsidR="003774E9" w:rsidRDefault="003774E9">
            <w:pPr>
              <w:jc w:val="right"/>
              <w:rPr>
                <w:color w:val="000000"/>
              </w:rPr>
            </w:pPr>
            <w:r>
              <w:rPr>
                <w:color w:val="000000"/>
              </w:rPr>
              <w:t>Договор номер</w:t>
            </w:r>
          </w:p>
        </w:tc>
        <w:tc>
          <w:tcPr>
            <w:tcW w:w="2393" w:type="dxa"/>
            <w:gridSpan w:val="9"/>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774E9" w:rsidRDefault="003774E9">
            <w:pPr>
              <w:jc w:val="center"/>
              <w:rPr>
                <w:color w:val="000000"/>
                <w:sz w:val="14"/>
              </w:rPr>
            </w:pPr>
            <w:r>
              <w:rPr>
                <w:color w:val="000000"/>
                <w:sz w:val="14"/>
              </w:rPr>
              <w:t> </w:t>
            </w:r>
          </w:p>
        </w:tc>
      </w:tr>
      <w:tr w:rsidR="003774E9" w:rsidRPr="00A66B5C" w:rsidTr="00265E6B">
        <w:trPr>
          <w:gridAfter w:val="2"/>
          <w:wAfter w:w="390" w:type="dxa"/>
          <w:trHeight w:val="160"/>
        </w:trPr>
        <w:tc>
          <w:tcPr>
            <w:tcW w:w="56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44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0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629"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78"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050"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450"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442"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391" w:type="dxa"/>
            <w:gridSpan w:val="4"/>
            <w:vMerge/>
            <w:tcBorders>
              <w:top w:val="nil"/>
              <w:left w:val="nil"/>
              <w:bottom w:val="nil"/>
              <w:right w:val="nil"/>
            </w:tcBorders>
            <w:shd w:val="clear" w:color="auto" w:fill="FFFFFF"/>
            <w:vAlign w:val="center"/>
          </w:tcPr>
          <w:p w:rsidR="003774E9" w:rsidRDefault="003774E9">
            <w:pPr>
              <w:widowControl w:val="0"/>
              <w:pBdr>
                <w:top w:val="nil"/>
                <w:left w:val="nil"/>
                <w:bottom w:val="nil"/>
                <w:right w:val="nil"/>
                <w:between w:val="nil"/>
              </w:pBdr>
              <w:spacing w:line="276" w:lineRule="auto"/>
              <w:rPr>
                <w:color w:val="000000"/>
                <w:sz w:val="16"/>
              </w:rPr>
            </w:pPr>
          </w:p>
        </w:tc>
        <w:tc>
          <w:tcPr>
            <w:tcW w:w="2393" w:type="dxa"/>
            <w:gridSpan w:val="9"/>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774E9" w:rsidRDefault="003774E9">
            <w:pPr>
              <w:widowControl w:val="0"/>
              <w:pBdr>
                <w:top w:val="nil"/>
                <w:left w:val="nil"/>
                <w:bottom w:val="nil"/>
                <w:right w:val="nil"/>
                <w:between w:val="nil"/>
              </w:pBdr>
              <w:spacing w:line="276" w:lineRule="auto"/>
              <w:rPr>
                <w:color w:val="000000"/>
                <w:sz w:val="16"/>
              </w:rPr>
            </w:pPr>
          </w:p>
        </w:tc>
      </w:tr>
      <w:tr w:rsidR="003774E9" w:rsidRPr="00A66B5C" w:rsidTr="00265E6B">
        <w:trPr>
          <w:gridAfter w:val="2"/>
          <w:wAfter w:w="390" w:type="dxa"/>
          <w:trHeight w:val="260"/>
        </w:trPr>
        <w:tc>
          <w:tcPr>
            <w:tcW w:w="56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44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0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629"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78"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050"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450"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442"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391" w:type="dxa"/>
            <w:gridSpan w:val="4"/>
            <w:tcBorders>
              <w:top w:val="nil"/>
              <w:left w:val="nil"/>
              <w:bottom w:val="nil"/>
              <w:right w:val="nil"/>
            </w:tcBorders>
            <w:shd w:val="clear" w:color="auto" w:fill="FFFFFF"/>
            <w:vAlign w:val="center"/>
          </w:tcPr>
          <w:p w:rsidR="003774E9" w:rsidRDefault="003774E9">
            <w:pPr>
              <w:jc w:val="right"/>
              <w:rPr>
                <w:color w:val="000000"/>
              </w:rPr>
            </w:pPr>
            <w:r>
              <w:rPr>
                <w:color w:val="000000"/>
              </w:rPr>
              <w:t>Дата</w:t>
            </w:r>
          </w:p>
        </w:tc>
        <w:tc>
          <w:tcPr>
            <w:tcW w:w="2393" w:type="dxa"/>
            <w:gridSpan w:val="9"/>
            <w:tcBorders>
              <w:top w:val="single" w:sz="4" w:space="0" w:color="000000"/>
              <w:left w:val="single" w:sz="4" w:space="0" w:color="000000"/>
              <w:bottom w:val="single" w:sz="4" w:space="0" w:color="000000"/>
              <w:right w:val="single" w:sz="4" w:space="0" w:color="000000"/>
            </w:tcBorders>
            <w:shd w:val="clear" w:color="auto" w:fill="FFFFFF"/>
          </w:tcPr>
          <w:p w:rsidR="003774E9" w:rsidRDefault="003774E9">
            <w:pPr>
              <w:jc w:val="center"/>
              <w:rPr>
                <w:color w:val="000000"/>
              </w:rPr>
            </w:pPr>
            <w:r>
              <w:rPr>
                <w:color w:val="000000"/>
                <w:sz w:val="22"/>
              </w:rPr>
              <w:t> </w:t>
            </w:r>
          </w:p>
        </w:tc>
      </w:tr>
      <w:tr w:rsidR="003774E9" w:rsidRPr="00A66B5C" w:rsidTr="00265E6B">
        <w:trPr>
          <w:gridAfter w:val="2"/>
          <w:wAfter w:w="390" w:type="dxa"/>
          <w:trHeight w:val="260"/>
        </w:trPr>
        <w:tc>
          <w:tcPr>
            <w:tcW w:w="56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44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0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629"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78"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050"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450"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442"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391" w:type="dxa"/>
            <w:gridSpan w:val="4"/>
            <w:tcBorders>
              <w:top w:val="nil"/>
              <w:left w:val="nil"/>
              <w:bottom w:val="nil"/>
              <w:right w:val="nil"/>
            </w:tcBorders>
            <w:shd w:val="clear" w:color="auto" w:fill="FFFFFF"/>
            <w:vAlign w:val="center"/>
          </w:tcPr>
          <w:p w:rsidR="003774E9" w:rsidRDefault="003774E9">
            <w:pPr>
              <w:jc w:val="right"/>
              <w:rPr>
                <w:color w:val="000000"/>
              </w:rPr>
            </w:pPr>
            <w:r>
              <w:rPr>
                <w:color w:val="000000"/>
              </w:rPr>
              <w:t>Вид операции</w:t>
            </w:r>
          </w:p>
        </w:tc>
        <w:tc>
          <w:tcPr>
            <w:tcW w:w="2393" w:type="dxa"/>
            <w:gridSpan w:val="9"/>
            <w:tcBorders>
              <w:top w:val="single" w:sz="4" w:space="0" w:color="000000"/>
              <w:left w:val="single" w:sz="4" w:space="0" w:color="000000"/>
              <w:bottom w:val="single" w:sz="4" w:space="0" w:color="000000"/>
              <w:right w:val="single" w:sz="4" w:space="0" w:color="000000"/>
            </w:tcBorders>
            <w:shd w:val="clear" w:color="auto" w:fill="FFFFFF"/>
          </w:tcPr>
          <w:p w:rsidR="003774E9" w:rsidRDefault="003774E9">
            <w:pPr>
              <w:jc w:val="center"/>
              <w:rPr>
                <w:color w:val="000000"/>
              </w:rPr>
            </w:pPr>
            <w:r>
              <w:rPr>
                <w:color w:val="000000"/>
              </w:rPr>
              <w:t> </w:t>
            </w:r>
          </w:p>
        </w:tc>
      </w:tr>
      <w:tr w:rsidR="003774E9" w:rsidRPr="00A66B5C" w:rsidTr="00265E6B">
        <w:trPr>
          <w:gridAfter w:val="2"/>
          <w:wAfter w:w="390" w:type="dxa"/>
          <w:trHeight w:val="260"/>
        </w:trPr>
        <w:tc>
          <w:tcPr>
            <w:tcW w:w="56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44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03" w:type="dxa"/>
            <w:tcBorders>
              <w:top w:val="nil"/>
              <w:left w:val="nil"/>
              <w:bottom w:val="nil"/>
              <w:right w:val="nil"/>
            </w:tcBorders>
            <w:shd w:val="clear" w:color="auto" w:fill="FFFFFF"/>
          </w:tcPr>
          <w:p w:rsidR="003774E9" w:rsidRDefault="003774E9">
            <w:pPr>
              <w:jc w:val="both"/>
              <w:rPr>
                <w:color w:val="000000"/>
                <w:sz w:val="16"/>
              </w:rPr>
            </w:pPr>
            <w:r>
              <w:rPr>
                <w:color w:val="000000"/>
                <w:sz w:val="16"/>
              </w:rPr>
              <w:t> </w:t>
            </w:r>
          </w:p>
        </w:tc>
        <w:tc>
          <w:tcPr>
            <w:tcW w:w="1629" w:type="dxa"/>
            <w:tcBorders>
              <w:top w:val="nil"/>
              <w:left w:val="nil"/>
              <w:bottom w:val="nil"/>
              <w:right w:val="nil"/>
            </w:tcBorders>
            <w:shd w:val="clear" w:color="auto" w:fill="FFFFFF"/>
          </w:tcPr>
          <w:p w:rsidR="003774E9" w:rsidRDefault="003774E9">
            <w:pPr>
              <w:jc w:val="both"/>
              <w:rPr>
                <w:color w:val="000000"/>
              </w:rPr>
            </w:pPr>
          </w:p>
        </w:tc>
        <w:tc>
          <w:tcPr>
            <w:tcW w:w="778"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050"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450"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442"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28" w:type="dxa"/>
            <w:gridSpan w:val="3"/>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66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517" w:type="dxa"/>
            <w:gridSpan w:val="5"/>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3774E9" w:rsidRDefault="003774E9">
            <w:pPr>
              <w:rPr>
                <w:color w:val="000000"/>
                <w:sz w:val="16"/>
              </w:rPr>
            </w:pPr>
            <w:r>
              <w:rPr>
                <w:color w:val="000000"/>
                <w:sz w:val="16"/>
              </w:rPr>
              <w:t> </w:t>
            </w:r>
          </w:p>
        </w:tc>
      </w:tr>
      <w:tr w:rsidR="003774E9" w:rsidRPr="00A66B5C" w:rsidTr="00265E6B">
        <w:trPr>
          <w:gridAfter w:val="2"/>
          <w:wAfter w:w="390" w:type="dxa"/>
          <w:trHeight w:val="260"/>
        </w:trPr>
        <w:tc>
          <w:tcPr>
            <w:tcW w:w="56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44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0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629"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78"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5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774E9" w:rsidRDefault="003774E9">
            <w:pPr>
              <w:jc w:val="center"/>
              <w:rPr>
                <w:color w:val="000000"/>
              </w:rPr>
            </w:pPr>
            <w:r>
              <w:rPr>
                <w:color w:val="000000"/>
              </w:rPr>
              <w:t>Номер</w:t>
            </w:r>
          </w:p>
        </w:tc>
        <w:tc>
          <w:tcPr>
            <w:tcW w:w="1620" w:type="dxa"/>
            <w:gridSpan w:val="6"/>
            <w:tcBorders>
              <w:top w:val="single" w:sz="4" w:space="0" w:color="000000"/>
              <w:left w:val="nil"/>
              <w:bottom w:val="single" w:sz="4" w:space="0" w:color="000000"/>
              <w:right w:val="single" w:sz="4" w:space="0" w:color="000000"/>
            </w:tcBorders>
            <w:shd w:val="clear" w:color="auto" w:fill="FFFFFF"/>
            <w:vAlign w:val="center"/>
          </w:tcPr>
          <w:p w:rsidR="003774E9" w:rsidRDefault="003774E9">
            <w:pPr>
              <w:jc w:val="center"/>
              <w:rPr>
                <w:color w:val="000000"/>
              </w:rPr>
            </w:pPr>
            <w:r>
              <w:rPr>
                <w:color w:val="000000"/>
              </w:rPr>
              <w:t>Дата</w:t>
            </w:r>
          </w:p>
        </w:tc>
        <w:tc>
          <w:tcPr>
            <w:tcW w:w="66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517" w:type="dxa"/>
            <w:gridSpan w:val="5"/>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3774E9" w:rsidRDefault="003774E9">
            <w:pPr>
              <w:rPr>
                <w:color w:val="000000"/>
                <w:sz w:val="16"/>
              </w:rPr>
            </w:pPr>
            <w:r>
              <w:rPr>
                <w:color w:val="000000"/>
                <w:sz w:val="16"/>
              </w:rPr>
              <w:t> </w:t>
            </w:r>
          </w:p>
        </w:tc>
      </w:tr>
      <w:tr w:rsidR="003774E9" w:rsidRPr="00A66B5C" w:rsidTr="00265E6B">
        <w:trPr>
          <w:gridAfter w:val="2"/>
          <w:wAfter w:w="390" w:type="dxa"/>
          <w:trHeight w:val="260"/>
        </w:trPr>
        <w:tc>
          <w:tcPr>
            <w:tcW w:w="56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44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0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629"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78" w:type="dxa"/>
            <w:gridSpan w:val="2"/>
            <w:tcBorders>
              <w:top w:val="nil"/>
              <w:left w:val="nil"/>
              <w:bottom w:val="nil"/>
              <w:right w:val="nil"/>
            </w:tcBorders>
            <w:shd w:val="clear" w:color="auto" w:fill="FFFFFF"/>
          </w:tcPr>
          <w:p w:rsidR="003774E9" w:rsidRDefault="003774E9">
            <w:pPr>
              <w:jc w:val="center"/>
              <w:rPr>
                <w:b/>
                <w:color w:val="000000"/>
              </w:rPr>
            </w:pPr>
            <w:r>
              <w:rPr>
                <w:b/>
                <w:color w:val="000000"/>
                <w:sz w:val="22"/>
              </w:rPr>
              <w:t>АКТ</w:t>
            </w:r>
          </w:p>
        </w:tc>
        <w:tc>
          <w:tcPr>
            <w:tcW w:w="15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774E9" w:rsidRDefault="003774E9">
            <w:pPr>
              <w:jc w:val="center"/>
              <w:rPr>
                <w:color w:val="000000"/>
              </w:rPr>
            </w:pPr>
            <w:r>
              <w:rPr>
                <w:color w:val="000000"/>
              </w:rPr>
              <w:t> </w:t>
            </w:r>
          </w:p>
        </w:tc>
        <w:tc>
          <w:tcPr>
            <w:tcW w:w="1620" w:type="dxa"/>
            <w:gridSpan w:val="6"/>
            <w:tcBorders>
              <w:top w:val="single" w:sz="4" w:space="0" w:color="000000"/>
              <w:left w:val="nil"/>
              <w:bottom w:val="single" w:sz="4" w:space="0" w:color="000000"/>
              <w:right w:val="single" w:sz="4" w:space="0" w:color="000000"/>
            </w:tcBorders>
            <w:shd w:val="clear" w:color="auto" w:fill="FFFFFF"/>
            <w:vAlign w:val="center"/>
          </w:tcPr>
          <w:p w:rsidR="003774E9" w:rsidRDefault="003774E9">
            <w:pPr>
              <w:jc w:val="center"/>
              <w:rPr>
                <w:color w:val="000000"/>
              </w:rPr>
            </w:pPr>
            <w:r>
              <w:rPr>
                <w:color w:val="000000"/>
              </w:rPr>
              <w:t> </w:t>
            </w:r>
          </w:p>
        </w:tc>
        <w:tc>
          <w:tcPr>
            <w:tcW w:w="66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517" w:type="dxa"/>
            <w:gridSpan w:val="5"/>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3774E9" w:rsidRDefault="003774E9">
            <w:pPr>
              <w:rPr>
                <w:color w:val="000000"/>
                <w:sz w:val="16"/>
              </w:rPr>
            </w:pPr>
            <w:r>
              <w:rPr>
                <w:color w:val="000000"/>
                <w:sz w:val="16"/>
              </w:rPr>
              <w:t> </w:t>
            </w:r>
          </w:p>
        </w:tc>
      </w:tr>
      <w:tr w:rsidR="003774E9" w:rsidRPr="00A66B5C" w:rsidTr="00265E6B">
        <w:trPr>
          <w:gridAfter w:val="2"/>
          <w:wAfter w:w="390" w:type="dxa"/>
          <w:trHeight w:val="260"/>
        </w:trPr>
        <w:tc>
          <w:tcPr>
            <w:tcW w:w="10360" w:type="dxa"/>
            <w:gridSpan w:val="26"/>
            <w:tcBorders>
              <w:top w:val="nil"/>
              <w:left w:val="nil"/>
              <w:bottom w:val="nil"/>
              <w:right w:val="nil"/>
            </w:tcBorders>
            <w:shd w:val="clear" w:color="auto" w:fill="FFFFFF"/>
          </w:tcPr>
          <w:p w:rsidR="003774E9" w:rsidRDefault="003774E9">
            <w:pPr>
              <w:jc w:val="center"/>
              <w:rPr>
                <w:b/>
                <w:color w:val="000000"/>
              </w:rPr>
            </w:pPr>
            <w:r>
              <w:rPr>
                <w:b/>
                <w:color w:val="000000"/>
                <w:sz w:val="22"/>
              </w:rPr>
              <w:t>О ПРИЕМЕ-ПЕРЕДАЧЕ ТОВАРНО-МАТЕРИАЛЬНЫХ ЦЕННОСТЕЙ НА ХРАНЕНИЕ</w:t>
            </w:r>
          </w:p>
        </w:tc>
      </w:tr>
      <w:tr w:rsidR="003774E9" w:rsidRPr="00A66B5C" w:rsidTr="00265E6B">
        <w:trPr>
          <w:gridAfter w:val="1"/>
          <w:wAfter w:w="40" w:type="dxa"/>
          <w:trHeight w:val="320"/>
        </w:trPr>
        <w:tc>
          <w:tcPr>
            <w:tcW w:w="5529" w:type="dxa"/>
            <w:gridSpan w:val="9"/>
            <w:tcBorders>
              <w:top w:val="nil"/>
              <w:left w:val="nil"/>
              <w:bottom w:val="nil"/>
              <w:right w:val="nil"/>
            </w:tcBorders>
            <w:shd w:val="clear" w:color="auto" w:fill="FFFFFF"/>
          </w:tcPr>
          <w:p w:rsidR="003774E9" w:rsidRDefault="003774E9">
            <w:pPr>
              <w:rPr>
                <w:color w:val="000000"/>
              </w:rPr>
            </w:pPr>
            <w:r>
              <w:rPr>
                <w:color w:val="000000"/>
                <w:sz w:val="22"/>
              </w:rPr>
              <w:t>Акт составлен о том, что приняты на хранение</w:t>
            </w:r>
          </w:p>
        </w:tc>
        <w:tc>
          <w:tcPr>
            <w:tcW w:w="605"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096" w:type="dxa"/>
            <w:gridSpan w:val="4"/>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851" w:type="dxa"/>
            <w:gridSpan w:val="3"/>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236"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517" w:type="dxa"/>
            <w:gridSpan w:val="3"/>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3774E9" w:rsidRDefault="003774E9">
            <w:pPr>
              <w:rPr>
                <w:color w:val="000000"/>
                <w:sz w:val="16"/>
              </w:rPr>
            </w:pPr>
            <w:r>
              <w:rPr>
                <w:color w:val="000000"/>
                <w:sz w:val="16"/>
              </w:rPr>
              <w:t> </w:t>
            </w:r>
          </w:p>
        </w:tc>
      </w:tr>
      <w:tr w:rsidR="003774E9" w:rsidRPr="00A66B5C" w:rsidTr="00265E6B">
        <w:trPr>
          <w:gridAfter w:val="2"/>
          <w:wAfter w:w="390" w:type="dxa"/>
          <w:trHeight w:val="200"/>
        </w:trPr>
        <w:tc>
          <w:tcPr>
            <w:tcW w:w="5529" w:type="dxa"/>
            <w:gridSpan w:val="9"/>
            <w:tcBorders>
              <w:top w:val="nil"/>
              <w:left w:val="nil"/>
              <w:bottom w:val="single" w:sz="4" w:space="0" w:color="000000"/>
              <w:right w:val="nil"/>
            </w:tcBorders>
            <w:shd w:val="clear" w:color="auto" w:fill="FFFFFF"/>
          </w:tcPr>
          <w:p w:rsidR="003774E9" w:rsidRDefault="003774E9">
            <w:pPr>
              <w:jc w:val="center"/>
              <w:rPr>
                <w:color w:val="000000"/>
              </w:rPr>
            </w:pPr>
            <w:r>
              <w:rPr>
                <w:color w:val="000000"/>
              </w:rPr>
              <w:t> </w:t>
            </w:r>
          </w:p>
        </w:tc>
        <w:tc>
          <w:tcPr>
            <w:tcW w:w="605"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096" w:type="dxa"/>
            <w:gridSpan w:val="4"/>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851" w:type="dxa"/>
            <w:gridSpan w:val="3"/>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2279" w:type="dxa"/>
            <w:gridSpan w:val="8"/>
            <w:tcBorders>
              <w:top w:val="nil"/>
              <w:left w:val="nil"/>
              <w:bottom w:val="single" w:sz="4" w:space="0" w:color="000000"/>
              <w:right w:val="nil"/>
            </w:tcBorders>
            <w:shd w:val="clear" w:color="auto" w:fill="FFFFFF"/>
          </w:tcPr>
          <w:p w:rsidR="003774E9" w:rsidRDefault="003774E9">
            <w:pPr>
              <w:jc w:val="center"/>
              <w:rPr>
                <w:color w:val="000000"/>
              </w:rPr>
            </w:pPr>
            <w:r>
              <w:rPr>
                <w:color w:val="000000"/>
              </w:rPr>
              <w:t> </w:t>
            </w:r>
          </w:p>
        </w:tc>
      </w:tr>
      <w:tr w:rsidR="003774E9" w:rsidRPr="00A66B5C" w:rsidTr="00265E6B">
        <w:trPr>
          <w:gridAfter w:val="2"/>
          <w:wAfter w:w="390" w:type="dxa"/>
          <w:trHeight w:val="200"/>
        </w:trPr>
        <w:tc>
          <w:tcPr>
            <w:tcW w:w="5529" w:type="dxa"/>
            <w:gridSpan w:val="9"/>
            <w:tcBorders>
              <w:top w:val="nil"/>
              <w:left w:val="nil"/>
              <w:bottom w:val="nil"/>
              <w:right w:val="nil"/>
            </w:tcBorders>
            <w:shd w:val="clear" w:color="auto" w:fill="FFFFFF"/>
          </w:tcPr>
          <w:p w:rsidR="003774E9" w:rsidRDefault="003774E9">
            <w:pPr>
              <w:jc w:val="center"/>
              <w:rPr>
                <w:color w:val="000000"/>
                <w:sz w:val="16"/>
              </w:rPr>
            </w:pPr>
            <w:r>
              <w:rPr>
                <w:color w:val="000000"/>
                <w:sz w:val="16"/>
              </w:rPr>
              <w:t>Наименование, номер места хранения</w:t>
            </w:r>
          </w:p>
        </w:tc>
        <w:tc>
          <w:tcPr>
            <w:tcW w:w="605"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096" w:type="dxa"/>
            <w:gridSpan w:val="4"/>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851" w:type="dxa"/>
            <w:gridSpan w:val="3"/>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2279" w:type="dxa"/>
            <w:gridSpan w:val="8"/>
            <w:tcBorders>
              <w:top w:val="nil"/>
              <w:left w:val="nil"/>
              <w:bottom w:val="nil"/>
              <w:right w:val="nil"/>
            </w:tcBorders>
            <w:shd w:val="clear" w:color="auto" w:fill="FFFFFF"/>
          </w:tcPr>
          <w:p w:rsidR="003774E9" w:rsidRDefault="003774E9">
            <w:pPr>
              <w:jc w:val="center"/>
              <w:rPr>
                <w:color w:val="000000"/>
                <w:sz w:val="16"/>
              </w:rPr>
            </w:pPr>
            <w:r>
              <w:rPr>
                <w:color w:val="000000"/>
                <w:sz w:val="16"/>
              </w:rPr>
              <w:t>Срок хранения</w:t>
            </w:r>
          </w:p>
        </w:tc>
      </w:tr>
      <w:tr w:rsidR="003774E9" w:rsidRPr="00A66B5C" w:rsidTr="00265E6B">
        <w:trPr>
          <w:gridAfter w:val="1"/>
          <w:wAfter w:w="40" w:type="dxa"/>
          <w:trHeight w:val="320"/>
        </w:trPr>
        <w:tc>
          <w:tcPr>
            <w:tcW w:w="5529" w:type="dxa"/>
            <w:gridSpan w:val="9"/>
            <w:tcBorders>
              <w:top w:val="nil"/>
              <w:left w:val="nil"/>
              <w:bottom w:val="nil"/>
              <w:right w:val="nil"/>
            </w:tcBorders>
            <w:shd w:val="clear" w:color="auto" w:fill="FFFFFF"/>
          </w:tcPr>
          <w:p w:rsidR="003774E9" w:rsidRDefault="003774E9">
            <w:pPr>
              <w:rPr>
                <w:color w:val="000000"/>
              </w:rPr>
            </w:pPr>
            <w:r>
              <w:rPr>
                <w:color w:val="000000"/>
                <w:sz w:val="22"/>
              </w:rPr>
              <w:t>Следующие товарно-материальные ценности</w:t>
            </w:r>
          </w:p>
        </w:tc>
        <w:tc>
          <w:tcPr>
            <w:tcW w:w="605"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096" w:type="dxa"/>
            <w:gridSpan w:val="4"/>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851" w:type="dxa"/>
            <w:gridSpan w:val="3"/>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236"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517" w:type="dxa"/>
            <w:gridSpan w:val="3"/>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3774E9" w:rsidRDefault="003774E9">
            <w:pPr>
              <w:rPr>
                <w:color w:val="000000"/>
                <w:sz w:val="16"/>
              </w:rPr>
            </w:pPr>
            <w:r>
              <w:rPr>
                <w:color w:val="000000"/>
                <w:sz w:val="16"/>
              </w:rPr>
              <w:t> </w:t>
            </w:r>
          </w:p>
        </w:tc>
      </w:tr>
      <w:tr w:rsidR="003774E9" w:rsidRPr="00A66B5C" w:rsidTr="00265E6B">
        <w:trPr>
          <w:gridAfter w:val="2"/>
          <w:wAfter w:w="390"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rPr>
                <w:color w:val="000000"/>
                <w:sz w:val="18"/>
              </w:rPr>
            </w:pPr>
            <w:r>
              <w:rPr>
                <w:color w:val="000000"/>
                <w:sz w:val="18"/>
              </w:rPr>
              <w:t>№</w:t>
            </w:r>
            <w:r>
              <w:rPr>
                <w:color w:val="000000"/>
                <w:sz w:val="18"/>
              </w:rPr>
              <w:br/>
              <w:t>№</w:t>
            </w:r>
          </w:p>
        </w:tc>
        <w:tc>
          <w:tcPr>
            <w:tcW w:w="3974" w:type="dxa"/>
            <w:gridSpan w:val="6"/>
            <w:tcBorders>
              <w:top w:val="single" w:sz="4" w:space="0" w:color="000000"/>
              <w:left w:val="nil"/>
              <w:bottom w:val="single" w:sz="4" w:space="0" w:color="000000"/>
              <w:right w:val="single" w:sz="4" w:space="0" w:color="000000"/>
            </w:tcBorders>
            <w:shd w:val="clear" w:color="auto" w:fill="auto"/>
          </w:tcPr>
          <w:p w:rsidR="003774E9" w:rsidRDefault="003774E9">
            <w:pPr>
              <w:jc w:val="center"/>
              <w:rPr>
                <w:color w:val="000000"/>
                <w:sz w:val="18"/>
              </w:rPr>
            </w:pPr>
            <w:r>
              <w:rPr>
                <w:color w:val="000000"/>
                <w:sz w:val="18"/>
              </w:rPr>
              <w:t>Товарно-материальные ценности</w:t>
            </w:r>
          </w:p>
        </w:tc>
        <w:tc>
          <w:tcPr>
            <w:tcW w:w="9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rPr>
                <w:color w:val="000000"/>
                <w:sz w:val="18"/>
              </w:rPr>
            </w:pPr>
            <w:r>
              <w:rPr>
                <w:color w:val="000000"/>
                <w:sz w:val="18"/>
              </w:rPr>
              <w:t>Характеристика</w:t>
            </w:r>
          </w:p>
        </w:tc>
        <w:tc>
          <w:tcPr>
            <w:tcW w:w="1701" w:type="dxa"/>
            <w:gridSpan w:val="6"/>
            <w:tcBorders>
              <w:top w:val="single" w:sz="4" w:space="0" w:color="000000"/>
              <w:left w:val="nil"/>
              <w:bottom w:val="single" w:sz="4" w:space="0" w:color="000000"/>
              <w:right w:val="single" w:sz="4" w:space="0" w:color="000000"/>
            </w:tcBorders>
            <w:shd w:val="clear" w:color="auto" w:fill="auto"/>
            <w:vAlign w:val="center"/>
          </w:tcPr>
          <w:p w:rsidR="003774E9" w:rsidRDefault="003774E9">
            <w:pPr>
              <w:jc w:val="center"/>
              <w:rPr>
                <w:color w:val="000000"/>
                <w:sz w:val="18"/>
              </w:rPr>
            </w:pPr>
            <w:r>
              <w:rPr>
                <w:color w:val="000000"/>
                <w:sz w:val="18"/>
              </w:rPr>
              <w:t>Единица изм.</w:t>
            </w:r>
          </w:p>
        </w:tc>
        <w:tc>
          <w:tcPr>
            <w:tcW w:w="85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rPr>
                <w:color w:val="000000"/>
                <w:sz w:val="18"/>
              </w:rPr>
            </w:pPr>
            <w:r>
              <w:rPr>
                <w:color w:val="000000"/>
                <w:sz w:val="18"/>
              </w:rPr>
              <w:t>Кол-во</w:t>
            </w:r>
            <w:r>
              <w:rPr>
                <w:color w:val="000000"/>
                <w:sz w:val="18"/>
              </w:rPr>
              <w:br/>
              <w:t>Масса</w:t>
            </w:r>
          </w:p>
        </w:tc>
        <w:tc>
          <w:tcPr>
            <w:tcW w:w="2279" w:type="dxa"/>
            <w:gridSpan w:val="8"/>
            <w:tcBorders>
              <w:top w:val="single" w:sz="4" w:space="0" w:color="000000"/>
              <w:left w:val="nil"/>
              <w:bottom w:val="single" w:sz="4" w:space="0" w:color="000000"/>
              <w:right w:val="single" w:sz="4" w:space="0" w:color="000000"/>
            </w:tcBorders>
            <w:shd w:val="clear" w:color="auto" w:fill="auto"/>
            <w:vAlign w:val="center"/>
          </w:tcPr>
          <w:p w:rsidR="003774E9" w:rsidRDefault="003774E9">
            <w:pPr>
              <w:jc w:val="center"/>
              <w:rPr>
                <w:color w:val="000000"/>
                <w:sz w:val="18"/>
              </w:rPr>
            </w:pPr>
            <w:r>
              <w:rPr>
                <w:color w:val="000000"/>
                <w:sz w:val="18"/>
              </w:rPr>
              <w:t>Оценка</w:t>
            </w:r>
          </w:p>
        </w:tc>
      </w:tr>
      <w:tr w:rsidR="003774E9" w:rsidRPr="00A66B5C" w:rsidTr="00265E6B">
        <w:trPr>
          <w:gridAfter w:val="2"/>
          <w:wAfter w:w="390"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widowControl w:val="0"/>
              <w:pBdr>
                <w:top w:val="nil"/>
                <w:left w:val="nil"/>
                <w:bottom w:val="nil"/>
                <w:right w:val="nil"/>
                <w:between w:val="nil"/>
              </w:pBdr>
              <w:spacing w:line="276" w:lineRule="auto"/>
              <w:rPr>
                <w:color w:val="000000"/>
                <w:sz w:val="18"/>
              </w:rPr>
            </w:pPr>
          </w:p>
        </w:tc>
        <w:tc>
          <w:tcPr>
            <w:tcW w:w="3265" w:type="dxa"/>
            <w:gridSpan w:val="4"/>
            <w:tcBorders>
              <w:top w:val="single" w:sz="4" w:space="0" w:color="000000"/>
              <w:left w:val="nil"/>
              <w:bottom w:val="single" w:sz="4" w:space="0" w:color="000000"/>
              <w:right w:val="single" w:sz="4" w:space="0" w:color="000000"/>
            </w:tcBorders>
            <w:shd w:val="clear" w:color="auto" w:fill="auto"/>
            <w:vAlign w:val="center"/>
          </w:tcPr>
          <w:p w:rsidR="003774E9" w:rsidRDefault="003774E9">
            <w:pPr>
              <w:rPr>
                <w:color w:val="000000"/>
                <w:sz w:val="18"/>
              </w:rPr>
            </w:pPr>
            <w:r>
              <w:rPr>
                <w:color w:val="000000"/>
                <w:sz w:val="18"/>
              </w:rPr>
              <w:t>Наименование, вид упаковки</w:t>
            </w:r>
          </w:p>
        </w:tc>
        <w:tc>
          <w:tcPr>
            <w:tcW w:w="709" w:type="dxa"/>
            <w:gridSpan w:val="2"/>
            <w:tcBorders>
              <w:top w:val="nil"/>
              <w:left w:val="nil"/>
              <w:bottom w:val="single" w:sz="4" w:space="0" w:color="000000"/>
              <w:right w:val="single" w:sz="4" w:space="0" w:color="000000"/>
            </w:tcBorders>
            <w:shd w:val="clear" w:color="auto" w:fill="auto"/>
            <w:vAlign w:val="center"/>
          </w:tcPr>
          <w:p w:rsidR="003774E9" w:rsidRDefault="003774E9">
            <w:pPr>
              <w:jc w:val="center"/>
              <w:rPr>
                <w:color w:val="000000"/>
                <w:sz w:val="18"/>
              </w:rPr>
            </w:pPr>
            <w:r>
              <w:rPr>
                <w:color w:val="000000"/>
                <w:sz w:val="18"/>
              </w:rPr>
              <w:t>Код</w:t>
            </w:r>
          </w:p>
        </w:tc>
        <w:tc>
          <w:tcPr>
            <w:tcW w:w="9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widowControl w:val="0"/>
              <w:pBdr>
                <w:top w:val="nil"/>
                <w:left w:val="nil"/>
                <w:bottom w:val="nil"/>
                <w:right w:val="nil"/>
                <w:between w:val="nil"/>
              </w:pBdr>
              <w:spacing w:line="276" w:lineRule="auto"/>
              <w:rPr>
                <w:color w:val="000000"/>
                <w:sz w:val="18"/>
              </w:rPr>
            </w:pPr>
          </w:p>
        </w:tc>
        <w:tc>
          <w:tcPr>
            <w:tcW w:w="851" w:type="dxa"/>
            <w:gridSpan w:val="3"/>
            <w:tcBorders>
              <w:top w:val="nil"/>
              <w:left w:val="nil"/>
              <w:bottom w:val="single" w:sz="4" w:space="0" w:color="000000"/>
              <w:right w:val="single" w:sz="4" w:space="0" w:color="000000"/>
            </w:tcBorders>
            <w:shd w:val="clear" w:color="auto" w:fill="auto"/>
            <w:vAlign w:val="center"/>
          </w:tcPr>
          <w:p w:rsidR="003774E9" w:rsidRDefault="003774E9" w:rsidP="00265E6B">
            <w:pPr>
              <w:jc w:val="center"/>
              <w:rPr>
                <w:color w:val="000000"/>
                <w:sz w:val="18"/>
              </w:rPr>
            </w:pPr>
            <w:r>
              <w:rPr>
                <w:color w:val="000000"/>
                <w:sz w:val="18"/>
              </w:rPr>
              <w:t>Наименование</w:t>
            </w:r>
          </w:p>
        </w:tc>
        <w:tc>
          <w:tcPr>
            <w:tcW w:w="850" w:type="dxa"/>
            <w:gridSpan w:val="3"/>
            <w:tcBorders>
              <w:top w:val="nil"/>
              <w:left w:val="nil"/>
              <w:bottom w:val="single" w:sz="4" w:space="0" w:color="000000"/>
              <w:right w:val="single" w:sz="4" w:space="0" w:color="000000"/>
            </w:tcBorders>
            <w:shd w:val="clear" w:color="auto" w:fill="auto"/>
            <w:vAlign w:val="center"/>
          </w:tcPr>
          <w:p w:rsidR="003774E9" w:rsidRDefault="003774E9">
            <w:pPr>
              <w:jc w:val="center"/>
              <w:rPr>
                <w:color w:val="000000"/>
                <w:sz w:val="18"/>
              </w:rPr>
            </w:pPr>
            <w:r>
              <w:rPr>
                <w:color w:val="000000"/>
                <w:sz w:val="18"/>
              </w:rPr>
              <w:t>Код по</w:t>
            </w:r>
            <w:r>
              <w:rPr>
                <w:color w:val="000000"/>
                <w:sz w:val="18"/>
              </w:rPr>
              <w:br/>
              <w:t>ОКЕИ</w:t>
            </w:r>
          </w:p>
        </w:tc>
        <w:tc>
          <w:tcPr>
            <w:tcW w:w="85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widowControl w:val="0"/>
              <w:pBdr>
                <w:top w:val="nil"/>
                <w:left w:val="nil"/>
                <w:bottom w:val="nil"/>
                <w:right w:val="nil"/>
                <w:between w:val="nil"/>
              </w:pBdr>
              <w:spacing w:line="276" w:lineRule="auto"/>
              <w:rPr>
                <w:color w:val="000000"/>
                <w:sz w:val="18"/>
              </w:rPr>
            </w:pPr>
          </w:p>
        </w:tc>
        <w:tc>
          <w:tcPr>
            <w:tcW w:w="992" w:type="dxa"/>
            <w:gridSpan w:val="6"/>
            <w:tcBorders>
              <w:top w:val="single" w:sz="4" w:space="0" w:color="000000"/>
              <w:left w:val="nil"/>
              <w:bottom w:val="single" w:sz="4" w:space="0" w:color="000000"/>
              <w:right w:val="single" w:sz="4" w:space="0" w:color="000000"/>
            </w:tcBorders>
            <w:shd w:val="clear" w:color="auto" w:fill="auto"/>
            <w:vAlign w:val="center"/>
          </w:tcPr>
          <w:p w:rsidR="003774E9" w:rsidRDefault="003774E9">
            <w:pPr>
              <w:jc w:val="center"/>
              <w:rPr>
                <w:color w:val="000000"/>
                <w:sz w:val="18"/>
              </w:rPr>
            </w:pPr>
            <w:r>
              <w:rPr>
                <w:color w:val="000000"/>
                <w:sz w:val="18"/>
              </w:rPr>
              <w:t>цена, руб.</w:t>
            </w:r>
          </w:p>
        </w:tc>
        <w:tc>
          <w:tcPr>
            <w:tcW w:w="1287" w:type="dxa"/>
            <w:gridSpan w:val="2"/>
            <w:tcBorders>
              <w:top w:val="nil"/>
              <w:left w:val="nil"/>
              <w:bottom w:val="single" w:sz="4" w:space="0" w:color="000000"/>
              <w:right w:val="single" w:sz="4" w:space="0" w:color="000000"/>
            </w:tcBorders>
            <w:shd w:val="clear" w:color="auto" w:fill="auto"/>
            <w:vAlign w:val="center"/>
          </w:tcPr>
          <w:p w:rsidR="003774E9" w:rsidRDefault="003774E9">
            <w:pPr>
              <w:jc w:val="center"/>
              <w:rPr>
                <w:color w:val="000000"/>
                <w:sz w:val="18"/>
              </w:rPr>
            </w:pPr>
            <w:r>
              <w:rPr>
                <w:color w:val="000000"/>
                <w:sz w:val="18"/>
              </w:rPr>
              <w:t>Стоимость, руб.</w:t>
            </w:r>
          </w:p>
        </w:tc>
      </w:tr>
      <w:tr w:rsidR="003774E9" w:rsidRPr="00A66B5C" w:rsidTr="00265E6B">
        <w:trPr>
          <w:gridAfter w:val="2"/>
          <w:wAfter w:w="390" w:type="dxa"/>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3774E9" w:rsidRDefault="003774E9">
            <w:pPr>
              <w:jc w:val="center"/>
              <w:rPr>
                <w:color w:val="000000"/>
              </w:rPr>
            </w:pPr>
            <w:r>
              <w:rPr>
                <w:color w:val="000000"/>
              </w:rPr>
              <w:t>1</w:t>
            </w:r>
          </w:p>
        </w:tc>
        <w:tc>
          <w:tcPr>
            <w:tcW w:w="3265" w:type="dxa"/>
            <w:gridSpan w:val="4"/>
            <w:tcBorders>
              <w:top w:val="single" w:sz="4" w:space="0" w:color="000000"/>
              <w:left w:val="nil"/>
              <w:bottom w:val="single" w:sz="4" w:space="0" w:color="000000"/>
              <w:right w:val="single" w:sz="4" w:space="0" w:color="000000"/>
            </w:tcBorders>
            <w:shd w:val="clear" w:color="auto" w:fill="auto"/>
            <w:vAlign w:val="center"/>
          </w:tcPr>
          <w:p w:rsidR="003774E9" w:rsidRDefault="003774E9">
            <w:pPr>
              <w:jc w:val="center"/>
              <w:rPr>
                <w:color w:val="000000"/>
              </w:rPr>
            </w:pPr>
            <w:r>
              <w:rPr>
                <w:color w:val="000000"/>
              </w:rPr>
              <w:t>2</w:t>
            </w:r>
          </w:p>
        </w:tc>
        <w:tc>
          <w:tcPr>
            <w:tcW w:w="709" w:type="dxa"/>
            <w:gridSpan w:val="2"/>
            <w:tcBorders>
              <w:top w:val="nil"/>
              <w:left w:val="nil"/>
              <w:bottom w:val="single" w:sz="4" w:space="0" w:color="000000"/>
              <w:right w:val="single" w:sz="4" w:space="0" w:color="000000"/>
            </w:tcBorders>
            <w:shd w:val="clear" w:color="auto" w:fill="auto"/>
            <w:vAlign w:val="center"/>
          </w:tcPr>
          <w:p w:rsidR="003774E9" w:rsidRDefault="003774E9">
            <w:pPr>
              <w:jc w:val="center"/>
              <w:rPr>
                <w:color w:val="000000"/>
              </w:rPr>
            </w:pPr>
            <w:r>
              <w:rPr>
                <w:color w:val="000000"/>
              </w:rPr>
              <w:t>3</w:t>
            </w:r>
          </w:p>
        </w:tc>
        <w:tc>
          <w:tcPr>
            <w:tcW w:w="992" w:type="dxa"/>
            <w:gridSpan w:val="2"/>
            <w:tcBorders>
              <w:top w:val="nil"/>
              <w:left w:val="nil"/>
              <w:bottom w:val="single" w:sz="4" w:space="0" w:color="000000"/>
              <w:right w:val="single" w:sz="4" w:space="0" w:color="000000"/>
            </w:tcBorders>
            <w:shd w:val="clear" w:color="auto" w:fill="auto"/>
            <w:vAlign w:val="center"/>
          </w:tcPr>
          <w:p w:rsidR="003774E9" w:rsidRDefault="003774E9">
            <w:pPr>
              <w:jc w:val="center"/>
              <w:rPr>
                <w:color w:val="000000"/>
              </w:rPr>
            </w:pPr>
            <w:r>
              <w:rPr>
                <w:color w:val="000000"/>
              </w:rPr>
              <w:t>4</w:t>
            </w:r>
          </w:p>
        </w:tc>
        <w:tc>
          <w:tcPr>
            <w:tcW w:w="851" w:type="dxa"/>
            <w:gridSpan w:val="3"/>
            <w:tcBorders>
              <w:top w:val="nil"/>
              <w:left w:val="nil"/>
              <w:bottom w:val="single" w:sz="4" w:space="0" w:color="000000"/>
              <w:right w:val="single" w:sz="4" w:space="0" w:color="000000"/>
            </w:tcBorders>
            <w:shd w:val="clear" w:color="auto" w:fill="auto"/>
            <w:vAlign w:val="center"/>
          </w:tcPr>
          <w:p w:rsidR="003774E9" w:rsidRDefault="003774E9">
            <w:pPr>
              <w:jc w:val="center"/>
              <w:rPr>
                <w:color w:val="000000"/>
              </w:rPr>
            </w:pPr>
            <w:r>
              <w:rPr>
                <w:color w:val="000000"/>
              </w:rPr>
              <w:t>5</w:t>
            </w:r>
          </w:p>
        </w:tc>
        <w:tc>
          <w:tcPr>
            <w:tcW w:w="850" w:type="dxa"/>
            <w:gridSpan w:val="3"/>
            <w:tcBorders>
              <w:top w:val="nil"/>
              <w:left w:val="nil"/>
              <w:bottom w:val="single" w:sz="4" w:space="0" w:color="000000"/>
              <w:right w:val="single" w:sz="4" w:space="0" w:color="000000"/>
            </w:tcBorders>
            <w:shd w:val="clear" w:color="auto" w:fill="auto"/>
            <w:vAlign w:val="center"/>
          </w:tcPr>
          <w:p w:rsidR="003774E9" w:rsidRDefault="003774E9">
            <w:pPr>
              <w:jc w:val="center"/>
              <w:rPr>
                <w:color w:val="000000"/>
              </w:rPr>
            </w:pPr>
            <w:r>
              <w:rPr>
                <w:color w:val="000000"/>
              </w:rPr>
              <w:t>6</w:t>
            </w:r>
          </w:p>
        </w:tc>
        <w:tc>
          <w:tcPr>
            <w:tcW w:w="851" w:type="dxa"/>
            <w:gridSpan w:val="3"/>
            <w:tcBorders>
              <w:top w:val="nil"/>
              <w:left w:val="nil"/>
              <w:bottom w:val="single" w:sz="4" w:space="0" w:color="000000"/>
              <w:right w:val="single" w:sz="4" w:space="0" w:color="000000"/>
            </w:tcBorders>
            <w:shd w:val="clear" w:color="auto" w:fill="auto"/>
            <w:vAlign w:val="center"/>
          </w:tcPr>
          <w:p w:rsidR="003774E9" w:rsidRDefault="003774E9">
            <w:pPr>
              <w:jc w:val="center"/>
              <w:rPr>
                <w:color w:val="000000"/>
              </w:rPr>
            </w:pPr>
            <w:r>
              <w:rPr>
                <w:color w:val="000000"/>
              </w:rPr>
              <w:t>7</w:t>
            </w:r>
          </w:p>
        </w:tc>
        <w:tc>
          <w:tcPr>
            <w:tcW w:w="992" w:type="dxa"/>
            <w:gridSpan w:val="6"/>
            <w:tcBorders>
              <w:top w:val="single" w:sz="4" w:space="0" w:color="000000"/>
              <w:left w:val="nil"/>
              <w:bottom w:val="single" w:sz="4" w:space="0" w:color="000000"/>
              <w:right w:val="single" w:sz="4" w:space="0" w:color="000000"/>
            </w:tcBorders>
            <w:shd w:val="clear" w:color="auto" w:fill="auto"/>
            <w:vAlign w:val="center"/>
          </w:tcPr>
          <w:p w:rsidR="003774E9" w:rsidRDefault="003774E9">
            <w:pPr>
              <w:jc w:val="center"/>
              <w:rPr>
                <w:color w:val="000000"/>
              </w:rPr>
            </w:pPr>
            <w:r>
              <w:rPr>
                <w:color w:val="000000"/>
              </w:rPr>
              <w:t>8</w:t>
            </w:r>
          </w:p>
        </w:tc>
        <w:tc>
          <w:tcPr>
            <w:tcW w:w="1287" w:type="dxa"/>
            <w:gridSpan w:val="2"/>
            <w:tcBorders>
              <w:top w:val="nil"/>
              <w:left w:val="nil"/>
              <w:bottom w:val="single" w:sz="4" w:space="0" w:color="000000"/>
              <w:right w:val="single" w:sz="4" w:space="0" w:color="000000"/>
            </w:tcBorders>
            <w:shd w:val="clear" w:color="auto" w:fill="auto"/>
            <w:vAlign w:val="center"/>
          </w:tcPr>
          <w:p w:rsidR="003774E9" w:rsidRDefault="003774E9">
            <w:pPr>
              <w:jc w:val="center"/>
              <w:rPr>
                <w:color w:val="000000"/>
              </w:rPr>
            </w:pPr>
            <w:r>
              <w:rPr>
                <w:color w:val="000000"/>
              </w:rPr>
              <w:t>9</w:t>
            </w:r>
          </w:p>
        </w:tc>
      </w:tr>
      <w:tr w:rsidR="003774E9" w:rsidRPr="00A66B5C" w:rsidTr="00265E6B">
        <w:trPr>
          <w:gridAfter w:val="2"/>
          <w:wAfter w:w="390" w:type="dxa"/>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3774E9" w:rsidRDefault="003774E9">
            <w:pPr>
              <w:jc w:val="center"/>
              <w:rPr>
                <w:b/>
                <w:color w:val="000000"/>
                <w:sz w:val="18"/>
              </w:rPr>
            </w:pPr>
            <w:r>
              <w:rPr>
                <w:b/>
                <w:color w:val="000000"/>
                <w:sz w:val="18"/>
              </w:rPr>
              <w:t>1</w:t>
            </w:r>
          </w:p>
        </w:tc>
        <w:tc>
          <w:tcPr>
            <w:tcW w:w="3265" w:type="dxa"/>
            <w:gridSpan w:val="4"/>
            <w:tcBorders>
              <w:top w:val="single" w:sz="4" w:space="0" w:color="000000"/>
              <w:left w:val="nil"/>
              <w:bottom w:val="single" w:sz="4" w:space="0" w:color="000000"/>
              <w:right w:val="single" w:sz="4" w:space="0" w:color="000000"/>
            </w:tcBorders>
            <w:shd w:val="clear" w:color="auto" w:fill="FFFFFF"/>
            <w:vAlign w:val="center"/>
          </w:tcPr>
          <w:p w:rsidR="003774E9" w:rsidRDefault="003774E9">
            <w:pPr>
              <w:jc w:val="both"/>
              <w:rPr>
                <w:color w:val="000000"/>
                <w:sz w:val="18"/>
              </w:rPr>
            </w:pPr>
            <w:r>
              <w:rPr>
                <w:color w:val="000000"/>
                <w:sz w:val="18"/>
              </w:rPr>
              <w:t> </w:t>
            </w:r>
          </w:p>
        </w:tc>
        <w:tc>
          <w:tcPr>
            <w:tcW w:w="709" w:type="dxa"/>
            <w:gridSpan w:val="2"/>
            <w:tcBorders>
              <w:top w:val="nil"/>
              <w:left w:val="nil"/>
              <w:bottom w:val="single" w:sz="4" w:space="0" w:color="000000"/>
              <w:right w:val="single" w:sz="4" w:space="0" w:color="000000"/>
            </w:tcBorders>
            <w:shd w:val="clear" w:color="auto" w:fill="FFFFFF"/>
            <w:vAlign w:val="center"/>
          </w:tcPr>
          <w:p w:rsidR="003774E9" w:rsidRDefault="003774E9">
            <w:pPr>
              <w:jc w:val="center"/>
              <w:rPr>
                <w:b/>
                <w:color w:val="000000"/>
                <w:sz w:val="18"/>
              </w:rPr>
            </w:pPr>
            <w:r>
              <w:rPr>
                <w:b/>
                <w:color w:val="000000"/>
                <w:sz w:val="18"/>
              </w:rPr>
              <w:t> </w:t>
            </w:r>
          </w:p>
        </w:tc>
        <w:tc>
          <w:tcPr>
            <w:tcW w:w="992" w:type="dxa"/>
            <w:gridSpan w:val="2"/>
            <w:tcBorders>
              <w:top w:val="nil"/>
              <w:left w:val="nil"/>
              <w:bottom w:val="single" w:sz="4" w:space="0" w:color="000000"/>
              <w:right w:val="single" w:sz="4" w:space="0" w:color="000000"/>
            </w:tcBorders>
            <w:shd w:val="clear" w:color="auto" w:fill="FFFFFF"/>
            <w:vAlign w:val="center"/>
          </w:tcPr>
          <w:p w:rsidR="003774E9" w:rsidRDefault="003774E9">
            <w:pPr>
              <w:jc w:val="center"/>
              <w:rPr>
                <w:color w:val="000000"/>
                <w:sz w:val="18"/>
              </w:rPr>
            </w:pPr>
            <w:r>
              <w:rPr>
                <w:color w:val="000000"/>
                <w:sz w:val="18"/>
              </w:rPr>
              <w:t> </w:t>
            </w:r>
          </w:p>
        </w:tc>
        <w:tc>
          <w:tcPr>
            <w:tcW w:w="851" w:type="dxa"/>
            <w:gridSpan w:val="3"/>
            <w:tcBorders>
              <w:top w:val="nil"/>
              <w:left w:val="nil"/>
              <w:bottom w:val="single" w:sz="4" w:space="0" w:color="000000"/>
              <w:right w:val="single" w:sz="4" w:space="0" w:color="000000"/>
            </w:tcBorders>
            <w:shd w:val="clear" w:color="auto" w:fill="FFFFFF"/>
            <w:vAlign w:val="center"/>
          </w:tcPr>
          <w:p w:rsidR="003774E9" w:rsidRDefault="003774E9">
            <w:pPr>
              <w:jc w:val="center"/>
              <w:rPr>
                <w:color w:val="000000"/>
                <w:sz w:val="18"/>
              </w:rPr>
            </w:pPr>
            <w:r>
              <w:rPr>
                <w:color w:val="000000"/>
                <w:sz w:val="18"/>
              </w:rPr>
              <w:t> </w:t>
            </w:r>
          </w:p>
        </w:tc>
        <w:tc>
          <w:tcPr>
            <w:tcW w:w="850" w:type="dxa"/>
            <w:gridSpan w:val="3"/>
            <w:tcBorders>
              <w:top w:val="nil"/>
              <w:left w:val="nil"/>
              <w:bottom w:val="single" w:sz="4" w:space="0" w:color="000000"/>
              <w:right w:val="single" w:sz="4" w:space="0" w:color="000000"/>
            </w:tcBorders>
            <w:shd w:val="clear" w:color="auto" w:fill="FFFFFF"/>
            <w:vAlign w:val="center"/>
          </w:tcPr>
          <w:p w:rsidR="003774E9" w:rsidRDefault="003774E9">
            <w:pPr>
              <w:jc w:val="center"/>
              <w:rPr>
                <w:color w:val="000000"/>
                <w:sz w:val="18"/>
              </w:rPr>
            </w:pPr>
            <w:r>
              <w:rPr>
                <w:color w:val="000000"/>
                <w:sz w:val="18"/>
              </w:rPr>
              <w:t> </w:t>
            </w:r>
          </w:p>
        </w:tc>
        <w:tc>
          <w:tcPr>
            <w:tcW w:w="851" w:type="dxa"/>
            <w:gridSpan w:val="3"/>
            <w:tcBorders>
              <w:top w:val="nil"/>
              <w:left w:val="nil"/>
              <w:bottom w:val="single" w:sz="4" w:space="0" w:color="000000"/>
              <w:right w:val="single" w:sz="4" w:space="0" w:color="000000"/>
            </w:tcBorders>
            <w:shd w:val="clear" w:color="auto" w:fill="FFFFFF"/>
            <w:vAlign w:val="center"/>
          </w:tcPr>
          <w:p w:rsidR="003774E9" w:rsidRDefault="003774E9">
            <w:pPr>
              <w:jc w:val="center"/>
              <w:rPr>
                <w:color w:val="000000"/>
                <w:sz w:val="18"/>
              </w:rPr>
            </w:pPr>
            <w:r>
              <w:rPr>
                <w:color w:val="000000"/>
                <w:sz w:val="18"/>
              </w:rPr>
              <w:t> </w:t>
            </w:r>
          </w:p>
        </w:tc>
        <w:tc>
          <w:tcPr>
            <w:tcW w:w="992" w:type="dxa"/>
            <w:gridSpan w:val="6"/>
            <w:tcBorders>
              <w:top w:val="single" w:sz="4" w:space="0" w:color="000000"/>
              <w:left w:val="nil"/>
              <w:bottom w:val="single" w:sz="4" w:space="0" w:color="000000"/>
              <w:right w:val="single" w:sz="4" w:space="0" w:color="000000"/>
            </w:tcBorders>
            <w:shd w:val="clear" w:color="auto" w:fill="FFFFFF"/>
            <w:vAlign w:val="center"/>
          </w:tcPr>
          <w:p w:rsidR="003774E9" w:rsidRDefault="003774E9">
            <w:pPr>
              <w:jc w:val="center"/>
              <w:rPr>
                <w:color w:val="000000"/>
                <w:sz w:val="18"/>
              </w:rPr>
            </w:pPr>
            <w:r>
              <w:rPr>
                <w:color w:val="000000"/>
                <w:sz w:val="18"/>
              </w:rPr>
              <w:t> </w:t>
            </w:r>
          </w:p>
        </w:tc>
        <w:tc>
          <w:tcPr>
            <w:tcW w:w="1287" w:type="dxa"/>
            <w:gridSpan w:val="2"/>
            <w:tcBorders>
              <w:top w:val="nil"/>
              <w:left w:val="nil"/>
              <w:bottom w:val="single" w:sz="4" w:space="0" w:color="000000"/>
              <w:right w:val="single" w:sz="4" w:space="0" w:color="000000"/>
            </w:tcBorders>
            <w:shd w:val="clear" w:color="auto" w:fill="FFFFFF"/>
            <w:vAlign w:val="center"/>
          </w:tcPr>
          <w:p w:rsidR="003774E9" w:rsidRDefault="003774E9">
            <w:pPr>
              <w:jc w:val="center"/>
              <w:rPr>
                <w:color w:val="000000"/>
                <w:sz w:val="18"/>
              </w:rPr>
            </w:pPr>
            <w:r>
              <w:rPr>
                <w:color w:val="000000"/>
                <w:sz w:val="18"/>
              </w:rPr>
              <w:t> </w:t>
            </w:r>
          </w:p>
        </w:tc>
      </w:tr>
      <w:tr w:rsidR="003774E9" w:rsidRPr="00A66B5C" w:rsidTr="00265E6B">
        <w:trPr>
          <w:gridAfter w:val="2"/>
          <w:wAfter w:w="390" w:type="dxa"/>
          <w:trHeight w:val="260"/>
        </w:trPr>
        <w:tc>
          <w:tcPr>
            <w:tcW w:w="56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44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0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629"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490"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09"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84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774E9" w:rsidRDefault="003774E9">
            <w:pPr>
              <w:jc w:val="both"/>
              <w:rPr>
                <w:b/>
                <w:color w:val="000000"/>
              </w:rPr>
            </w:pPr>
            <w:r>
              <w:rPr>
                <w:b/>
                <w:color w:val="000000"/>
              </w:rPr>
              <w:t>Итого:</w:t>
            </w:r>
          </w:p>
        </w:tc>
        <w:tc>
          <w:tcPr>
            <w:tcW w:w="1701" w:type="dxa"/>
            <w:gridSpan w:val="6"/>
            <w:tcBorders>
              <w:top w:val="single" w:sz="4" w:space="0" w:color="000000"/>
              <w:left w:val="nil"/>
              <w:bottom w:val="single" w:sz="4" w:space="0" w:color="000000"/>
              <w:right w:val="single" w:sz="4" w:space="0" w:color="000000"/>
            </w:tcBorders>
            <w:shd w:val="clear" w:color="auto" w:fill="FFFFFF"/>
            <w:vAlign w:val="center"/>
          </w:tcPr>
          <w:p w:rsidR="003774E9" w:rsidRDefault="003774E9">
            <w:pPr>
              <w:jc w:val="right"/>
              <w:rPr>
                <w:b/>
                <w:color w:val="000000"/>
                <w:sz w:val="18"/>
              </w:rPr>
            </w:pPr>
            <w:r>
              <w:rPr>
                <w:b/>
                <w:color w:val="000000"/>
                <w:sz w:val="18"/>
              </w:rPr>
              <w:t> </w:t>
            </w:r>
          </w:p>
        </w:tc>
        <w:tc>
          <w:tcPr>
            <w:tcW w:w="992" w:type="dxa"/>
            <w:gridSpan w:val="6"/>
            <w:tcBorders>
              <w:top w:val="single" w:sz="4" w:space="0" w:color="000000"/>
              <w:left w:val="nil"/>
              <w:bottom w:val="single" w:sz="4" w:space="0" w:color="000000"/>
              <w:right w:val="single" w:sz="4" w:space="0" w:color="000000"/>
            </w:tcBorders>
            <w:shd w:val="clear" w:color="auto" w:fill="FFFFFF"/>
            <w:vAlign w:val="center"/>
          </w:tcPr>
          <w:p w:rsidR="003774E9" w:rsidRDefault="003774E9">
            <w:pPr>
              <w:jc w:val="center"/>
              <w:rPr>
                <w:b/>
                <w:color w:val="000000"/>
              </w:rPr>
            </w:pPr>
            <w:r>
              <w:rPr>
                <w:b/>
                <w:color w:val="000000"/>
              </w:rPr>
              <w:t> </w:t>
            </w:r>
          </w:p>
        </w:tc>
        <w:tc>
          <w:tcPr>
            <w:tcW w:w="1287" w:type="dxa"/>
            <w:gridSpan w:val="2"/>
            <w:tcBorders>
              <w:top w:val="nil"/>
              <w:left w:val="nil"/>
              <w:bottom w:val="single" w:sz="4" w:space="0" w:color="000000"/>
              <w:right w:val="single" w:sz="4" w:space="0" w:color="000000"/>
            </w:tcBorders>
            <w:shd w:val="clear" w:color="auto" w:fill="FFFFFF"/>
            <w:vAlign w:val="center"/>
          </w:tcPr>
          <w:p w:rsidR="003774E9" w:rsidRDefault="003774E9">
            <w:pPr>
              <w:jc w:val="right"/>
              <w:rPr>
                <w:b/>
                <w:color w:val="000000"/>
              </w:rPr>
            </w:pPr>
            <w:r>
              <w:rPr>
                <w:b/>
                <w:color w:val="000000"/>
              </w:rPr>
              <w:t> </w:t>
            </w:r>
          </w:p>
        </w:tc>
      </w:tr>
      <w:tr w:rsidR="003774E9" w:rsidRPr="00A66B5C" w:rsidTr="00265E6B">
        <w:trPr>
          <w:trHeight w:val="260"/>
        </w:trPr>
        <w:tc>
          <w:tcPr>
            <w:tcW w:w="56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44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0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629"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490" w:type="dxa"/>
            <w:tcBorders>
              <w:top w:val="nil"/>
              <w:left w:val="nil"/>
              <w:bottom w:val="nil"/>
              <w:right w:val="nil"/>
            </w:tcBorders>
            <w:shd w:val="clear" w:color="auto" w:fill="FFFFFF"/>
          </w:tcPr>
          <w:p w:rsidR="003774E9" w:rsidRDefault="003774E9">
            <w:pPr>
              <w:rPr>
                <w:color w:val="000000"/>
                <w:sz w:val="16"/>
              </w:rPr>
            </w:pPr>
          </w:p>
        </w:tc>
        <w:tc>
          <w:tcPr>
            <w:tcW w:w="709"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147" w:type="dxa"/>
            <w:gridSpan w:val="3"/>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696"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236"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505" w:type="dxa"/>
            <w:gridSpan w:val="5"/>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236"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106" w:type="dxa"/>
            <w:gridSpan w:val="4"/>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287" w:type="dxa"/>
            <w:gridSpan w:val="3"/>
            <w:tcBorders>
              <w:top w:val="nil"/>
              <w:left w:val="nil"/>
              <w:bottom w:val="nil"/>
              <w:right w:val="nil"/>
            </w:tcBorders>
            <w:shd w:val="clear" w:color="auto" w:fill="FFFFFF"/>
          </w:tcPr>
          <w:p w:rsidR="003774E9" w:rsidRDefault="003774E9">
            <w:pPr>
              <w:rPr>
                <w:color w:val="000000"/>
                <w:sz w:val="16"/>
              </w:rPr>
            </w:pPr>
            <w:r>
              <w:rPr>
                <w:color w:val="000000"/>
                <w:sz w:val="16"/>
              </w:rPr>
              <w:t> </w:t>
            </w:r>
          </w:p>
        </w:tc>
      </w:tr>
      <w:tr w:rsidR="003774E9" w:rsidRPr="00A66B5C" w:rsidTr="00265E6B">
        <w:trPr>
          <w:gridAfter w:val="2"/>
          <w:wAfter w:w="390" w:type="dxa"/>
          <w:trHeight w:val="260"/>
        </w:trPr>
        <w:tc>
          <w:tcPr>
            <w:tcW w:w="1709" w:type="dxa"/>
            <w:gridSpan w:val="3"/>
            <w:tcBorders>
              <w:top w:val="nil"/>
              <w:left w:val="nil"/>
              <w:bottom w:val="nil"/>
              <w:right w:val="nil"/>
            </w:tcBorders>
            <w:shd w:val="clear" w:color="auto" w:fill="FFFFFF"/>
            <w:vAlign w:val="center"/>
          </w:tcPr>
          <w:p w:rsidR="003774E9" w:rsidRDefault="003774E9">
            <w:pPr>
              <w:rPr>
                <w:color w:val="000000"/>
              </w:rPr>
            </w:pPr>
            <w:r>
              <w:rPr>
                <w:color w:val="000000"/>
                <w:sz w:val="22"/>
              </w:rPr>
              <w:t>Условия хранения</w:t>
            </w:r>
          </w:p>
        </w:tc>
        <w:tc>
          <w:tcPr>
            <w:tcW w:w="8651" w:type="dxa"/>
            <w:gridSpan w:val="23"/>
            <w:tcBorders>
              <w:top w:val="nil"/>
              <w:left w:val="nil"/>
              <w:bottom w:val="single" w:sz="4" w:space="0" w:color="000000"/>
              <w:right w:val="nil"/>
            </w:tcBorders>
            <w:shd w:val="clear" w:color="auto" w:fill="FFFFFF"/>
          </w:tcPr>
          <w:p w:rsidR="003774E9" w:rsidRDefault="003774E9">
            <w:pPr>
              <w:jc w:val="center"/>
              <w:rPr>
                <w:color w:val="000000"/>
              </w:rPr>
            </w:pPr>
            <w:r>
              <w:rPr>
                <w:color w:val="000000"/>
              </w:rPr>
              <w:t> </w:t>
            </w:r>
          </w:p>
        </w:tc>
      </w:tr>
      <w:tr w:rsidR="003774E9" w:rsidRPr="00A66B5C" w:rsidTr="00265E6B">
        <w:trPr>
          <w:gridAfter w:val="2"/>
          <w:wAfter w:w="390" w:type="dxa"/>
          <w:trHeight w:val="260"/>
        </w:trPr>
        <w:tc>
          <w:tcPr>
            <w:tcW w:w="10360" w:type="dxa"/>
            <w:gridSpan w:val="26"/>
            <w:tcBorders>
              <w:top w:val="nil"/>
              <w:left w:val="nil"/>
              <w:bottom w:val="single" w:sz="4" w:space="0" w:color="000000"/>
              <w:right w:val="nil"/>
            </w:tcBorders>
            <w:shd w:val="clear" w:color="auto" w:fill="FFFFFF"/>
          </w:tcPr>
          <w:p w:rsidR="003774E9" w:rsidRDefault="003774E9">
            <w:pPr>
              <w:jc w:val="center"/>
              <w:rPr>
                <w:color w:val="000000"/>
              </w:rPr>
            </w:pPr>
            <w:r>
              <w:rPr>
                <w:color w:val="000000"/>
              </w:rPr>
              <w:t> </w:t>
            </w:r>
          </w:p>
        </w:tc>
      </w:tr>
      <w:tr w:rsidR="003774E9" w:rsidRPr="00A66B5C" w:rsidTr="00265E6B">
        <w:trPr>
          <w:gridAfter w:val="2"/>
          <w:wAfter w:w="390" w:type="dxa"/>
          <w:trHeight w:val="260"/>
        </w:trPr>
        <w:tc>
          <w:tcPr>
            <w:tcW w:w="1709" w:type="dxa"/>
            <w:gridSpan w:val="3"/>
            <w:tcBorders>
              <w:top w:val="nil"/>
              <w:left w:val="nil"/>
              <w:bottom w:val="nil"/>
              <w:right w:val="nil"/>
            </w:tcBorders>
            <w:shd w:val="clear" w:color="auto" w:fill="FFFFFF"/>
            <w:vAlign w:val="center"/>
          </w:tcPr>
          <w:p w:rsidR="003774E9" w:rsidRDefault="003774E9">
            <w:pPr>
              <w:rPr>
                <w:color w:val="000000"/>
              </w:rPr>
            </w:pPr>
            <w:r>
              <w:rPr>
                <w:color w:val="000000"/>
                <w:sz w:val="22"/>
              </w:rPr>
              <w:t>Особые отметки</w:t>
            </w:r>
          </w:p>
        </w:tc>
        <w:tc>
          <w:tcPr>
            <w:tcW w:w="8651" w:type="dxa"/>
            <w:gridSpan w:val="23"/>
            <w:tcBorders>
              <w:top w:val="nil"/>
              <w:left w:val="nil"/>
              <w:bottom w:val="single" w:sz="4" w:space="0" w:color="000000"/>
              <w:right w:val="nil"/>
            </w:tcBorders>
            <w:shd w:val="clear" w:color="auto" w:fill="FFFFFF"/>
          </w:tcPr>
          <w:p w:rsidR="003774E9" w:rsidRDefault="003774E9">
            <w:pPr>
              <w:jc w:val="center"/>
              <w:rPr>
                <w:color w:val="000000"/>
              </w:rPr>
            </w:pPr>
            <w:r>
              <w:rPr>
                <w:color w:val="000000"/>
              </w:rPr>
              <w:t> </w:t>
            </w:r>
          </w:p>
        </w:tc>
      </w:tr>
      <w:tr w:rsidR="003774E9" w:rsidRPr="00A66B5C" w:rsidTr="00265E6B">
        <w:trPr>
          <w:gridAfter w:val="2"/>
          <w:wAfter w:w="390" w:type="dxa"/>
          <w:trHeight w:val="260"/>
        </w:trPr>
        <w:tc>
          <w:tcPr>
            <w:tcW w:w="10360" w:type="dxa"/>
            <w:gridSpan w:val="26"/>
            <w:tcBorders>
              <w:top w:val="nil"/>
              <w:left w:val="nil"/>
              <w:bottom w:val="single" w:sz="4" w:space="0" w:color="000000"/>
              <w:right w:val="nil"/>
            </w:tcBorders>
            <w:shd w:val="clear" w:color="auto" w:fill="FFFFFF"/>
          </w:tcPr>
          <w:p w:rsidR="003774E9" w:rsidRDefault="003774E9">
            <w:pPr>
              <w:jc w:val="center"/>
              <w:rPr>
                <w:color w:val="000000"/>
              </w:rPr>
            </w:pPr>
            <w:r>
              <w:rPr>
                <w:color w:val="000000"/>
              </w:rPr>
              <w:lastRenderedPageBreak/>
              <w:t> </w:t>
            </w:r>
          </w:p>
        </w:tc>
      </w:tr>
      <w:tr w:rsidR="003774E9" w:rsidRPr="00A66B5C" w:rsidTr="00265E6B">
        <w:trPr>
          <w:gridAfter w:val="2"/>
          <w:wAfter w:w="390" w:type="dxa"/>
          <w:trHeight w:val="160"/>
        </w:trPr>
        <w:tc>
          <w:tcPr>
            <w:tcW w:w="56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44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0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629"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78"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050"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450"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442"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28" w:type="dxa"/>
            <w:gridSpan w:val="3"/>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66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517" w:type="dxa"/>
            <w:gridSpan w:val="5"/>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3774E9" w:rsidRDefault="003774E9">
            <w:pPr>
              <w:rPr>
                <w:color w:val="000000"/>
                <w:sz w:val="16"/>
              </w:rPr>
            </w:pPr>
            <w:r>
              <w:rPr>
                <w:color w:val="000000"/>
                <w:sz w:val="16"/>
              </w:rPr>
              <w:t> </w:t>
            </w:r>
          </w:p>
        </w:tc>
      </w:tr>
      <w:tr w:rsidR="003774E9" w:rsidRPr="00A66B5C" w:rsidTr="00265E6B">
        <w:trPr>
          <w:gridAfter w:val="2"/>
          <w:wAfter w:w="390" w:type="dxa"/>
          <w:trHeight w:val="260"/>
        </w:trPr>
        <w:tc>
          <w:tcPr>
            <w:tcW w:w="10360" w:type="dxa"/>
            <w:gridSpan w:val="26"/>
            <w:tcBorders>
              <w:top w:val="nil"/>
              <w:left w:val="nil"/>
              <w:bottom w:val="nil"/>
              <w:right w:val="nil"/>
            </w:tcBorders>
            <w:shd w:val="clear" w:color="auto" w:fill="FFFFFF"/>
          </w:tcPr>
          <w:p w:rsidR="003774E9" w:rsidRDefault="003774E9">
            <w:pPr>
              <w:rPr>
                <w:b/>
                <w:color w:val="000000"/>
              </w:rPr>
            </w:pPr>
            <w:r>
              <w:rPr>
                <w:b/>
                <w:color w:val="000000"/>
              </w:rPr>
              <w:t>Товарно</w:t>
            </w:r>
            <w:r>
              <w:rPr>
                <w:b/>
              </w:rPr>
              <w:t>-</w:t>
            </w:r>
            <w:r>
              <w:rPr>
                <w:b/>
                <w:color w:val="000000"/>
              </w:rPr>
              <w:t>материальные ценности на хранение</w:t>
            </w:r>
          </w:p>
        </w:tc>
      </w:tr>
      <w:tr w:rsidR="003774E9" w:rsidRPr="00A66B5C" w:rsidTr="00265E6B">
        <w:trPr>
          <w:gridAfter w:val="2"/>
          <w:wAfter w:w="390" w:type="dxa"/>
          <w:trHeight w:val="320"/>
        </w:trPr>
        <w:tc>
          <w:tcPr>
            <w:tcW w:w="1006" w:type="dxa"/>
            <w:gridSpan w:val="2"/>
            <w:tcBorders>
              <w:top w:val="nil"/>
              <w:left w:val="nil"/>
              <w:bottom w:val="nil"/>
              <w:right w:val="nil"/>
            </w:tcBorders>
            <w:shd w:val="clear" w:color="auto" w:fill="FFFFFF"/>
          </w:tcPr>
          <w:p w:rsidR="003774E9" w:rsidRDefault="003774E9">
            <w:pPr>
              <w:rPr>
                <w:b/>
                <w:color w:val="000000"/>
              </w:rPr>
            </w:pPr>
            <w:r>
              <w:rPr>
                <w:b/>
                <w:color w:val="000000"/>
                <w:sz w:val="22"/>
              </w:rPr>
              <w:t>Сдал</w:t>
            </w:r>
          </w:p>
        </w:tc>
        <w:tc>
          <w:tcPr>
            <w:tcW w:w="9354" w:type="dxa"/>
            <w:gridSpan w:val="24"/>
            <w:vMerge w:val="restart"/>
            <w:tcBorders>
              <w:top w:val="nil"/>
              <w:left w:val="nil"/>
              <w:bottom w:val="nil"/>
              <w:right w:val="nil"/>
            </w:tcBorders>
            <w:shd w:val="clear" w:color="auto" w:fill="FFFFFF"/>
          </w:tcPr>
          <w:p w:rsidR="003774E9" w:rsidRDefault="003774E9">
            <w:pPr>
              <w:rPr>
                <w:color w:val="000000"/>
              </w:rPr>
            </w:pPr>
            <w:r>
              <w:rPr>
                <w:color w:val="000000"/>
                <w:sz w:val="22"/>
              </w:rPr>
              <w:t>________</w:t>
            </w:r>
          </w:p>
        </w:tc>
      </w:tr>
      <w:tr w:rsidR="003774E9" w:rsidRPr="00A66B5C" w:rsidTr="00265E6B">
        <w:trPr>
          <w:gridAfter w:val="2"/>
          <w:wAfter w:w="390" w:type="dxa"/>
          <w:trHeight w:val="220"/>
        </w:trPr>
        <w:tc>
          <w:tcPr>
            <w:tcW w:w="56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44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9354" w:type="dxa"/>
            <w:gridSpan w:val="24"/>
            <w:vMerge/>
            <w:tcBorders>
              <w:top w:val="nil"/>
              <w:left w:val="nil"/>
              <w:bottom w:val="nil"/>
              <w:right w:val="nil"/>
            </w:tcBorders>
            <w:shd w:val="clear" w:color="auto" w:fill="FFFFFF"/>
          </w:tcPr>
          <w:p w:rsidR="003774E9" w:rsidRDefault="003774E9">
            <w:pPr>
              <w:widowControl w:val="0"/>
              <w:pBdr>
                <w:top w:val="nil"/>
                <w:left w:val="nil"/>
                <w:bottom w:val="nil"/>
                <w:right w:val="nil"/>
                <w:between w:val="nil"/>
              </w:pBdr>
              <w:spacing w:line="276" w:lineRule="auto"/>
              <w:rPr>
                <w:color w:val="000000"/>
                <w:sz w:val="16"/>
              </w:rPr>
            </w:pPr>
          </w:p>
        </w:tc>
      </w:tr>
      <w:tr w:rsidR="003774E9" w:rsidRPr="00A66B5C" w:rsidTr="00265E6B">
        <w:trPr>
          <w:gridAfter w:val="2"/>
          <w:wAfter w:w="390" w:type="dxa"/>
          <w:trHeight w:val="260"/>
        </w:trPr>
        <w:tc>
          <w:tcPr>
            <w:tcW w:w="56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44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0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8651" w:type="dxa"/>
            <w:gridSpan w:val="23"/>
            <w:tcBorders>
              <w:top w:val="nil"/>
              <w:left w:val="nil"/>
              <w:bottom w:val="nil"/>
              <w:right w:val="nil"/>
            </w:tcBorders>
            <w:shd w:val="clear" w:color="auto" w:fill="FFFFFF"/>
          </w:tcPr>
          <w:p w:rsidR="003774E9" w:rsidRDefault="003774E9">
            <w:pPr>
              <w:rPr>
                <w:color w:val="000000"/>
              </w:rPr>
            </w:pPr>
            <w:r>
              <w:rPr>
                <w:color w:val="000000"/>
                <w:sz w:val="22"/>
              </w:rPr>
              <w:t>М.П.</w:t>
            </w:r>
          </w:p>
        </w:tc>
      </w:tr>
      <w:tr w:rsidR="003774E9" w:rsidRPr="00A66B5C" w:rsidTr="00265E6B">
        <w:trPr>
          <w:gridAfter w:val="2"/>
          <w:wAfter w:w="390" w:type="dxa"/>
          <w:trHeight w:val="300"/>
        </w:trPr>
        <w:tc>
          <w:tcPr>
            <w:tcW w:w="1006" w:type="dxa"/>
            <w:gridSpan w:val="2"/>
            <w:tcBorders>
              <w:top w:val="nil"/>
              <w:left w:val="nil"/>
              <w:bottom w:val="nil"/>
              <w:right w:val="nil"/>
            </w:tcBorders>
            <w:shd w:val="clear" w:color="auto" w:fill="FFFFFF"/>
          </w:tcPr>
          <w:p w:rsidR="003774E9" w:rsidRDefault="003774E9">
            <w:pPr>
              <w:rPr>
                <w:b/>
                <w:color w:val="000000"/>
              </w:rPr>
            </w:pPr>
            <w:r>
              <w:rPr>
                <w:b/>
                <w:color w:val="000000"/>
                <w:sz w:val="22"/>
              </w:rPr>
              <w:t>Принял</w:t>
            </w:r>
          </w:p>
        </w:tc>
        <w:tc>
          <w:tcPr>
            <w:tcW w:w="9354" w:type="dxa"/>
            <w:gridSpan w:val="24"/>
            <w:tcBorders>
              <w:top w:val="nil"/>
              <w:left w:val="nil"/>
              <w:bottom w:val="nil"/>
              <w:right w:val="nil"/>
            </w:tcBorders>
            <w:shd w:val="clear" w:color="auto" w:fill="FFFFFF"/>
          </w:tcPr>
          <w:p w:rsidR="003774E9" w:rsidRDefault="003774E9">
            <w:pPr>
              <w:rPr>
                <w:color w:val="000000"/>
              </w:rPr>
            </w:pPr>
            <w:r>
              <w:rPr>
                <w:color w:val="000000"/>
                <w:sz w:val="22"/>
              </w:rPr>
              <w:t xml:space="preserve">Начальник Вагонного ремонтного депо ___________ </w:t>
            </w:r>
          </w:p>
        </w:tc>
      </w:tr>
      <w:tr w:rsidR="003774E9" w:rsidRPr="00A66B5C" w:rsidTr="00265E6B">
        <w:trPr>
          <w:gridAfter w:val="2"/>
          <w:wAfter w:w="390" w:type="dxa"/>
          <w:trHeight w:val="260"/>
        </w:trPr>
        <w:tc>
          <w:tcPr>
            <w:tcW w:w="56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443" w:type="dxa"/>
            <w:tcBorders>
              <w:top w:val="nil"/>
              <w:left w:val="nil"/>
              <w:bottom w:val="nil"/>
              <w:right w:val="nil"/>
            </w:tcBorders>
            <w:shd w:val="clear" w:color="auto" w:fill="FFFFFF"/>
          </w:tcPr>
          <w:p w:rsidR="003774E9" w:rsidRDefault="003774E9">
            <w:pPr>
              <w:rPr>
                <w:color w:val="000000"/>
                <w:sz w:val="16"/>
              </w:rPr>
            </w:pPr>
            <w:r>
              <w:rPr>
                <w:color w:val="000000"/>
                <w:sz w:val="16"/>
              </w:rPr>
              <w:t> </w:t>
            </w:r>
          </w:p>
          <w:p w:rsidR="003774E9" w:rsidRDefault="003774E9">
            <w:pPr>
              <w:rPr>
                <w:color w:val="000000"/>
                <w:sz w:val="16"/>
              </w:rPr>
            </w:pPr>
          </w:p>
        </w:tc>
        <w:tc>
          <w:tcPr>
            <w:tcW w:w="70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8651" w:type="dxa"/>
            <w:gridSpan w:val="23"/>
            <w:tcBorders>
              <w:top w:val="nil"/>
              <w:left w:val="nil"/>
              <w:bottom w:val="nil"/>
              <w:right w:val="nil"/>
            </w:tcBorders>
            <w:shd w:val="clear" w:color="auto" w:fill="FFFFFF"/>
          </w:tcPr>
          <w:p w:rsidR="003774E9" w:rsidRDefault="003774E9">
            <w:pPr>
              <w:rPr>
                <w:color w:val="000000"/>
              </w:rPr>
            </w:pPr>
            <w:r>
              <w:rPr>
                <w:color w:val="000000"/>
                <w:sz w:val="22"/>
              </w:rPr>
              <w:t>М.П.</w:t>
            </w:r>
          </w:p>
        </w:tc>
      </w:tr>
      <w:tr w:rsidR="003774E9" w:rsidRPr="00A66B5C" w:rsidTr="00265E6B">
        <w:trPr>
          <w:gridAfter w:val="2"/>
          <w:wAfter w:w="390" w:type="dxa"/>
          <w:trHeight w:val="760"/>
        </w:trPr>
        <w:tc>
          <w:tcPr>
            <w:tcW w:w="10360" w:type="dxa"/>
            <w:gridSpan w:val="26"/>
            <w:tcBorders>
              <w:top w:val="nil"/>
              <w:left w:val="nil"/>
              <w:bottom w:val="nil"/>
              <w:right w:val="nil"/>
            </w:tcBorders>
            <w:shd w:val="clear" w:color="auto" w:fill="FFFFFF"/>
          </w:tcPr>
          <w:p w:rsidR="003774E9" w:rsidRDefault="003774E9">
            <w:pPr>
              <w:spacing w:line="276" w:lineRule="auto"/>
              <w:rPr>
                <w:color w:val="000000"/>
              </w:rPr>
            </w:pPr>
            <w:r>
              <w:rPr>
                <w:color w:val="000000"/>
                <w:sz w:val="16"/>
              </w:rPr>
              <w:t> </w:t>
            </w:r>
          </w:p>
          <w:p w:rsidR="003774E9" w:rsidRPr="00A66B5C" w:rsidRDefault="003774E9" w:rsidP="008D6654">
            <w:pPr>
              <w:spacing w:line="276" w:lineRule="auto"/>
              <w:rPr>
                <w:color w:val="000000"/>
              </w:rPr>
            </w:pPr>
          </w:p>
          <w:tbl>
            <w:tblPr>
              <w:tblW w:w="11169" w:type="dxa"/>
              <w:tblBorders>
                <w:top w:val="nil"/>
                <w:left w:val="nil"/>
                <w:bottom w:val="nil"/>
                <w:right w:val="nil"/>
                <w:insideH w:val="nil"/>
                <w:insideV w:val="nil"/>
              </w:tblBorders>
              <w:tblLayout w:type="fixed"/>
              <w:tblLook w:val="0000"/>
            </w:tblPr>
            <w:tblGrid>
              <w:gridCol w:w="6285"/>
              <w:gridCol w:w="4884"/>
            </w:tblGrid>
            <w:tr w:rsidR="003774E9" w:rsidRPr="00A66B5C" w:rsidTr="008D6654">
              <w:tc>
                <w:tcPr>
                  <w:tcW w:w="6285" w:type="dxa"/>
                  <w:shd w:val="clear" w:color="auto" w:fill="auto"/>
                </w:tcPr>
                <w:p w:rsidR="003774E9" w:rsidRDefault="003774E9">
                  <w:pPr>
                    <w:pBdr>
                      <w:top w:val="nil"/>
                      <w:left w:val="nil"/>
                      <w:bottom w:val="nil"/>
                      <w:right w:val="nil"/>
                      <w:between w:val="nil"/>
                    </w:pBdr>
                    <w:spacing w:line="276" w:lineRule="auto"/>
                    <w:jc w:val="both"/>
                    <w:rPr>
                      <w:b/>
                    </w:rPr>
                  </w:pPr>
                  <w:r>
                    <w:rPr>
                      <w:b/>
                    </w:rPr>
                    <w:t>От Исполнителя</w:t>
                  </w:r>
                </w:p>
                <w:p w:rsidR="003774E9" w:rsidRDefault="003774E9">
                  <w:pPr>
                    <w:pBdr>
                      <w:top w:val="nil"/>
                      <w:left w:val="nil"/>
                      <w:bottom w:val="nil"/>
                      <w:right w:val="nil"/>
                      <w:between w:val="nil"/>
                    </w:pBdr>
                    <w:spacing w:line="276" w:lineRule="auto"/>
                    <w:jc w:val="both"/>
                  </w:pPr>
                </w:p>
                <w:p w:rsidR="003774E9" w:rsidRDefault="003774E9">
                  <w:pPr>
                    <w:pBdr>
                      <w:top w:val="nil"/>
                      <w:left w:val="nil"/>
                      <w:bottom w:val="nil"/>
                      <w:right w:val="nil"/>
                      <w:between w:val="nil"/>
                    </w:pBdr>
                    <w:spacing w:line="276" w:lineRule="auto"/>
                    <w:jc w:val="both"/>
                  </w:pPr>
                  <w:r>
                    <w:t xml:space="preserve">_______________ </w:t>
                  </w:r>
                </w:p>
              </w:tc>
              <w:tc>
                <w:tcPr>
                  <w:tcW w:w="4884" w:type="dxa"/>
                  <w:shd w:val="clear" w:color="auto" w:fill="auto"/>
                </w:tcPr>
                <w:p w:rsidR="003774E9" w:rsidRDefault="003774E9">
                  <w:pPr>
                    <w:pBdr>
                      <w:top w:val="nil"/>
                      <w:left w:val="nil"/>
                      <w:bottom w:val="nil"/>
                      <w:right w:val="nil"/>
                      <w:between w:val="nil"/>
                    </w:pBdr>
                    <w:tabs>
                      <w:tab w:val="left" w:pos="9540"/>
                    </w:tabs>
                    <w:spacing w:line="276" w:lineRule="auto"/>
                    <w:jc w:val="both"/>
                    <w:rPr>
                      <w:b/>
                      <w:i/>
                    </w:rPr>
                  </w:pPr>
                  <w:r>
                    <w:rPr>
                      <w:b/>
                    </w:rPr>
                    <w:t>От Заказчика</w:t>
                  </w:r>
                </w:p>
                <w:p w:rsidR="003774E9" w:rsidRDefault="003774E9">
                  <w:pPr>
                    <w:pBdr>
                      <w:top w:val="nil"/>
                      <w:left w:val="nil"/>
                      <w:bottom w:val="nil"/>
                      <w:right w:val="nil"/>
                      <w:between w:val="nil"/>
                    </w:pBdr>
                    <w:spacing w:line="276" w:lineRule="auto"/>
                    <w:jc w:val="both"/>
                    <w:rPr>
                      <w:b/>
                    </w:rPr>
                  </w:pPr>
                </w:p>
                <w:p w:rsidR="003774E9" w:rsidRDefault="003774E9">
                  <w:pPr>
                    <w:pBdr>
                      <w:top w:val="nil"/>
                      <w:left w:val="nil"/>
                      <w:bottom w:val="nil"/>
                      <w:right w:val="nil"/>
                      <w:between w:val="nil"/>
                    </w:pBdr>
                    <w:spacing w:line="276" w:lineRule="auto"/>
                    <w:jc w:val="both"/>
                  </w:pPr>
                  <w:r>
                    <w:t xml:space="preserve">____________________ </w:t>
                  </w:r>
                </w:p>
              </w:tc>
            </w:tr>
          </w:tbl>
          <w:p w:rsidR="003774E9" w:rsidRDefault="003774E9">
            <w:pPr>
              <w:spacing w:line="276" w:lineRule="auto"/>
              <w:rPr>
                <w:color w:val="000000"/>
                <w:sz w:val="16"/>
              </w:rPr>
            </w:pPr>
          </w:p>
        </w:tc>
      </w:tr>
    </w:tbl>
    <w:p w:rsidR="003774E9" w:rsidRDefault="003774E9">
      <w:pPr>
        <w:spacing w:line="276" w:lineRule="auto"/>
        <w:ind w:left="5220"/>
      </w:pPr>
    </w:p>
    <w:p w:rsidR="003774E9" w:rsidRDefault="003774E9">
      <w:pPr>
        <w:suppressAutoHyphens w:val="0"/>
      </w:pPr>
      <w:r>
        <w:br w:type="page"/>
      </w:r>
    </w:p>
    <w:p w:rsidR="003774E9" w:rsidRDefault="003774E9">
      <w:pPr>
        <w:spacing w:line="276" w:lineRule="auto"/>
        <w:ind w:left="5220"/>
        <w:jc w:val="right"/>
      </w:pPr>
      <w:r>
        <w:lastRenderedPageBreak/>
        <w:t>Приложение № 11</w:t>
      </w:r>
    </w:p>
    <w:p w:rsidR="003774E9" w:rsidRDefault="003774E9">
      <w:pPr>
        <w:jc w:val="right"/>
      </w:pPr>
      <w:r>
        <w:t xml:space="preserve">к договору на выполнение работ </w:t>
      </w:r>
    </w:p>
    <w:p w:rsidR="003774E9" w:rsidRDefault="003774E9" w:rsidP="00542FAA">
      <w:pPr>
        <w:jc w:val="right"/>
      </w:pPr>
      <w:r>
        <w:t xml:space="preserve">по разделке грузовых вагонов </w:t>
      </w:r>
    </w:p>
    <w:p w:rsidR="003774E9" w:rsidRDefault="003774E9" w:rsidP="00542FAA">
      <w:pPr>
        <w:jc w:val="right"/>
      </w:pPr>
      <w:r>
        <w:t xml:space="preserve">от «___» __________ 20___ г. </w:t>
      </w:r>
    </w:p>
    <w:p w:rsidR="003774E9" w:rsidRDefault="003774E9" w:rsidP="00542FAA">
      <w:pPr>
        <w:jc w:val="right"/>
      </w:pPr>
      <w:r>
        <w:t>№ __________</w:t>
      </w:r>
    </w:p>
    <w:p w:rsidR="003774E9" w:rsidRPr="00A66B5C" w:rsidRDefault="003774E9" w:rsidP="00BC4AC7">
      <w:r>
        <w:t>ФОРМА</w:t>
      </w:r>
    </w:p>
    <w:tbl>
      <w:tblPr>
        <w:tblW w:w="9422" w:type="dxa"/>
        <w:tblInd w:w="94" w:type="dxa"/>
        <w:tblLayout w:type="fixed"/>
        <w:tblLook w:val="0400"/>
      </w:tblPr>
      <w:tblGrid>
        <w:gridCol w:w="561"/>
        <w:gridCol w:w="716"/>
        <w:gridCol w:w="521"/>
        <w:gridCol w:w="484"/>
        <w:gridCol w:w="315"/>
        <w:gridCol w:w="536"/>
        <w:gridCol w:w="199"/>
        <w:gridCol w:w="236"/>
        <w:gridCol w:w="282"/>
        <w:gridCol w:w="417"/>
        <w:gridCol w:w="992"/>
        <w:gridCol w:w="40"/>
        <w:gridCol w:w="236"/>
        <w:gridCol w:w="480"/>
        <w:gridCol w:w="236"/>
        <w:gridCol w:w="148"/>
        <w:gridCol w:w="236"/>
        <w:gridCol w:w="86"/>
        <w:gridCol w:w="504"/>
        <w:gridCol w:w="195"/>
        <w:gridCol w:w="463"/>
        <w:gridCol w:w="353"/>
        <w:gridCol w:w="1134"/>
        <w:gridCol w:w="52"/>
      </w:tblGrid>
      <w:tr w:rsidR="003774E9" w:rsidRPr="00A66B5C" w:rsidTr="000A0E4E">
        <w:trPr>
          <w:gridAfter w:val="1"/>
          <w:wAfter w:w="52" w:type="dxa"/>
          <w:trHeight w:val="260"/>
        </w:trPr>
        <w:tc>
          <w:tcPr>
            <w:tcW w:w="561"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16"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521"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6038" w:type="dxa"/>
            <w:gridSpan w:val="16"/>
            <w:tcBorders>
              <w:top w:val="nil"/>
              <w:left w:val="nil"/>
              <w:bottom w:val="nil"/>
              <w:right w:val="nil"/>
            </w:tcBorders>
            <w:shd w:val="clear" w:color="auto" w:fill="FFFFFF"/>
          </w:tcPr>
          <w:p w:rsidR="003774E9" w:rsidRDefault="003774E9">
            <w:pPr>
              <w:jc w:val="right"/>
              <w:rPr>
                <w:color w:val="000000"/>
              </w:rPr>
            </w:pPr>
            <w:r>
              <w:rPr>
                <w:color w:val="000000"/>
              </w:rPr>
              <w:t>Унифицированная форма № МХ-3</w:t>
            </w:r>
          </w:p>
        </w:tc>
      </w:tr>
      <w:tr w:rsidR="003774E9" w:rsidRPr="00A66B5C" w:rsidTr="000A0E4E">
        <w:trPr>
          <w:gridAfter w:val="1"/>
          <w:wAfter w:w="52" w:type="dxa"/>
          <w:trHeight w:val="260"/>
        </w:trPr>
        <w:tc>
          <w:tcPr>
            <w:tcW w:w="561"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16"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521"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6038" w:type="dxa"/>
            <w:gridSpan w:val="16"/>
            <w:tcBorders>
              <w:top w:val="nil"/>
              <w:left w:val="nil"/>
              <w:bottom w:val="nil"/>
              <w:right w:val="nil"/>
            </w:tcBorders>
            <w:shd w:val="clear" w:color="auto" w:fill="FFFFFF"/>
          </w:tcPr>
          <w:p w:rsidR="003774E9" w:rsidRDefault="003774E9">
            <w:pPr>
              <w:jc w:val="right"/>
              <w:rPr>
                <w:color w:val="000000"/>
              </w:rPr>
            </w:pPr>
            <w:r>
              <w:rPr>
                <w:color w:val="000000"/>
              </w:rPr>
              <w:t>утверждена приказом ОАО «ТрансКонтейнер»</w:t>
            </w:r>
          </w:p>
          <w:p w:rsidR="003774E9" w:rsidRDefault="003774E9">
            <w:pPr>
              <w:jc w:val="right"/>
              <w:rPr>
                <w:color w:val="000000"/>
              </w:rPr>
            </w:pPr>
            <w:r>
              <w:rPr>
                <w:color w:val="000000"/>
              </w:rPr>
              <w:t xml:space="preserve"> от 13.12.2012  № 240</w:t>
            </w:r>
          </w:p>
        </w:tc>
      </w:tr>
      <w:tr w:rsidR="003774E9" w:rsidRPr="00A66B5C" w:rsidTr="000A0E4E">
        <w:trPr>
          <w:gridAfter w:val="1"/>
          <w:wAfter w:w="52" w:type="dxa"/>
          <w:trHeight w:val="260"/>
        </w:trPr>
        <w:tc>
          <w:tcPr>
            <w:tcW w:w="561"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16"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521"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449" w:type="dxa"/>
            <w:gridSpan w:val="3"/>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16"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384"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322"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699"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46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3774E9" w:rsidRDefault="003774E9">
            <w:pPr>
              <w:jc w:val="center"/>
              <w:rPr>
                <w:color w:val="000000"/>
              </w:rPr>
            </w:pPr>
            <w:r>
              <w:rPr>
                <w:color w:val="000000"/>
              </w:rPr>
              <w:t>Код</w:t>
            </w:r>
          </w:p>
        </w:tc>
      </w:tr>
      <w:tr w:rsidR="003774E9" w:rsidRPr="00A66B5C" w:rsidTr="000A0E4E">
        <w:trPr>
          <w:gridAfter w:val="1"/>
          <w:wAfter w:w="52" w:type="dxa"/>
          <w:trHeight w:val="260"/>
        </w:trPr>
        <w:tc>
          <w:tcPr>
            <w:tcW w:w="561"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16"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521"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449" w:type="dxa"/>
            <w:gridSpan w:val="3"/>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16"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384"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484" w:type="dxa"/>
            <w:gridSpan w:val="5"/>
            <w:tcBorders>
              <w:top w:val="nil"/>
              <w:left w:val="nil"/>
              <w:bottom w:val="nil"/>
              <w:right w:val="nil"/>
            </w:tcBorders>
            <w:shd w:val="clear" w:color="auto" w:fill="FFFFFF"/>
          </w:tcPr>
          <w:p w:rsidR="003774E9" w:rsidRDefault="003774E9">
            <w:pPr>
              <w:jc w:val="right"/>
              <w:rPr>
                <w:color w:val="000000"/>
              </w:rPr>
            </w:pPr>
            <w:r>
              <w:rPr>
                <w:color w:val="000000"/>
              </w:rPr>
              <w:t>Форма по ОКУД</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3774E9" w:rsidRDefault="003774E9">
            <w:pPr>
              <w:jc w:val="center"/>
              <w:rPr>
                <w:color w:val="000000"/>
              </w:rPr>
            </w:pPr>
          </w:p>
        </w:tc>
      </w:tr>
      <w:tr w:rsidR="003774E9" w:rsidRPr="00A66B5C" w:rsidTr="000A0E4E">
        <w:trPr>
          <w:gridAfter w:val="1"/>
          <w:wAfter w:w="52" w:type="dxa"/>
          <w:trHeight w:val="260"/>
        </w:trPr>
        <w:tc>
          <w:tcPr>
            <w:tcW w:w="6721" w:type="dxa"/>
            <w:gridSpan w:val="18"/>
            <w:vMerge w:val="restart"/>
            <w:tcBorders>
              <w:top w:val="nil"/>
              <w:left w:val="nil"/>
              <w:bottom w:val="nil"/>
              <w:right w:val="nil"/>
            </w:tcBorders>
            <w:shd w:val="clear" w:color="auto" w:fill="FFFFFF"/>
            <w:vAlign w:val="center"/>
          </w:tcPr>
          <w:p w:rsidR="003774E9" w:rsidRDefault="003774E9">
            <w:pPr>
              <w:rPr>
                <w:color w:val="000000"/>
              </w:rPr>
            </w:pPr>
          </w:p>
        </w:tc>
        <w:tc>
          <w:tcPr>
            <w:tcW w:w="1162" w:type="dxa"/>
            <w:gridSpan w:val="3"/>
            <w:tcBorders>
              <w:top w:val="nil"/>
              <w:left w:val="nil"/>
              <w:bottom w:val="nil"/>
              <w:right w:val="nil"/>
            </w:tcBorders>
            <w:shd w:val="clear" w:color="auto" w:fill="FFFFFF"/>
            <w:vAlign w:val="center"/>
          </w:tcPr>
          <w:p w:rsidR="003774E9" w:rsidRDefault="003774E9">
            <w:pPr>
              <w:jc w:val="right"/>
              <w:rPr>
                <w:color w:val="000000"/>
              </w:rPr>
            </w:pPr>
            <w:r>
              <w:rPr>
                <w:color w:val="000000"/>
              </w:rPr>
              <w:t>по ОКПО</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3774E9" w:rsidRDefault="003774E9">
            <w:pPr>
              <w:jc w:val="center"/>
              <w:rPr>
                <w:color w:val="000000"/>
              </w:rPr>
            </w:pPr>
          </w:p>
        </w:tc>
      </w:tr>
      <w:tr w:rsidR="003774E9" w:rsidRPr="00A66B5C" w:rsidTr="000A0E4E">
        <w:trPr>
          <w:gridAfter w:val="1"/>
          <w:wAfter w:w="52" w:type="dxa"/>
          <w:trHeight w:val="260"/>
        </w:trPr>
        <w:tc>
          <w:tcPr>
            <w:tcW w:w="6721" w:type="dxa"/>
            <w:gridSpan w:val="18"/>
            <w:vMerge/>
            <w:tcBorders>
              <w:top w:val="nil"/>
              <w:left w:val="nil"/>
              <w:bottom w:val="nil"/>
              <w:right w:val="nil"/>
            </w:tcBorders>
            <w:shd w:val="clear" w:color="auto" w:fill="FFFFFF"/>
            <w:vAlign w:val="center"/>
          </w:tcPr>
          <w:p w:rsidR="003774E9" w:rsidRDefault="003774E9">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46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3774E9" w:rsidRDefault="003774E9">
            <w:pPr>
              <w:jc w:val="center"/>
              <w:rPr>
                <w:color w:val="000000"/>
              </w:rPr>
            </w:pPr>
            <w:r>
              <w:rPr>
                <w:color w:val="000000"/>
              </w:rPr>
              <w:t> </w:t>
            </w:r>
          </w:p>
        </w:tc>
      </w:tr>
      <w:tr w:rsidR="003774E9" w:rsidRPr="00A66B5C" w:rsidTr="000A0E4E">
        <w:trPr>
          <w:trHeight w:val="180"/>
        </w:trPr>
        <w:tc>
          <w:tcPr>
            <w:tcW w:w="6721" w:type="dxa"/>
            <w:gridSpan w:val="18"/>
            <w:vMerge/>
            <w:tcBorders>
              <w:top w:val="nil"/>
              <w:left w:val="nil"/>
              <w:bottom w:val="nil"/>
              <w:right w:val="nil"/>
            </w:tcBorders>
            <w:shd w:val="clear" w:color="auto" w:fill="FFFFFF"/>
            <w:vAlign w:val="center"/>
          </w:tcPr>
          <w:p w:rsidR="003774E9" w:rsidRDefault="003774E9">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46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539" w:type="dxa"/>
            <w:gridSpan w:val="3"/>
            <w:tcBorders>
              <w:top w:val="nil"/>
              <w:left w:val="nil"/>
              <w:bottom w:val="nil"/>
              <w:right w:val="nil"/>
            </w:tcBorders>
            <w:shd w:val="clear" w:color="auto" w:fill="FFFFFF"/>
          </w:tcPr>
          <w:p w:rsidR="003774E9" w:rsidRDefault="003774E9">
            <w:pPr>
              <w:rPr>
                <w:color w:val="000000"/>
                <w:sz w:val="16"/>
              </w:rPr>
            </w:pPr>
            <w:r>
              <w:rPr>
                <w:color w:val="000000"/>
                <w:sz w:val="16"/>
              </w:rPr>
              <w:t> </w:t>
            </w:r>
          </w:p>
        </w:tc>
      </w:tr>
      <w:tr w:rsidR="003774E9" w:rsidRPr="00A66B5C" w:rsidTr="000A0E4E">
        <w:trPr>
          <w:trHeight w:val="280"/>
        </w:trPr>
        <w:tc>
          <w:tcPr>
            <w:tcW w:w="6721" w:type="dxa"/>
            <w:gridSpan w:val="18"/>
            <w:tcBorders>
              <w:top w:val="nil"/>
              <w:left w:val="nil"/>
              <w:bottom w:val="nil"/>
              <w:right w:val="nil"/>
            </w:tcBorders>
            <w:shd w:val="clear" w:color="auto" w:fill="FFFFFF"/>
            <w:vAlign w:val="center"/>
          </w:tcPr>
          <w:p w:rsidR="003774E9" w:rsidRDefault="003774E9">
            <w:pPr>
              <w:rPr>
                <w:color w:val="000000"/>
              </w:rPr>
            </w:pPr>
            <w:r>
              <w:rPr>
                <w:color w:val="000000"/>
              </w:rPr>
              <w:t> </w:t>
            </w:r>
          </w:p>
        </w:tc>
        <w:tc>
          <w:tcPr>
            <w:tcW w:w="699"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46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539" w:type="dxa"/>
            <w:gridSpan w:val="3"/>
            <w:tcBorders>
              <w:top w:val="nil"/>
              <w:left w:val="nil"/>
              <w:bottom w:val="nil"/>
              <w:right w:val="nil"/>
            </w:tcBorders>
            <w:shd w:val="clear" w:color="auto" w:fill="FFFFFF"/>
          </w:tcPr>
          <w:p w:rsidR="003774E9" w:rsidRDefault="003774E9">
            <w:pPr>
              <w:rPr>
                <w:color w:val="000000"/>
                <w:sz w:val="16"/>
              </w:rPr>
            </w:pPr>
            <w:r>
              <w:rPr>
                <w:color w:val="000000"/>
                <w:sz w:val="16"/>
              </w:rPr>
              <w:t> </w:t>
            </w:r>
          </w:p>
        </w:tc>
      </w:tr>
      <w:tr w:rsidR="003774E9" w:rsidRPr="00A66B5C" w:rsidTr="000A0E4E">
        <w:trPr>
          <w:trHeight w:val="200"/>
        </w:trPr>
        <w:tc>
          <w:tcPr>
            <w:tcW w:w="6721" w:type="dxa"/>
            <w:gridSpan w:val="18"/>
            <w:tcBorders>
              <w:top w:val="single" w:sz="4" w:space="0" w:color="000000"/>
              <w:left w:val="nil"/>
              <w:bottom w:val="nil"/>
              <w:right w:val="nil"/>
            </w:tcBorders>
            <w:shd w:val="clear" w:color="auto" w:fill="FFFFFF"/>
          </w:tcPr>
          <w:p w:rsidR="003774E9" w:rsidRDefault="003774E9">
            <w:pPr>
              <w:jc w:val="center"/>
              <w:rPr>
                <w:color w:val="000000"/>
                <w:sz w:val="14"/>
              </w:rPr>
            </w:pPr>
            <w:r>
              <w:rPr>
                <w:color w:val="000000"/>
                <w:sz w:val="14"/>
              </w:rPr>
              <w:t>Организация-хранитель ад</w:t>
            </w:r>
            <w:r>
              <w:rPr>
                <w:sz w:val="14"/>
              </w:rPr>
              <w:t>ре</w:t>
            </w:r>
            <w:r>
              <w:rPr>
                <w:color w:val="000000"/>
                <w:sz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46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539" w:type="dxa"/>
            <w:gridSpan w:val="3"/>
            <w:tcBorders>
              <w:top w:val="nil"/>
              <w:left w:val="nil"/>
              <w:bottom w:val="nil"/>
              <w:right w:val="nil"/>
            </w:tcBorders>
            <w:shd w:val="clear" w:color="auto" w:fill="FFFFFF"/>
          </w:tcPr>
          <w:p w:rsidR="003774E9" w:rsidRDefault="003774E9">
            <w:pPr>
              <w:rPr>
                <w:color w:val="000000"/>
                <w:sz w:val="16"/>
              </w:rPr>
            </w:pPr>
            <w:r>
              <w:rPr>
                <w:color w:val="000000"/>
                <w:sz w:val="16"/>
              </w:rPr>
              <w:t> </w:t>
            </w:r>
          </w:p>
        </w:tc>
      </w:tr>
      <w:tr w:rsidR="003774E9" w:rsidRPr="00A66B5C" w:rsidTr="000A0E4E">
        <w:trPr>
          <w:gridAfter w:val="1"/>
          <w:wAfter w:w="52" w:type="dxa"/>
          <w:trHeight w:val="260"/>
        </w:trPr>
        <w:tc>
          <w:tcPr>
            <w:tcW w:w="7883" w:type="dxa"/>
            <w:gridSpan w:val="21"/>
            <w:tcBorders>
              <w:top w:val="nil"/>
              <w:left w:val="nil"/>
              <w:bottom w:val="nil"/>
              <w:right w:val="nil"/>
            </w:tcBorders>
            <w:shd w:val="clear" w:color="auto" w:fill="FFFFFF"/>
            <w:vAlign w:val="center"/>
          </w:tcPr>
          <w:p w:rsidR="003774E9" w:rsidRDefault="003774E9">
            <w:pPr>
              <w:jc w:val="right"/>
              <w:rPr>
                <w:color w:val="000000"/>
              </w:rPr>
            </w:pPr>
            <w:r>
              <w:rPr>
                <w:color w:val="000000"/>
              </w:rPr>
              <w:t>Вид деятельности по ОКДП</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3774E9" w:rsidRDefault="003774E9">
            <w:pPr>
              <w:jc w:val="center"/>
              <w:rPr>
                <w:color w:val="000000"/>
              </w:rPr>
            </w:pPr>
            <w:r>
              <w:rPr>
                <w:color w:val="000000"/>
              </w:rPr>
              <w:t> </w:t>
            </w:r>
          </w:p>
        </w:tc>
      </w:tr>
      <w:tr w:rsidR="003774E9" w:rsidRPr="00A66B5C" w:rsidTr="000A0E4E">
        <w:trPr>
          <w:gridAfter w:val="1"/>
          <w:wAfter w:w="52" w:type="dxa"/>
          <w:trHeight w:val="260"/>
        </w:trPr>
        <w:tc>
          <w:tcPr>
            <w:tcW w:w="6721" w:type="dxa"/>
            <w:gridSpan w:val="18"/>
            <w:vMerge w:val="restart"/>
            <w:tcBorders>
              <w:top w:val="nil"/>
              <w:left w:val="nil"/>
              <w:bottom w:val="nil"/>
              <w:right w:val="nil"/>
            </w:tcBorders>
            <w:shd w:val="clear" w:color="auto" w:fill="FFFFFF"/>
            <w:vAlign w:val="center"/>
          </w:tcPr>
          <w:p w:rsidR="003774E9" w:rsidRDefault="003774E9">
            <w:pPr>
              <w:rPr>
                <w:color w:val="000000"/>
              </w:rPr>
            </w:pPr>
            <w:r>
              <w:rPr>
                <w:color w:val="000000"/>
              </w:rPr>
              <w:t>Публичное акционерное общество «Центр по перевозке грузов в контейнерах «ТрансКонтейнер»</w:t>
            </w:r>
            <w:r>
              <w:rPr>
                <w:color w:val="000000"/>
              </w:rPr>
              <w:br/>
            </w:r>
            <w:r>
              <w:rPr>
                <w:color w:val="000000"/>
              </w:rPr>
              <w:br/>
              <w:t>Филиал ПАО «ТрансКонтейнер» на Октябрьской железной дороге</w:t>
            </w:r>
          </w:p>
        </w:tc>
        <w:tc>
          <w:tcPr>
            <w:tcW w:w="1162" w:type="dxa"/>
            <w:gridSpan w:val="3"/>
            <w:tcBorders>
              <w:top w:val="nil"/>
              <w:left w:val="nil"/>
              <w:bottom w:val="nil"/>
              <w:right w:val="nil"/>
            </w:tcBorders>
            <w:shd w:val="clear" w:color="auto" w:fill="FFFFFF"/>
            <w:vAlign w:val="center"/>
          </w:tcPr>
          <w:p w:rsidR="003774E9" w:rsidRDefault="003774E9">
            <w:pPr>
              <w:jc w:val="right"/>
              <w:rPr>
                <w:color w:val="000000"/>
              </w:rPr>
            </w:pPr>
            <w:r>
              <w:rPr>
                <w:color w:val="000000"/>
              </w:rPr>
              <w:t>по ОКПО</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3774E9" w:rsidRDefault="003774E9">
            <w:pPr>
              <w:jc w:val="center"/>
              <w:rPr>
                <w:color w:val="000000"/>
              </w:rPr>
            </w:pPr>
          </w:p>
        </w:tc>
      </w:tr>
      <w:tr w:rsidR="003774E9" w:rsidRPr="00A66B5C" w:rsidTr="000A0E4E">
        <w:trPr>
          <w:gridAfter w:val="1"/>
          <w:wAfter w:w="52" w:type="dxa"/>
          <w:trHeight w:val="260"/>
        </w:trPr>
        <w:tc>
          <w:tcPr>
            <w:tcW w:w="6721" w:type="dxa"/>
            <w:gridSpan w:val="18"/>
            <w:vMerge/>
            <w:tcBorders>
              <w:top w:val="nil"/>
              <w:left w:val="nil"/>
              <w:bottom w:val="nil"/>
              <w:right w:val="nil"/>
            </w:tcBorders>
            <w:shd w:val="clear" w:color="auto" w:fill="FFFFFF"/>
            <w:vAlign w:val="center"/>
          </w:tcPr>
          <w:p w:rsidR="003774E9" w:rsidRDefault="003774E9">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46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3774E9" w:rsidRDefault="003774E9">
            <w:pPr>
              <w:jc w:val="center"/>
              <w:rPr>
                <w:color w:val="000000"/>
              </w:rPr>
            </w:pPr>
            <w:r>
              <w:rPr>
                <w:color w:val="000000"/>
              </w:rPr>
              <w:t> </w:t>
            </w:r>
          </w:p>
        </w:tc>
      </w:tr>
      <w:tr w:rsidR="003774E9" w:rsidRPr="00A66B5C" w:rsidTr="000A0E4E">
        <w:trPr>
          <w:trHeight w:val="580"/>
        </w:trPr>
        <w:tc>
          <w:tcPr>
            <w:tcW w:w="6721" w:type="dxa"/>
            <w:gridSpan w:val="18"/>
            <w:vMerge/>
            <w:tcBorders>
              <w:top w:val="nil"/>
              <w:left w:val="nil"/>
              <w:bottom w:val="nil"/>
              <w:right w:val="nil"/>
            </w:tcBorders>
            <w:shd w:val="clear" w:color="auto" w:fill="FFFFFF"/>
            <w:vAlign w:val="center"/>
          </w:tcPr>
          <w:p w:rsidR="003774E9" w:rsidRDefault="003774E9">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46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539" w:type="dxa"/>
            <w:gridSpan w:val="3"/>
            <w:tcBorders>
              <w:top w:val="nil"/>
              <w:left w:val="nil"/>
              <w:bottom w:val="nil"/>
              <w:right w:val="nil"/>
            </w:tcBorders>
            <w:shd w:val="clear" w:color="auto" w:fill="FFFFFF"/>
          </w:tcPr>
          <w:p w:rsidR="003774E9" w:rsidRDefault="003774E9">
            <w:pPr>
              <w:rPr>
                <w:color w:val="000000"/>
                <w:sz w:val="16"/>
              </w:rPr>
            </w:pPr>
            <w:r>
              <w:rPr>
                <w:color w:val="000000"/>
                <w:sz w:val="16"/>
              </w:rPr>
              <w:t> </w:t>
            </w:r>
          </w:p>
        </w:tc>
      </w:tr>
      <w:tr w:rsidR="003774E9" w:rsidRPr="00A66B5C" w:rsidTr="000A0E4E">
        <w:trPr>
          <w:trHeight w:val="340"/>
        </w:trPr>
        <w:tc>
          <w:tcPr>
            <w:tcW w:w="6721" w:type="dxa"/>
            <w:gridSpan w:val="18"/>
            <w:tcBorders>
              <w:top w:val="nil"/>
              <w:left w:val="nil"/>
              <w:bottom w:val="nil"/>
              <w:right w:val="nil"/>
            </w:tcBorders>
            <w:shd w:val="clear" w:color="auto" w:fill="FFFFFF"/>
            <w:vAlign w:val="center"/>
          </w:tcPr>
          <w:p w:rsidR="003774E9" w:rsidRDefault="003774E9">
            <w:pPr>
              <w:rPr>
                <w:color w:val="000000"/>
              </w:rPr>
            </w:pPr>
            <w:r>
              <w:rPr>
                <w:color w:val="000000"/>
              </w:rPr>
              <w:t> </w:t>
            </w:r>
          </w:p>
        </w:tc>
        <w:tc>
          <w:tcPr>
            <w:tcW w:w="699"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46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539" w:type="dxa"/>
            <w:gridSpan w:val="3"/>
            <w:tcBorders>
              <w:top w:val="nil"/>
              <w:left w:val="nil"/>
              <w:bottom w:val="nil"/>
              <w:right w:val="nil"/>
            </w:tcBorders>
            <w:shd w:val="clear" w:color="auto" w:fill="FFFFFF"/>
          </w:tcPr>
          <w:p w:rsidR="003774E9" w:rsidRDefault="003774E9">
            <w:pPr>
              <w:rPr>
                <w:color w:val="000000"/>
                <w:sz w:val="16"/>
              </w:rPr>
            </w:pPr>
            <w:r>
              <w:rPr>
                <w:color w:val="000000"/>
                <w:sz w:val="16"/>
              </w:rPr>
              <w:t> </w:t>
            </w:r>
          </w:p>
        </w:tc>
      </w:tr>
      <w:tr w:rsidR="003774E9" w:rsidRPr="00A66B5C" w:rsidTr="000A0E4E">
        <w:trPr>
          <w:gridAfter w:val="1"/>
          <w:wAfter w:w="52" w:type="dxa"/>
          <w:trHeight w:val="360"/>
        </w:trPr>
        <w:tc>
          <w:tcPr>
            <w:tcW w:w="6721" w:type="dxa"/>
            <w:gridSpan w:val="18"/>
            <w:tcBorders>
              <w:top w:val="single" w:sz="4" w:space="0" w:color="000000"/>
              <w:left w:val="nil"/>
              <w:bottom w:val="nil"/>
              <w:right w:val="nil"/>
            </w:tcBorders>
            <w:shd w:val="clear" w:color="auto" w:fill="FFFFFF"/>
          </w:tcPr>
          <w:p w:rsidR="003774E9" w:rsidRDefault="003774E9">
            <w:pPr>
              <w:jc w:val="center"/>
              <w:rPr>
                <w:color w:val="000000"/>
                <w:sz w:val="14"/>
              </w:rPr>
            </w:pPr>
            <w:r>
              <w:rPr>
                <w:color w:val="000000"/>
                <w:sz w:val="14"/>
              </w:rPr>
              <w:t>Поклажедатель (наименование, адрес,телефон,факс,фамилия имя отчество)</w:t>
            </w:r>
          </w:p>
        </w:tc>
        <w:tc>
          <w:tcPr>
            <w:tcW w:w="1162" w:type="dxa"/>
            <w:gridSpan w:val="3"/>
            <w:vMerge w:val="restart"/>
            <w:tcBorders>
              <w:top w:val="nil"/>
              <w:left w:val="nil"/>
              <w:bottom w:val="nil"/>
              <w:right w:val="nil"/>
            </w:tcBorders>
            <w:shd w:val="clear" w:color="auto" w:fill="FFFFFF"/>
            <w:vAlign w:val="center"/>
          </w:tcPr>
          <w:p w:rsidR="003774E9" w:rsidRDefault="003774E9">
            <w:pPr>
              <w:jc w:val="right"/>
              <w:rPr>
                <w:color w:val="000000"/>
              </w:rPr>
            </w:pPr>
            <w:r>
              <w:rPr>
                <w:color w:val="000000"/>
              </w:rPr>
              <w:t>Договор номер</w:t>
            </w:r>
          </w:p>
        </w:tc>
        <w:tc>
          <w:tcPr>
            <w:tcW w:w="148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774E9" w:rsidRDefault="003774E9">
            <w:pPr>
              <w:jc w:val="center"/>
              <w:rPr>
                <w:color w:val="000000"/>
                <w:sz w:val="14"/>
              </w:rPr>
            </w:pPr>
            <w:r>
              <w:rPr>
                <w:color w:val="000000"/>
                <w:sz w:val="14"/>
              </w:rPr>
              <w:t> </w:t>
            </w:r>
          </w:p>
        </w:tc>
      </w:tr>
      <w:tr w:rsidR="003774E9" w:rsidRPr="00A66B5C" w:rsidTr="000A0E4E">
        <w:trPr>
          <w:gridAfter w:val="1"/>
          <w:wAfter w:w="52" w:type="dxa"/>
          <w:trHeight w:val="240"/>
        </w:trPr>
        <w:tc>
          <w:tcPr>
            <w:tcW w:w="561"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16"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521"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449" w:type="dxa"/>
            <w:gridSpan w:val="3"/>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16"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384"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322"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162" w:type="dxa"/>
            <w:gridSpan w:val="3"/>
            <w:vMerge/>
            <w:tcBorders>
              <w:top w:val="nil"/>
              <w:left w:val="nil"/>
              <w:bottom w:val="nil"/>
              <w:right w:val="nil"/>
            </w:tcBorders>
            <w:shd w:val="clear" w:color="auto" w:fill="FFFFFF"/>
            <w:vAlign w:val="center"/>
          </w:tcPr>
          <w:p w:rsidR="003774E9" w:rsidRDefault="003774E9">
            <w:pPr>
              <w:widowControl w:val="0"/>
              <w:pBdr>
                <w:top w:val="nil"/>
                <w:left w:val="nil"/>
                <w:bottom w:val="nil"/>
                <w:right w:val="nil"/>
                <w:between w:val="nil"/>
              </w:pBdr>
              <w:spacing w:line="276" w:lineRule="auto"/>
              <w:rPr>
                <w:color w:val="000000"/>
                <w:sz w:val="16"/>
              </w:rPr>
            </w:pPr>
          </w:p>
        </w:tc>
        <w:tc>
          <w:tcPr>
            <w:tcW w:w="148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774E9" w:rsidRDefault="003774E9">
            <w:pPr>
              <w:widowControl w:val="0"/>
              <w:pBdr>
                <w:top w:val="nil"/>
                <w:left w:val="nil"/>
                <w:bottom w:val="nil"/>
                <w:right w:val="nil"/>
                <w:between w:val="nil"/>
              </w:pBdr>
              <w:spacing w:line="276" w:lineRule="auto"/>
              <w:rPr>
                <w:color w:val="000000"/>
                <w:sz w:val="16"/>
              </w:rPr>
            </w:pPr>
          </w:p>
        </w:tc>
      </w:tr>
      <w:tr w:rsidR="003774E9" w:rsidRPr="00A66B5C" w:rsidTr="000A0E4E">
        <w:trPr>
          <w:gridAfter w:val="1"/>
          <w:wAfter w:w="52" w:type="dxa"/>
          <w:trHeight w:val="260"/>
        </w:trPr>
        <w:tc>
          <w:tcPr>
            <w:tcW w:w="561"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16"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521"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449" w:type="dxa"/>
            <w:gridSpan w:val="3"/>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16"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384"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322"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162" w:type="dxa"/>
            <w:gridSpan w:val="3"/>
            <w:tcBorders>
              <w:top w:val="nil"/>
              <w:left w:val="nil"/>
              <w:bottom w:val="nil"/>
              <w:right w:val="nil"/>
            </w:tcBorders>
            <w:shd w:val="clear" w:color="auto" w:fill="FFFFFF"/>
            <w:vAlign w:val="center"/>
          </w:tcPr>
          <w:p w:rsidR="003774E9" w:rsidRDefault="003774E9">
            <w:pPr>
              <w:jc w:val="right"/>
              <w:rPr>
                <w:color w:val="000000"/>
              </w:rPr>
            </w:pPr>
            <w:r>
              <w:rPr>
                <w:color w:val="000000"/>
              </w:rPr>
              <w:t>Дата</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3774E9" w:rsidRDefault="003774E9">
            <w:pPr>
              <w:jc w:val="center"/>
              <w:rPr>
                <w:color w:val="000000"/>
              </w:rPr>
            </w:pPr>
            <w:r>
              <w:rPr>
                <w:color w:val="000000"/>
                <w:sz w:val="22"/>
              </w:rPr>
              <w:t> </w:t>
            </w:r>
          </w:p>
        </w:tc>
      </w:tr>
      <w:tr w:rsidR="003774E9" w:rsidRPr="00A66B5C" w:rsidTr="000A0E4E">
        <w:trPr>
          <w:gridAfter w:val="1"/>
          <w:wAfter w:w="52" w:type="dxa"/>
          <w:trHeight w:val="260"/>
        </w:trPr>
        <w:tc>
          <w:tcPr>
            <w:tcW w:w="561"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16"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521"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449" w:type="dxa"/>
            <w:gridSpan w:val="3"/>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16"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384"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322"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162" w:type="dxa"/>
            <w:gridSpan w:val="3"/>
            <w:tcBorders>
              <w:top w:val="nil"/>
              <w:left w:val="nil"/>
              <w:bottom w:val="nil"/>
              <w:right w:val="nil"/>
            </w:tcBorders>
            <w:shd w:val="clear" w:color="auto" w:fill="FFFFFF"/>
            <w:vAlign w:val="center"/>
          </w:tcPr>
          <w:p w:rsidR="003774E9" w:rsidRDefault="003774E9">
            <w:pPr>
              <w:jc w:val="right"/>
              <w:rPr>
                <w:color w:val="000000"/>
              </w:rPr>
            </w:pPr>
            <w:r>
              <w:rPr>
                <w:color w:val="000000"/>
              </w:rPr>
              <w:t>Вид операции</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3774E9" w:rsidRDefault="003774E9">
            <w:pPr>
              <w:jc w:val="center"/>
              <w:rPr>
                <w:color w:val="000000"/>
              </w:rPr>
            </w:pPr>
            <w:r>
              <w:rPr>
                <w:color w:val="000000"/>
              </w:rPr>
              <w:t> </w:t>
            </w:r>
          </w:p>
        </w:tc>
      </w:tr>
      <w:tr w:rsidR="003774E9" w:rsidRPr="00A66B5C" w:rsidTr="000A0E4E">
        <w:trPr>
          <w:trHeight w:val="260"/>
        </w:trPr>
        <w:tc>
          <w:tcPr>
            <w:tcW w:w="561"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16"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521"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449" w:type="dxa"/>
            <w:gridSpan w:val="3"/>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16"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384"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322"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699"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p w:rsidR="003774E9" w:rsidRDefault="003774E9">
            <w:pPr>
              <w:rPr>
                <w:color w:val="000000"/>
                <w:sz w:val="16"/>
              </w:rPr>
            </w:pPr>
          </w:p>
        </w:tc>
        <w:tc>
          <w:tcPr>
            <w:tcW w:w="46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539" w:type="dxa"/>
            <w:gridSpan w:val="3"/>
            <w:tcBorders>
              <w:top w:val="nil"/>
              <w:left w:val="nil"/>
              <w:bottom w:val="nil"/>
              <w:right w:val="nil"/>
            </w:tcBorders>
            <w:shd w:val="clear" w:color="auto" w:fill="FFFFFF"/>
          </w:tcPr>
          <w:p w:rsidR="003774E9" w:rsidRDefault="003774E9">
            <w:pPr>
              <w:rPr>
                <w:color w:val="000000"/>
                <w:sz w:val="16"/>
              </w:rPr>
            </w:pPr>
            <w:r>
              <w:rPr>
                <w:color w:val="000000"/>
                <w:sz w:val="16"/>
              </w:rPr>
              <w:t> </w:t>
            </w:r>
          </w:p>
        </w:tc>
      </w:tr>
      <w:tr w:rsidR="003774E9" w:rsidRPr="00A66B5C" w:rsidTr="000A0E4E">
        <w:trPr>
          <w:trHeight w:val="260"/>
        </w:trPr>
        <w:tc>
          <w:tcPr>
            <w:tcW w:w="561"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16"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521"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96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774E9" w:rsidRDefault="003774E9">
            <w:pPr>
              <w:jc w:val="center"/>
              <w:rPr>
                <w:color w:val="000000"/>
              </w:rPr>
            </w:pPr>
            <w:r>
              <w:rPr>
                <w:color w:val="000000"/>
              </w:rPr>
              <w:t>Номер</w:t>
            </w:r>
          </w:p>
        </w:tc>
        <w:tc>
          <w:tcPr>
            <w:tcW w:w="2121" w:type="dxa"/>
            <w:gridSpan w:val="8"/>
            <w:tcBorders>
              <w:top w:val="single" w:sz="4" w:space="0" w:color="000000"/>
              <w:left w:val="nil"/>
              <w:bottom w:val="single" w:sz="4" w:space="0" w:color="000000"/>
              <w:right w:val="single" w:sz="4" w:space="0" w:color="000000"/>
            </w:tcBorders>
            <w:shd w:val="clear" w:color="auto" w:fill="FFFFFF"/>
            <w:vAlign w:val="center"/>
          </w:tcPr>
          <w:p w:rsidR="003774E9" w:rsidRDefault="003774E9">
            <w:pPr>
              <w:jc w:val="center"/>
              <w:rPr>
                <w:color w:val="000000"/>
              </w:rPr>
            </w:pPr>
            <w:r>
              <w:rPr>
                <w:color w:val="000000"/>
              </w:rPr>
              <w:t>Дата</w:t>
            </w:r>
          </w:p>
        </w:tc>
        <w:tc>
          <w:tcPr>
            <w:tcW w:w="46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539" w:type="dxa"/>
            <w:gridSpan w:val="3"/>
            <w:tcBorders>
              <w:top w:val="nil"/>
              <w:left w:val="nil"/>
              <w:bottom w:val="nil"/>
              <w:right w:val="nil"/>
            </w:tcBorders>
            <w:shd w:val="clear" w:color="auto" w:fill="FFFFFF"/>
          </w:tcPr>
          <w:p w:rsidR="003774E9" w:rsidRDefault="003774E9">
            <w:pPr>
              <w:rPr>
                <w:color w:val="000000"/>
                <w:sz w:val="16"/>
              </w:rPr>
            </w:pPr>
            <w:r>
              <w:rPr>
                <w:color w:val="000000"/>
                <w:sz w:val="16"/>
              </w:rPr>
              <w:t> </w:t>
            </w:r>
          </w:p>
        </w:tc>
      </w:tr>
      <w:tr w:rsidR="003774E9" w:rsidRPr="00A66B5C" w:rsidTr="000A0E4E">
        <w:trPr>
          <w:trHeight w:val="260"/>
        </w:trPr>
        <w:tc>
          <w:tcPr>
            <w:tcW w:w="561"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16"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521"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3774E9" w:rsidRDefault="003774E9">
            <w:pPr>
              <w:jc w:val="center"/>
              <w:rPr>
                <w:b/>
                <w:color w:val="000000"/>
              </w:rPr>
            </w:pPr>
            <w:r>
              <w:rPr>
                <w:b/>
                <w:color w:val="000000"/>
                <w:sz w:val="22"/>
              </w:rPr>
              <w:t>АКТ</w:t>
            </w:r>
          </w:p>
        </w:tc>
        <w:tc>
          <w:tcPr>
            <w:tcW w:w="196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774E9" w:rsidRDefault="003774E9">
            <w:pPr>
              <w:jc w:val="center"/>
              <w:rPr>
                <w:color w:val="000000"/>
              </w:rPr>
            </w:pPr>
            <w:r>
              <w:rPr>
                <w:color w:val="000000"/>
              </w:rPr>
              <w:t> </w:t>
            </w:r>
          </w:p>
        </w:tc>
        <w:tc>
          <w:tcPr>
            <w:tcW w:w="2121" w:type="dxa"/>
            <w:gridSpan w:val="8"/>
            <w:tcBorders>
              <w:top w:val="single" w:sz="4" w:space="0" w:color="000000"/>
              <w:left w:val="nil"/>
              <w:bottom w:val="single" w:sz="4" w:space="0" w:color="000000"/>
              <w:right w:val="single" w:sz="4" w:space="0" w:color="000000"/>
            </w:tcBorders>
            <w:shd w:val="clear" w:color="auto" w:fill="FFFFFF"/>
            <w:vAlign w:val="center"/>
          </w:tcPr>
          <w:p w:rsidR="003774E9" w:rsidRDefault="003774E9">
            <w:pPr>
              <w:jc w:val="center"/>
              <w:rPr>
                <w:color w:val="000000"/>
              </w:rPr>
            </w:pPr>
            <w:r>
              <w:rPr>
                <w:color w:val="000000"/>
              </w:rPr>
              <w:t> </w:t>
            </w:r>
          </w:p>
        </w:tc>
        <w:tc>
          <w:tcPr>
            <w:tcW w:w="46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539" w:type="dxa"/>
            <w:gridSpan w:val="3"/>
            <w:tcBorders>
              <w:top w:val="nil"/>
              <w:left w:val="nil"/>
              <w:bottom w:val="nil"/>
              <w:right w:val="nil"/>
            </w:tcBorders>
            <w:shd w:val="clear" w:color="auto" w:fill="FFFFFF"/>
          </w:tcPr>
          <w:p w:rsidR="003774E9" w:rsidRDefault="003774E9">
            <w:pPr>
              <w:rPr>
                <w:color w:val="000000"/>
                <w:sz w:val="16"/>
              </w:rPr>
            </w:pPr>
            <w:r>
              <w:rPr>
                <w:color w:val="000000"/>
                <w:sz w:val="16"/>
              </w:rPr>
              <w:t> </w:t>
            </w:r>
          </w:p>
        </w:tc>
      </w:tr>
      <w:tr w:rsidR="003774E9" w:rsidRPr="00A66B5C" w:rsidTr="000A0E4E">
        <w:trPr>
          <w:gridAfter w:val="1"/>
          <w:wAfter w:w="52" w:type="dxa"/>
          <w:trHeight w:val="260"/>
        </w:trPr>
        <w:tc>
          <w:tcPr>
            <w:tcW w:w="9370" w:type="dxa"/>
            <w:gridSpan w:val="23"/>
            <w:tcBorders>
              <w:top w:val="nil"/>
              <w:left w:val="nil"/>
              <w:bottom w:val="nil"/>
              <w:right w:val="nil"/>
            </w:tcBorders>
            <w:shd w:val="clear" w:color="auto" w:fill="FFFFFF"/>
          </w:tcPr>
          <w:p w:rsidR="003774E9" w:rsidRDefault="003774E9">
            <w:pPr>
              <w:jc w:val="center"/>
              <w:rPr>
                <w:b/>
                <w:color w:val="000000"/>
              </w:rPr>
            </w:pPr>
            <w:r>
              <w:rPr>
                <w:b/>
                <w:color w:val="000000"/>
                <w:sz w:val="22"/>
              </w:rPr>
              <w:t>О ВОЗВРАТЕ ТОВАРНО-МАТЕРИАЛЬНЫХ ЦЕННОСТЕЙ, СДАННЫХ НА ХРАНЕНИЕ</w:t>
            </w:r>
          </w:p>
          <w:p w:rsidR="003774E9" w:rsidRDefault="003774E9">
            <w:pPr>
              <w:jc w:val="center"/>
              <w:rPr>
                <w:b/>
                <w:color w:val="000000"/>
              </w:rPr>
            </w:pPr>
          </w:p>
        </w:tc>
      </w:tr>
      <w:tr w:rsidR="003774E9" w:rsidRPr="00A66B5C" w:rsidTr="000A0E4E">
        <w:trPr>
          <w:gridAfter w:val="1"/>
          <w:wAfter w:w="52" w:type="dxa"/>
          <w:trHeight w:val="320"/>
        </w:trPr>
        <w:tc>
          <w:tcPr>
            <w:tcW w:w="9370" w:type="dxa"/>
            <w:gridSpan w:val="23"/>
            <w:tcBorders>
              <w:top w:val="nil"/>
              <w:left w:val="nil"/>
              <w:bottom w:val="nil"/>
              <w:right w:val="nil"/>
            </w:tcBorders>
            <w:shd w:val="clear" w:color="auto" w:fill="FFFFFF"/>
          </w:tcPr>
          <w:p w:rsidR="003774E9" w:rsidRDefault="003774E9">
            <w:pPr>
              <w:rPr>
                <w:color w:val="000000"/>
              </w:rPr>
            </w:pPr>
            <w:r>
              <w:rPr>
                <w:color w:val="000000"/>
                <w:sz w:val="22"/>
              </w:rPr>
              <w:t>Акт составлен в том, что поклажедатель принял от хранителя следующие товарно-материальные ценности:</w:t>
            </w:r>
          </w:p>
        </w:tc>
      </w:tr>
      <w:tr w:rsidR="003774E9" w:rsidRPr="00A66B5C" w:rsidTr="007A5439">
        <w:trPr>
          <w:gridAfter w:val="1"/>
          <w:wAfter w:w="52" w:type="dxa"/>
          <w:trHeight w:val="280"/>
        </w:trPr>
        <w:tc>
          <w:tcPr>
            <w:tcW w:w="4267" w:type="dxa"/>
            <w:gridSpan w:val="10"/>
            <w:tcBorders>
              <w:top w:val="nil"/>
              <w:left w:val="nil"/>
              <w:bottom w:val="single" w:sz="4" w:space="0" w:color="000000"/>
              <w:right w:val="nil"/>
            </w:tcBorders>
            <w:shd w:val="clear" w:color="auto" w:fill="FFFFFF"/>
          </w:tcPr>
          <w:p w:rsidR="003774E9" w:rsidRDefault="003774E9">
            <w:pPr>
              <w:jc w:val="center"/>
              <w:rPr>
                <w:color w:val="000000"/>
              </w:rPr>
            </w:pPr>
            <w:r>
              <w:rPr>
                <w:color w:val="000000"/>
              </w:rPr>
              <w:t> </w:t>
            </w:r>
          </w:p>
        </w:tc>
        <w:tc>
          <w:tcPr>
            <w:tcW w:w="1748" w:type="dxa"/>
            <w:gridSpan w:val="4"/>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384"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236"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590"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2145" w:type="dxa"/>
            <w:gridSpan w:val="4"/>
            <w:tcBorders>
              <w:top w:val="nil"/>
              <w:left w:val="nil"/>
              <w:bottom w:val="single" w:sz="4" w:space="0" w:color="000000"/>
              <w:right w:val="nil"/>
            </w:tcBorders>
            <w:shd w:val="clear" w:color="auto" w:fill="FFFFFF"/>
          </w:tcPr>
          <w:p w:rsidR="003774E9" w:rsidRDefault="003774E9">
            <w:pPr>
              <w:jc w:val="center"/>
              <w:rPr>
                <w:color w:val="000000"/>
              </w:rPr>
            </w:pPr>
            <w:r>
              <w:rPr>
                <w:color w:val="000000"/>
              </w:rPr>
              <w:t> </w:t>
            </w:r>
          </w:p>
        </w:tc>
      </w:tr>
      <w:tr w:rsidR="003774E9" w:rsidRPr="00A66B5C" w:rsidTr="007A5439">
        <w:trPr>
          <w:gridAfter w:val="1"/>
          <w:wAfter w:w="52" w:type="dxa"/>
          <w:trHeight w:val="260"/>
        </w:trPr>
        <w:tc>
          <w:tcPr>
            <w:tcW w:w="4267" w:type="dxa"/>
            <w:gridSpan w:val="10"/>
            <w:tcBorders>
              <w:top w:val="nil"/>
              <w:left w:val="nil"/>
              <w:bottom w:val="nil"/>
              <w:right w:val="nil"/>
            </w:tcBorders>
            <w:shd w:val="clear" w:color="auto" w:fill="FFFFFF"/>
          </w:tcPr>
          <w:p w:rsidR="003774E9" w:rsidRDefault="003774E9">
            <w:pPr>
              <w:jc w:val="center"/>
              <w:rPr>
                <w:color w:val="000000"/>
                <w:sz w:val="16"/>
              </w:rPr>
            </w:pPr>
            <w:r>
              <w:rPr>
                <w:color w:val="000000"/>
                <w:sz w:val="16"/>
              </w:rPr>
              <w:t>Наименование, номер места хранения</w:t>
            </w:r>
          </w:p>
        </w:tc>
        <w:tc>
          <w:tcPr>
            <w:tcW w:w="1748" w:type="dxa"/>
            <w:gridSpan w:val="4"/>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384"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236"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590"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2145" w:type="dxa"/>
            <w:gridSpan w:val="4"/>
            <w:tcBorders>
              <w:top w:val="nil"/>
              <w:left w:val="nil"/>
              <w:bottom w:val="nil"/>
              <w:right w:val="nil"/>
            </w:tcBorders>
            <w:shd w:val="clear" w:color="auto" w:fill="FFFFFF"/>
          </w:tcPr>
          <w:p w:rsidR="003774E9" w:rsidRDefault="003774E9">
            <w:pPr>
              <w:jc w:val="center"/>
              <w:rPr>
                <w:color w:val="000000"/>
                <w:sz w:val="16"/>
              </w:rPr>
            </w:pPr>
            <w:r>
              <w:rPr>
                <w:color w:val="000000"/>
                <w:sz w:val="16"/>
              </w:rPr>
              <w:t>Срок хранения</w:t>
            </w:r>
          </w:p>
        </w:tc>
      </w:tr>
      <w:tr w:rsidR="003774E9" w:rsidRPr="00A66B5C" w:rsidTr="007A5439">
        <w:trPr>
          <w:gridAfter w:val="1"/>
          <w:wAfter w:w="52" w:type="dxa"/>
          <w:trHeight w:val="320"/>
        </w:trPr>
        <w:tc>
          <w:tcPr>
            <w:tcW w:w="4267" w:type="dxa"/>
            <w:gridSpan w:val="10"/>
            <w:tcBorders>
              <w:top w:val="nil"/>
              <w:left w:val="nil"/>
              <w:bottom w:val="single" w:sz="4" w:space="0" w:color="000000"/>
              <w:right w:val="nil"/>
            </w:tcBorders>
            <w:shd w:val="clear" w:color="auto" w:fill="FFFFFF"/>
          </w:tcPr>
          <w:p w:rsidR="003774E9" w:rsidRDefault="003774E9">
            <w:pPr>
              <w:rPr>
                <w:color w:val="000000"/>
              </w:rPr>
            </w:pPr>
            <w:r>
              <w:rPr>
                <w:color w:val="000000"/>
                <w:sz w:val="22"/>
              </w:rPr>
              <w:t>Следующие товарно-материальные ценности</w:t>
            </w:r>
          </w:p>
        </w:tc>
        <w:tc>
          <w:tcPr>
            <w:tcW w:w="1748" w:type="dxa"/>
            <w:gridSpan w:val="4"/>
            <w:tcBorders>
              <w:top w:val="nil"/>
              <w:left w:val="nil"/>
              <w:bottom w:val="single" w:sz="4" w:space="0" w:color="000000"/>
              <w:right w:val="nil"/>
            </w:tcBorders>
            <w:shd w:val="clear" w:color="auto" w:fill="FFFFFF"/>
          </w:tcPr>
          <w:p w:rsidR="003774E9" w:rsidRDefault="003774E9">
            <w:pPr>
              <w:rPr>
                <w:color w:val="000000"/>
                <w:sz w:val="16"/>
              </w:rPr>
            </w:pPr>
            <w:r>
              <w:rPr>
                <w:color w:val="000000"/>
                <w:sz w:val="16"/>
              </w:rPr>
              <w:t> </w:t>
            </w:r>
          </w:p>
        </w:tc>
        <w:tc>
          <w:tcPr>
            <w:tcW w:w="384" w:type="dxa"/>
            <w:gridSpan w:val="2"/>
            <w:tcBorders>
              <w:top w:val="nil"/>
              <w:left w:val="nil"/>
              <w:bottom w:val="single" w:sz="4" w:space="0" w:color="000000"/>
              <w:right w:val="nil"/>
            </w:tcBorders>
            <w:shd w:val="clear" w:color="auto" w:fill="FFFFFF"/>
          </w:tcPr>
          <w:p w:rsidR="003774E9" w:rsidRDefault="003774E9">
            <w:pPr>
              <w:rPr>
                <w:color w:val="000000"/>
                <w:sz w:val="16"/>
              </w:rPr>
            </w:pPr>
            <w:r>
              <w:rPr>
                <w:color w:val="000000"/>
                <w:sz w:val="16"/>
              </w:rPr>
              <w:t> </w:t>
            </w:r>
          </w:p>
        </w:tc>
        <w:tc>
          <w:tcPr>
            <w:tcW w:w="236" w:type="dxa"/>
            <w:tcBorders>
              <w:top w:val="nil"/>
              <w:left w:val="nil"/>
              <w:bottom w:val="single" w:sz="4" w:space="0" w:color="000000"/>
              <w:right w:val="nil"/>
            </w:tcBorders>
            <w:shd w:val="clear" w:color="auto" w:fill="FFFFFF"/>
          </w:tcPr>
          <w:p w:rsidR="003774E9" w:rsidRDefault="003774E9">
            <w:pPr>
              <w:rPr>
                <w:color w:val="000000"/>
                <w:sz w:val="16"/>
              </w:rPr>
            </w:pPr>
            <w:r>
              <w:rPr>
                <w:color w:val="000000"/>
                <w:sz w:val="16"/>
              </w:rPr>
              <w:t> </w:t>
            </w:r>
          </w:p>
        </w:tc>
        <w:tc>
          <w:tcPr>
            <w:tcW w:w="590" w:type="dxa"/>
            <w:gridSpan w:val="2"/>
            <w:tcBorders>
              <w:top w:val="nil"/>
              <w:left w:val="nil"/>
              <w:bottom w:val="single" w:sz="4" w:space="0" w:color="000000"/>
              <w:right w:val="nil"/>
            </w:tcBorders>
            <w:shd w:val="clear" w:color="auto" w:fill="FFFFFF"/>
          </w:tcPr>
          <w:p w:rsidR="003774E9" w:rsidRDefault="003774E9">
            <w:pPr>
              <w:rPr>
                <w:color w:val="000000"/>
                <w:sz w:val="16"/>
              </w:rPr>
            </w:pPr>
            <w:r>
              <w:rPr>
                <w:color w:val="000000"/>
                <w:sz w:val="16"/>
              </w:rPr>
              <w:t> </w:t>
            </w:r>
          </w:p>
        </w:tc>
        <w:tc>
          <w:tcPr>
            <w:tcW w:w="658" w:type="dxa"/>
            <w:gridSpan w:val="2"/>
            <w:tcBorders>
              <w:top w:val="nil"/>
              <w:left w:val="nil"/>
              <w:bottom w:val="single" w:sz="4" w:space="0" w:color="000000"/>
              <w:right w:val="nil"/>
            </w:tcBorders>
            <w:shd w:val="clear" w:color="auto" w:fill="FFFFFF"/>
          </w:tcPr>
          <w:p w:rsidR="003774E9" w:rsidRDefault="003774E9">
            <w:pPr>
              <w:rPr>
                <w:color w:val="000000"/>
                <w:sz w:val="16"/>
              </w:rPr>
            </w:pPr>
            <w:r>
              <w:rPr>
                <w:color w:val="000000"/>
                <w:sz w:val="16"/>
              </w:rPr>
              <w:t> </w:t>
            </w:r>
          </w:p>
        </w:tc>
        <w:tc>
          <w:tcPr>
            <w:tcW w:w="1487" w:type="dxa"/>
            <w:gridSpan w:val="2"/>
            <w:tcBorders>
              <w:top w:val="nil"/>
              <w:left w:val="nil"/>
              <w:bottom w:val="single" w:sz="4" w:space="0" w:color="000000"/>
              <w:right w:val="nil"/>
            </w:tcBorders>
            <w:shd w:val="clear" w:color="auto" w:fill="FFFFFF"/>
          </w:tcPr>
          <w:p w:rsidR="003774E9" w:rsidRDefault="003774E9">
            <w:pPr>
              <w:rPr>
                <w:color w:val="000000"/>
                <w:sz w:val="16"/>
              </w:rPr>
            </w:pPr>
            <w:r>
              <w:rPr>
                <w:color w:val="000000"/>
                <w:sz w:val="16"/>
              </w:rPr>
              <w:t> </w:t>
            </w:r>
          </w:p>
        </w:tc>
      </w:tr>
      <w:tr w:rsidR="003774E9" w:rsidRPr="00A66B5C" w:rsidTr="007A5439">
        <w:trPr>
          <w:gridAfter w:val="1"/>
          <w:wAfter w:w="52" w:type="dxa"/>
          <w:trHeight w:val="260"/>
        </w:trPr>
        <w:tc>
          <w:tcPr>
            <w:tcW w:w="5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rPr>
                <w:color w:val="000000"/>
                <w:sz w:val="18"/>
              </w:rPr>
            </w:pPr>
            <w:r>
              <w:rPr>
                <w:color w:val="000000"/>
                <w:sz w:val="18"/>
              </w:rPr>
              <w:t>№</w:t>
            </w:r>
            <w:r>
              <w:rPr>
                <w:color w:val="000000"/>
                <w:sz w:val="18"/>
              </w:rPr>
              <w:br/>
              <w:t>№</w:t>
            </w:r>
          </w:p>
        </w:tc>
        <w:tc>
          <w:tcPr>
            <w:tcW w:w="2572" w:type="dxa"/>
            <w:gridSpan w:val="5"/>
            <w:tcBorders>
              <w:top w:val="single" w:sz="4" w:space="0" w:color="000000"/>
              <w:left w:val="single" w:sz="4" w:space="0" w:color="000000"/>
              <w:bottom w:val="single" w:sz="4" w:space="0" w:color="000000"/>
              <w:right w:val="single" w:sz="4" w:space="0" w:color="000000"/>
            </w:tcBorders>
            <w:shd w:val="clear" w:color="auto" w:fill="auto"/>
          </w:tcPr>
          <w:p w:rsidR="003774E9" w:rsidRDefault="003774E9">
            <w:pPr>
              <w:jc w:val="center"/>
              <w:rPr>
                <w:color w:val="000000"/>
                <w:sz w:val="18"/>
              </w:rPr>
            </w:pPr>
            <w:r>
              <w:rPr>
                <w:color w:val="000000"/>
                <w:sz w:val="18"/>
              </w:rPr>
              <w:t>Товарно-материальные ценности</w:t>
            </w:r>
          </w:p>
        </w:tc>
        <w:tc>
          <w:tcPr>
            <w:tcW w:w="113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rPr>
                <w:color w:val="000000"/>
                <w:sz w:val="18"/>
              </w:rPr>
            </w:pPr>
            <w:r>
              <w:rPr>
                <w:color w:val="000000"/>
                <w:sz w:val="18"/>
              </w:rPr>
              <w:t>Характеристика</w:t>
            </w:r>
          </w:p>
        </w:tc>
        <w:tc>
          <w:tcPr>
            <w:tcW w:w="19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rPr>
                <w:color w:val="000000"/>
                <w:sz w:val="18"/>
              </w:rPr>
            </w:pPr>
            <w:r>
              <w:rPr>
                <w:color w:val="000000"/>
                <w:sz w:val="18"/>
              </w:rPr>
              <w:t>Единица изм.</w:t>
            </w:r>
          </w:p>
        </w:tc>
        <w:tc>
          <w:tcPr>
            <w:tcW w:w="97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rPr>
                <w:color w:val="000000"/>
                <w:sz w:val="18"/>
              </w:rPr>
            </w:pPr>
            <w:r>
              <w:rPr>
                <w:color w:val="000000"/>
                <w:sz w:val="18"/>
              </w:rPr>
              <w:t>Кол-во</w:t>
            </w:r>
            <w:r>
              <w:rPr>
                <w:color w:val="000000"/>
                <w:sz w:val="18"/>
              </w:rPr>
              <w:br/>
              <w:t>Масса</w:t>
            </w:r>
          </w:p>
        </w:tc>
        <w:tc>
          <w:tcPr>
            <w:tcW w:w="2145" w:type="dxa"/>
            <w:gridSpan w:val="4"/>
            <w:tcBorders>
              <w:top w:val="single" w:sz="4" w:space="0" w:color="000000"/>
              <w:left w:val="single" w:sz="4" w:space="0" w:color="000000"/>
              <w:bottom w:val="single" w:sz="4" w:space="0" w:color="000000"/>
            </w:tcBorders>
            <w:shd w:val="clear" w:color="auto" w:fill="auto"/>
            <w:vAlign w:val="center"/>
          </w:tcPr>
          <w:p w:rsidR="003774E9" w:rsidRDefault="003774E9">
            <w:pPr>
              <w:jc w:val="center"/>
              <w:rPr>
                <w:color w:val="000000"/>
                <w:sz w:val="18"/>
              </w:rPr>
            </w:pPr>
            <w:r>
              <w:rPr>
                <w:color w:val="000000"/>
                <w:sz w:val="18"/>
              </w:rPr>
              <w:t>Оценка</w:t>
            </w:r>
          </w:p>
        </w:tc>
      </w:tr>
      <w:tr w:rsidR="003774E9" w:rsidRPr="00A66B5C" w:rsidTr="007A5439">
        <w:trPr>
          <w:gridAfter w:val="1"/>
          <w:wAfter w:w="52" w:type="dxa"/>
          <w:trHeight w:val="760"/>
        </w:trPr>
        <w:tc>
          <w:tcPr>
            <w:tcW w:w="5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widowControl w:val="0"/>
              <w:pBdr>
                <w:top w:val="nil"/>
                <w:left w:val="nil"/>
                <w:bottom w:val="nil"/>
                <w:right w:val="nil"/>
                <w:between w:val="nil"/>
              </w:pBdr>
              <w:spacing w:line="276" w:lineRule="auto"/>
              <w:rPr>
                <w:color w:val="000000"/>
                <w:sz w:val="18"/>
              </w:rPr>
            </w:pP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rPr>
                <w:color w:val="000000"/>
                <w:sz w:val="18"/>
              </w:rPr>
            </w:pPr>
            <w:r>
              <w:rPr>
                <w:color w:val="000000"/>
                <w:sz w:val="18"/>
              </w:rPr>
              <w:t>Наименование, вид упаковки</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rPr>
                <w:color w:val="000000"/>
                <w:sz w:val="18"/>
              </w:rPr>
            </w:pPr>
            <w:r>
              <w:rPr>
                <w:color w:val="000000"/>
                <w:sz w:val="18"/>
              </w:rPr>
              <w:t>Код</w:t>
            </w:r>
          </w:p>
        </w:tc>
        <w:tc>
          <w:tcPr>
            <w:tcW w:w="1134"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widowControl w:val="0"/>
              <w:pBdr>
                <w:top w:val="nil"/>
                <w:left w:val="nil"/>
                <w:bottom w:val="nil"/>
                <w:right w:val="nil"/>
                <w:between w:val="nil"/>
              </w:pBdr>
              <w:spacing w:line="276" w:lineRule="auto"/>
              <w:rPr>
                <w:color w:val="000000"/>
                <w:sz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rsidP="007A5439">
            <w:pPr>
              <w:jc w:val="center"/>
              <w:rPr>
                <w:color w:val="000000"/>
                <w:sz w:val="18"/>
              </w:rPr>
            </w:pPr>
            <w:r>
              <w:rPr>
                <w:color w:val="000000"/>
                <w:sz w:val="18"/>
              </w:rPr>
              <w:t>Наименование</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rPr>
                <w:color w:val="000000"/>
                <w:sz w:val="18"/>
              </w:rPr>
            </w:pPr>
            <w:r>
              <w:rPr>
                <w:color w:val="000000"/>
                <w:sz w:val="18"/>
              </w:rPr>
              <w:t>Код по</w:t>
            </w:r>
            <w:r>
              <w:rPr>
                <w:color w:val="000000"/>
                <w:sz w:val="18"/>
              </w:rPr>
              <w:br/>
              <w:t>ОКЕИ</w:t>
            </w:r>
          </w:p>
        </w:tc>
        <w:tc>
          <w:tcPr>
            <w:tcW w:w="974"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widowControl w:val="0"/>
              <w:pBdr>
                <w:top w:val="nil"/>
                <w:left w:val="nil"/>
                <w:bottom w:val="nil"/>
                <w:right w:val="nil"/>
                <w:between w:val="nil"/>
              </w:pBdr>
              <w:spacing w:line="276" w:lineRule="auto"/>
              <w:rPr>
                <w:color w:val="000000"/>
                <w:sz w:val="18"/>
              </w:rPr>
            </w:pPr>
          </w:p>
        </w:tc>
        <w:tc>
          <w:tcPr>
            <w:tcW w:w="101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3774E9" w:rsidRDefault="003774E9">
            <w:pPr>
              <w:jc w:val="center"/>
              <w:rPr>
                <w:color w:val="000000"/>
                <w:sz w:val="18"/>
              </w:rPr>
            </w:pPr>
            <w:r>
              <w:rPr>
                <w:color w:val="000000"/>
                <w:sz w:val="18"/>
              </w:rPr>
              <w:t>цена, руб.</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3774E9" w:rsidRDefault="003774E9">
            <w:pPr>
              <w:jc w:val="center"/>
              <w:rPr>
                <w:color w:val="000000"/>
                <w:sz w:val="18"/>
              </w:rPr>
            </w:pPr>
            <w:r>
              <w:rPr>
                <w:color w:val="000000"/>
                <w:sz w:val="18"/>
              </w:rPr>
              <w:t>Стоимость, руб.</w:t>
            </w:r>
          </w:p>
        </w:tc>
      </w:tr>
      <w:tr w:rsidR="003774E9" w:rsidRPr="00A66B5C" w:rsidTr="007A5439">
        <w:trPr>
          <w:gridAfter w:val="1"/>
          <w:wAfter w:w="52" w:type="dxa"/>
          <w:trHeight w:val="260"/>
        </w:trPr>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rPr>
                <w:color w:val="000000"/>
              </w:rPr>
            </w:pPr>
            <w:r>
              <w:rPr>
                <w:color w:val="000000"/>
              </w:rPr>
              <w:t>1</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rPr>
                <w:color w:val="000000"/>
              </w:rPr>
            </w:pPr>
            <w:r>
              <w:rPr>
                <w:color w:val="000000"/>
              </w:rPr>
              <w:t>2</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rPr>
                <w:color w:val="000000"/>
              </w:rPr>
            </w:pPr>
            <w:r>
              <w:rPr>
                <w:color w:val="000000"/>
              </w:rPr>
              <w:t>3</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rPr>
                <w:color w:val="000000"/>
              </w:rPr>
            </w:pPr>
            <w:r>
              <w:rPr>
                <w:color w:val="000000"/>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rPr>
                <w:color w:val="000000"/>
              </w:rPr>
            </w:pPr>
            <w:r>
              <w:rPr>
                <w:color w:val="000000"/>
              </w:rPr>
              <w:t>5</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rPr>
                <w:color w:val="000000"/>
              </w:rPr>
            </w:pPr>
            <w:r>
              <w:rPr>
                <w:color w:val="000000"/>
              </w:rPr>
              <w:t>6</w:t>
            </w:r>
          </w:p>
        </w:tc>
        <w:tc>
          <w:tcPr>
            <w:tcW w:w="97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774E9" w:rsidRDefault="003774E9">
            <w:pPr>
              <w:jc w:val="center"/>
              <w:rPr>
                <w:color w:val="000000"/>
              </w:rPr>
            </w:pPr>
            <w:r>
              <w:rPr>
                <w:color w:val="000000"/>
              </w:rPr>
              <w:t>7</w:t>
            </w:r>
          </w:p>
        </w:tc>
        <w:tc>
          <w:tcPr>
            <w:tcW w:w="101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3774E9" w:rsidRDefault="003774E9">
            <w:pPr>
              <w:jc w:val="center"/>
              <w:rPr>
                <w:color w:val="000000"/>
              </w:rPr>
            </w:pPr>
            <w:r>
              <w:rPr>
                <w:color w:val="000000"/>
              </w:rPr>
              <w:t>8</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3774E9" w:rsidRDefault="003774E9" w:rsidP="00F803C4">
            <w:pPr>
              <w:jc w:val="center"/>
              <w:rPr>
                <w:color w:val="000000"/>
              </w:rPr>
            </w:pPr>
          </w:p>
        </w:tc>
      </w:tr>
      <w:tr w:rsidR="003774E9" w:rsidRPr="00A66B5C" w:rsidTr="007A5439">
        <w:trPr>
          <w:gridAfter w:val="1"/>
          <w:wAfter w:w="52" w:type="dxa"/>
          <w:trHeight w:val="640"/>
        </w:trPr>
        <w:tc>
          <w:tcPr>
            <w:tcW w:w="5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74E9" w:rsidRDefault="003774E9">
            <w:pPr>
              <w:jc w:val="center"/>
              <w:rPr>
                <w:b/>
                <w:color w:val="000000"/>
                <w:sz w:val="18"/>
              </w:rPr>
            </w:pPr>
            <w:r>
              <w:rPr>
                <w:b/>
                <w:color w:val="000000"/>
                <w:sz w:val="18"/>
              </w:rPr>
              <w:t>1</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774E9" w:rsidRDefault="003774E9">
            <w:pPr>
              <w:jc w:val="both"/>
              <w:rPr>
                <w:color w:val="000000"/>
                <w:sz w:val="18"/>
              </w:rPr>
            </w:pPr>
            <w:r>
              <w:rPr>
                <w:color w:val="000000"/>
                <w:sz w:val="18"/>
              </w:rPr>
              <w:t>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774E9" w:rsidRDefault="003774E9">
            <w:pPr>
              <w:jc w:val="center"/>
              <w:rPr>
                <w:b/>
                <w:color w:val="000000"/>
                <w:sz w:val="18"/>
              </w:rPr>
            </w:pPr>
            <w:r>
              <w:rPr>
                <w:b/>
                <w:color w:val="000000"/>
                <w:sz w:val="18"/>
              </w:rPr>
              <w:t> </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774E9" w:rsidRDefault="003774E9">
            <w:pPr>
              <w:jc w:val="center"/>
              <w:rPr>
                <w:color w:val="000000"/>
                <w:sz w:val="18"/>
              </w:rPr>
            </w:pPr>
            <w:r>
              <w:rPr>
                <w:color w:val="000000"/>
                <w:sz w:val="18"/>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74E9" w:rsidRDefault="003774E9">
            <w:pPr>
              <w:jc w:val="center"/>
              <w:rPr>
                <w:color w:val="000000"/>
                <w:sz w:val="18"/>
              </w:rPr>
            </w:pPr>
            <w:r>
              <w:rPr>
                <w:color w:val="000000"/>
                <w:sz w:val="18"/>
              </w:rPr>
              <w:t> </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774E9" w:rsidRDefault="003774E9">
            <w:pPr>
              <w:jc w:val="center"/>
              <w:rPr>
                <w:color w:val="000000"/>
                <w:sz w:val="18"/>
              </w:rPr>
            </w:pPr>
            <w:r>
              <w:rPr>
                <w:color w:val="000000"/>
                <w:sz w:val="18"/>
              </w:rPr>
              <w:t> </w:t>
            </w:r>
          </w:p>
        </w:tc>
        <w:tc>
          <w:tcPr>
            <w:tcW w:w="97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774E9" w:rsidRDefault="003774E9">
            <w:pPr>
              <w:jc w:val="center"/>
              <w:rPr>
                <w:color w:val="000000"/>
                <w:sz w:val="18"/>
              </w:rPr>
            </w:pPr>
            <w:r>
              <w:rPr>
                <w:color w:val="000000"/>
                <w:sz w:val="18"/>
              </w:rPr>
              <w:t> </w:t>
            </w:r>
          </w:p>
        </w:tc>
        <w:tc>
          <w:tcPr>
            <w:tcW w:w="1011"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rsidR="003774E9" w:rsidRDefault="003774E9">
            <w:pPr>
              <w:jc w:val="center"/>
              <w:rPr>
                <w:color w:val="000000"/>
                <w:sz w:val="18"/>
              </w:rPr>
            </w:pPr>
            <w:r>
              <w:rPr>
                <w:color w:val="000000"/>
                <w:sz w:val="18"/>
              </w:rPr>
              <w:t> </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rsidR="003774E9" w:rsidRDefault="003774E9" w:rsidP="00F803C4">
            <w:pPr>
              <w:jc w:val="center"/>
              <w:rPr>
                <w:color w:val="000000"/>
                <w:sz w:val="18"/>
              </w:rPr>
            </w:pPr>
          </w:p>
        </w:tc>
      </w:tr>
      <w:tr w:rsidR="003774E9" w:rsidRPr="00A66B5C" w:rsidTr="007A5439">
        <w:trPr>
          <w:gridAfter w:val="1"/>
          <w:wAfter w:w="52" w:type="dxa"/>
          <w:trHeight w:val="323"/>
        </w:trPr>
        <w:tc>
          <w:tcPr>
            <w:tcW w:w="3133" w:type="dxa"/>
            <w:gridSpan w:val="6"/>
            <w:tcBorders>
              <w:top w:val="single" w:sz="4" w:space="0" w:color="000000"/>
              <w:right w:val="single" w:sz="4" w:space="0" w:color="000000"/>
            </w:tcBorders>
            <w:shd w:val="clear" w:color="auto" w:fill="FFFFFF"/>
          </w:tcPr>
          <w:p w:rsidR="003774E9" w:rsidRDefault="003774E9">
            <w:pPr>
              <w:rPr>
                <w:color w:val="000000"/>
                <w:sz w:val="16"/>
              </w:rPr>
            </w:pPr>
            <w:r>
              <w:rPr>
                <w:color w:val="000000"/>
                <w:sz w:val="16"/>
              </w:rPr>
              <w:lastRenderedPageBreak/>
              <w:t> </w:t>
            </w:r>
          </w:p>
          <w:p w:rsidR="003774E9" w:rsidRDefault="003774E9">
            <w:pPr>
              <w:rPr>
                <w:color w:val="000000"/>
                <w:sz w:val="16"/>
              </w:rPr>
            </w:pPr>
            <w:r>
              <w:rPr>
                <w:color w:val="000000"/>
                <w:sz w:val="16"/>
              </w:rPr>
              <w:t> </w:t>
            </w:r>
          </w:p>
          <w:p w:rsidR="003774E9" w:rsidRDefault="003774E9">
            <w:pPr>
              <w:rPr>
                <w:color w:val="000000"/>
                <w:sz w:val="16"/>
              </w:rPr>
            </w:pPr>
            <w:r>
              <w:rPr>
                <w:color w:val="000000"/>
                <w:sz w:val="16"/>
              </w:rPr>
              <w:t> </w:t>
            </w:r>
          </w:p>
          <w:p w:rsidR="003774E9" w:rsidRDefault="003774E9" w:rsidP="00A45151">
            <w:pPr>
              <w:rPr>
                <w:color w:val="000000"/>
                <w:sz w:val="16"/>
              </w:rPr>
            </w:pPr>
            <w:r>
              <w:rPr>
                <w:color w:val="000000"/>
                <w:sz w:val="16"/>
              </w:rPr>
              <w:t>  </w:t>
            </w:r>
          </w:p>
        </w:tc>
        <w:tc>
          <w:tcPr>
            <w:tcW w:w="212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774E9" w:rsidRDefault="003774E9">
            <w:pPr>
              <w:jc w:val="both"/>
              <w:rPr>
                <w:b/>
                <w:color w:val="000000"/>
              </w:rPr>
            </w:pPr>
            <w:r>
              <w:rPr>
                <w:b/>
                <w:color w:val="000000"/>
              </w:rPr>
              <w:t>Итого:</w:t>
            </w:r>
          </w:p>
        </w:tc>
        <w:tc>
          <w:tcPr>
            <w:tcW w:w="1966"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3774E9" w:rsidRDefault="003774E9">
            <w:pPr>
              <w:jc w:val="right"/>
              <w:rPr>
                <w:b/>
                <w:color w:val="000000"/>
                <w:sz w:val="18"/>
              </w:rPr>
            </w:pPr>
            <w:r>
              <w:rPr>
                <w:b/>
                <w:color w:val="000000"/>
                <w:sz w:val="18"/>
              </w:rPr>
              <w:t> </w:t>
            </w:r>
          </w:p>
        </w:tc>
        <w:tc>
          <w:tcPr>
            <w:tcW w:w="1011"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rsidR="003774E9" w:rsidRDefault="003774E9">
            <w:pPr>
              <w:jc w:val="center"/>
              <w:rPr>
                <w:b/>
                <w:color w:val="000000"/>
              </w:rPr>
            </w:pPr>
            <w:r>
              <w:rPr>
                <w:b/>
                <w:color w:val="000000"/>
              </w:rPr>
              <w:t> </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rsidR="003774E9" w:rsidRDefault="003774E9" w:rsidP="00F803C4">
            <w:pPr>
              <w:jc w:val="center"/>
              <w:rPr>
                <w:b/>
                <w:color w:val="000000"/>
              </w:rPr>
            </w:pPr>
          </w:p>
        </w:tc>
      </w:tr>
      <w:tr w:rsidR="003774E9" w:rsidRPr="00A66B5C" w:rsidTr="007A5439">
        <w:trPr>
          <w:gridAfter w:val="1"/>
          <w:wAfter w:w="52" w:type="dxa"/>
          <w:trHeight w:val="260"/>
        </w:trPr>
        <w:tc>
          <w:tcPr>
            <w:tcW w:w="561" w:type="dxa"/>
            <w:tcBorders>
              <w:left w:val="nil"/>
              <w:bottom w:val="nil"/>
              <w:right w:val="nil"/>
            </w:tcBorders>
            <w:shd w:val="clear" w:color="auto" w:fill="FFFFFF"/>
          </w:tcPr>
          <w:p w:rsidR="003774E9" w:rsidRDefault="003774E9">
            <w:pPr>
              <w:rPr>
                <w:color w:val="000000"/>
                <w:sz w:val="16"/>
              </w:rPr>
            </w:pPr>
            <w:r>
              <w:rPr>
                <w:color w:val="000000"/>
                <w:sz w:val="16"/>
              </w:rPr>
              <w:t> </w:t>
            </w:r>
          </w:p>
        </w:tc>
        <w:tc>
          <w:tcPr>
            <w:tcW w:w="716" w:type="dxa"/>
            <w:tcBorders>
              <w:left w:val="nil"/>
              <w:bottom w:val="nil"/>
              <w:right w:val="nil"/>
            </w:tcBorders>
            <w:shd w:val="clear" w:color="auto" w:fill="FFFFFF"/>
          </w:tcPr>
          <w:p w:rsidR="003774E9" w:rsidRDefault="003774E9">
            <w:pPr>
              <w:rPr>
                <w:color w:val="000000"/>
                <w:sz w:val="16"/>
              </w:rPr>
            </w:pPr>
            <w:r>
              <w:rPr>
                <w:color w:val="000000"/>
                <w:sz w:val="16"/>
              </w:rPr>
              <w:t> </w:t>
            </w:r>
          </w:p>
        </w:tc>
        <w:tc>
          <w:tcPr>
            <w:tcW w:w="521" w:type="dxa"/>
            <w:tcBorders>
              <w:left w:val="nil"/>
              <w:bottom w:val="nil"/>
              <w:right w:val="nil"/>
            </w:tcBorders>
            <w:shd w:val="clear" w:color="auto" w:fill="FFFFFF"/>
          </w:tcPr>
          <w:p w:rsidR="003774E9" w:rsidRDefault="003774E9">
            <w:pPr>
              <w:rPr>
                <w:color w:val="000000"/>
                <w:sz w:val="16"/>
              </w:rPr>
            </w:pPr>
            <w:r>
              <w:rPr>
                <w:color w:val="000000"/>
                <w:sz w:val="16"/>
              </w:rPr>
              <w:t> </w:t>
            </w:r>
          </w:p>
          <w:p w:rsidR="003774E9" w:rsidRDefault="003774E9">
            <w:pPr>
              <w:rPr>
                <w:color w:val="000000"/>
                <w:sz w:val="16"/>
              </w:rPr>
            </w:pPr>
          </w:p>
        </w:tc>
        <w:tc>
          <w:tcPr>
            <w:tcW w:w="799" w:type="dxa"/>
            <w:gridSpan w:val="2"/>
            <w:tcBorders>
              <w:left w:val="nil"/>
              <w:bottom w:val="nil"/>
              <w:right w:val="nil"/>
            </w:tcBorders>
            <w:shd w:val="clear" w:color="auto" w:fill="FFFFFF"/>
          </w:tcPr>
          <w:p w:rsidR="003774E9" w:rsidRDefault="003774E9">
            <w:pPr>
              <w:rPr>
                <w:color w:val="000000"/>
                <w:sz w:val="16"/>
              </w:rPr>
            </w:pPr>
            <w:r>
              <w:rPr>
                <w:color w:val="000000"/>
                <w:sz w:val="16"/>
              </w:rPr>
              <w:t> </w:t>
            </w:r>
          </w:p>
        </w:tc>
        <w:tc>
          <w:tcPr>
            <w:tcW w:w="735" w:type="dxa"/>
            <w:gridSpan w:val="2"/>
            <w:tcBorders>
              <w:left w:val="nil"/>
              <w:bottom w:val="nil"/>
              <w:right w:val="nil"/>
            </w:tcBorders>
            <w:shd w:val="clear" w:color="auto" w:fill="FFFFFF"/>
          </w:tcPr>
          <w:p w:rsidR="003774E9" w:rsidRDefault="003774E9">
            <w:pPr>
              <w:rPr>
                <w:color w:val="000000"/>
                <w:sz w:val="16"/>
              </w:rPr>
            </w:pPr>
            <w:r>
              <w:rPr>
                <w:color w:val="000000"/>
                <w:sz w:val="16"/>
              </w:rPr>
              <w:t> </w:t>
            </w:r>
          </w:p>
        </w:tc>
        <w:tc>
          <w:tcPr>
            <w:tcW w:w="236" w:type="dxa"/>
            <w:tcBorders>
              <w:left w:val="nil"/>
              <w:bottom w:val="nil"/>
              <w:right w:val="nil"/>
            </w:tcBorders>
            <w:shd w:val="clear" w:color="auto" w:fill="FFFFFF"/>
          </w:tcPr>
          <w:p w:rsidR="003774E9" w:rsidRDefault="003774E9">
            <w:pPr>
              <w:rPr>
                <w:color w:val="000000"/>
                <w:sz w:val="16"/>
              </w:rPr>
            </w:pPr>
            <w:r>
              <w:rPr>
                <w:color w:val="000000"/>
                <w:sz w:val="16"/>
              </w:rPr>
              <w:t> </w:t>
            </w:r>
          </w:p>
        </w:tc>
        <w:tc>
          <w:tcPr>
            <w:tcW w:w="1731" w:type="dxa"/>
            <w:gridSpan w:val="4"/>
            <w:tcBorders>
              <w:top w:val="single" w:sz="4" w:space="0" w:color="000000"/>
              <w:left w:val="nil"/>
              <w:bottom w:val="nil"/>
              <w:right w:val="nil"/>
            </w:tcBorders>
            <w:shd w:val="clear" w:color="auto" w:fill="FFFFFF"/>
          </w:tcPr>
          <w:p w:rsidR="003774E9" w:rsidRDefault="003774E9">
            <w:pPr>
              <w:rPr>
                <w:color w:val="000000"/>
                <w:sz w:val="16"/>
              </w:rPr>
            </w:pPr>
            <w:r>
              <w:rPr>
                <w:color w:val="000000"/>
                <w:sz w:val="16"/>
              </w:rPr>
              <w:t> </w:t>
            </w:r>
          </w:p>
        </w:tc>
        <w:tc>
          <w:tcPr>
            <w:tcW w:w="236" w:type="dxa"/>
            <w:tcBorders>
              <w:top w:val="single" w:sz="4" w:space="0" w:color="000000"/>
              <w:left w:val="nil"/>
              <w:bottom w:val="nil"/>
              <w:right w:val="nil"/>
            </w:tcBorders>
            <w:shd w:val="clear" w:color="auto" w:fill="FFFFFF"/>
          </w:tcPr>
          <w:p w:rsidR="003774E9" w:rsidRDefault="003774E9">
            <w:pPr>
              <w:rPr>
                <w:color w:val="000000"/>
                <w:sz w:val="16"/>
              </w:rPr>
            </w:pPr>
            <w:r>
              <w:rPr>
                <w:color w:val="000000"/>
                <w:sz w:val="16"/>
              </w:rPr>
              <w:t> </w:t>
            </w:r>
          </w:p>
        </w:tc>
        <w:tc>
          <w:tcPr>
            <w:tcW w:w="864" w:type="dxa"/>
            <w:gridSpan w:val="3"/>
            <w:tcBorders>
              <w:top w:val="single" w:sz="4" w:space="0" w:color="000000"/>
              <w:left w:val="nil"/>
              <w:bottom w:val="nil"/>
              <w:right w:val="nil"/>
            </w:tcBorders>
            <w:shd w:val="clear" w:color="auto" w:fill="FFFFFF"/>
          </w:tcPr>
          <w:p w:rsidR="003774E9" w:rsidRDefault="003774E9">
            <w:pPr>
              <w:rPr>
                <w:color w:val="000000"/>
                <w:sz w:val="16"/>
              </w:rPr>
            </w:pPr>
            <w:r>
              <w:rPr>
                <w:color w:val="000000"/>
                <w:sz w:val="16"/>
              </w:rPr>
              <w:t> </w:t>
            </w:r>
          </w:p>
        </w:tc>
        <w:tc>
          <w:tcPr>
            <w:tcW w:w="322" w:type="dxa"/>
            <w:gridSpan w:val="2"/>
            <w:tcBorders>
              <w:top w:val="single" w:sz="4" w:space="0" w:color="000000"/>
              <w:left w:val="nil"/>
              <w:bottom w:val="nil"/>
              <w:right w:val="nil"/>
            </w:tcBorders>
            <w:shd w:val="clear" w:color="auto" w:fill="FFFFFF"/>
          </w:tcPr>
          <w:p w:rsidR="003774E9" w:rsidRDefault="003774E9">
            <w:pPr>
              <w:rPr>
                <w:color w:val="000000"/>
                <w:sz w:val="16"/>
              </w:rPr>
            </w:pPr>
            <w:r>
              <w:rPr>
                <w:color w:val="000000"/>
                <w:sz w:val="16"/>
              </w:rPr>
              <w:t> </w:t>
            </w:r>
          </w:p>
        </w:tc>
        <w:tc>
          <w:tcPr>
            <w:tcW w:w="504" w:type="dxa"/>
            <w:tcBorders>
              <w:top w:val="single" w:sz="4" w:space="0" w:color="000000"/>
              <w:left w:val="nil"/>
              <w:bottom w:val="nil"/>
              <w:right w:val="nil"/>
            </w:tcBorders>
            <w:shd w:val="clear" w:color="auto" w:fill="FFFFFF"/>
          </w:tcPr>
          <w:p w:rsidR="003774E9" w:rsidRDefault="003774E9">
            <w:pPr>
              <w:rPr>
                <w:color w:val="000000"/>
                <w:sz w:val="16"/>
              </w:rPr>
            </w:pPr>
            <w:r>
              <w:rPr>
                <w:color w:val="000000"/>
                <w:sz w:val="16"/>
              </w:rPr>
              <w:t> </w:t>
            </w:r>
          </w:p>
        </w:tc>
        <w:tc>
          <w:tcPr>
            <w:tcW w:w="658" w:type="dxa"/>
            <w:gridSpan w:val="2"/>
            <w:tcBorders>
              <w:top w:val="single" w:sz="4" w:space="0" w:color="000000"/>
              <w:left w:val="nil"/>
              <w:bottom w:val="nil"/>
              <w:right w:val="nil"/>
            </w:tcBorders>
            <w:shd w:val="clear" w:color="auto" w:fill="FFFFFF"/>
          </w:tcPr>
          <w:p w:rsidR="003774E9" w:rsidRDefault="003774E9">
            <w:pPr>
              <w:rPr>
                <w:color w:val="000000"/>
                <w:sz w:val="16"/>
              </w:rPr>
            </w:pPr>
            <w:r>
              <w:rPr>
                <w:color w:val="000000"/>
                <w:sz w:val="16"/>
              </w:rPr>
              <w:t> </w:t>
            </w:r>
          </w:p>
        </w:tc>
        <w:tc>
          <w:tcPr>
            <w:tcW w:w="1487" w:type="dxa"/>
            <w:gridSpan w:val="2"/>
            <w:tcBorders>
              <w:top w:val="single" w:sz="4" w:space="0" w:color="000000"/>
              <w:left w:val="nil"/>
              <w:bottom w:val="nil"/>
              <w:right w:val="nil"/>
            </w:tcBorders>
            <w:shd w:val="clear" w:color="auto" w:fill="FFFFFF"/>
          </w:tcPr>
          <w:p w:rsidR="003774E9" w:rsidRDefault="003774E9">
            <w:pPr>
              <w:rPr>
                <w:color w:val="000000"/>
                <w:sz w:val="16"/>
              </w:rPr>
            </w:pPr>
            <w:r>
              <w:rPr>
                <w:color w:val="000000"/>
                <w:sz w:val="16"/>
              </w:rPr>
              <w:t> </w:t>
            </w:r>
          </w:p>
        </w:tc>
      </w:tr>
      <w:tr w:rsidR="003774E9" w:rsidRPr="00A66B5C" w:rsidTr="000A0E4E">
        <w:trPr>
          <w:gridAfter w:val="1"/>
          <w:wAfter w:w="52" w:type="dxa"/>
          <w:trHeight w:val="260"/>
        </w:trPr>
        <w:tc>
          <w:tcPr>
            <w:tcW w:w="1798" w:type="dxa"/>
            <w:gridSpan w:val="3"/>
            <w:tcBorders>
              <w:top w:val="nil"/>
              <w:left w:val="nil"/>
              <w:bottom w:val="nil"/>
              <w:right w:val="nil"/>
            </w:tcBorders>
            <w:shd w:val="clear" w:color="auto" w:fill="FFFFFF"/>
            <w:vAlign w:val="center"/>
          </w:tcPr>
          <w:p w:rsidR="003774E9" w:rsidRDefault="003774E9">
            <w:pPr>
              <w:rPr>
                <w:color w:val="000000"/>
              </w:rPr>
            </w:pPr>
            <w:r>
              <w:rPr>
                <w:color w:val="000000"/>
                <w:sz w:val="22"/>
              </w:rPr>
              <w:t>Условия хранения</w:t>
            </w:r>
          </w:p>
        </w:tc>
        <w:tc>
          <w:tcPr>
            <w:tcW w:w="7572" w:type="dxa"/>
            <w:gridSpan w:val="20"/>
            <w:tcBorders>
              <w:top w:val="nil"/>
              <w:left w:val="nil"/>
              <w:bottom w:val="single" w:sz="4" w:space="0" w:color="000000"/>
              <w:right w:val="nil"/>
            </w:tcBorders>
            <w:shd w:val="clear" w:color="auto" w:fill="FFFFFF"/>
          </w:tcPr>
          <w:p w:rsidR="003774E9" w:rsidRDefault="003774E9">
            <w:pPr>
              <w:jc w:val="center"/>
              <w:rPr>
                <w:color w:val="000000"/>
              </w:rPr>
            </w:pPr>
            <w:r>
              <w:rPr>
                <w:color w:val="000000"/>
              </w:rPr>
              <w:t> </w:t>
            </w:r>
          </w:p>
        </w:tc>
      </w:tr>
      <w:tr w:rsidR="003774E9" w:rsidRPr="00A66B5C" w:rsidTr="000A0E4E">
        <w:trPr>
          <w:gridAfter w:val="1"/>
          <w:wAfter w:w="52" w:type="dxa"/>
          <w:trHeight w:val="260"/>
        </w:trPr>
        <w:tc>
          <w:tcPr>
            <w:tcW w:w="9370" w:type="dxa"/>
            <w:gridSpan w:val="23"/>
            <w:tcBorders>
              <w:top w:val="nil"/>
              <w:left w:val="nil"/>
              <w:bottom w:val="single" w:sz="4" w:space="0" w:color="000000"/>
              <w:right w:val="nil"/>
            </w:tcBorders>
            <w:shd w:val="clear" w:color="auto" w:fill="FFFFFF"/>
          </w:tcPr>
          <w:p w:rsidR="003774E9" w:rsidRDefault="003774E9">
            <w:pPr>
              <w:jc w:val="center"/>
              <w:rPr>
                <w:color w:val="000000"/>
              </w:rPr>
            </w:pPr>
            <w:r>
              <w:rPr>
                <w:color w:val="000000"/>
              </w:rPr>
              <w:t> </w:t>
            </w:r>
          </w:p>
        </w:tc>
      </w:tr>
      <w:tr w:rsidR="003774E9" w:rsidRPr="00A66B5C" w:rsidTr="000A0E4E">
        <w:trPr>
          <w:gridAfter w:val="1"/>
          <w:wAfter w:w="52" w:type="dxa"/>
          <w:trHeight w:val="260"/>
        </w:trPr>
        <w:tc>
          <w:tcPr>
            <w:tcW w:w="1798" w:type="dxa"/>
            <w:gridSpan w:val="3"/>
            <w:tcBorders>
              <w:top w:val="nil"/>
              <w:left w:val="nil"/>
              <w:bottom w:val="nil"/>
              <w:right w:val="nil"/>
            </w:tcBorders>
            <w:shd w:val="clear" w:color="auto" w:fill="FFFFFF"/>
            <w:vAlign w:val="center"/>
          </w:tcPr>
          <w:p w:rsidR="003774E9" w:rsidRDefault="003774E9">
            <w:pPr>
              <w:rPr>
                <w:color w:val="000000"/>
              </w:rPr>
            </w:pPr>
            <w:r>
              <w:rPr>
                <w:color w:val="000000"/>
                <w:sz w:val="22"/>
              </w:rPr>
              <w:t>Особые отметки</w:t>
            </w:r>
          </w:p>
        </w:tc>
        <w:tc>
          <w:tcPr>
            <w:tcW w:w="7572" w:type="dxa"/>
            <w:gridSpan w:val="20"/>
            <w:tcBorders>
              <w:top w:val="nil"/>
              <w:left w:val="nil"/>
              <w:bottom w:val="single" w:sz="4" w:space="0" w:color="000000"/>
              <w:right w:val="nil"/>
            </w:tcBorders>
            <w:shd w:val="clear" w:color="auto" w:fill="FFFFFF"/>
          </w:tcPr>
          <w:p w:rsidR="003774E9" w:rsidRDefault="003774E9">
            <w:pPr>
              <w:jc w:val="center"/>
              <w:rPr>
                <w:color w:val="000000"/>
              </w:rPr>
            </w:pPr>
            <w:r>
              <w:rPr>
                <w:color w:val="000000"/>
              </w:rPr>
              <w:t> </w:t>
            </w:r>
          </w:p>
        </w:tc>
      </w:tr>
      <w:tr w:rsidR="003774E9" w:rsidRPr="00A66B5C" w:rsidTr="000A0E4E">
        <w:trPr>
          <w:gridAfter w:val="1"/>
          <w:wAfter w:w="52" w:type="dxa"/>
          <w:trHeight w:val="260"/>
        </w:trPr>
        <w:tc>
          <w:tcPr>
            <w:tcW w:w="9370" w:type="dxa"/>
            <w:gridSpan w:val="23"/>
            <w:tcBorders>
              <w:top w:val="nil"/>
              <w:left w:val="nil"/>
              <w:bottom w:val="single" w:sz="4" w:space="0" w:color="000000"/>
              <w:right w:val="nil"/>
            </w:tcBorders>
            <w:shd w:val="clear" w:color="auto" w:fill="FFFFFF"/>
          </w:tcPr>
          <w:p w:rsidR="003774E9" w:rsidRDefault="003774E9">
            <w:pPr>
              <w:jc w:val="center"/>
              <w:rPr>
                <w:color w:val="000000"/>
              </w:rPr>
            </w:pPr>
            <w:r>
              <w:rPr>
                <w:color w:val="000000"/>
              </w:rPr>
              <w:t> </w:t>
            </w:r>
          </w:p>
        </w:tc>
      </w:tr>
      <w:tr w:rsidR="003774E9" w:rsidRPr="00A66B5C" w:rsidTr="000A0E4E">
        <w:trPr>
          <w:trHeight w:val="160"/>
        </w:trPr>
        <w:tc>
          <w:tcPr>
            <w:tcW w:w="561"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16"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521"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449" w:type="dxa"/>
            <w:gridSpan w:val="3"/>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16"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384"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322"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699" w:type="dxa"/>
            <w:gridSpan w:val="2"/>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463"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1539" w:type="dxa"/>
            <w:gridSpan w:val="3"/>
            <w:tcBorders>
              <w:top w:val="nil"/>
              <w:left w:val="nil"/>
              <w:bottom w:val="nil"/>
              <w:right w:val="nil"/>
            </w:tcBorders>
            <w:shd w:val="clear" w:color="auto" w:fill="FFFFFF"/>
          </w:tcPr>
          <w:p w:rsidR="003774E9" w:rsidRDefault="003774E9">
            <w:pPr>
              <w:rPr>
                <w:color w:val="000000"/>
                <w:sz w:val="16"/>
              </w:rPr>
            </w:pPr>
            <w:r>
              <w:rPr>
                <w:color w:val="000000"/>
                <w:sz w:val="16"/>
              </w:rPr>
              <w:t> </w:t>
            </w:r>
          </w:p>
        </w:tc>
      </w:tr>
      <w:tr w:rsidR="003774E9" w:rsidRPr="00A66B5C" w:rsidTr="000A0E4E">
        <w:trPr>
          <w:gridAfter w:val="1"/>
          <w:wAfter w:w="52" w:type="dxa"/>
          <w:trHeight w:val="260"/>
        </w:trPr>
        <w:tc>
          <w:tcPr>
            <w:tcW w:w="9370" w:type="dxa"/>
            <w:gridSpan w:val="23"/>
            <w:tcBorders>
              <w:top w:val="nil"/>
              <w:left w:val="nil"/>
              <w:bottom w:val="nil"/>
              <w:right w:val="nil"/>
            </w:tcBorders>
            <w:shd w:val="clear" w:color="auto" w:fill="FFFFFF"/>
          </w:tcPr>
          <w:p w:rsidR="003774E9" w:rsidRDefault="003774E9">
            <w:pPr>
              <w:rPr>
                <w:b/>
                <w:color w:val="000000"/>
              </w:rPr>
            </w:pPr>
            <w:r>
              <w:rPr>
                <w:b/>
                <w:color w:val="000000"/>
              </w:rPr>
              <w:t>Товарно-материальные ценности на хранение</w:t>
            </w:r>
          </w:p>
        </w:tc>
      </w:tr>
      <w:tr w:rsidR="003774E9" w:rsidRPr="00A66B5C" w:rsidTr="000A0E4E">
        <w:trPr>
          <w:gridAfter w:val="1"/>
          <w:wAfter w:w="52" w:type="dxa"/>
          <w:trHeight w:val="300"/>
        </w:trPr>
        <w:tc>
          <w:tcPr>
            <w:tcW w:w="1277" w:type="dxa"/>
            <w:gridSpan w:val="2"/>
            <w:tcBorders>
              <w:top w:val="nil"/>
              <w:left w:val="nil"/>
              <w:bottom w:val="nil"/>
              <w:right w:val="nil"/>
            </w:tcBorders>
            <w:shd w:val="clear" w:color="auto" w:fill="FFFFFF"/>
          </w:tcPr>
          <w:p w:rsidR="003774E9" w:rsidRDefault="003774E9">
            <w:pPr>
              <w:rPr>
                <w:b/>
                <w:color w:val="000000"/>
              </w:rPr>
            </w:pPr>
            <w:r>
              <w:rPr>
                <w:b/>
                <w:color w:val="000000"/>
                <w:sz w:val="22"/>
              </w:rPr>
              <w:t>Сдал</w:t>
            </w:r>
          </w:p>
        </w:tc>
        <w:tc>
          <w:tcPr>
            <w:tcW w:w="8093" w:type="dxa"/>
            <w:gridSpan w:val="21"/>
            <w:tcBorders>
              <w:top w:val="nil"/>
              <w:left w:val="nil"/>
              <w:bottom w:val="nil"/>
              <w:right w:val="nil"/>
            </w:tcBorders>
            <w:shd w:val="clear" w:color="auto" w:fill="FFFFFF"/>
          </w:tcPr>
          <w:p w:rsidR="003774E9" w:rsidRDefault="003774E9">
            <w:pPr>
              <w:rPr>
                <w:color w:val="000000"/>
              </w:rPr>
            </w:pPr>
          </w:p>
        </w:tc>
      </w:tr>
      <w:tr w:rsidR="003774E9" w:rsidRPr="00A66B5C" w:rsidTr="000A0E4E">
        <w:trPr>
          <w:gridAfter w:val="1"/>
          <w:wAfter w:w="52" w:type="dxa"/>
          <w:trHeight w:val="260"/>
        </w:trPr>
        <w:tc>
          <w:tcPr>
            <w:tcW w:w="561"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16"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521"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572" w:type="dxa"/>
            <w:gridSpan w:val="20"/>
            <w:tcBorders>
              <w:top w:val="nil"/>
              <w:left w:val="nil"/>
              <w:bottom w:val="nil"/>
              <w:right w:val="nil"/>
            </w:tcBorders>
            <w:shd w:val="clear" w:color="auto" w:fill="FFFFFF"/>
          </w:tcPr>
          <w:p w:rsidR="003774E9" w:rsidRDefault="003774E9">
            <w:pPr>
              <w:rPr>
                <w:color w:val="000000"/>
              </w:rPr>
            </w:pPr>
            <w:r>
              <w:rPr>
                <w:color w:val="000000"/>
                <w:sz w:val="22"/>
              </w:rPr>
              <w:t>М.П.</w:t>
            </w:r>
          </w:p>
        </w:tc>
      </w:tr>
      <w:tr w:rsidR="003774E9" w:rsidRPr="00A66B5C" w:rsidTr="000A0E4E">
        <w:trPr>
          <w:gridAfter w:val="1"/>
          <w:wAfter w:w="52" w:type="dxa"/>
          <w:trHeight w:val="320"/>
        </w:trPr>
        <w:tc>
          <w:tcPr>
            <w:tcW w:w="1277" w:type="dxa"/>
            <w:gridSpan w:val="2"/>
            <w:tcBorders>
              <w:top w:val="nil"/>
              <w:left w:val="nil"/>
              <w:bottom w:val="nil"/>
              <w:right w:val="nil"/>
            </w:tcBorders>
            <w:shd w:val="clear" w:color="auto" w:fill="FFFFFF"/>
          </w:tcPr>
          <w:p w:rsidR="003774E9" w:rsidRDefault="003774E9">
            <w:pPr>
              <w:rPr>
                <w:b/>
                <w:color w:val="000000"/>
              </w:rPr>
            </w:pPr>
            <w:r>
              <w:rPr>
                <w:b/>
                <w:color w:val="000000"/>
                <w:sz w:val="22"/>
              </w:rPr>
              <w:t>Принял</w:t>
            </w:r>
          </w:p>
        </w:tc>
        <w:tc>
          <w:tcPr>
            <w:tcW w:w="8093" w:type="dxa"/>
            <w:gridSpan w:val="21"/>
            <w:vMerge w:val="restart"/>
            <w:tcBorders>
              <w:top w:val="nil"/>
              <w:left w:val="nil"/>
              <w:bottom w:val="nil"/>
              <w:right w:val="nil"/>
            </w:tcBorders>
            <w:shd w:val="clear" w:color="auto" w:fill="FFFFFF"/>
          </w:tcPr>
          <w:p w:rsidR="003774E9" w:rsidRDefault="003774E9">
            <w:pPr>
              <w:rPr>
                <w:color w:val="000000"/>
              </w:rPr>
            </w:pPr>
            <w:r>
              <w:rPr>
                <w:color w:val="000000"/>
                <w:sz w:val="22"/>
                <w:szCs w:val="22"/>
              </w:rPr>
              <w:t>Начальник Вагонного ремонтного депо</w:t>
            </w:r>
            <w:r>
              <w:rPr>
                <w:color w:val="000000"/>
                <w:sz w:val="22"/>
              </w:rPr>
              <w:t>___________</w:t>
            </w:r>
          </w:p>
        </w:tc>
      </w:tr>
      <w:tr w:rsidR="003774E9" w:rsidRPr="00A66B5C" w:rsidTr="000A0E4E">
        <w:trPr>
          <w:gridAfter w:val="1"/>
          <w:wAfter w:w="52" w:type="dxa"/>
          <w:trHeight w:val="220"/>
        </w:trPr>
        <w:tc>
          <w:tcPr>
            <w:tcW w:w="561"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16"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8093" w:type="dxa"/>
            <w:gridSpan w:val="21"/>
            <w:vMerge/>
            <w:tcBorders>
              <w:top w:val="nil"/>
              <w:left w:val="nil"/>
              <w:bottom w:val="nil"/>
              <w:right w:val="nil"/>
            </w:tcBorders>
            <w:shd w:val="clear" w:color="auto" w:fill="FFFFFF"/>
          </w:tcPr>
          <w:p w:rsidR="003774E9" w:rsidRDefault="003774E9">
            <w:pPr>
              <w:widowControl w:val="0"/>
              <w:pBdr>
                <w:top w:val="nil"/>
                <w:left w:val="nil"/>
                <w:bottom w:val="nil"/>
                <w:right w:val="nil"/>
                <w:between w:val="nil"/>
              </w:pBdr>
              <w:spacing w:line="276" w:lineRule="auto"/>
              <w:rPr>
                <w:color w:val="000000"/>
                <w:sz w:val="16"/>
              </w:rPr>
            </w:pPr>
          </w:p>
        </w:tc>
      </w:tr>
      <w:tr w:rsidR="003774E9" w:rsidRPr="00A66B5C" w:rsidTr="000A0E4E">
        <w:trPr>
          <w:gridAfter w:val="1"/>
          <w:wAfter w:w="52" w:type="dxa"/>
          <w:trHeight w:val="260"/>
        </w:trPr>
        <w:tc>
          <w:tcPr>
            <w:tcW w:w="561"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16"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521" w:type="dxa"/>
            <w:tcBorders>
              <w:top w:val="nil"/>
              <w:left w:val="nil"/>
              <w:bottom w:val="nil"/>
              <w:right w:val="nil"/>
            </w:tcBorders>
            <w:shd w:val="clear" w:color="auto" w:fill="FFFFFF"/>
          </w:tcPr>
          <w:p w:rsidR="003774E9" w:rsidRDefault="003774E9">
            <w:pPr>
              <w:rPr>
                <w:color w:val="000000"/>
                <w:sz w:val="16"/>
              </w:rPr>
            </w:pPr>
            <w:r>
              <w:rPr>
                <w:color w:val="000000"/>
                <w:sz w:val="16"/>
              </w:rPr>
              <w:t> </w:t>
            </w:r>
          </w:p>
        </w:tc>
        <w:tc>
          <w:tcPr>
            <w:tcW w:w="7572" w:type="dxa"/>
            <w:gridSpan w:val="20"/>
            <w:tcBorders>
              <w:top w:val="nil"/>
              <w:left w:val="nil"/>
              <w:bottom w:val="nil"/>
              <w:right w:val="nil"/>
            </w:tcBorders>
            <w:shd w:val="clear" w:color="auto" w:fill="FFFFFF"/>
          </w:tcPr>
          <w:p w:rsidR="003774E9" w:rsidRDefault="003774E9">
            <w:pPr>
              <w:rPr>
                <w:color w:val="000000"/>
              </w:rPr>
            </w:pPr>
            <w:r>
              <w:rPr>
                <w:color w:val="000000"/>
                <w:sz w:val="22"/>
              </w:rPr>
              <w:t>М.П.</w:t>
            </w:r>
          </w:p>
        </w:tc>
      </w:tr>
    </w:tbl>
    <w:p w:rsidR="003774E9" w:rsidRDefault="003774E9"/>
    <w:p w:rsidR="003774E9" w:rsidRDefault="003774E9"/>
    <w:tbl>
      <w:tblPr>
        <w:tblW w:w="10031" w:type="dxa"/>
        <w:tblBorders>
          <w:top w:val="nil"/>
          <w:left w:val="nil"/>
          <w:bottom w:val="nil"/>
          <w:right w:val="nil"/>
          <w:insideH w:val="nil"/>
          <w:insideV w:val="nil"/>
        </w:tblBorders>
        <w:tblLayout w:type="fixed"/>
        <w:tblLook w:val="0000"/>
      </w:tblPr>
      <w:tblGrid>
        <w:gridCol w:w="5147"/>
        <w:gridCol w:w="4884"/>
      </w:tblGrid>
      <w:tr w:rsidR="003774E9" w:rsidRPr="00A66B5C" w:rsidTr="008D6654">
        <w:tc>
          <w:tcPr>
            <w:tcW w:w="5147" w:type="dxa"/>
            <w:shd w:val="clear" w:color="auto" w:fill="auto"/>
          </w:tcPr>
          <w:p w:rsidR="003774E9" w:rsidRDefault="003774E9">
            <w:pPr>
              <w:pBdr>
                <w:top w:val="nil"/>
                <w:left w:val="nil"/>
                <w:bottom w:val="nil"/>
                <w:right w:val="nil"/>
                <w:between w:val="nil"/>
              </w:pBdr>
              <w:spacing w:line="276" w:lineRule="auto"/>
              <w:jc w:val="both"/>
              <w:rPr>
                <w:b/>
              </w:rPr>
            </w:pPr>
            <w:r>
              <w:rPr>
                <w:b/>
              </w:rPr>
              <w:t>От Исполнителя</w:t>
            </w:r>
          </w:p>
          <w:p w:rsidR="003774E9" w:rsidRDefault="003774E9">
            <w:pPr>
              <w:pBdr>
                <w:top w:val="nil"/>
                <w:left w:val="nil"/>
                <w:bottom w:val="nil"/>
                <w:right w:val="nil"/>
                <w:between w:val="nil"/>
              </w:pBdr>
              <w:spacing w:line="276" w:lineRule="auto"/>
              <w:jc w:val="both"/>
            </w:pPr>
          </w:p>
          <w:p w:rsidR="003774E9" w:rsidRDefault="003774E9">
            <w:pPr>
              <w:pBdr>
                <w:top w:val="nil"/>
                <w:left w:val="nil"/>
                <w:bottom w:val="nil"/>
                <w:right w:val="nil"/>
                <w:between w:val="nil"/>
              </w:pBdr>
              <w:spacing w:line="276" w:lineRule="auto"/>
              <w:jc w:val="both"/>
            </w:pPr>
            <w:r>
              <w:t xml:space="preserve">_______________ </w:t>
            </w:r>
          </w:p>
        </w:tc>
        <w:tc>
          <w:tcPr>
            <w:tcW w:w="4884" w:type="dxa"/>
            <w:shd w:val="clear" w:color="auto" w:fill="auto"/>
          </w:tcPr>
          <w:p w:rsidR="003774E9" w:rsidRDefault="003774E9">
            <w:pPr>
              <w:pBdr>
                <w:top w:val="nil"/>
                <w:left w:val="nil"/>
                <w:bottom w:val="nil"/>
                <w:right w:val="nil"/>
                <w:between w:val="nil"/>
              </w:pBdr>
              <w:tabs>
                <w:tab w:val="left" w:pos="9540"/>
              </w:tabs>
              <w:spacing w:line="276" w:lineRule="auto"/>
              <w:jc w:val="both"/>
              <w:rPr>
                <w:b/>
                <w:i/>
              </w:rPr>
            </w:pPr>
            <w:r>
              <w:rPr>
                <w:b/>
              </w:rPr>
              <w:t>От Заказчика</w:t>
            </w:r>
          </w:p>
          <w:p w:rsidR="003774E9" w:rsidRDefault="003774E9">
            <w:pPr>
              <w:pBdr>
                <w:top w:val="nil"/>
                <w:left w:val="nil"/>
                <w:bottom w:val="nil"/>
                <w:right w:val="nil"/>
                <w:between w:val="nil"/>
              </w:pBdr>
              <w:spacing w:line="276" w:lineRule="auto"/>
              <w:jc w:val="both"/>
              <w:rPr>
                <w:b/>
              </w:rPr>
            </w:pPr>
          </w:p>
          <w:p w:rsidR="003774E9" w:rsidRDefault="003774E9">
            <w:pPr>
              <w:pBdr>
                <w:top w:val="nil"/>
                <w:left w:val="nil"/>
                <w:bottom w:val="nil"/>
                <w:right w:val="nil"/>
                <w:between w:val="nil"/>
              </w:pBdr>
              <w:spacing w:line="276" w:lineRule="auto"/>
              <w:jc w:val="both"/>
            </w:pPr>
            <w:r>
              <w:t xml:space="preserve">____________________ </w:t>
            </w:r>
          </w:p>
        </w:tc>
      </w:tr>
    </w:tbl>
    <w:p w:rsidR="003774E9" w:rsidRDefault="003774E9">
      <w:r>
        <w:br w:type="page"/>
      </w:r>
    </w:p>
    <w:p w:rsidR="003774E9" w:rsidRDefault="003774E9">
      <w:pPr>
        <w:spacing w:line="276" w:lineRule="auto"/>
        <w:ind w:left="5400"/>
        <w:jc w:val="right"/>
      </w:pPr>
      <w:r>
        <w:lastRenderedPageBreak/>
        <w:t>Приложение № 12</w:t>
      </w:r>
    </w:p>
    <w:p w:rsidR="003774E9" w:rsidRDefault="003774E9">
      <w:pPr>
        <w:jc w:val="right"/>
      </w:pPr>
      <w:r>
        <w:t xml:space="preserve">к договору на выполнение работ </w:t>
      </w:r>
    </w:p>
    <w:p w:rsidR="003774E9" w:rsidRDefault="003774E9" w:rsidP="00DF773C">
      <w:pPr>
        <w:jc w:val="right"/>
      </w:pPr>
      <w:r>
        <w:t xml:space="preserve">по разделке грузовых вагонов </w:t>
      </w:r>
    </w:p>
    <w:p w:rsidR="003774E9" w:rsidRDefault="003774E9" w:rsidP="00DF773C">
      <w:pPr>
        <w:jc w:val="right"/>
      </w:pPr>
      <w:r>
        <w:t xml:space="preserve">от «___» __________ 20___ г. </w:t>
      </w:r>
    </w:p>
    <w:p w:rsidR="003774E9" w:rsidRDefault="003774E9" w:rsidP="00DF773C">
      <w:pPr>
        <w:spacing w:line="360" w:lineRule="auto"/>
        <w:jc w:val="right"/>
      </w:pPr>
      <w:r>
        <w:t>№ __________</w:t>
      </w:r>
    </w:p>
    <w:p w:rsidR="003774E9" w:rsidRDefault="003774E9">
      <w:pPr>
        <w:spacing w:after="120"/>
      </w:pPr>
      <w:r>
        <w:t xml:space="preserve"> ФОРМА</w:t>
      </w:r>
    </w:p>
    <w:p w:rsidR="003774E9" w:rsidRPr="00A66B5C" w:rsidRDefault="003774E9" w:rsidP="00BC4AC7"/>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3774E9" w:rsidRPr="00A66B5C" w:rsidTr="008D6654">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3774E9" w:rsidRDefault="003774E9">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774E9" w:rsidRDefault="003774E9">
            <w:pPr>
              <w:ind w:right="285"/>
              <w:jc w:val="center"/>
            </w:pPr>
            <w:r>
              <w:t xml:space="preserve">Дата  </w:t>
            </w:r>
          </w:p>
        </w:tc>
      </w:tr>
      <w:tr w:rsidR="003774E9" w:rsidRPr="00A66B5C" w:rsidTr="008D6654">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3774E9" w:rsidRDefault="003774E9">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774E9" w:rsidRDefault="003774E9">
            <w:pPr>
              <w:ind w:right="285"/>
              <w:jc w:val="center"/>
              <w:rPr>
                <w:b/>
              </w:rPr>
            </w:pPr>
          </w:p>
        </w:tc>
      </w:tr>
    </w:tbl>
    <w:p w:rsidR="003774E9" w:rsidRDefault="003774E9">
      <w:pPr>
        <w:spacing w:after="120"/>
      </w:pPr>
    </w:p>
    <w:p w:rsidR="003774E9" w:rsidRDefault="003774E9">
      <w:pPr>
        <w:jc w:val="center"/>
        <w:rPr>
          <w:b/>
        </w:rPr>
      </w:pPr>
      <w:r>
        <w:rPr>
          <w:b/>
        </w:rPr>
        <w:t xml:space="preserve">Разнарядка на отгрузку </w:t>
      </w:r>
    </w:p>
    <w:p w:rsidR="003774E9" w:rsidRDefault="003774E9">
      <w:pPr>
        <w:ind w:right="285"/>
        <w:jc w:val="center"/>
      </w:pPr>
      <w:r>
        <w:t>к Договору № ________от ___</w:t>
      </w:r>
    </w:p>
    <w:p w:rsidR="003774E9" w:rsidRDefault="003774E9"/>
    <w:p w:rsidR="003774E9" w:rsidRDefault="003774E9">
      <w:r>
        <w:t>Дата отгрузки: ___________</w:t>
      </w:r>
    </w:p>
    <w:p w:rsidR="003774E9" w:rsidRDefault="003774E9">
      <w:r>
        <w:t>Время отгрузки: ______ ч. ________ мин.</w:t>
      </w:r>
    </w:p>
    <w:p w:rsidR="003774E9" w:rsidRDefault="003774E9">
      <w:r>
        <w:t>Исполнитель:  _________________________</w:t>
      </w:r>
    </w:p>
    <w:p w:rsidR="003774E9" w:rsidRDefault="003774E9">
      <w:r>
        <w:t>Склад ответственного хранения (наименование и адрес):_______________________________________</w:t>
      </w:r>
    </w:p>
    <w:p w:rsidR="003774E9" w:rsidRDefault="003774E9">
      <w:r>
        <w:t>Получатель: _______________________________</w:t>
      </w:r>
    </w:p>
    <w:p w:rsidR="003774E9" w:rsidRDefault="003774E9">
      <w:r>
        <w:t xml:space="preserve">Склад Получателя (адрес Получателя): ____________________________________________ </w:t>
      </w:r>
    </w:p>
    <w:p w:rsidR="003774E9" w:rsidRDefault="003774E9">
      <w:r>
        <w:t>Перевозчик: __________________________</w:t>
      </w:r>
    </w:p>
    <w:p w:rsidR="003774E9" w:rsidRDefault="003774E9">
      <w:r>
        <w:t>Способ отгрузки: (доставка/самовывоз): __________________________________</w:t>
      </w:r>
    </w:p>
    <w:p w:rsidR="003774E9" w:rsidRDefault="003774E9">
      <w:r>
        <w:t>Отгрузка транспортом: (автомобильным/железнодорожным) ____________________</w:t>
      </w:r>
    </w:p>
    <w:p w:rsidR="003774E9" w:rsidRDefault="003774E9">
      <w:r>
        <w:t>Марка ТС:___________________________________________</w:t>
      </w:r>
    </w:p>
    <w:p w:rsidR="003774E9" w:rsidRDefault="003774E9">
      <w: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2923"/>
        <w:gridCol w:w="2372"/>
      </w:tblGrid>
      <w:tr w:rsidR="003774E9" w:rsidRPr="00A66B5C" w:rsidTr="00DF773C">
        <w:trPr>
          <w:trHeight w:val="600"/>
        </w:trPr>
        <w:tc>
          <w:tcPr>
            <w:tcW w:w="680" w:type="dxa"/>
            <w:vMerge w:val="restart"/>
            <w:shd w:val="clear" w:color="auto" w:fill="auto"/>
            <w:vAlign w:val="center"/>
          </w:tcPr>
          <w:p w:rsidR="003774E9" w:rsidRDefault="003774E9">
            <w:pPr>
              <w:tabs>
                <w:tab w:val="left" w:pos="0"/>
              </w:tabs>
              <w:ind w:left="19" w:right="34"/>
              <w:jc w:val="center"/>
            </w:pPr>
            <w:r>
              <w:t>№ п/п</w:t>
            </w:r>
          </w:p>
        </w:tc>
        <w:tc>
          <w:tcPr>
            <w:tcW w:w="6374" w:type="dxa"/>
            <w:gridSpan w:val="2"/>
            <w:shd w:val="clear" w:color="auto" w:fill="auto"/>
            <w:vAlign w:val="center"/>
          </w:tcPr>
          <w:p w:rsidR="003774E9" w:rsidRDefault="003774E9">
            <w:pPr>
              <w:tabs>
                <w:tab w:val="left" w:pos="0"/>
              </w:tabs>
              <w:ind w:left="19" w:right="34"/>
              <w:jc w:val="center"/>
            </w:pPr>
            <w:r>
              <w:t>Материальные ценности</w:t>
            </w:r>
          </w:p>
        </w:tc>
        <w:tc>
          <w:tcPr>
            <w:tcW w:w="2372" w:type="dxa"/>
            <w:vMerge w:val="restart"/>
            <w:shd w:val="clear" w:color="auto" w:fill="auto"/>
            <w:vAlign w:val="center"/>
          </w:tcPr>
          <w:p w:rsidR="003774E9" w:rsidRDefault="003774E9">
            <w:pPr>
              <w:tabs>
                <w:tab w:val="left" w:pos="0"/>
              </w:tabs>
              <w:ind w:left="19" w:right="34"/>
              <w:jc w:val="center"/>
            </w:pPr>
            <w:r>
              <w:t>Количество</w:t>
            </w:r>
          </w:p>
        </w:tc>
      </w:tr>
      <w:tr w:rsidR="003774E9" w:rsidRPr="00A66B5C" w:rsidTr="00DF773C">
        <w:trPr>
          <w:trHeight w:val="300"/>
        </w:trPr>
        <w:tc>
          <w:tcPr>
            <w:tcW w:w="680" w:type="dxa"/>
            <w:vMerge/>
            <w:shd w:val="clear" w:color="auto" w:fill="auto"/>
            <w:vAlign w:val="center"/>
          </w:tcPr>
          <w:p w:rsidR="003774E9" w:rsidRDefault="003774E9">
            <w:pPr>
              <w:widowControl w:val="0"/>
              <w:pBdr>
                <w:top w:val="nil"/>
                <w:left w:val="nil"/>
                <w:bottom w:val="nil"/>
                <w:right w:val="nil"/>
                <w:between w:val="nil"/>
              </w:pBdr>
              <w:spacing w:line="276" w:lineRule="auto"/>
            </w:pPr>
          </w:p>
        </w:tc>
        <w:tc>
          <w:tcPr>
            <w:tcW w:w="3451" w:type="dxa"/>
            <w:shd w:val="clear" w:color="auto" w:fill="auto"/>
            <w:vAlign w:val="center"/>
          </w:tcPr>
          <w:p w:rsidR="003774E9" w:rsidRDefault="003774E9">
            <w:pPr>
              <w:tabs>
                <w:tab w:val="left" w:pos="0"/>
              </w:tabs>
              <w:ind w:left="19" w:right="34"/>
              <w:jc w:val="center"/>
            </w:pPr>
            <w:r>
              <w:t xml:space="preserve">Наименование деталей </w:t>
            </w:r>
          </w:p>
        </w:tc>
        <w:tc>
          <w:tcPr>
            <w:tcW w:w="2923" w:type="dxa"/>
            <w:shd w:val="clear" w:color="auto" w:fill="auto"/>
            <w:vAlign w:val="center"/>
          </w:tcPr>
          <w:p w:rsidR="003774E9" w:rsidRDefault="003774E9">
            <w:pPr>
              <w:tabs>
                <w:tab w:val="left" w:pos="0"/>
              </w:tabs>
              <w:ind w:left="19" w:right="34"/>
              <w:jc w:val="center"/>
            </w:pPr>
            <w:r>
              <w:t>Наименование, характеристика лома черных металлов</w:t>
            </w:r>
          </w:p>
        </w:tc>
        <w:tc>
          <w:tcPr>
            <w:tcW w:w="2372" w:type="dxa"/>
            <w:vMerge/>
            <w:shd w:val="clear" w:color="auto" w:fill="auto"/>
            <w:vAlign w:val="center"/>
          </w:tcPr>
          <w:p w:rsidR="003774E9" w:rsidRDefault="003774E9">
            <w:pPr>
              <w:widowControl w:val="0"/>
              <w:pBdr>
                <w:top w:val="nil"/>
                <w:left w:val="nil"/>
                <w:bottom w:val="nil"/>
                <w:right w:val="nil"/>
                <w:between w:val="nil"/>
              </w:pBdr>
              <w:spacing w:line="276" w:lineRule="auto"/>
            </w:pPr>
          </w:p>
        </w:tc>
      </w:tr>
      <w:tr w:rsidR="003774E9" w:rsidRPr="00A66B5C" w:rsidTr="00DF773C">
        <w:trPr>
          <w:trHeight w:val="300"/>
        </w:trPr>
        <w:tc>
          <w:tcPr>
            <w:tcW w:w="680" w:type="dxa"/>
            <w:shd w:val="clear" w:color="auto" w:fill="auto"/>
            <w:vAlign w:val="center"/>
          </w:tcPr>
          <w:p w:rsidR="003774E9" w:rsidRDefault="003774E9">
            <w:pPr>
              <w:tabs>
                <w:tab w:val="left" w:pos="0"/>
              </w:tabs>
              <w:ind w:left="19" w:right="34"/>
              <w:jc w:val="center"/>
            </w:pPr>
            <w:r>
              <w:t>1</w:t>
            </w:r>
          </w:p>
        </w:tc>
        <w:tc>
          <w:tcPr>
            <w:tcW w:w="3451" w:type="dxa"/>
            <w:shd w:val="clear" w:color="auto" w:fill="auto"/>
            <w:vAlign w:val="center"/>
          </w:tcPr>
          <w:p w:rsidR="003774E9" w:rsidRDefault="003774E9">
            <w:pPr>
              <w:tabs>
                <w:tab w:val="left" w:pos="0"/>
              </w:tabs>
              <w:ind w:left="19" w:right="34"/>
              <w:jc w:val="center"/>
            </w:pPr>
            <w:r>
              <w:t>2</w:t>
            </w:r>
          </w:p>
        </w:tc>
        <w:tc>
          <w:tcPr>
            <w:tcW w:w="2923" w:type="dxa"/>
            <w:shd w:val="clear" w:color="auto" w:fill="auto"/>
            <w:vAlign w:val="center"/>
          </w:tcPr>
          <w:p w:rsidR="003774E9" w:rsidRDefault="003774E9">
            <w:pPr>
              <w:tabs>
                <w:tab w:val="left" w:pos="0"/>
              </w:tabs>
              <w:ind w:left="19" w:right="34"/>
              <w:jc w:val="center"/>
            </w:pPr>
            <w:r>
              <w:t>3</w:t>
            </w:r>
          </w:p>
        </w:tc>
        <w:tc>
          <w:tcPr>
            <w:tcW w:w="2372" w:type="dxa"/>
            <w:shd w:val="clear" w:color="auto" w:fill="auto"/>
            <w:vAlign w:val="center"/>
          </w:tcPr>
          <w:p w:rsidR="003774E9" w:rsidRDefault="003774E9">
            <w:pPr>
              <w:tabs>
                <w:tab w:val="left" w:pos="0"/>
              </w:tabs>
              <w:ind w:left="19" w:right="34"/>
              <w:jc w:val="center"/>
            </w:pPr>
            <w:r>
              <w:t>4</w:t>
            </w:r>
          </w:p>
        </w:tc>
      </w:tr>
      <w:tr w:rsidR="003774E9" w:rsidRPr="00A66B5C" w:rsidTr="00DF773C">
        <w:trPr>
          <w:trHeight w:val="300"/>
        </w:trPr>
        <w:tc>
          <w:tcPr>
            <w:tcW w:w="680" w:type="dxa"/>
            <w:shd w:val="clear" w:color="auto" w:fill="FFFFFF"/>
            <w:vAlign w:val="center"/>
          </w:tcPr>
          <w:p w:rsidR="003774E9" w:rsidRDefault="003774E9">
            <w:pPr>
              <w:tabs>
                <w:tab w:val="left" w:pos="0"/>
              </w:tabs>
              <w:ind w:left="19" w:right="34"/>
              <w:jc w:val="center"/>
            </w:pPr>
          </w:p>
        </w:tc>
        <w:tc>
          <w:tcPr>
            <w:tcW w:w="3451" w:type="dxa"/>
            <w:shd w:val="clear" w:color="auto" w:fill="FFFFFF"/>
            <w:vAlign w:val="center"/>
          </w:tcPr>
          <w:p w:rsidR="003774E9" w:rsidRDefault="003774E9">
            <w:pPr>
              <w:tabs>
                <w:tab w:val="left" w:pos="0"/>
              </w:tabs>
              <w:ind w:left="19" w:right="34"/>
              <w:jc w:val="center"/>
            </w:pPr>
          </w:p>
        </w:tc>
        <w:tc>
          <w:tcPr>
            <w:tcW w:w="2923" w:type="dxa"/>
            <w:shd w:val="clear" w:color="auto" w:fill="FFFFFF"/>
            <w:vAlign w:val="center"/>
          </w:tcPr>
          <w:p w:rsidR="003774E9" w:rsidRDefault="003774E9">
            <w:pPr>
              <w:tabs>
                <w:tab w:val="left" w:pos="0"/>
              </w:tabs>
              <w:ind w:left="19" w:right="34"/>
              <w:jc w:val="center"/>
            </w:pPr>
          </w:p>
        </w:tc>
        <w:tc>
          <w:tcPr>
            <w:tcW w:w="2372" w:type="dxa"/>
            <w:shd w:val="clear" w:color="auto" w:fill="FFFFFF"/>
            <w:vAlign w:val="center"/>
          </w:tcPr>
          <w:p w:rsidR="003774E9" w:rsidRDefault="003774E9">
            <w:pPr>
              <w:tabs>
                <w:tab w:val="left" w:pos="0"/>
              </w:tabs>
              <w:ind w:left="19" w:right="34"/>
              <w:jc w:val="center"/>
            </w:pPr>
          </w:p>
        </w:tc>
      </w:tr>
      <w:tr w:rsidR="003774E9" w:rsidRPr="00A66B5C" w:rsidTr="00DF773C">
        <w:trPr>
          <w:trHeight w:val="300"/>
        </w:trPr>
        <w:tc>
          <w:tcPr>
            <w:tcW w:w="7054" w:type="dxa"/>
            <w:gridSpan w:val="3"/>
            <w:shd w:val="clear" w:color="auto" w:fill="auto"/>
          </w:tcPr>
          <w:p w:rsidR="003774E9" w:rsidRDefault="003774E9">
            <w:r>
              <w:t>Итого:</w:t>
            </w:r>
          </w:p>
        </w:tc>
        <w:tc>
          <w:tcPr>
            <w:tcW w:w="2372" w:type="dxa"/>
            <w:shd w:val="clear" w:color="auto" w:fill="auto"/>
          </w:tcPr>
          <w:p w:rsidR="003774E9" w:rsidRDefault="003774E9"/>
        </w:tc>
      </w:tr>
    </w:tbl>
    <w:p w:rsidR="003774E9" w:rsidRDefault="003774E9">
      <w:r>
        <w:t>Представитель Заказчика:</w:t>
      </w:r>
    </w:p>
    <w:p w:rsidR="003774E9" w:rsidRDefault="003774E9">
      <w:r>
        <w:t>Должность:______________________ /(Ф.И.О.)</w:t>
      </w:r>
    </w:p>
    <w:p w:rsidR="003774E9" w:rsidRDefault="003774E9">
      <w:r>
        <w:t>Сотрудник Заказчика, ответственный за оформление разнарядки на отгрузку: ______________________ /(Ф.И.О.)</w:t>
      </w:r>
    </w:p>
    <w:p w:rsidR="003774E9" w:rsidRDefault="003774E9">
      <w:r>
        <w:t>Разнарядка принята: ______________________ /(Ф.И.О.)</w:t>
      </w:r>
    </w:p>
    <w:p w:rsidR="003774E9" w:rsidRDefault="003774E9">
      <w:r>
        <w:t>Представитель Исполнителя: ______________________ /(Ф.И.О.)</w:t>
      </w:r>
    </w:p>
    <w:p w:rsidR="003774E9" w:rsidRDefault="003774E9">
      <w:r>
        <w:t>Должность:______________________ /(Ф.И.О.)</w:t>
      </w:r>
    </w:p>
    <w:p w:rsidR="003774E9" w:rsidRDefault="003774E9">
      <w:r>
        <w:t>Ф.И.О. ответственного сотрудника Исполнителя, принявшего разнарядку:</w:t>
      </w:r>
    </w:p>
    <w:p w:rsidR="003774E9" w:rsidRDefault="003774E9">
      <w:r>
        <w:t xml:space="preserve">Настоящая разнарядка составлена в 2 (двух) экземплярах по одному экземпляру для каждой из Сторон. </w:t>
      </w:r>
    </w:p>
    <w:p w:rsidR="003774E9" w:rsidRPr="00A66B5C" w:rsidRDefault="003774E9" w:rsidP="00BC4AC7">
      <w:pPr>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3774E9" w:rsidRPr="00A66B5C" w:rsidTr="008D6654">
        <w:tc>
          <w:tcPr>
            <w:tcW w:w="5147" w:type="dxa"/>
            <w:shd w:val="clear" w:color="auto" w:fill="auto"/>
          </w:tcPr>
          <w:p w:rsidR="003774E9" w:rsidRDefault="003774E9">
            <w:pPr>
              <w:pBdr>
                <w:top w:val="nil"/>
                <w:left w:val="nil"/>
                <w:bottom w:val="nil"/>
                <w:right w:val="nil"/>
                <w:between w:val="nil"/>
              </w:pBdr>
              <w:spacing w:line="276" w:lineRule="auto"/>
              <w:jc w:val="both"/>
              <w:rPr>
                <w:b/>
              </w:rPr>
            </w:pPr>
            <w:r>
              <w:rPr>
                <w:b/>
              </w:rPr>
              <w:t>От Исполнителя</w:t>
            </w:r>
          </w:p>
          <w:p w:rsidR="003774E9" w:rsidRDefault="003774E9">
            <w:pPr>
              <w:pBdr>
                <w:top w:val="nil"/>
                <w:left w:val="nil"/>
                <w:bottom w:val="nil"/>
                <w:right w:val="nil"/>
                <w:between w:val="nil"/>
              </w:pBdr>
              <w:spacing w:line="276" w:lineRule="auto"/>
              <w:jc w:val="both"/>
            </w:pPr>
            <w:r>
              <w:t xml:space="preserve">_______________ </w:t>
            </w:r>
          </w:p>
        </w:tc>
        <w:tc>
          <w:tcPr>
            <w:tcW w:w="4884" w:type="dxa"/>
            <w:shd w:val="clear" w:color="auto" w:fill="auto"/>
          </w:tcPr>
          <w:p w:rsidR="003774E9" w:rsidRDefault="003774E9">
            <w:pPr>
              <w:pBdr>
                <w:top w:val="nil"/>
                <w:left w:val="nil"/>
                <w:bottom w:val="nil"/>
                <w:right w:val="nil"/>
                <w:between w:val="nil"/>
              </w:pBdr>
              <w:tabs>
                <w:tab w:val="left" w:pos="9540"/>
              </w:tabs>
              <w:spacing w:line="276" w:lineRule="auto"/>
              <w:jc w:val="both"/>
              <w:rPr>
                <w:b/>
                <w:i/>
              </w:rPr>
            </w:pPr>
            <w:r>
              <w:rPr>
                <w:b/>
              </w:rPr>
              <w:t>От Заказчика</w:t>
            </w:r>
          </w:p>
          <w:p w:rsidR="003774E9" w:rsidRDefault="003774E9">
            <w:pPr>
              <w:pBdr>
                <w:top w:val="nil"/>
                <w:left w:val="nil"/>
                <w:bottom w:val="nil"/>
                <w:right w:val="nil"/>
                <w:between w:val="nil"/>
              </w:pBdr>
              <w:spacing w:line="276" w:lineRule="auto"/>
              <w:jc w:val="both"/>
            </w:pPr>
            <w:r>
              <w:t xml:space="preserve">____________________ </w:t>
            </w:r>
          </w:p>
        </w:tc>
      </w:tr>
    </w:tbl>
    <w:p w:rsidR="003774E9" w:rsidRDefault="003774E9">
      <w:pPr>
        <w:suppressAutoHyphens w:val="0"/>
        <w:spacing w:before="200" w:after="200" w:line="276" w:lineRule="auto"/>
      </w:pPr>
      <w:r>
        <w:br w:type="page"/>
      </w:r>
    </w:p>
    <w:p w:rsidR="003774E9" w:rsidRDefault="003774E9">
      <w:pPr>
        <w:spacing w:line="276" w:lineRule="auto"/>
        <w:ind w:left="5220"/>
        <w:jc w:val="right"/>
      </w:pPr>
      <w:r>
        <w:lastRenderedPageBreak/>
        <w:t>Приложение № 13</w:t>
      </w:r>
    </w:p>
    <w:p w:rsidR="003774E9" w:rsidRDefault="003774E9">
      <w:pPr>
        <w:jc w:val="right"/>
      </w:pPr>
      <w:r>
        <w:t xml:space="preserve">к договору на выполнение работ </w:t>
      </w:r>
    </w:p>
    <w:p w:rsidR="003774E9" w:rsidRDefault="003774E9" w:rsidP="00DF773C">
      <w:pPr>
        <w:jc w:val="right"/>
      </w:pPr>
      <w:r>
        <w:t xml:space="preserve">по разделке грузовых вагонов </w:t>
      </w:r>
    </w:p>
    <w:p w:rsidR="003774E9" w:rsidRDefault="003774E9" w:rsidP="00DF773C">
      <w:pPr>
        <w:jc w:val="right"/>
      </w:pPr>
      <w:r>
        <w:t xml:space="preserve">от «___» __________ 20___ г. </w:t>
      </w:r>
    </w:p>
    <w:p w:rsidR="003774E9" w:rsidRDefault="003774E9" w:rsidP="00DF773C">
      <w:pPr>
        <w:spacing w:line="360" w:lineRule="auto"/>
        <w:jc w:val="right"/>
      </w:pPr>
      <w:r>
        <w:t>№ __________</w:t>
      </w:r>
    </w:p>
    <w:p w:rsidR="003774E9" w:rsidRPr="00A66B5C" w:rsidRDefault="003774E9" w:rsidP="00BC4AC7">
      <w:pPr>
        <w:jc w:val="center"/>
        <w:rPr>
          <w:b/>
        </w:rPr>
      </w:pPr>
      <w:r>
        <w:rPr>
          <w:b/>
        </w:rPr>
        <w:t xml:space="preserve">Протокол согласования стоимости узлов, деталей </w:t>
      </w:r>
    </w:p>
    <w:p w:rsidR="003774E9" w:rsidRDefault="003774E9">
      <w:pPr>
        <w:jc w:val="center"/>
        <w:rPr>
          <w:b/>
        </w:rPr>
      </w:pPr>
      <w:r>
        <w:rPr>
          <w:b/>
        </w:rPr>
        <w:t>грузовых вагонов</w:t>
      </w:r>
    </w:p>
    <w:p w:rsidR="003774E9" w:rsidRDefault="003774E9">
      <w:pPr>
        <w:jc w:val="both"/>
      </w:pPr>
    </w:p>
    <w:p w:rsidR="003774E9" w:rsidRDefault="003774E9">
      <w:pPr>
        <w:ind w:firstLine="720"/>
        <w:jc w:val="both"/>
      </w:pPr>
      <w:r>
        <w:t>Публичное акционерное общество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 вагонов №________ от ___.____.______ г. (далее – Договор), заключенного между Сторонами:</w:t>
      </w:r>
    </w:p>
    <w:p w:rsidR="003774E9" w:rsidRDefault="003774E9">
      <w:pPr>
        <w:ind w:firstLine="720"/>
        <w:jc w:val="both"/>
      </w:pPr>
    </w:p>
    <w:tbl>
      <w:tblPr>
        <w:tblW w:w="9557" w:type="dxa"/>
        <w:tblInd w:w="98" w:type="dxa"/>
        <w:tblLayout w:type="fixed"/>
        <w:tblLook w:val="0400"/>
      </w:tblPr>
      <w:tblGrid>
        <w:gridCol w:w="2357"/>
        <w:gridCol w:w="4741"/>
        <w:gridCol w:w="425"/>
        <w:gridCol w:w="2034"/>
      </w:tblGrid>
      <w:tr w:rsidR="003774E9" w:rsidRPr="00A66B5C" w:rsidTr="006F43ED">
        <w:trPr>
          <w:trHeight w:val="425"/>
        </w:trPr>
        <w:tc>
          <w:tcPr>
            <w:tcW w:w="2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774E9" w:rsidRDefault="003774E9" w:rsidP="00EE2531">
            <w:pPr>
              <w:spacing w:line="276" w:lineRule="auto"/>
              <w:jc w:val="center"/>
            </w:pPr>
            <w:r>
              <w:t>Наименование детали</w:t>
            </w:r>
          </w:p>
        </w:tc>
        <w:tc>
          <w:tcPr>
            <w:tcW w:w="4741" w:type="dxa"/>
            <w:tcBorders>
              <w:top w:val="single" w:sz="8" w:space="0" w:color="000000"/>
              <w:left w:val="nil"/>
              <w:bottom w:val="single" w:sz="8" w:space="0" w:color="000000"/>
              <w:right w:val="single" w:sz="4" w:space="0" w:color="000000"/>
            </w:tcBorders>
            <w:shd w:val="clear" w:color="auto" w:fill="auto"/>
            <w:vAlign w:val="center"/>
          </w:tcPr>
          <w:p w:rsidR="003774E9" w:rsidRDefault="003774E9" w:rsidP="00EE2531">
            <w:pPr>
              <w:spacing w:line="276" w:lineRule="auto"/>
              <w:jc w:val="center"/>
            </w:pPr>
            <w:r>
              <w:t>Характеристики детали</w:t>
            </w:r>
          </w:p>
        </w:tc>
        <w:tc>
          <w:tcPr>
            <w:tcW w:w="2459" w:type="dxa"/>
            <w:gridSpan w:val="2"/>
            <w:tcBorders>
              <w:top w:val="single" w:sz="8" w:space="0" w:color="000000"/>
              <w:left w:val="nil"/>
              <w:bottom w:val="single" w:sz="8" w:space="0" w:color="000000"/>
              <w:right w:val="single" w:sz="8" w:space="0" w:color="000000"/>
            </w:tcBorders>
            <w:shd w:val="clear" w:color="auto" w:fill="auto"/>
            <w:vAlign w:val="center"/>
          </w:tcPr>
          <w:p w:rsidR="003774E9" w:rsidRDefault="003774E9" w:rsidP="00EE2531">
            <w:pPr>
              <w:spacing w:line="276" w:lineRule="auto"/>
              <w:jc w:val="center"/>
            </w:pPr>
            <w:r>
              <w:t>Цена, руб./ед. без НДС</w:t>
            </w:r>
          </w:p>
        </w:tc>
      </w:tr>
      <w:tr w:rsidR="003774E9" w:rsidRPr="00A66B5C" w:rsidTr="006F43ED">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r>
              <w:t>1. Надрессорная балка (кроме тележки 18-578)</w:t>
            </w:r>
          </w:p>
        </w:tc>
        <w:tc>
          <w:tcPr>
            <w:tcW w:w="4741" w:type="dxa"/>
            <w:tcBorders>
              <w:top w:val="nil"/>
              <w:left w:val="nil"/>
              <w:bottom w:val="single" w:sz="4" w:space="0" w:color="000000"/>
              <w:right w:val="single" w:sz="4" w:space="0" w:color="000000"/>
            </w:tcBorders>
            <w:shd w:val="clear" w:color="auto" w:fill="auto"/>
            <w:vAlign w:val="center"/>
          </w:tcPr>
          <w:p w:rsidR="003774E9" w:rsidRDefault="003774E9" w:rsidP="00EE2531">
            <w:r>
              <w:t>срок эксплуатации 1-5</w:t>
            </w:r>
          </w:p>
        </w:tc>
        <w:tc>
          <w:tcPr>
            <w:tcW w:w="2459" w:type="dxa"/>
            <w:gridSpan w:val="2"/>
            <w:tcBorders>
              <w:top w:val="nil"/>
              <w:left w:val="single" w:sz="4" w:space="0" w:color="000000"/>
              <w:bottom w:val="single" w:sz="4" w:space="0" w:color="000000"/>
              <w:right w:val="single" w:sz="8" w:space="0" w:color="000000"/>
            </w:tcBorders>
            <w:shd w:val="clear" w:color="auto" w:fill="auto"/>
          </w:tcPr>
          <w:p w:rsidR="003774E9" w:rsidRDefault="003774E9" w:rsidP="00EE2531">
            <w:pPr>
              <w:pStyle w:val="affc"/>
              <w:spacing w:before="0" w:after="0"/>
              <w:jc w:val="center"/>
            </w:pPr>
            <w:r>
              <w:t>не менее 34 667</w:t>
            </w:r>
          </w:p>
        </w:tc>
      </w:tr>
      <w:tr w:rsidR="003774E9" w:rsidRPr="00A66B5C" w:rsidTr="006F43ED">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p>
        </w:tc>
        <w:tc>
          <w:tcPr>
            <w:tcW w:w="4741" w:type="dxa"/>
            <w:tcBorders>
              <w:top w:val="nil"/>
              <w:left w:val="nil"/>
              <w:bottom w:val="single" w:sz="4" w:space="0" w:color="000000"/>
              <w:right w:val="single" w:sz="4" w:space="0" w:color="000000"/>
            </w:tcBorders>
            <w:shd w:val="clear" w:color="auto" w:fill="auto"/>
            <w:vAlign w:val="center"/>
          </w:tcPr>
          <w:p w:rsidR="003774E9" w:rsidRDefault="003774E9" w:rsidP="00EE2531">
            <w:r>
              <w:t>срок эксплуатации 6-10</w:t>
            </w:r>
          </w:p>
        </w:tc>
        <w:tc>
          <w:tcPr>
            <w:tcW w:w="2459" w:type="dxa"/>
            <w:gridSpan w:val="2"/>
            <w:tcBorders>
              <w:top w:val="nil"/>
              <w:left w:val="single" w:sz="4" w:space="0" w:color="000000"/>
              <w:bottom w:val="single" w:sz="4" w:space="0" w:color="000000"/>
              <w:right w:val="single" w:sz="8" w:space="0" w:color="000000"/>
            </w:tcBorders>
            <w:shd w:val="clear" w:color="auto" w:fill="auto"/>
          </w:tcPr>
          <w:p w:rsidR="003774E9" w:rsidRDefault="003774E9" w:rsidP="00EE2531">
            <w:pPr>
              <w:pStyle w:val="affc"/>
              <w:spacing w:before="0" w:after="0"/>
              <w:jc w:val="center"/>
            </w:pPr>
            <w:r>
              <w:t>не менее 30 895</w:t>
            </w:r>
          </w:p>
        </w:tc>
      </w:tr>
      <w:tr w:rsidR="003774E9" w:rsidRPr="00A66B5C" w:rsidTr="006F43ED">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p>
        </w:tc>
        <w:tc>
          <w:tcPr>
            <w:tcW w:w="4741" w:type="dxa"/>
            <w:tcBorders>
              <w:top w:val="nil"/>
              <w:left w:val="nil"/>
              <w:bottom w:val="single" w:sz="4" w:space="0" w:color="000000"/>
              <w:right w:val="single" w:sz="4" w:space="0" w:color="000000"/>
            </w:tcBorders>
            <w:shd w:val="clear" w:color="auto" w:fill="auto"/>
            <w:vAlign w:val="center"/>
          </w:tcPr>
          <w:p w:rsidR="003774E9" w:rsidRDefault="003774E9" w:rsidP="00EE2531">
            <w:pPr>
              <w:ind w:right="198"/>
            </w:pPr>
            <w:r>
              <w:t>срок эксплуатации 11-15</w:t>
            </w:r>
          </w:p>
        </w:tc>
        <w:tc>
          <w:tcPr>
            <w:tcW w:w="2459" w:type="dxa"/>
            <w:gridSpan w:val="2"/>
            <w:tcBorders>
              <w:top w:val="nil"/>
              <w:left w:val="single" w:sz="4" w:space="0" w:color="000000"/>
              <w:bottom w:val="single" w:sz="4" w:space="0" w:color="000000"/>
              <w:right w:val="single" w:sz="8" w:space="0" w:color="000000"/>
            </w:tcBorders>
            <w:shd w:val="clear" w:color="auto" w:fill="auto"/>
          </w:tcPr>
          <w:p w:rsidR="003774E9" w:rsidRDefault="003774E9" w:rsidP="00EE2531">
            <w:pPr>
              <w:pStyle w:val="affc"/>
              <w:spacing w:before="0" w:after="0"/>
              <w:jc w:val="center"/>
            </w:pPr>
            <w:r>
              <w:t>не менее 27 500</w:t>
            </w:r>
          </w:p>
        </w:tc>
      </w:tr>
      <w:tr w:rsidR="003774E9" w:rsidRPr="00A66B5C" w:rsidTr="006F43ED">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p>
        </w:tc>
        <w:tc>
          <w:tcPr>
            <w:tcW w:w="4741" w:type="dxa"/>
            <w:tcBorders>
              <w:top w:val="nil"/>
              <w:left w:val="nil"/>
              <w:bottom w:val="single" w:sz="4" w:space="0" w:color="000000"/>
              <w:right w:val="single" w:sz="4" w:space="0" w:color="000000"/>
            </w:tcBorders>
            <w:shd w:val="clear" w:color="auto" w:fill="auto"/>
            <w:vAlign w:val="center"/>
          </w:tcPr>
          <w:p w:rsidR="003774E9" w:rsidRDefault="003774E9" w:rsidP="00EE2531">
            <w:pPr>
              <w:ind w:right="198"/>
            </w:pPr>
            <w:r>
              <w:t>срок эксплуатации 16-20</w:t>
            </w:r>
          </w:p>
        </w:tc>
        <w:tc>
          <w:tcPr>
            <w:tcW w:w="2459" w:type="dxa"/>
            <w:gridSpan w:val="2"/>
            <w:tcBorders>
              <w:top w:val="nil"/>
              <w:left w:val="single" w:sz="4" w:space="0" w:color="000000"/>
              <w:bottom w:val="single" w:sz="4" w:space="0" w:color="000000"/>
              <w:right w:val="single" w:sz="8" w:space="0" w:color="000000"/>
            </w:tcBorders>
            <w:shd w:val="clear" w:color="auto" w:fill="auto"/>
          </w:tcPr>
          <w:p w:rsidR="003774E9" w:rsidRDefault="003774E9" w:rsidP="00EE2531">
            <w:pPr>
              <w:pStyle w:val="affc"/>
              <w:spacing w:before="0" w:after="0"/>
              <w:jc w:val="center"/>
            </w:pPr>
            <w:r>
              <w:t>не менее 23 500</w:t>
            </w:r>
          </w:p>
        </w:tc>
      </w:tr>
      <w:tr w:rsidR="003774E9" w:rsidRPr="00A66B5C" w:rsidTr="006F43ED">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p>
        </w:tc>
        <w:tc>
          <w:tcPr>
            <w:tcW w:w="4741" w:type="dxa"/>
            <w:tcBorders>
              <w:top w:val="nil"/>
              <w:left w:val="nil"/>
              <w:bottom w:val="single" w:sz="4" w:space="0" w:color="000000"/>
              <w:right w:val="single" w:sz="4" w:space="0" w:color="000000"/>
            </w:tcBorders>
            <w:shd w:val="clear" w:color="auto" w:fill="auto"/>
            <w:vAlign w:val="center"/>
          </w:tcPr>
          <w:p w:rsidR="003774E9" w:rsidRDefault="003774E9" w:rsidP="00EE2531">
            <w:r>
              <w:t>срок эксплуатации 21-25</w:t>
            </w:r>
          </w:p>
        </w:tc>
        <w:tc>
          <w:tcPr>
            <w:tcW w:w="2459" w:type="dxa"/>
            <w:gridSpan w:val="2"/>
            <w:tcBorders>
              <w:top w:val="nil"/>
              <w:left w:val="single" w:sz="4" w:space="0" w:color="000000"/>
              <w:bottom w:val="single" w:sz="4" w:space="0" w:color="000000"/>
              <w:right w:val="single" w:sz="8" w:space="0" w:color="000000"/>
            </w:tcBorders>
            <w:shd w:val="clear" w:color="auto" w:fill="auto"/>
          </w:tcPr>
          <w:p w:rsidR="003774E9" w:rsidRDefault="003774E9" w:rsidP="00EE2531">
            <w:pPr>
              <w:pStyle w:val="affc"/>
              <w:spacing w:before="0" w:after="0"/>
              <w:jc w:val="center"/>
            </w:pPr>
            <w:r>
              <w:t>не мене 20 500</w:t>
            </w:r>
          </w:p>
        </w:tc>
      </w:tr>
      <w:tr w:rsidR="003774E9" w:rsidRPr="00A66B5C" w:rsidTr="006F43ED">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p>
        </w:tc>
        <w:tc>
          <w:tcPr>
            <w:tcW w:w="4741" w:type="dxa"/>
            <w:tcBorders>
              <w:top w:val="nil"/>
              <w:left w:val="nil"/>
              <w:bottom w:val="single" w:sz="4" w:space="0" w:color="000000"/>
              <w:right w:val="single" w:sz="4" w:space="0" w:color="000000"/>
            </w:tcBorders>
            <w:shd w:val="clear" w:color="auto" w:fill="auto"/>
            <w:vAlign w:val="center"/>
          </w:tcPr>
          <w:p w:rsidR="003774E9" w:rsidRDefault="003774E9" w:rsidP="00EE2531">
            <w:r>
              <w:t>срок эксплуатации 26-30</w:t>
            </w:r>
          </w:p>
        </w:tc>
        <w:tc>
          <w:tcPr>
            <w:tcW w:w="2459" w:type="dxa"/>
            <w:gridSpan w:val="2"/>
            <w:tcBorders>
              <w:top w:val="nil"/>
              <w:left w:val="single" w:sz="4" w:space="0" w:color="000000"/>
              <w:bottom w:val="single" w:sz="4" w:space="0" w:color="000000"/>
              <w:right w:val="single" w:sz="8" w:space="0" w:color="000000"/>
            </w:tcBorders>
            <w:shd w:val="clear" w:color="auto" w:fill="auto"/>
          </w:tcPr>
          <w:p w:rsidR="003774E9" w:rsidRDefault="003774E9" w:rsidP="00EE2531">
            <w:pPr>
              <w:pStyle w:val="affc"/>
              <w:spacing w:before="0" w:after="0"/>
              <w:jc w:val="center"/>
            </w:pPr>
            <w:r>
              <w:t xml:space="preserve"> не менее 12 250</w:t>
            </w:r>
          </w:p>
        </w:tc>
      </w:tr>
      <w:tr w:rsidR="003774E9" w:rsidRPr="00A66B5C" w:rsidTr="006F43ED">
        <w:trPr>
          <w:trHeight w:val="28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3774E9" w:rsidRDefault="003774E9" w:rsidP="00EE2531">
            <w:r>
              <w:t>2. Боковая рама</w:t>
            </w:r>
          </w:p>
        </w:tc>
        <w:tc>
          <w:tcPr>
            <w:tcW w:w="4741" w:type="dxa"/>
            <w:tcBorders>
              <w:top w:val="nil"/>
              <w:left w:val="nil"/>
              <w:bottom w:val="single" w:sz="4" w:space="0" w:color="000000"/>
              <w:right w:val="single" w:sz="4" w:space="0" w:color="000000"/>
            </w:tcBorders>
            <w:shd w:val="clear" w:color="auto" w:fill="auto"/>
            <w:vAlign w:val="center"/>
          </w:tcPr>
          <w:p w:rsidR="003774E9" w:rsidRDefault="003774E9" w:rsidP="00EE2531">
            <w:r>
              <w:t>срок эксплуатации 1-5</w:t>
            </w:r>
          </w:p>
        </w:tc>
        <w:tc>
          <w:tcPr>
            <w:tcW w:w="2459" w:type="dxa"/>
            <w:gridSpan w:val="2"/>
            <w:tcBorders>
              <w:top w:val="nil"/>
              <w:left w:val="nil"/>
              <w:bottom w:val="single" w:sz="4" w:space="0" w:color="000000"/>
              <w:right w:val="single" w:sz="8" w:space="0" w:color="000000"/>
            </w:tcBorders>
            <w:shd w:val="clear" w:color="auto" w:fill="auto"/>
          </w:tcPr>
          <w:p w:rsidR="003774E9" w:rsidRDefault="003774E9" w:rsidP="00EE2531">
            <w:pPr>
              <w:pStyle w:val="affc"/>
              <w:spacing w:before="0" w:after="0"/>
              <w:jc w:val="center"/>
            </w:pPr>
            <w:r>
              <w:t>не менее 54 450</w:t>
            </w:r>
          </w:p>
        </w:tc>
      </w:tr>
      <w:tr w:rsidR="003774E9" w:rsidRPr="00A66B5C" w:rsidTr="006F43ED">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p>
        </w:tc>
        <w:tc>
          <w:tcPr>
            <w:tcW w:w="4741" w:type="dxa"/>
            <w:tcBorders>
              <w:top w:val="nil"/>
              <w:left w:val="nil"/>
              <w:bottom w:val="single" w:sz="4" w:space="0" w:color="000000"/>
              <w:right w:val="single" w:sz="4" w:space="0" w:color="000000"/>
            </w:tcBorders>
            <w:shd w:val="clear" w:color="auto" w:fill="auto"/>
            <w:vAlign w:val="center"/>
          </w:tcPr>
          <w:p w:rsidR="003774E9" w:rsidRDefault="003774E9" w:rsidP="00EE2531">
            <w:r>
              <w:t>срок эксплуатации 6-10</w:t>
            </w:r>
          </w:p>
        </w:tc>
        <w:tc>
          <w:tcPr>
            <w:tcW w:w="2459" w:type="dxa"/>
            <w:gridSpan w:val="2"/>
            <w:tcBorders>
              <w:top w:val="nil"/>
              <w:left w:val="single" w:sz="4" w:space="0" w:color="000000"/>
              <w:bottom w:val="single" w:sz="4" w:space="0" w:color="000000"/>
              <w:right w:val="single" w:sz="8" w:space="0" w:color="000000"/>
            </w:tcBorders>
            <w:shd w:val="clear" w:color="auto" w:fill="auto"/>
          </w:tcPr>
          <w:p w:rsidR="003774E9" w:rsidRDefault="003774E9" w:rsidP="00EE2531">
            <w:pPr>
              <w:jc w:val="center"/>
            </w:pPr>
            <w:r>
              <w:t>не менее 48 005</w:t>
            </w:r>
          </w:p>
        </w:tc>
      </w:tr>
      <w:tr w:rsidR="003774E9" w:rsidRPr="00A66B5C" w:rsidTr="006F43ED">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p>
        </w:tc>
        <w:tc>
          <w:tcPr>
            <w:tcW w:w="4741" w:type="dxa"/>
            <w:tcBorders>
              <w:top w:val="nil"/>
              <w:left w:val="nil"/>
              <w:bottom w:val="single" w:sz="4" w:space="0" w:color="000000"/>
              <w:right w:val="single" w:sz="4" w:space="0" w:color="000000"/>
            </w:tcBorders>
            <w:shd w:val="clear" w:color="auto" w:fill="auto"/>
            <w:vAlign w:val="center"/>
          </w:tcPr>
          <w:p w:rsidR="003774E9" w:rsidRDefault="003774E9" w:rsidP="00EE2531">
            <w:pPr>
              <w:ind w:right="198"/>
            </w:pPr>
            <w:r>
              <w:t>срок эксплуатации 11-15</w:t>
            </w:r>
          </w:p>
        </w:tc>
        <w:tc>
          <w:tcPr>
            <w:tcW w:w="2459" w:type="dxa"/>
            <w:gridSpan w:val="2"/>
            <w:tcBorders>
              <w:top w:val="nil"/>
              <w:left w:val="single" w:sz="4" w:space="0" w:color="000000"/>
              <w:bottom w:val="single" w:sz="4" w:space="0" w:color="000000"/>
              <w:right w:val="single" w:sz="8" w:space="0" w:color="000000"/>
            </w:tcBorders>
            <w:shd w:val="clear" w:color="auto" w:fill="auto"/>
          </w:tcPr>
          <w:p w:rsidR="003774E9" w:rsidRDefault="003774E9" w:rsidP="00EE2531">
            <w:pPr>
              <w:jc w:val="center"/>
            </w:pPr>
            <w:r>
              <w:t>не менее 41 390</w:t>
            </w:r>
          </w:p>
        </w:tc>
      </w:tr>
      <w:tr w:rsidR="003774E9" w:rsidRPr="00A66B5C" w:rsidTr="006F43ED">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p>
        </w:tc>
        <w:tc>
          <w:tcPr>
            <w:tcW w:w="4741" w:type="dxa"/>
            <w:tcBorders>
              <w:top w:val="nil"/>
              <w:left w:val="nil"/>
              <w:bottom w:val="single" w:sz="4" w:space="0" w:color="000000"/>
              <w:right w:val="single" w:sz="4" w:space="0" w:color="000000"/>
            </w:tcBorders>
            <w:shd w:val="clear" w:color="auto" w:fill="auto"/>
            <w:vAlign w:val="center"/>
          </w:tcPr>
          <w:p w:rsidR="003774E9" w:rsidRDefault="003774E9" w:rsidP="00EE2531">
            <w:pPr>
              <w:ind w:right="198"/>
            </w:pPr>
            <w:r>
              <w:t>срок эксплуатации 16-20</w:t>
            </w:r>
          </w:p>
        </w:tc>
        <w:tc>
          <w:tcPr>
            <w:tcW w:w="2459" w:type="dxa"/>
            <w:gridSpan w:val="2"/>
            <w:tcBorders>
              <w:top w:val="nil"/>
              <w:left w:val="single" w:sz="4" w:space="0" w:color="000000"/>
              <w:bottom w:val="single" w:sz="4" w:space="0" w:color="000000"/>
              <w:right w:val="single" w:sz="8" w:space="0" w:color="000000"/>
            </w:tcBorders>
            <w:shd w:val="clear" w:color="auto" w:fill="auto"/>
          </w:tcPr>
          <w:p w:rsidR="003774E9" w:rsidRDefault="003774E9" w:rsidP="00EE2531">
            <w:pPr>
              <w:jc w:val="center"/>
            </w:pPr>
            <w:r>
              <w:t>не менее 34 850</w:t>
            </w:r>
          </w:p>
        </w:tc>
      </w:tr>
      <w:tr w:rsidR="003774E9" w:rsidRPr="00A66B5C" w:rsidTr="006F43ED">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p>
        </w:tc>
        <w:tc>
          <w:tcPr>
            <w:tcW w:w="4741" w:type="dxa"/>
            <w:tcBorders>
              <w:top w:val="nil"/>
              <w:left w:val="nil"/>
              <w:bottom w:val="single" w:sz="4" w:space="0" w:color="000000"/>
              <w:right w:val="single" w:sz="4" w:space="0" w:color="000000"/>
            </w:tcBorders>
            <w:shd w:val="clear" w:color="auto" w:fill="auto"/>
            <w:vAlign w:val="center"/>
          </w:tcPr>
          <w:p w:rsidR="003774E9" w:rsidRDefault="003774E9" w:rsidP="00EE2531">
            <w:r>
              <w:t>срок эксплуатации 21-25</w:t>
            </w:r>
          </w:p>
        </w:tc>
        <w:tc>
          <w:tcPr>
            <w:tcW w:w="2459" w:type="dxa"/>
            <w:gridSpan w:val="2"/>
            <w:tcBorders>
              <w:top w:val="nil"/>
              <w:left w:val="single" w:sz="4" w:space="0" w:color="000000"/>
              <w:bottom w:val="single" w:sz="4" w:space="0" w:color="000000"/>
              <w:right w:val="single" w:sz="8" w:space="0" w:color="000000"/>
            </w:tcBorders>
            <w:shd w:val="clear" w:color="auto" w:fill="auto"/>
          </w:tcPr>
          <w:p w:rsidR="003774E9" w:rsidRDefault="003774E9" w:rsidP="00EE2531">
            <w:pPr>
              <w:jc w:val="center"/>
            </w:pPr>
            <w:r>
              <w:t>не менее 27 525</w:t>
            </w:r>
          </w:p>
        </w:tc>
      </w:tr>
      <w:tr w:rsidR="003774E9" w:rsidRPr="00A66B5C" w:rsidTr="006F43ED">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p>
        </w:tc>
        <w:tc>
          <w:tcPr>
            <w:tcW w:w="4741" w:type="dxa"/>
            <w:tcBorders>
              <w:top w:val="nil"/>
              <w:left w:val="nil"/>
              <w:bottom w:val="single" w:sz="4" w:space="0" w:color="000000"/>
              <w:right w:val="single" w:sz="4" w:space="0" w:color="000000"/>
            </w:tcBorders>
            <w:shd w:val="clear" w:color="auto" w:fill="auto"/>
            <w:vAlign w:val="center"/>
          </w:tcPr>
          <w:p w:rsidR="003774E9" w:rsidRDefault="003774E9" w:rsidP="00EE2531">
            <w:r>
              <w:t>срок эксплуатации 26-30</w:t>
            </w:r>
          </w:p>
        </w:tc>
        <w:tc>
          <w:tcPr>
            <w:tcW w:w="2459" w:type="dxa"/>
            <w:gridSpan w:val="2"/>
            <w:tcBorders>
              <w:top w:val="nil"/>
              <w:left w:val="single" w:sz="4" w:space="0" w:color="000000"/>
              <w:bottom w:val="single" w:sz="4" w:space="0" w:color="000000"/>
              <w:right w:val="single" w:sz="8" w:space="0" w:color="000000"/>
            </w:tcBorders>
            <w:shd w:val="clear" w:color="auto" w:fill="auto"/>
          </w:tcPr>
          <w:p w:rsidR="003774E9" w:rsidRDefault="003774E9" w:rsidP="00EE2531">
            <w:pPr>
              <w:jc w:val="center"/>
            </w:pPr>
            <w:r>
              <w:t>не менее 21 690</w:t>
            </w:r>
          </w:p>
        </w:tc>
      </w:tr>
      <w:tr w:rsidR="003774E9" w:rsidRPr="00A66B5C" w:rsidTr="006F43ED">
        <w:trPr>
          <w:trHeight w:val="740"/>
        </w:trPr>
        <w:tc>
          <w:tcPr>
            <w:tcW w:w="2357" w:type="dxa"/>
            <w:vMerge w:val="restart"/>
            <w:tcBorders>
              <w:top w:val="nil"/>
              <w:left w:val="single" w:sz="8" w:space="0" w:color="000000"/>
              <w:bottom w:val="nil"/>
              <w:right w:val="single" w:sz="4" w:space="0" w:color="000000"/>
            </w:tcBorders>
            <w:shd w:val="clear" w:color="auto" w:fill="auto"/>
            <w:vAlign w:val="center"/>
          </w:tcPr>
          <w:p w:rsidR="003774E9" w:rsidRDefault="003774E9" w:rsidP="00EE2531">
            <w:r>
              <w:t>3. Колесная пара</w:t>
            </w:r>
          </w:p>
        </w:tc>
        <w:tc>
          <w:tcPr>
            <w:tcW w:w="4741" w:type="dxa"/>
            <w:tcBorders>
              <w:top w:val="nil"/>
              <w:left w:val="nil"/>
              <w:bottom w:val="single" w:sz="4" w:space="0" w:color="000000"/>
              <w:right w:val="single" w:sz="4" w:space="0" w:color="000000"/>
            </w:tcBorders>
            <w:shd w:val="clear" w:color="auto" w:fill="auto"/>
            <w:vAlign w:val="center"/>
          </w:tcPr>
          <w:p w:rsidR="003774E9" w:rsidRDefault="003774E9" w:rsidP="00EE2531">
            <w:r>
              <w:t xml:space="preserve">деталь ЦКК ГОСТ 10791-2011после капитального ремонта в ВКМ (с буксовым узлом) с толщиной обода 70 мм и более </w:t>
            </w:r>
          </w:p>
        </w:tc>
        <w:tc>
          <w:tcPr>
            <w:tcW w:w="2459"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3774E9" w:rsidRDefault="003774E9" w:rsidP="00EE2531">
            <w:pPr>
              <w:jc w:val="center"/>
            </w:pPr>
          </w:p>
        </w:tc>
      </w:tr>
      <w:tr w:rsidR="003774E9" w:rsidRPr="00A66B5C" w:rsidTr="00EE2531">
        <w:trPr>
          <w:trHeight w:val="575"/>
        </w:trPr>
        <w:tc>
          <w:tcPr>
            <w:tcW w:w="2357" w:type="dxa"/>
            <w:vMerge/>
            <w:tcBorders>
              <w:top w:val="nil"/>
              <w:left w:val="single" w:sz="8" w:space="0" w:color="000000"/>
              <w:bottom w:val="nil"/>
              <w:right w:val="single" w:sz="4"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p>
        </w:tc>
        <w:tc>
          <w:tcPr>
            <w:tcW w:w="7200" w:type="dxa"/>
            <w:gridSpan w:val="3"/>
            <w:tcBorders>
              <w:top w:val="nil"/>
              <w:left w:val="nil"/>
              <w:bottom w:val="single" w:sz="4" w:space="0" w:color="000000"/>
              <w:right w:val="single" w:sz="8" w:space="0" w:color="000000"/>
            </w:tcBorders>
            <w:shd w:val="clear" w:color="auto" w:fill="auto"/>
            <w:vAlign w:val="center"/>
          </w:tcPr>
          <w:p w:rsidR="003774E9" w:rsidRDefault="003774E9" w:rsidP="00EE2531">
            <w:pPr>
              <w:jc w:val="center"/>
            </w:pPr>
            <w:r>
              <w:t>деталь ЦКК ГОСТ 10791-2011 без учета капитального и участкового ремонтов</w:t>
            </w:r>
          </w:p>
        </w:tc>
      </w:tr>
      <w:tr w:rsidR="003774E9" w:rsidRPr="00A66B5C" w:rsidTr="006F43E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p>
        </w:tc>
        <w:tc>
          <w:tcPr>
            <w:tcW w:w="4741" w:type="dxa"/>
            <w:tcBorders>
              <w:top w:val="nil"/>
              <w:left w:val="nil"/>
              <w:bottom w:val="single" w:sz="4" w:space="0" w:color="000000"/>
              <w:right w:val="single" w:sz="4" w:space="0" w:color="000000"/>
            </w:tcBorders>
            <w:shd w:val="clear" w:color="auto" w:fill="auto"/>
            <w:vAlign w:val="center"/>
          </w:tcPr>
          <w:p w:rsidR="003774E9" w:rsidRDefault="003774E9" w:rsidP="00EE2531">
            <w:r>
              <w:t>более 70 мм</w:t>
            </w:r>
          </w:p>
        </w:tc>
        <w:tc>
          <w:tcPr>
            <w:tcW w:w="2459" w:type="dxa"/>
            <w:gridSpan w:val="2"/>
            <w:tcBorders>
              <w:top w:val="nil"/>
              <w:left w:val="nil"/>
              <w:bottom w:val="single" w:sz="4" w:space="0" w:color="000000"/>
              <w:right w:val="single" w:sz="8" w:space="0" w:color="000000"/>
            </w:tcBorders>
            <w:shd w:val="clear" w:color="auto" w:fill="auto"/>
          </w:tcPr>
          <w:p w:rsidR="003774E9" w:rsidRDefault="003774E9" w:rsidP="00EE2531">
            <w:pPr>
              <w:pStyle w:val="affc"/>
              <w:spacing w:before="0" w:after="0"/>
              <w:jc w:val="center"/>
            </w:pPr>
            <w:r>
              <w:t>103 724,00</w:t>
            </w:r>
          </w:p>
        </w:tc>
      </w:tr>
      <w:tr w:rsidR="003774E9" w:rsidRPr="00A66B5C" w:rsidTr="006F43E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p>
        </w:tc>
        <w:tc>
          <w:tcPr>
            <w:tcW w:w="4741" w:type="dxa"/>
            <w:tcBorders>
              <w:top w:val="nil"/>
              <w:left w:val="nil"/>
              <w:bottom w:val="single" w:sz="4" w:space="0" w:color="000000"/>
              <w:right w:val="single" w:sz="4" w:space="0" w:color="000000"/>
            </w:tcBorders>
            <w:shd w:val="clear" w:color="auto" w:fill="auto"/>
            <w:vAlign w:val="center"/>
          </w:tcPr>
          <w:p w:rsidR="003774E9" w:rsidRDefault="003774E9" w:rsidP="00EE2531">
            <w:r>
              <w:t>69-65мм</w:t>
            </w:r>
          </w:p>
        </w:tc>
        <w:tc>
          <w:tcPr>
            <w:tcW w:w="2459" w:type="dxa"/>
            <w:gridSpan w:val="2"/>
            <w:tcBorders>
              <w:top w:val="nil"/>
              <w:left w:val="nil"/>
              <w:bottom w:val="single" w:sz="4" w:space="0" w:color="000000"/>
              <w:right w:val="single" w:sz="8" w:space="0" w:color="000000"/>
            </w:tcBorders>
            <w:shd w:val="clear" w:color="auto" w:fill="auto"/>
          </w:tcPr>
          <w:p w:rsidR="003774E9" w:rsidRDefault="003774E9" w:rsidP="00EE2531">
            <w:pPr>
              <w:pStyle w:val="affc"/>
              <w:spacing w:before="0" w:after="0"/>
              <w:jc w:val="center"/>
            </w:pPr>
            <w:r>
              <w:t>100 647,00</w:t>
            </w:r>
          </w:p>
        </w:tc>
      </w:tr>
      <w:tr w:rsidR="003774E9" w:rsidRPr="00A66B5C" w:rsidTr="006F43E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p>
        </w:tc>
        <w:tc>
          <w:tcPr>
            <w:tcW w:w="4741" w:type="dxa"/>
            <w:tcBorders>
              <w:top w:val="nil"/>
              <w:left w:val="nil"/>
              <w:bottom w:val="single" w:sz="4" w:space="0" w:color="000000"/>
              <w:right w:val="single" w:sz="4" w:space="0" w:color="000000"/>
            </w:tcBorders>
            <w:shd w:val="clear" w:color="auto" w:fill="auto"/>
            <w:vAlign w:val="center"/>
          </w:tcPr>
          <w:p w:rsidR="003774E9" w:rsidRDefault="003774E9" w:rsidP="00EE2531">
            <w:r>
              <w:t>64-60 мм</w:t>
            </w:r>
          </w:p>
        </w:tc>
        <w:tc>
          <w:tcPr>
            <w:tcW w:w="2459" w:type="dxa"/>
            <w:gridSpan w:val="2"/>
            <w:tcBorders>
              <w:top w:val="nil"/>
              <w:left w:val="nil"/>
              <w:bottom w:val="single" w:sz="4" w:space="0" w:color="000000"/>
              <w:right w:val="single" w:sz="8" w:space="0" w:color="000000"/>
            </w:tcBorders>
            <w:shd w:val="clear" w:color="auto" w:fill="auto"/>
          </w:tcPr>
          <w:p w:rsidR="003774E9" w:rsidRDefault="003774E9" w:rsidP="00EE2531">
            <w:pPr>
              <w:pStyle w:val="affc"/>
              <w:spacing w:before="0" w:after="0"/>
              <w:jc w:val="center"/>
            </w:pPr>
            <w:r>
              <w:t>97 570,00</w:t>
            </w:r>
          </w:p>
        </w:tc>
      </w:tr>
      <w:tr w:rsidR="003774E9" w:rsidRPr="00A66B5C" w:rsidTr="006F43E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p>
        </w:tc>
        <w:tc>
          <w:tcPr>
            <w:tcW w:w="4741" w:type="dxa"/>
            <w:tcBorders>
              <w:top w:val="nil"/>
              <w:left w:val="nil"/>
              <w:bottom w:val="single" w:sz="4" w:space="0" w:color="000000"/>
              <w:right w:val="single" w:sz="4" w:space="0" w:color="000000"/>
            </w:tcBorders>
            <w:shd w:val="clear" w:color="auto" w:fill="auto"/>
            <w:vAlign w:val="center"/>
          </w:tcPr>
          <w:p w:rsidR="003774E9" w:rsidRDefault="003774E9" w:rsidP="00EE2531">
            <w:r>
              <w:t>59-55 мм</w:t>
            </w:r>
          </w:p>
        </w:tc>
        <w:tc>
          <w:tcPr>
            <w:tcW w:w="2459" w:type="dxa"/>
            <w:gridSpan w:val="2"/>
            <w:tcBorders>
              <w:top w:val="nil"/>
              <w:left w:val="nil"/>
              <w:bottom w:val="single" w:sz="4" w:space="0" w:color="000000"/>
              <w:right w:val="single" w:sz="8" w:space="0" w:color="000000"/>
            </w:tcBorders>
            <w:shd w:val="clear" w:color="auto" w:fill="auto"/>
          </w:tcPr>
          <w:p w:rsidR="003774E9" w:rsidRDefault="003774E9" w:rsidP="00EE2531">
            <w:pPr>
              <w:pStyle w:val="affc"/>
              <w:spacing w:before="0" w:after="0"/>
              <w:jc w:val="center"/>
            </w:pPr>
            <w:r>
              <w:t>88 552,00</w:t>
            </w:r>
          </w:p>
        </w:tc>
      </w:tr>
      <w:tr w:rsidR="003774E9" w:rsidRPr="00A66B5C" w:rsidTr="006F43E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p>
        </w:tc>
        <w:tc>
          <w:tcPr>
            <w:tcW w:w="4741" w:type="dxa"/>
            <w:tcBorders>
              <w:top w:val="nil"/>
              <w:left w:val="nil"/>
              <w:bottom w:val="single" w:sz="4" w:space="0" w:color="000000"/>
              <w:right w:val="single" w:sz="4" w:space="0" w:color="000000"/>
            </w:tcBorders>
            <w:shd w:val="clear" w:color="auto" w:fill="auto"/>
            <w:vAlign w:val="center"/>
          </w:tcPr>
          <w:p w:rsidR="003774E9" w:rsidRDefault="003774E9" w:rsidP="00EE2531">
            <w:r>
              <w:t>54-50 мм</w:t>
            </w:r>
          </w:p>
        </w:tc>
        <w:tc>
          <w:tcPr>
            <w:tcW w:w="2459" w:type="dxa"/>
            <w:gridSpan w:val="2"/>
            <w:tcBorders>
              <w:top w:val="nil"/>
              <w:left w:val="nil"/>
              <w:bottom w:val="single" w:sz="4" w:space="0" w:color="000000"/>
              <w:right w:val="single" w:sz="8" w:space="0" w:color="000000"/>
            </w:tcBorders>
            <w:shd w:val="clear" w:color="auto" w:fill="auto"/>
          </w:tcPr>
          <w:p w:rsidR="003774E9" w:rsidRDefault="003774E9" w:rsidP="00EE2531">
            <w:pPr>
              <w:pStyle w:val="affc"/>
              <w:spacing w:before="0" w:after="0"/>
              <w:jc w:val="center"/>
            </w:pPr>
            <w:r>
              <w:t>79 533,</w:t>
            </w:r>
          </w:p>
        </w:tc>
      </w:tr>
      <w:tr w:rsidR="003774E9" w:rsidRPr="00A66B5C" w:rsidTr="006F43E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p>
        </w:tc>
        <w:tc>
          <w:tcPr>
            <w:tcW w:w="4741" w:type="dxa"/>
            <w:tcBorders>
              <w:top w:val="nil"/>
              <w:left w:val="nil"/>
              <w:bottom w:val="single" w:sz="4" w:space="0" w:color="000000"/>
              <w:right w:val="single" w:sz="4" w:space="0" w:color="000000"/>
            </w:tcBorders>
            <w:shd w:val="clear" w:color="auto" w:fill="auto"/>
            <w:vAlign w:val="center"/>
          </w:tcPr>
          <w:p w:rsidR="003774E9" w:rsidRDefault="003774E9" w:rsidP="00EE2531">
            <w:r>
              <w:t>49-45  мм</w:t>
            </w:r>
          </w:p>
        </w:tc>
        <w:tc>
          <w:tcPr>
            <w:tcW w:w="2459" w:type="dxa"/>
            <w:gridSpan w:val="2"/>
            <w:tcBorders>
              <w:top w:val="nil"/>
              <w:left w:val="nil"/>
              <w:bottom w:val="single" w:sz="4" w:space="0" w:color="000000"/>
              <w:right w:val="single" w:sz="8" w:space="0" w:color="000000"/>
            </w:tcBorders>
            <w:shd w:val="clear" w:color="auto" w:fill="auto"/>
          </w:tcPr>
          <w:p w:rsidR="003774E9" w:rsidRDefault="003774E9" w:rsidP="00EE2531">
            <w:pPr>
              <w:pStyle w:val="affc"/>
              <w:spacing w:before="0" w:after="0"/>
              <w:jc w:val="center"/>
            </w:pPr>
            <w:r>
              <w:t>70 515,00</w:t>
            </w:r>
          </w:p>
        </w:tc>
      </w:tr>
      <w:tr w:rsidR="003774E9" w:rsidRPr="00A66B5C" w:rsidTr="006F43E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p>
        </w:tc>
        <w:tc>
          <w:tcPr>
            <w:tcW w:w="4741" w:type="dxa"/>
            <w:tcBorders>
              <w:top w:val="nil"/>
              <w:left w:val="nil"/>
              <w:bottom w:val="single" w:sz="4" w:space="0" w:color="000000"/>
              <w:right w:val="single" w:sz="4" w:space="0" w:color="000000"/>
            </w:tcBorders>
            <w:shd w:val="clear" w:color="auto" w:fill="auto"/>
            <w:vAlign w:val="center"/>
          </w:tcPr>
          <w:p w:rsidR="003774E9" w:rsidRDefault="003774E9" w:rsidP="00EE2531">
            <w:r>
              <w:t>44-40 мм</w:t>
            </w:r>
          </w:p>
        </w:tc>
        <w:tc>
          <w:tcPr>
            <w:tcW w:w="2459" w:type="dxa"/>
            <w:gridSpan w:val="2"/>
            <w:tcBorders>
              <w:top w:val="nil"/>
              <w:left w:val="nil"/>
              <w:bottom w:val="single" w:sz="4" w:space="0" w:color="000000"/>
              <w:right w:val="single" w:sz="8" w:space="0" w:color="000000"/>
            </w:tcBorders>
            <w:shd w:val="clear" w:color="auto" w:fill="auto"/>
          </w:tcPr>
          <w:p w:rsidR="003774E9" w:rsidRDefault="003774E9" w:rsidP="00EE2531">
            <w:pPr>
              <w:pStyle w:val="affc"/>
              <w:spacing w:before="0" w:after="0"/>
              <w:jc w:val="center"/>
            </w:pPr>
            <w:r>
              <w:t>61 497,00</w:t>
            </w:r>
          </w:p>
        </w:tc>
      </w:tr>
      <w:tr w:rsidR="003774E9" w:rsidRPr="00A66B5C" w:rsidTr="006F43E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p>
        </w:tc>
        <w:tc>
          <w:tcPr>
            <w:tcW w:w="4741" w:type="dxa"/>
            <w:tcBorders>
              <w:top w:val="nil"/>
              <w:left w:val="nil"/>
              <w:bottom w:val="single" w:sz="4" w:space="0" w:color="000000"/>
              <w:right w:val="single" w:sz="4" w:space="0" w:color="000000"/>
            </w:tcBorders>
            <w:shd w:val="clear" w:color="auto" w:fill="auto"/>
            <w:vAlign w:val="center"/>
          </w:tcPr>
          <w:p w:rsidR="003774E9" w:rsidRDefault="003774E9" w:rsidP="00EE2531">
            <w:r>
              <w:t>39-35  мм</w:t>
            </w:r>
          </w:p>
        </w:tc>
        <w:tc>
          <w:tcPr>
            <w:tcW w:w="2459" w:type="dxa"/>
            <w:gridSpan w:val="2"/>
            <w:tcBorders>
              <w:top w:val="nil"/>
              <w:left w:val="nil"/>
              <w:bottom w:val="single" w:sz="4" w:space="0" w:color="000000"/>
              <w:right w:val="single" w:sz="8" w:space="0" w:color="000000"/>
            </w:tcBorders>
            <w:shd w:val="clear" w:color="auto" w:fill="auto"/>
          </w:tcPr>
          <w:p w:rsidR="003774E9" w:rsidRDefault="003774E9" w:rsidP="00EE2531">
            <w:pPr>
              <w:pStyle w:val="affc"/>
              <w:spacing w:before="0" w:after="0"/>
              <w:jc w:val="center"/>
            </w:pPr>
            <w:r>
              <w:t>28 557,00</w:t>
            </w:r>
          </w:p>
        </w:tc>
      </w:tr>
      <w:tr w:rsidR="003774E9" w:rsidRPr="00A66B5C" w:rsidTr="006F43ED">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p>
        </w:tc>
        <w:tc>
          <w:tcPr>
            <w:tcW w:w="4741" w:type="dxa"/>
            <w:tcBorders>
              <w:top w:val="nil"/>
              <w:left w:val="nil"/>
              <w:bottom w:val="single" w:sz="8" w:space="0" w:color="000000"/>
              <w:right w:val="single" w:sz="4" w:space="0" w:color="000000"/>
            </w:tcBorders>
            <w:shd w:val="clear" w:color="auto" w:fill="auto"/>
            <w:vAlign w:val="center"/>
          </w:tcPr>
          <w:p w:rsidR="003774E9" w:rsidRDefault="003774E9" w:rsidP="00EE2531">
            <w:r>
              <w:t>34 и менее</w:t>
            </w:r>
          </w:p>
        </w:tc>
        <w:tc>
          <w:tcPr>
            <w:tcW w:w="2459" w:type="dxa"/>
            <w:gridSpan w:val="2"/>
            <w:tcBorders>
              <w:top w:val="nil"/>
              <w:left w:val="nil"/>
              <w:bottom w:val="single" w:sz="8" w:space="0" w:color="000000"/>
              <w:right w:val="single" w:sz="8" w:space="0" w:color="000000"/>
            </w:tcBorders>
            <w:shd w:val="clear" w:color="auto" w:fill="auto"/>
          </w:tcPr>
          <w:p w:rsidR="003774E9" w:rsidRDefault="003774E9" w:rsidP="00EE2531">
            <w:pPr>
              <w:pStyle w:val="affc"/>
              <w:spacing w:before="0" w:after="0"/>
              <w:jc w:val="center"/>
            </w:pPr>
            <w:r>
              <w:t>22 403,00</w:t>
            </w:r>
          </w:p>
        </w:tc>
      </w:tr>
      <w:tr w:rsidR="003774E9" w:rsidRPr="00A66B5C" w:rsidTr="00EE2531">
        <w:trPr>
          <w:trHeight w:val="469"/>
        </w:trPr>
        <w:tc>
          <w:tcPr>
            <w:tcW w:w="2357" w:type="dxa"/>
            <w:vMerge/>
            <w:tcBorders>
              <w:top w:val="nil"/>
              <w:left w:val="single" w:sz="8" w:space="0" w:color="000000"/>
              <w:bottom w:val="nil"/>
              <w:right w:val="single" w:sz="4"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p>
        </w:tc>
        <w:tc>
          <w:tcPr>
            <w:tcW w:w="7200" w:type="dxa"/>
            <w:gridSpan w:val="3"/>
            <w:tcBorders>
              <w:top w:val="nil"/>
              <w:left w:val="nil"/>
              <w:bottom w:val="single" w:sz="4" w:space="0" w:color="000000"/>
              <w:right w:val="single" w:sz="8" w:space="0" w:color="000000"/>
            </w:tcBorders>
            <w:shd w:val="clear" w:color="auto" w:fill="auto"/>
            <w:vAlign w:val="center"/>
          </w:tcPr>
          <w:p w:rsidR="003774E9" w:rsidRDefault="003774E9" w:rsidP="00EE2531">
            <w:pPr>
              <w:jc w:val="center"/>
            </w:pPr>
            <w:r>
              <w:t>деталь ЦКК ГОСТ 10791-2011 после участкового ремонта с толщиной обода</w:t>
            </w:r>
          </w:p>
        </w:tc>
      </w:tr>
      <w:tr w:rsidR="003774E9" w:rsidRPr="00A66B5C" w:rsidTr="006F43E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p>
        </w:tc>
        <w:tc>
          <w:tcPr>
            <w:tcW w:w="5166" w:type="dxa"/>
            <w:gridSpan w:val="2"/>
            <w:tcBorders>
              <w:top w:val="nil"/>
              <w:left w:val="nil"/>
              <w:bottom w:val="single" w:sz="4" w:space="0" w:color="000000"/>
              <w:right w:val="single" w:sz="4" w:space="0" w:color="000000"/>
            </w:tcBorders>
            <w:shd w:val="clear" w:color="auto" w:fill="auto"/>
            <w:vAlign w:val="center"/>
          </w:tcPr>
          <w:p w:rsidR="003774E9" w:rsidRDefault="003774E9" w:rsidP="00EE2531">
            <w:r>
              <w:t>более 70 мм</w:t>
            </w:r>
          </w:p>
        </w:tc>
        <w:tc>
          <w:tcPr>
            <w:tcW w:w="2034" w:type="dxa"/>
            <w:tcBorders>
              <w:top w:val="nil"/>
              <w:left w:val="nil"/>
              <w:bottom w:val="single" w:sz="4" w:space="0" w:color="000000"/>
              <w:right w:val="single" w:sz="8" w:space="0" w:color="000000"/>
            </w:tcBorders>
            <w:shd w:val="clear" w:color="auto" w:fill="auto"/>
            <w:vAlign w:val="center"/>
          </w:tcPr>
          <w:p w:rsidR="003774E9" w:rsidRDefault="003774E9" w:rsidP="00EE2531">
            <w:pPr>
              <w:jc w:val="center"/>
            </w:pPr>
            <w:r>
              <w:t>112 967,00</w:t>
            </w:r>
          </w:p>
        </w:tc>
      </w:tr>
      <w:tr w:rsidR="003774E9" w:rsidRPr="00A66B5C" w:rsidTr="006F43E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p>
        </w:tc>
        <w:tc>
          <w:tcPr>
            <w:tcW w:w="5166" w:type="dxa"/>
            <w:gridSpan w:val="2"/>
            <w:tcBorders>
              <w:top w:val="nil"/>
              <w:left w:val="nil"/>
              <w:bottom w:val="single" w:sz="4" w:space="0" w:color="000000"/>
              <w:right w:val="single" w:sz="4" w:space="0" w:color="000000"/>
            </w:tcBorders>
            <w:shd w:val="clear" w:color="auto" w:fill="auto"/>
            <w:vAlign w:val="center"/>
          </w:tcPr>
          <w:p w:rsidR="003774E9" w:rsidRDefault="003774E9" w:rsidP="00EE2531">
            <w:r>
              <w:t>69-65мм</w:t>
            </w:r>
          </w:p>
        </w:tc>
        <w:tc>
          <w:tcPr>
            <w:tcW w:w="2034" w:type="dxa"/>
            <w:tcBorders>
              <w:top w:val="nil"/>
              <w:left w:val="nil"/>
              <w:bottom w:val="single" w:sz="4" w:space="0" w:color="000000"/>
              <w:right w:val="single" w:sz="8" w:space="0" w:color="000000"/>
            </w:tcBorders>
            <w:shd w:val="clear" w:color="auto" w:fill="auto"/>
          </w:tcPr>
          <w:p w:rsidR="003774E9" w:rsidRDefault="003774E9" w:rsidP="00EE2531">
            <w:pPr>
              <w:pStyle w:val="affc"/>
              <w:spacing w:before="0" w:after="0"/>
              <w:jc w:val="center"/>
            </w:pPr>
            <w:r>
              <w:t>109 890,00</w:t>
            </w:r>
          </w:p>
        </w:tc>
      </w:tr>
      <w:tr w:rsidR="003774E9" w:rsidRPr="00A66B5C" w:rsidTr="006F43E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p>
        </w:tc>
        <w:tc>
          <w:tcPr>
            <w:tcW w:w="5166" w:type="dxa"/>
            <w:gridSpan w:val="2"/>
            <w:tcBorders>
              <w:top w:val="nil"/>
              <w:left w:val="nil"/>
              <w:bottom w:val="single" w:sz="4" w:space="0" w:color="000000"/>
              <w:right w:val="single" w:sz="4" w:space="0" w:color="000000"/>
            </w:tcBorders>
            <w:shd w:val="clear" w:color="auto" w:fill="auto"/>
            <w:vAlign w:val="center"/>
          </w:tcPr>
          <w:p w:rsidR="003774E9" w:rsidRDefault="003774E9" w:rsidP="00EE2531">
            <w:r>
              <w:t>64-60 мм</w:t>
            </w:r>
          </w:p>
        </w:tc>
        <w:tc>
          <w:tcPr>
            <w:tcW w:w="2034" w:type="dxa"/>
            <w:tcBorders>
              <w:top w:val="nil"/>
              <w:left w:val="nil"/>
              <w:bottom w:val="single" w:sz="4" w:space="0" w:color="000000"/>
              <w:right w:val="single" w:sz="8" w:space="0" w:color="000000"/>
            </w:tcBorders>
            <w:shd w:val="clear" w:color="auto" w:fill="auto"/>
          </w:tcPr>
          <w:p w:rsidR="003774E9" w:rsidRDefault="003774E9" w:rsidP="00EE2531">
            <w:pPr>
              <w:pStyle w:val="affc"/>
              <w:spacing w:before="0" w:after="0"/>
              <w:jc w:val="center"/>
            </w:pPr>
            <w:r>
              <w:t>106 813,00</w:t>
            </w:r>
          </w:p>
        </w:tc>
      </w:tr>
      <w:tr w:rsidR="003774E9" w:rsidRPr="00A66B5C" w:rsidTr="006F43E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p>
        </w:tc>
        <w:tc>
          <w:tcPr>
            <w:tcW w:w="5166" w:type="dxa"/>
            <w:gridSpan w:val="2"/>
            <w:tcBorders>
              <w:top w:val="nil"/>
              <w:left w:val="nil"/>
              <w:bottom w:val="single" w:sz="4" w:space="0" w:color="000000"/>
              <w:right w:val="single" w:sz="4" w:space="0" w:color="000000"/>
            </w:tcBorders>
            <w:shd w:val="clear" w:color="auto" w:fill="auto"/>
            <w:vAlign w:val="center"/>
          </w:tcPr>
          <w:p w:rsidR="003774E9" w:rsidRDefault="003774E9" w:rsidP="00EE2531">
            <w:r>
              <w:t>59-55 мм</w:t>
            </w:r>
          </w:p>
        </w:tc>
        <w:tc>
          <w:tcPr>
            <w:tcW w:w="2034" w:type="dxa"/>
            <w:tcBorders>
              <w:top w:val="nil"/>
              <w:left w:val="nil"/>
              <w:bottom w:val="single" w:sz="4" w:space="0" w:color="000000"/>
              <w:right w:val="single" w:sz="8" w:space="0" w:color="000000"/>
            </w:tcBorders>
            <w:shd w:val="clear" w:color="auto" w:fill="auto"/>
          </w:tcPr>
          <w:p w:rsidR="003774E9" w:rsidRDefault="003774E9" w:rsidP="00EE2531">
            <w:pPr>
              <w:pStyle w:val="affc"/>
              <w:spacing w:before="0" w:after="0"/>
              <w:jc w:val="center"/>
            </w:pPr>
            <w:r>
              <w:t>97 794,00</w:t>
            </w:r>
          </w:p>
        </w:tc>
      </w:tr>
      <w:tr w:rsidR="003774E9" w:rsidRPr="00A66B5C" w:rsidTr="006F43E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p>
        </w:tc>
        <w:tc>
          <w:tcPr>
            <w:tcW w:w="5166" w:type="dxa"/>
            <w:gridSpan w:val="2"/>
            <w:tcBorders>
              <w:top w:val="nil"/>
              <w:left w:val="nil"/>
              <w:bottom w:val="single" w:sz="4" w:space="0" w:color="000000"/>
              <w:right w:val="single" w:sz="4" w:space="0" w:color="000000"/>
            </w:tcBorders>
            <w:shd w:val="clear" w:color="auto" w:fill="auto"/>
            <w:vAlign w:val="center"/>
          </w:tcPr>
          <w:p w:rsidR="003774E9" w:rsidRDefault="003774E9" w:rsidP="00EE2531">
            <w:r>
              <w:t>54-50 мм</w:t>
            </w:r>
          </w:p>
        </w:tc>
        <w:tc>
          <w:tcPr>
            <w:tcW w:w="2034" w:type="dxa"/>
            <w:tcBorders>
              <w:top w:val="nil"/>
              <w:left w:val="nil"/>
              <w:bottom w:val="single" w:sz="4" w:space="0" w:color="000000"/>
              <w:right w:val="single" w:sz="8" w:space="0" w:color="000000"/>
            </w:tcBorders>
            <w:shd w:val="clear" w:color="auto" w:fill="auto"/>
          </w:tcPr>
          <w:p w:rsidR="003774E9" w:rsidRDefault="003774E9" w:rsidP="00EE2531">
            <w:pPr>
              <w:pStyle w:val="affc"/>
              <w:spacing w:before="0" w:after="0"/>
              <w:jc w:val="center"/>
            </w:pPr>
            <w:r>
              <w:t>88 776,00</w:t>
            </w:r>
          </w:p>
        </w:tc>
      </w:tr>
      <w:tr w:rsidR="003774E9" w:rsidRPr="00A66B5C" w:rsidTr="006F43E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p>
        </w:tc>
        <w:tc>
          <w:tcPr>
            <w:tcW w:w="5166" w:type="dxa"/>
            <w:gridSpan w:val="2"/>
            <w:tcBorders>
              <w:top w:val="nil"/>
              <w:left w:val="nil"/>
              <w:bottom w:val="single" w:sz="4" w:space="0" w:color="000000"/>
              <w:right w:val="single" w:sz="4" w:space="0" w:color="000000"/>
            </w:tcBorders>
            <w:shd w:val="clear" w:color="auto" w:fill="auto"/>
            <w:vAlign w:val="center"/>
          </w:tcPr>
          <w:p w:rsidR="003774E9" w:rsidRDefault="003774E9" w:rsidP="00EE2531">
            <w:r>
              <w:t>49-45  мм</w:t>
            </w:r>
          </w:p>
        </w:tc>
        <w:tc>
          <w:tcPr>
            <w:tcW w:w="2034" w:type="dxa"/>
            <w:tcBorders>
              <w:top w:val="nil"/>
              <w:left w:val="nil"/>
              <w:bottom w:val="single" w:sz="4" w:space="0" w:color="000000"/>
              <w:right w:val="single" w:sz="8" w:space="0" w:color="000000"/>
            </w:tcBorders>
            <w:shd w:val="clear" w:color="auto" w:fill="auto"/>
          </w:tcPr>
          <w:p w:rsidR="003774E9" w:rsidRDefault="003774E9" w:rsidP="00EE2531">
            <w:pPr>
              <w:pStyle w:val="affc"/>
              <w:spacing w:before="0" w:after="0"/>
              <w:jc w:val="center"/>
            </w:pPr>
            <w:r>
              <w:t>79 758,00</w:t>
            </w:r>
          </w:p>
        </w:tc>
      </w:tr>
      <w:tr w:rsidR="003774E9" w:rsidRPr="00A66B5C" w:rsidTr="006F43E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p>
        </w:tc>
        <w:tc>
          <w:tcPr>
            <w:tcW w:w="5166" w:type="dxa"/>
            <w:gridSpan w:val="2"/>
            <w:tcBorders>
              <w:top w:val="nil"/>
              <w:left w:val="nil"/>
              <w:bottom w:val="single" w:sz="4" w:space="0" w:color="000000"/>
              <w:right w:val="single" w:sz="4" w:space="0" w:color="000000"/>
            </w:tcBorders>
            <w:shd w:val="clear" w:color="auto" w:fill="auto"/>
            <w:vAlign w:val="center"/>
          </w:tcPr>
          <w:p w:rsidR="003774E9" w:rsidRDefault="003774E9" w:rsidP="00EE2531">
            <w:r>
              <w:t>44-40 мм</w:t>
            </w:r>
          </w:p>
        </w:tc>
        <w:tc>
          <w:tcPr>
            <w:tcW w:w="2034" w:type="dxa"/>
            <w:tcBorders>
              <w:top w:val="nil"/>
              <w:left w:val="nil"/>
              <w:bottom w:val="single" w:sz="4" w:space="0" w:color="000000"/>
              <w:right w:val="single" w:sz="8" w:space="0" w:color="000000"/>
            </w:tcBorders>
            <w:shd w:val="clear" w:color="auto" w:fill="auto"/>
          </w:tcPr>
          <w:p w:rsidR="003774E9" w:rsidRDefault="003774E9" w:rsidP="00EE2531">
            <w:pPr>
              <w:pStyle w:val="affc"/>
              <w:spacing w:before="0" w:after="0"/>
              <w:jc w:val="center"/>
            </w:pPr>
            <w:r>
              <w:t>70 739,00</w:t>
            </w:r>
          </w:p>
        </w:tc>
      </w:tr>
      <w:tr w:rsidR="003774E9" w:rsidRPr="00A66B5C" w:rsidTr="006F43E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p>
        </w:tc>
        <w:tc>
          <w:tcPr>
            <w:tcW w:w="5166" w:type="dxa"/>
            <w:gridSpan w:val="2"/>
            <w:tcBorders>
              <w:top w:val="nil"/>
              <w:left w:val="nil"/>
              <w:bottom w:val="single" w:sz="4" w:space="0" w:color="000000"/>
              <w:right w:val="single" w:sz="4" w:space="0" w:color="000000"/>
            </w:tcBorders>
            <w:shd w:val="clear" w:color="auto" w:fill="auto"/>
            <w:vAlign w:val="center"/>
          </w:tcPr>
          <w:p w:rsidR="003774E9" w:rsidRDefault="003774E9" w:rsidP="00EE2531">
            <w:r>
              <w:t>39-35  мм</w:t>
            </w:r>
          </w:p>
        </w:tc>
        <w:tc>
          <w:tcPr>
            <w:tcW w:w="2034" w:type="dxa"/>
            <w:tcBorders>
              <w:top w:val="nil"/>
              <w:left w:val="nil"/>
              <w:bottom w:val="single" w:sz="4" w:space="0" w:color="000000"/>
              <w:right w:val="single" w:sz="8" w:space="0" w:color="000000"/>
            </w:tcBorders>
            <w:shd w:val="clear" w:color="auto" w:fill="auto"/>
          </w:tcPr>
          <w:p w:rsidR="003774E9" w:rsidRDefault="003774E9" w:rsidP="00EE2531">
            <w:pPr>
              <w:pStyle w:val="affc"/>
              <w:spacing w:before="0" w:after="0"/>
              <w:jc w:val="center"/>
            </w:pPr>
            <w:r>
              <w:t>39 959,00</w:t>
            </w:r>
          </w:p>
        </w:tc>
      </w:tr>
      <w:tr w:rsidR="003774E9" w:rsidRPr="00A66B5C" w:rsidTr="006F43E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p>
        </w:tc>
        <w:tc>
          <w:tcPr>
            <w:tcW w:w="5166" w:type="dxa"/>
            <w:gridSpan w:val="2"/>
            <w:tcBorders>
              <w:top w:val="nil"/>
              <w:left w:val="nil"/>
              <w:bottom w:val="single" w:sz="4" w:space="0" w:color="000000"/>
              <w:right w:val="single" w:sz="4" w:space="0" w:color="000000"/>
            </w:tcBorders>
            <w:shd w:val="clear" w:color="auto" w:fill="auto"/>
            <w:vAlign w:val="center"/>
          </w:tcPr>
          <w:p w:rsidR="003774E9" w:rsidRDefault="003774E9" w:rsidP="00EE2531">
            <w:r>
              <w:t>34-30 мм</w:t>
            </w:r>
          </w:p>
        </w:tc>
        <w:tc>
          <w:tcPr>
            <w:tcW w:w="2034" w:type="dxa"/>
            <w:tcBorders>
              <w:top w:val="nil"/>
              <w:left w:val="nil"/>
              <w:bottom w:val="single" w:sz="4" w:space="0" w:color="000000"/>
              <w:right w:val="single" w:sz="8" w:space="0" w:color="000000"/>
            </w:tcBorders>
            <w:shd w:val="clear" w:color="auto" w:fill="auto"/>
          </w:tcPr>
          <w:p w:rsidR="003774E9" w:rsidRDefault="003774E9" w:rsidP="00EE2531">
            <w:pPr>
              <w:pStyle w:val="affc"/>
              <w:spacing w:before="0" w:after="0"/>
              <w:jc w:val="center"/>
            </w:pPr>
            <w:r>
              <w:t>33 806,00</w:t>
            </w:r>
          </w:p>
        </w:tc>
      </w:tr>
      <w:tr w:rsidR="003774E9" w:rsidRPr="00A66B5C" w:rsidTr="006F43ED">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p>
        </w:tc>
        <w:tc>
          <w:tcPr>
            <w:tcW w:w="5166" w:type="dxa"/>
            <w:gridSpan w:val="2"/>
            <w:tcBorders>
              <w:top w:val="nil"/>
              <w:left w:val="nil"/>
              <w:bottom w:val="single" w:sz="4" w:space="0" w:color="000000"/>
              <w:right w:val="single" w:sz="4" w:space="0" w:color="000000"/>
            </w:tcBorders>
            <w:shd w:val="clear" w:color="auto" w:fill="auto"/>
            <w:vAlign w:val="center"/>
          </w:tcPr>
          <w:p w:rsidR="003774E9" w:rsidRDefault="003774E9" w:rsidP="00EE2531">
            <w:r>
              <w:t xml:space="preserve">29-25 мм </w:t>
            </w:r>
          </w:p>
        </w:tc>
        <w:tc>
          <w:tcPr>
            <w:tcW w:w="2034" w:type="dxa"/>
            <w:tcBorders>
              <w:top w:val="nil"/>
              <w:left w:val="nil"/>
              <w:bottom w:val="single" w:sz="4" w:space="0" w:color="000000"/>
              <w:right w:val="single" w:sz="8" w:space="0" w:color="000000"/>
            </w:tcBorders>
            <w:shd w:val="clear" w:color="auto" w:fill="auto"/>
          </w:tcPr>
          <w:p w:rsidR="003774E9" w:rsidRDefault="003774E9" w:rsidP="00EE2531">
            <w:pPr>
              <w:pStyle w:val="affc"/>
              <w:spacing w:before="0" w:after="0"/>
              <w:jc w:val="center"/>
            </w:pPr>
            <w:r>
              <w:t>27 652,00</w:t>
            </w:r>
          </w:p>
        </w:tc>
      </w:tr>
      <w:tr w:rsidR="003774E9" w:rsidRPr="00A66B5C" w:rsidTr="006F43ED">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p>
        </w:tc>
        <w:tc>
          <w:tcPr>
            <w:tcW w:w="5166" w:type="dxa"/>
            <w:gridSpan w:val="2"/>
            <w:tcBorders>
              <w:top w:val="nil"/>
              <w:left w:val="nil"/>
              <w:bottom w:val="nil"/>
              <w:right w:val="single" w:sz="4" w:space="0" w:color="000000"/>
            </w:tcBorders>
            <w:shd w:val="clear" w:color="auto" w:fill="auto"/>
            <w:vAlign w:val="center"/>
          </w:tcPr>
          <w:p w:rsidR="003774E9" w:rsidRDefault="003774E9" w:rsidP="00EE2531">
            <w:r>
              <w:t>24 мм и менее</w:t>
            </w:r>
            <w:r>
              <w:rPr>
                <w:rStyle w:val="af8"/>
              </w:rPr>
              <w:footnoteReference w:id="7"/>
            </w:r>
          </w:p>
        </w:tc>
        <w:tc>
          <w:tcPr>
            <w:tcW w:w="2034" w:type="dxa"/>
            <w:tcBorders>
              <w:top w:val="nil"/>
              <w:left w:val="nil"/>
              <w:bottom w:val="nil"/>
              <w:right w:val="single" w:sz="8" w:space="0" w:color="000000"/>
            </w:tcBorders>
            <w:shd w:val="clear" w:color="auto" w:fill="auto"/>
          </w:tcPr>
          <w:p w:rsidR="003774E9" w:rsidRDefault="003774E9" w:rsidP="00EE2531">
            <w:pPr>
              <w:pStyle w:val="affc"/>
              <w:spacing w:before="0" w:after="0"/>
              <w:jc w:val="center"/>
            </w:pPr>
            <w:r>
              <w:t>21 498,00</w:t>
            </w:r>
          </w:p>
        </w:tc>
      </w:tr>
      <w:tr w:rsidR="003774E9" w:rsidRPr="00A66B5C" w:rsidTr="00EE2531">
        <w:trPr>
          <w:trHeight w:val="493"/>
        </w:trPr>
        <w:tc>
          <w:tcPr>
            <w:tcW w:w="2357" w:type="dxa"/>
            <w:vMerge/>
            <w:tcBorders>
              <w:top w:val="nil"/>
              <w:left w:val="single" w:sz="8" w:space="0" w:color="000000"/>
              <w:bottom w:val="nil"/>
              <w:right w:val="single" w:sz="4"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p>
        </w:tc>
        <w:tc>
          <w:tcPr>
            <w:tcW w:w="7200" w:type="dxa"/>
            <w:gridSpan w:val="3"/>
            <w:tcBorders>
              <w:top w:val="single" w:sz="8" w:space="0" w:color="000000"/>
              <w:left w:val="nil"/>
              <w:bottom w:val="single" w:sz="4" w:space="0" w:color="000000"/>
              <w:right w:val="single" w:sz="4" w:space="0" w:color="000000"/>
            </w:tcBorders>
            <w:shd w:val="clear" w:color="auto" w:fill="auto"/>
            <w:vAlign w:val="center"/>
          </w:tcPr>
          <w:p w:rsidR="003774E9" w:rsidRDefault="003774E9" w:rsidP="00EE2531">
            <w:pPr>
              <w:jc w:val="center"/>
            </w:pPr>
            <w:r>
              <w:t>деталь ЦКК ТУ-0943-157-01124328-2003 после участкового ремонта с толщиной обода</w:t>
            </w:r>
          </w:p>
        </w:tc>
      </w:tr>
      <w:tr w:rsidR="003774E9" w:rsidRPr="00A66B5C" w:rsidTr="00EE2531">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p>
        </w:tc>
        <w:tc>
          <w:tcPr>
            <w:tcW w:w="5166" w:type="dxa"/>
            <w:gridSpan w:val="2"/>
            <w:tcBorders>
              <w:top w:val="nil"/>
              <w:left w:val="nil"/>
              <w:bottom w:val="single" w:sz="4" w:space="0" w:color="000000"/>
              <w:right w:val="single" w:sz="4" w:space="0" w:color="000000"/>
            </w:tcBorders>
            <w:shd w:val="clear" w:color="auto" w:fill="auto"/>
            <w:vAlign w:val="center"/>
          </w:tcPr>
          <w:p w:rsidR="003774E9" w:rsidRDefault="003774E9" w:rsidP="00EE2531">
            <w:r>
              <w:t>более 70 мм</w:t>
            </w:r>
          </w:p>
        </w:tc>
        <w:tc>
          <w:tcPr>
            <w:tcW w:w="2034" w:type="dxa"/>
            <w:tcBorders>
              <w:top w:val="nil"/>
              <w:left w:val="nil"/>
              <w:bottom w:val="single" w:sz="4" w:space="0" w:color="000000"/>
              <w:right w:val="single" w:sz="4" w:space="0" w:color="000000"/>
            </w:tcBorders>
            <w:shd w:val="clear" w:color="auto" w:fill="auto"/>
          </w:tcPr>
          <w:p w:rsidR="003774E9" w:rsidRDefault="003774E9" w:rsidP="00EE2531">
            <w:pPr>
              <w:pStyle w:val="affc"/>
              <w:spacing w:before="0" w:after="0"/>
              <w:jc w:val="center"/>
            </w:pPr>
          </w:p>
        </w:tc>
      </w:tr>
      <w:tr w:rsidR="003774E9" w:rsidRPr="00A66B5C" w:rsidTr="00EE2531">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p>
        </w:tc>
        <w:tc>
          <w:tcPr>
            <w:tcW w:w="5166" w:type="dxa"/>
            <w:gridSpan w:val="2"/>
            <w:tcBorders>
              <w:top w:val="nil"/>
              <w:left w:val="nil"/>
              <w:bottom w:val="single" w:sz="4" w:space="0" w:color="000000"/>
              <w:right w:val="single" w:sz="4" w:space="0" w:color="000000"/>
            </w:tcBorders>
            <w:shd w:val="clear" w:color="auto" w:fill="auto"/>
            <w:vAlign w:val="center"/>
          </w:tcPr>
          <w:p w:rsidR="003774E9" w:rsidRDefault="003774E9" w:rsidP="00EE2531">
            <w:r>
              <w:t>69-65мм</w:t>
            </w:r>
          </w:p>
        </w:tc>
        <w:tc>
          <w:tcPr>
            <w:tcW w:w="2034" w:type="dxa"/>
            <w:tcBorders>
              <w:top w:val="nil"/>
              <w:left w:val="nil"/>
              <w:bottom w:val="single" w:sz="4" w:space="0" w:color="000000"/>
              <w:right w:val="single" w:sz="4" w:space="0" w:color="000000"/>
            </w:tcBorders>
            <w:shd w:val="clear" w:color="auto" w:fill="auto"/>
          </w:tcPr>
          <w:p w:rsidR="003774E9" w:rsidRDefault="003774E9" w:rsidP="00EE2531">
            <w:pPr>
              <w:pStyle w:val="affc"/>
              <w:spacing w:before="0" w:after="0"/>
              <w:jc w:val="center"/>
            </w:pPr>
          </w:p>
        </w:tc>
      </w:tr>
      <w:tr w:rsidR="003774E9" w:rsidRPr="00A66B5C" w:rsidTr="00EE2531">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p>
        </w:tc>
        <w:tc>
          <w:tcPr>
            <w:tcW w:w="5166" w:type="dxa"/>
            <w:gridSpan w:val="2"/>
            <w:tcBorders>
              <w:top w:val="nil"/>
              <w:left w:val="nil"/>
              <w:bottom w:val="single" w:sz="4" w:space="0" w:color="000000"/>
              <w:right w:val="single" w:sz="4" w:space="0" w:color="000000"/>
            </w:tcBorders>
            <w:shd w:val="clear" w:color="auto" w:fill="auto"/>
            <w:vAlign w:val="center"/>
          </w:tcPr>
          <w:p w:rsidR="003774E9" w:rsidRDefault="003774E9" w:rsidP="00EE2531">
            <w:r>
              <w:t>64-60 мм</w:t>
            </w:r>
          </w:p>
        </w:tc>
        <w:tc>
          <w:tcPr>
            <w:tcW w:w="2034" w:type="dxa"/>
            <w:tcBorders>
              <w:top w:val="nil"/>
              <w:left w:val="nil"/>
              <w:bottom w:val="single" w:sz="4" w:space="0" w:color="000000"/>
              <w:right w:val="single" w:sz="4" w:space="0" w:color="000000"/>
            </w:tcBorders>
            <w:shd w:val="clear" w:color="auto" w:fill="auto"/>
          </w:tcPr>
          <w:p w:rsidR="003774E9" w:rsidRDefault="003774E9" w:rsidP="00EE2531">
            <w:pPr>
              <w:pStyle w:val="affc"/>
              <w:spacing w:before="0" w:after="0"/>
              <w:jc w:val="center"/>
            </w:pPr>
          </w:p>
        </w:tc>
      </w:tr>
      <w:tr w:rsidR="003774E9" w:rsidRPr="00A66B5C" w:rsidTr="00EE2531">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p>
        </w:tc>
        <w:tc>
          <w:tcPr>
            <w:tcW w:w="5166" w:type="dxa"/>
            <w:gridSpan w:val="2"/>
            <w:tcBorders>
              <w:top w:val="nil"/>
              <w:left w:val="nil"/>
              <w:bottom w:val="single" w:sz="4" w:space="0" w:color="000000"/>
              <w:right w:val="single" w:sz="4" w:space="0" w:color="000000"/>
            </w:tcBorders>
            <w:shd w:val="clear" w:color="auto" w:fill="auto"/>
            <w:vAlign w:val="center"/>
          </w:tcPr>
          <w:p w:rsidR="003774E9" w:rsidRDefault="003774E9" w:rsidP="00EE2531">
            <w:r>
              <w:t>59-55 мм</w:t>
            </w:r>
          </w:p>
        </w:tc>
        <w:tc>
          <w:tcPr>
            <w:tcW w:w="2034" w:type="dxa"/>
            <w:tcBorders>
              <w:top w:val="nil"/>
              <w:left w:val="nil"/>
              <w:bottom w:val="single" w:sz="4" w:space="0" w:color="000000"/>
              <w:right w:val="single" w:sz="4" w:space="0" w:color="000000"/>
            </w:tcBorders>
            <w:shd w:val="clear" w:color="auto" w:fill="auto"/>
          </w:tcPr>
          <w:p w:rsidR="003774E9" w:rsidRDefault="003774E9" w:rsidP="00EE2531">
            <w:pPr>
              <w:pStyle w:val="affc"/>
              <w:spacing w:before="0" w:after="0"/>
              <w:jc w:val="center"/>
            </w:pPr>
          </w:p>
        </w:tc>
      </w:tr>
      <w:tr w:rsidR="003774E9" w:rsidRPr="00A66B5C" w:rsidTr="00EE2531">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p>
        </w:tc>
        <w:tc>
          <w:tcPr>
            <w:tcW w:w="5166" w:type="dxa"/>
            <w:gridSpan w:val="2"/>
            <w:tcBorders>
              <w:top w:val="nil"/>
              <w:left w:val="nil"/>
              <w:bottom w:val="single" w:sz="4" w:space="0" w:color="000000"/>
              <w:right w:val="single" w:sz="4" w:space="0" w:color="000000"/>
            </w:tcBorders>
            <w:shd w:val="clear" w:color="auto" w:fill="auto"/>
            <w:vAlign w:val="center"/>
          </w:tcPr>
          <w:p w:rsidR="003774E9" w:rsidRDefault="003774E9" w:rsidP="00EE2531">
            <w:r>
              <w:t>54-50 мм</w:t>
            </w:r>
          </w:p>
        </w:tc>
        <w:tc>
          <w:tcPr>
            <w:tcW w:w="2034" w:type="dxa"/>
            <w:tcBorders>
              <w:top w:val="nil"/>
              <w:left w:val="nil"/>
              <w:bottom w:val="single" w:sz="4" w:space="0" w:color="000000"/>
              <w:right w:val="single" w:sz="4" w:space="0" w:color="000000"/>
            </w:tcBorders>
            <w:shd w:val="clear" w:color="auto" w:fill="auto"/>
          </w:tcPr>
          <w:p w:rsidR="003774E9" w:rsidRDefault="003774E9" w:rsidP="00EE2531">
            <w:pPr>
              <w:pStyle w:val="affc"/>
              <w:spacing w:before="0" w:after="0"/>
              <w:jc w:val="center"/>
            </w:pPr>
          </w:p>
        </w:tc>
      </w:tr>
      <w:tr w:rsidR="003774E9" w:rsidRPr="00A66B5C" w:rsidTr="00EE2531">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p>
        </w:tc>
        <w:tc>
          <w:tcPr>
            <w:tcW w:w="5166" w:type="dxa"/>
            <w:gridSpan w:val="2"/>
            <w:tcBorders>
              <w:top w:val="nil"/>
              <w:left w:val="nil"/>
              <w:bottom w:val="single" w:sz="4" w:space="0" w:color="000000"/>
              <w:right w:val="single" w:sz="4" w:space="0" w:color="000000"/>
            </w:tcBorders>
            <w:shd w:val="clear" w:color="auto" w:fill="auto"/>
            <w:vAlign w:val="center"/>
          </w:tcPr>
          <w:p w:rsidR="003774E9" w:rsidRDefault="003774E9" w:rsidP="00EE2531">
            <w:r>
              <w:t>49-45  мм</w:t>
            </w:r>
          </w:p>
        </w:tc>
        <w:tc>
          <w:tcPr>
            <w:tcW w:w="2034" w:type="dxa"/>
            <w:tcBorders>
              <w:top w:val="nil"/>
              <w:left w:val="nil"/>
              <w:bottom w:val="single" w:sz="4" w:space="0" w:color="000000"/>
              <w:right w:val="single" w:sz="4" w:space="0" w:color="000000"/>
            </w:tcBorders>
            <w:shd w:val="clear" w:color="auto" w:fill="auto"/>
          </w:tcPr>
          <w:p w:rsidR="003774E9" w:rsidRDefault="003774E9" w:rsidP="00EE2531">
            <w:pPr>
              <w:pStyle w:val="affc"/>
              <w:spacing w:before="0" w:after="0"/>
              <w:jc w:val="center"/>
            </w:pPr>
          </w:p>
        </w:tc>
      </w:tr>
      <w:tr w:rsidR="003774E9" w:rsidRPr="00A66B5C" w:rsidTr="00EE2531">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p>
        </w:tc>
        <w:tc>
          <w:tcPr>
            <w:tcW w:w="5166" w:type="dxa"/>
            <w:gridSpan w:val="2"/>
            <w:tcBorders>
              <w:top w:val="nil"/>
              <w:left w:val="nil"/>
              <w:bottom w:val="single" w:sz="4" w:space="0" w:color="000000"/>
              <w:right w:val="single" w:sz="4" w:space="0" w:color="000000"/>
            </w:tcBorders>
            <w:shd w:val="clear" w:color="auto" w:fill="auto"/>
            <w:vAlign w:val="center"/>
          </w:tcPr>
          <w:p w:rsidR="003774E9" w:rsidRDefault="003774E9" w:rsidP="00EE2531">
            <w:r>
              <w:t>44-40 мм</w:t>
            </w:r>
          </w:p>
        </w:tc>
        <w:tc>
          <w:tcPr>
            <w:tcW w:w="2034" w:type="dxa"/>
            <w:tcBorders>
              <w:top w:val="nil"/>
              <w:left w:val="nil"/>
              <w:bottom w:val="single" w:sz="4" w:space="0" w:color="000000"/>
              <w:right w:val="single" w:sz="4" w:space="0" w:color="000000"/>
            </w:tcBorders>
            <w:shd w:val="clear" w:color="auto" w:fill="auto"/>
          </w:tcPr>
          <w:p w:rsidR="003774E9" w:rsidRDefault="003774E9" w:rsidP="00EE2531">
            <w:pPr>
              <w:pStyle w:val="affc"/>
              <w:spacing w:before="0" w:after="0"/>
              <w:jc w:val="center"/>
            </w:pPr>
          </w:p>
        </w:tc>
      </w:tr>
      <w:tr w:rsidR="003774E9" w:rsidRPr="00A66B5C" w:rsidTr="00EE2531">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p>
        </w:tc>
        <w:tc>
          <w:tcPr>
            <w:tcW w:w="5166" w:type="dxa"/>
            <w:gridSpan w:val="2"/>
            <w:tcBorders>
              <w:top w:val="nil"/>
              <w:left w:val="nil"/>
              <w:bottom w:val="single" w:sz="4" w:space="0" w:color="000000"/>
              <w:right w:val="single" w:sz="4" w:space="0" w:color="000000"/>
            </w:tcBorders>
            <w:shd w:val="clear" w:color="auto" w:fill="auto"/>
            <w:vAlign w:val="center"/>
          </w:tcPr>
          <w:p w:rsidR="003774E9" w:rsidRDefault="003774E9" w:rsidP="00EE2531">
            <w:r>
              <w:t>39-35  мм</w:t>
            </w:r>
          </w:p>
        </w:tc>
        <w:tc>
          <w:tcPr>
            <w:tcW w:w="2034" w:type="dxa"/>
            <w:tcBorders>
              <w:top w:val="nil"/>
              <w:left w:val="nil"/>
              <w:bottom w:val="single" w:sz="4" w:space="0" w:color="000000"/>
              <w:right w:val="single" w:sz="4" w:space="0" w:color="000000"/>
            </w:tcBorders>
            <w:shd w:val="clear" w:color="auto" w:fill="auto"/>
          </w:tcPr>
          <w:p w:rsidR="003774E9" w:rsidRDefault="003774E9" w:rsidP="00EE2531">
            <w:pPr>
              <w:pStyle w:val="affc"/>
              <w:spacing w:before="0" w:after="0"/>
              <w:jc w:val="center"/>
            </w:pPr>
          </w:p>
        </w:tc>
      </w:tr>
      <w:tr w:rsidR="003774E9" w:rsidRPr="00A66B5C" w:rsidTr="00EE2531">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p>
        </w:tc>
        <w:tc>
          <w:tcPr>
            <w:tcW w:w="5166" w:type="dxa"/>
            <w:gridSpan w:val="2"/>
            <w:tcBorders>
              <w:top w:val="nil"/>
              <w:left w:val="nil"/>
              <w:bottom w:val="single" w:sz="4" w:space="0" w:color="000000"/>
              <w:right w:val="single" w:sz="4" w:space="0" w:color="000000"/>
            </w:tcBorders>
            <w:shd w:val="clear" w:color="auto" w:fill="auto"/>
            <w:vAlign w:val="center"/>
          </w:tcPr>
          <w:p w:rsidR="003774E9" w:rsidRDefault="003774E9" w:rsidP="00EE2531">
            <w:r>
              <w:t>34-30 мм</w:t>
            </w:r>
          </w:p>
        </w:tc>
        <w:tc>
          <w:tcPr>
            <w:tcW w:w="2034" w:type="dxa"/>
            <w:tcBorders>
              <w:top w:val="nil"/>
              <w:left w:val="nil"/>
              <w:bottom w:val="single" w:sz="4" w:space="0" w:color="000000"/>
              <w:right w:val="single" w:sz="4" w:space="0" w:color="000000"/>
            </w:tcBorders>
            <w:shd w:val="clear" w:color="auto" w:fill="auto"/>
          </w:tcPr>
          <w:p w:rsidR="003774E9" w:rsidRDefault="003774E9" w:rsidP="00EE2531">
            <w:pPr>
              <w:pStyle w:val="affc"/>
              <w:spacing w:before="0" w:after="0"/>
              <w:jc w:val="center"/>
            </w:pPr>
          </w:p>
        </w:tc>
      </w:tr>
      <w:tr w:rsidR="003774E9" w:rsidRPr="00A66B5C" w:rsidTr="00EE2531">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p>
        </w:tc>
        <w:tc>
          <w:tcPr>
            <w:tcW w:w="5166" w:type="dxa"/>
            <w:gridSpan w:val="2"/>
            <w:tcBorders>
              <w:top w:val="nil"/>
              <w:left w:val="nil"/>
              <w:bottom w:val="single" w:sz="4" w:space="0" w:color="000000"/>
              <w:right w:val="single" w:sz="4" w:space="0" w:color="000000"/>
            </w:tcBorders>
            <w:shd w:val="clear" w:color="auto" w:fill="auto"/>
            <w:vAlign w:val="center"/>
          </w:tcPr>
          <w:p w:rsidR="003774E9" w:rsidRDefault="003774E9" w:rsidP="00EE2531">
            <w:r>
              <w:t xml:space="preserve">29-25 мм </w:t>
            </w:r>
          </w:p>
        </w:tc>
        <w:tc>
          <w:tcPr>
            <w:tcW w:w="2034" w:type="dxa"/>
            <w:tcBorders>
              <w:top w:val="nil"/>
              <w:left w:val="nil"/>
              <w:bottom w:val="single" w:sz="4" w:space="0" w:color="000000"/>
              <w:right w:val="single" w:sz="4" w:space="0" w:color="000000"/>
            </w:tcBorders>
            <w:shd w:val="clear" w:color="auto" w:fill="auto"/>
          </w:tcPr>
          <w:p w:rsidR="003774E9" w:rsidRDefault="003774E9" w:rsidP="00EE2531">
            <w:pPr>
              <w:pStyle w:val="affc"/>
              <w:spacing w:before="0" w:after="0"/>
              <w:jc w:val="center"/>
            </w:pPr>
          </w:p>
        </w:tc>
      </w:tr>
      <w:tr w:rsidR="003774E9" w:rsidRPr="00A66B5C" w:rsidTr="00EE2531">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p>
        </w:tc>
        <w:tc>
          <w:tcPr>
            <w:tcW w:w="5166" w:type="dxa"/>
            <w:gridSpan w:val="2"/>
            <w:tcBorders>
              <w:top w:val="nil"/>
              <w:left w:val="nil"/>
              <w:bottom w:val="single" w:sz="4" w:space="0" w:color="000000"/>
              <w:right w:val="single" w:sz="4" w:space="0" w:color="000000"/>
            </w:tcBorders>
            <w:shd w:val="clear" w:color="auto" w:fill="auto"/>
            <w:vAlign w:val="center"/>
          </w:tcPr>
          <w:p w:rsidR="003774E9" w:rsidRDefault="003774E9" w:rsidP="00EE2531">
            <w:r>
              <w:t>24 мм и менее</w:t>
            </w:r>
          </w:p>
        </w:tc>
        <w:tc>
          <w:tcPr>
            <w:tcW w:w="2034" w:type="dxa"/>
            <w:tcBorders>
              <w:top w:val="nil"/>
              <w:left w:val="nil"/>
              <w:bottom w:val="single" w:sz="4" w:space="0" w:color="000000"/>
              <w:right w:val="single" w:sz="4" w:space="0" w:color="000000"/>
            </w:tcBorders>
            <w:shd w:val="clear" w:color="auto" w:fill="auto"/>
          </w:tcPr>
          <w:p w:rsidR="003774E9" w:rsidRDefault="003774E9" w:rsidP="00EE2531">
            <w:pPr>
              <w:pStyle w:val="affc"/>
              <w:spacing w:before="0" w:after="0"/>
              <w:jc w:val="center"/>
            </w:pPr>
          </w:p>
        </w:tc>
      </w:tr>
      <w:tr w:rsidR="003774E9" w:rsidRPr="00A66B5C" w:rsidTr="00EE2531">
        <w:trPr>
          <w:trHeight w:val="323"/>
        </w:trPr>
        <w:tc>
          <w:tcPr>
            <w:tcW w:w="2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774E9" w:rsidRDefault="003774E9" w:rsidP="00EE2531">
            <w:r>
              <w:t>4. Автосцепка</w:t>
            </w:r>
          </w:p>
        </w:tc>
        <w:tc>
          <w:tcPr>
            <w:tcW w:w="5166" w:type="dxa"/>
            <w:gridSpan w:val="2"/>
            <w:tcBorders>
              <w:top w:val="single" w:sz="8" w:space="0" w:color="000000"/>
              <w:left w:val="nil"/>
              <w:bottom w:val="single" w:sz="8" w:space="0" w:color="000000"/>
              <w:right w:val="single" w:sz="4" w:space="0" w:color="000000"/>
            </w:tcBorders>
            <w:shd w:val="clear" w:color="auto" w:fill="auto"/>
            <w:vAlign w:val="center"/>
          </w:tcPr>
          <w:p w:rsidR="003774E9" w:rsidRDefault="003774E9" w:rsidP="00EE2531">
            <w:r>
              <w:t>Стоимость не зависит от характеристики МПИ</w:t>
            </w:r>
          </w:p>
        </w:tc>
        <w:tc>
          <w:tcPr>
            <w:tcW w:w="2034" w:type="dxa"/>
            <w:tcBorders>
              <w:top w:val="single" w:sz="8" w:space="0" w:color="000000"/>
              <w:left w:val="nil"/>
              <w:bottom w:val="single" w:sz="8" w:space="0" w:color="000000"/>
              <w:right w:val="single" w:sz="8" w:space="0" w:color="000000"/>
            </w:tcBorders>
            <w:shd w:val="clear" w:color="auto" w:fill="auto"/>
            <w:vAlign w:val="center"/>
          </w:tcPr>
          <w:p w:rsidR="003774E9" w:rsidRDefault="003774E9" w:rsidP="00EE2531">
            <w:pPr>
              <w:jc w:val="center"/>
            </w:pPr>
            <w:r>
              <w:t>15 144,00</w:t>
            </w:r>
          </w:p>
        </w:tc>
      </w:tr>
      <w:tr w:rsidR="003774E9" w:rsidRPr="00A66B5C" w:rsidTr="00EE2531">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3774E9" w:rsidRDefault="003774E9" w:rsidP="00EE2531">
            <w:r>
              <w:t>5. Поглощающий аппарат</w:t>
            </w:r>
          </w:p>
        </w:tc>
        <w:tc>
          <w:tcPr>
            <w:tcW w:w="5166" w:type="dxa"/>
            <w:gridSpan w:val="2"/>
            <w:tcBorders>
              <w:top w:val="nil"/>
              <w:left w:val="nil"/>
              <w:bottom w:val="single" w:sz="4" w:space="0" w:color="000000"/>
              <w:right w:val="single" w:sz="4" w:space="0" w:color="000000"/>
            </w:tcBorders>
            <w:shd w:val="clear" w:color="auto" w:fill="auto"/>
            <w:vAlign w:val="center"/>
          </w:tcPr>
          <w:p w:rsidR="003774E9" w:rsidRDefault="003774E9" w:rsidP="00EE2531">
            <w:r>
              <w:t>РТ-120 (класса Т-1)</w:t>
            </w:r>
          </w:p>
        </w:tc>
        <w:tc>
          <w:tcPr>
            <w:tcW w:w="2034" w:type="dxa"/>
            <w:tcBorders>
              <w:top w:val="nil"/>
              <w:left w:val="nil"/>
              <w:bottom w:val="single" w:sz="4" w:space="0" w:color="000000"/>
              <w:right w:val="single" w:sz="8" w:space="0" w:color="000000"/>
            </w:tcBorders>
            <w:shd w:val="clear" w:color="auto" w:fill="auto"/>
            <w:vAlign w:val="center"/>
          </w:tcPr>
          <w:p w:rsidR="003774E9" w:rsidRDefault="003774E9" w:rsidP="00EE2531">
            <w:pPr>
              <w:jc w:val="center"/>
            </w:pPr>
            <w:r>
              <w:t>26 395,00</w:t>
            </w:r>
          </w:p>
        </w:tc>
      </w:tr>
      <w:tr w:rsidR="003774E9" w:rsidRPr="00A66B5C" w:rsidTr="00EE2531">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p>
        </w:tc>
        <w:tc>
          <w:tcPr>
            <w:tcW w:w="5166" w:type="dxa"/>
            <w:gridSpan w:val="2"/>
            <w:tcBorders>
              <w:top w:val="nil"/>
              <w:left w:val="nil"/>
              <w:bottom w:val="single" w:sz="4" w:space="0" w:color="000000"/>
              <w:right w:val="single" w:sz="4" w:space="0" w:color="000000"/>
            </w:tcBorders>
            <w:shd w:val="clear" w:color="auto" w:fill="auto"/>
            <w:vAlign w:val="center"/>
          </w:tcPr>
          <w:p w:rsidR="003774E9" w:rsidRDefault="003774E9" w:rsidP="00EE2531">
            <w:r>
              <w:t>ПМКП-110 (класса Т-1)</w:t>
            </w:r>
          </w:p>
        </w:tc>
        <w:tc>
          <w:tcPr>
            <w:tcW w:w="2034" w:type="dxa"/>
            <w:tcBorders>
              <w:top w:val="nil"/>
              <w:left w:val="nil"/>
              <w:bottom w:val="single" w:sz="4" w:space="0" w:color="000000"/>
              <w:right w:val="single" w:sz="8" w:space="0" w:color="000000"/>
            </w:tcBorders>
            <w:shd w:val="clear" w:color="auto" w:fill="auto"/>
            <w:vAlign w:val="center"/>
          </w:tcPr>
          <w:p w:rsidR="003774E9" w:rsidRDefault="003774E9" w:rsidP="00EE2531">
            <w:pPr>
              <w:jc w:val="center"/>
            </w:pPr>
            <w:r>
              <w:t>32 988,00</w:t>
            </w:r>
          </w:p>
        </w:tc>
      </w:tr>
      <w:tr w:rsidR="003774E9" w:rsidRPr="00A66B5C" w:rsidTr="00EE2531">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p>
        </w:tc>
        <w:tc>
          <w:tcPr>
            <w:tcW w:w="5166" w:type="dxa"/>
            <w:gridSpan w:val="2"/>
            <w:tcBorders>
              <w:top w:val="nil"/>
              <w:left w:val="nil"/>
              <w:bottom w:val="single" w:sz="4" w:space="0" w:color="000000"/>
              <w:right w:val="single" w:sz="4" w:space="0" w:color="000000"/>
            </w:tcBorders>
            <w:shd w:val="clear" w:color="auto" w:fill="auto"/>
            <w:vAlign w:val="center"/>
          </w:tcPr>
          <w:p w:rsidR="003774E9" w:rsidRDefault="003774E9" w:rsidP="00EE2531">
            <w:r>
              <w:t>эластомерный 73ZW11010 0-5-00У (класса Т-2)</w:t>
            </w:r>
          </w:p>
        </w:tc>
        <w:tc>
          <w:tcPr>
            <w:tcW w:w="2034" w:type="dxa"/>
            <w:tcBorders>
              <w:top w:val="nil"/>
              <w:left w:val="nil"/>
              <w:bottom w:val="single" w:sz="4" w:space="0" w:color="000000"/>
              <w:right w:val="single" w:sz="8" w:space="0" w:color="000000"/>
            </w:tcBorders>
            <w:shd w:val="clear" w:color="auto" w:fill="auto"/>
            <w:vAlign w:val="center"/>
          </w:tcPr>
          <w:p w:rsidR="003774E9" w:rsidRDefault="003774E9" w:rsidP="00EE2531">
            <w:pPr>
              <w:jc w:val="center"/>
            </w:pPr>
            <w:r>
              <w:t>36 765,00</w:t>
            </w:r>
          </w:p>
        </w:tc>
      </w:tr>
      <w:tr w:rsidR="003774E9" w:rsidRPr="00A66B5C" w:rsidTr="00EE2531">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p>
        </w:tc>
        <w:tc>
          <w:tcPr>
            <w:tcW w:w="5166" w:type="dxa"/>
            <w:gridSpan w:val="2"/>
            <w:tcBorders>
              <w:top w:val="nil"/>
              <w:left w:val="nil"/>
              <w:bottom w:val="single" w:sz="4" w:space="0" w:color="000000"/>
              <w:right w:val="single" w:sz="4" w:space="0" w:color="000000"/>
            </w:tcBorders>
            <w:shd w:val="clear" w:color="auto" w:fill="auto"/>
            <w:vAlign w:val="center"/>
          </w:tcPr>
          <w:p w:rsidR="003774E9" w:rsidRDefault="003774E9" w:rsidP="00EE2531">
            <w:r>
              <w:t>эластомерный 73ZW11010 0-5-00У (класса Т-3)</w:t>
            </w:r>
          </w:p>
        </w:tc>
        <w:tc>
          <w:tcPr>
            <w:tcW w:w="2034" w:type="dxa"/>
            <w:tcBorders>
              <w:top w:val="nil"/>
              <w:left w:val="nil"/>
              <w:bottom w:val="single" w:sz="4" w:space="0" w:color="000000"/>
              <w:right w:val="single" w:sz="8" w:space="0" w:color="000000"/>
            </w:tcBorders>
            <w:shd w:val="clear" w:color="auto" w:fill="auto"/>
            <w:vAlign w:val="center"/>
          </w:tcPr>
          <w:p w:rsidR="003774E9" w:rsidRDefault="003774E9" w:rsidP="00EE2531">
            <w:pPr>
              <w:jc w:val="center"/>
            </w:pPr>
            <w:r>
              <w:t>43 462,00</w:t>
            </w:r>
          </w:p>
        </w:tc>
      </w:tr>
      <w:tr w:rsidR="003774E9" w:rsidRPr="00A66B5C" w:rsidTr="00EE2531">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p>
        </w:tc>
        <w:tc>
          <w:tcPr>
            <w:tcW w:w="5166" w:type="dxa"/>
            <w:gridSpan w:val="2"/>
            <w:tcBorders>
              <w:top w:val="nil"/>
              <w:left w:val="nil"/>
              <w:bottom w:val="single" w:sz="4" w:space="0" w:color="000000"/>
              <w:right w:val="single" w:sz="4" w:space="0" w:color="000000"/>
            </w:tcBorders>
            <w:shd w:val="clear" w:color="auto" w:fill="auto"/>
            <w:vAlign w:val="center"/>
          </w:tcPr>
          <w:p w:rsidR="003774E9" w:rsidRDefault="003774E9" w:rsidP="00EE2531">
            <w:r>
              <w:t>эластомерный АПЭ-120-И.500 (класса Т-3)</w:t>
            </w:r>
          </w:p>
        </w:tc>
        <w:tc>
          <w:tcPr>
            <w:tcW w:w="2034" w:type="dxa"/>
            <w:tcBorders>
              <w:top w:val="nil"/>
              <w:left w:val="nil"/>
              <w:bottom w:val="single" w:sz="4" w:space="0" w:color="000000"/>
              <w:right w:val="single" w:sz="8" w:space="0" w:color="000000"/>
            </w:tcBorders>
            <w:shd w:val="clear" w:color="auto" w:fill="auto"/>
            <w:vAlign w:val="center"/>
          </w:tcPr>
          <w:p w:rsidR="003774E9" w:rsidRDefault="003774E9" w:rsidP="00EE2531">
            <w:pPr>
              <w:jc w:val="center"/>
            </w:pPr>
            <w:r>
              <w:t>37 627,00</w:t>
            </w:r>
          </w:p>
        </w:tc>
      </w:tr>
      <w:tr w:rsidR="003774E9" w:rsidRPr="00A66B5C" w:rsidTr="00EE2531">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p>
        </w:tc>
        <w:tc>
          <w:tcPr>
            <w:tcW w:w="5166" w:type="dxa"/>
            <w:gridSpan w:val="2"/>
            <w:tcBorders>
              <w:top w:val="nil"/>
              <w:left w:val="nil"/>
              <w:bottom w:val="single" w:sz="4" w:space="0" w:color="000000"/>
              <w:right w:val="single" w:sz="4" w:space="0" w:color="000000"/>
            </w:tcBorders>
            <w:shd w:val="clear" w:color="auto" w:fill="auto"/>
            <w:vAlign w:val="center"/>
          </w:tcPr>
          <w:p w:rsidR="003774E9" w:rsidRDefault="003774E9" w:rsidP="00EE2531">
            <w:r>
              <w:t>АПЭ-90-А.800 (класса Т-2)</w:t>
            </w:r>
          </w:p>
        </w:tc>
        <w:tc>
          <w:tcPr>
            <w:tcW w:w="2034" w:type="dxa"/>
            <w:tcBorders>
              <w:top w:val="nil"/>
              <w:left w:val="nil"/>
              <w:bottom w:val="single" w:sz="4" w:space="0" w:color="000000"/>
              <w:right w:val="single" w:sz="8" w:space="0" w:color="000000"/>
            </w:tcBorders>
            <w:shd w:val="clear" w:color="auto" w:fill="auto"/>
            <w:vAlign w:val="center"/>
          </w:tcPr>
          <w:p w:rsidR="003774E9" w:rsidRDefault="003774E9" w:rsidP="00EE2531">
            <w:pPr>
              <w:jc w:val="center"/>
            </w:pPr>
            <w:r>
              <w:t>35 526,00</w:t>
            </w:r>
          </w:p>
        </w:tc>
      </w:tr>
      <w:tr w:rsidR="003774E9" w:rsidRPr="00A66B5C" w:rsidTr="00EE2531">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p>
        </w:tc>
        <w:tc>
          <w:tcPr>
            <w:tcW w:w="5166" w:type="dxa"/>
            <w:gridSpan w:val="2"/>
            <w:tcBorders>
              <w:top w:val="nil"/>
              <w:left w:val="nil"/>
              <w:bottom w:val="single" w:sz="4" w:space="0" w:color="000000"/>
              <w:right w:val="single" w:sz="4" w:space="0" w:color="000000"/>
            </w:tcBorders>
            <w:shd w:val="clear" w:color="auto" w:fill="auto"/>
            <w:vAlign w:val="center"/>
          </w:tcPr>
          <w:p w:rsidR="003774E9" w:rsidRDefault="003774E9" w:rsidP="00EE2531">
            <w:r>
              <w:t>АПЭ-95-УВЗ (класса Т-2)</w:t>
            </w:r>
          </w:p>
        </w:tc>
        <w:tc>
          <w:tcPr>
            <w:tcW w:w="2034" w:type="dxa"/>
            <w:tcBorders>
              <w:top w:val="nil"/>
              <w:left w:val="nil"/>
              <w:bottom w:val="single" w:sz="4" w:space="0" w:color="000000"/>
              <w:right w:val="single" w:sz="8" w:space="0" w:color="000000"/>
            </w:tcBorders>
            <w:shd w:val="clear" w:color="auto" w:fill="auto"/>
            <w:vAlign w:val="center"/>
          </w:tcPr>
          <w:p w:rsidR="003774E9" w:rsidRDefault="003774E9" w:rsidP="00EE2531">
            <w:pPr>
              <w:jc w:val="center"/>
            </w:pPr>
            <w:r>
              <w:t>37 178,00</w:t>
            </w:r>
          </w:p>
        </w:tc>
      </w:tr>
      <w:tr w:rsidR="003774E9" w:rsidRPr="00A66B5C" w:rsidTr="00EE2531">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p>
        </w:tc>
        <w:tc>
          <w:tcPr>
            <w:tcW w:w="5166" w:type="dxa"/>
            <w:gridSpan w:val="2"/>
            <w:tcBorders>
              <w:top w:val="nil"/>
              <w:left w:val="nil"/>
              <w:bottom w:val="single" w:sz="4" w:space="0" w:color="000000"/>
              <w:right w:val="single" w:sz="4" w:space="0" w:color="000000"/>
            </w:tcBorders>
            <w:shd w:val="clear" w:color="auto" w:fill="auto"/>
            <w:vAlign w:val="center"/>
          </w:tcPr>
          <w:p w:rsidR="003774E9" w:rsidRDefault="003774E9" w:rsidP="00EE2531">
            <w:r>
              <w:t>Ш-2В, Ш-2Т, Ш-1ТМ (класса Т-0)</w:t>
            </w:r>
          </w:p>
        </w:tc>
        <w:tc>
          <w:tcPr>
            <w:tcW w:w="2034" w:type="dxa"/>
            <w:tcBorders>
              <w:top w:val="nil"/>
              <w:left w:val="nil"/>
              <w:bottom w:val="single" w:sz="4" w:space="0" w:color="000000"/>
              <w:right w:val="single" w:sz="8" w:space="0" w:color="000000"/>
            </w:tcBorders>
            <w:shd w:val="clear" w:color="auto" w:fill="auto"/>
            <w:vAlign w:val="center"/>
          </w:tcPr>
          <w:p w:rsidR="003774E9" w:rsidRDefault="003774E9" w:rsidP="00EE2531">
            <w:pPr>
              <w:jc w:val="center"/>
            </w:pPr>
            <w:r>
              <w:t>8 286,00</w:t>
            </w:r>
          </w:p>
        </w:tc>
      </w:tr>
      <w:tr w:rsidR="003774E9" w:rsidRPr="00A66B5C" w:rsidTr="00EE2531">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p>
        </w:tc>
        <w:tc>
          <w:tcPr>
            <w:tcW w:w="5166" w:type="dxa"/>
            <w:gridSpan w:val="2"/>
            <w:tcBorders>
              <w:top w:val="nil"/>
              <w:left w:val="nil"/>
              <w:bottom w:val="single" w:sz="8" w:space="0" w:color="000000"/>
              <w:right w:val="single" w:sz="4" w:space="0" w:color="000000"/>
            </w:tcBorders>
            <w:shd w:val="clear" w:color="auto" w:fill="auto"/>
            <w:vAlign w:val="center"/>
          </w:tcPr>
          <w:p w:rsidR="003774E9" w:rsidRDefault="003774E9" w:rsidP="00EE2531">
            <w:r>
              <w:t>РТ-130 (класса Т-2)</w:t>
            </w:r>
          </w:p>
        </w:tc>
        <w:tc>
          <w:tcPr>
            <w:tcW w:w="2034" w:type="dxa"/>
            <w:tcBorders>
              <w:top w:val="nil"/>
              <w:left w:val="nil"/>
              <w:bottom w:val="single" w:sz="4" w:space="0" w:color="000000"/>
              <w:right w:val="single" w:sz="8" w:space="0" w:color="000000"/>
            </w:tcBorders>
            <w:shd w:val="clear" w:color="auto" w:fill="auto"/>
            <w:vAlign w:val="center"/>
          </w:tcPr>
          <w:p w:rsidR="003774E9" w:rsidRDefault="003774E9" w:rsidP="00EE2531">
            <w:pPr>
              <w:jc w:val="center"/>
            </w:pPr>
            <w:r>
              <w:t>49 624,00</w:t>
            </w:r>
          </w:p>
        </w:tc>
      </w:tr>
      <w:tr w:rsidR="003774E9" w:rsidRPr="00A66B5C" w:rsidTr="00EE2531">
        <w:trPr>
          <w:trHeight w:val="451"/>
        </w:trPr>
        <w:tc>
          <w:tcPr>
            <w:tcW w:w="2357" w:type="dxa"/>
            <w:tcBorders>
              <w:top w:val="nil"/>
              <w:left w:val="single" w:sz="8" w:space="0" w:color="000000"/>
              <w:bottom w:val="single" w:sz="8" w:space="0" w:color="000000"/>
              <w:right w:val="single" w:sz="8" w:space="0" w:color="000000"/>
            </w:tcBorders>
            <w:shd w:val="clear" w:color="auto" w:fill="auto"/>
            <w:vAlign w:val="center"/>
          </w:tcPr>
          <w:p w:rsidR="003774E9" w:rsidRDefault="003774E9" w:rsidP="00EE2531">
            <w:r>
              <w:t>6. Тяговый хомут</w:t>
            </w:r>
          </w:p>
        </w:tc>
        <w:tc>
          <w:tcPr>
            <w:tcW w:w="5166" w:type="dxa"/>
            <w:gridSpan w:val="2"/>
            <w:tcBorders>
              <w:top w:val="nil"/>
              <w:left w:val="nil"/>
              <w:bottom w:val="single" w:sz="8" w:space="0" w:color="000000"/>
              <w:right w:val="single" w:sz="4" w:space="0" w:color="000000"/>
            </w:tcBorders>
            <w:shd w:val="clear" w:color="auto" w:fill="auto"/>
          </w:tcPr>
          <w:p w:rsidR="003774E9" w:rsidRDefault="003774E9" w:rsidP="00EE2531">
            <w:r>
              <w:t>Стоимость не зависит от характеристики МПИ</w:t>
            </w:r>
          </w:p>
        </w:tc>
        <w:tc>
          <w:tcPr>
            <w:tcW w:w="2034" w:type="dxa"/>
            <w:tcBorders>
              <w:top w:val="single" w:sz="8" w:space="0" w:color="000000"/>
              <w:left w:val="nil"/>
              <w:bottom w:val="single" w:sz="8" w:space="0" w:color="000000"/>
              <w:right w:val="single" w:sz="8" w:space="0" w:color="000000"/>
            </w:tcBorders>
            <w:shd w:val="clear" w:color="auto" w:fill="auto"/>
            <w:vAlign w:val="center"/>
          </w:tcPr>
          <w:p w:rsidR="003774E9" w:rsidRDefault="003774E9" w:rsidP="00EE2531">
            <w:pPr>
              <w:jc w:val="center"/>
            </w:pPr>
            <w:r>
              <w:t>5 659,00</w:t>
            </w:r>
          </w:p>
        </w:tc>
      </w:tr>
      <w:tr w:rsidR="003774E9" w:rsidRPr="00A66B5C" w:rsidTr="00EE2531">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3774E9" w:rsidRDefault="003774E9" w:rsidP="00EE2531">
            <w:r>
              <w:t>7. Пятник</w:t>
            </w:r>
          </w:p>
        </w:tc>
        <w:tc>
          <w:tcPr>
            <w:tcW w:w="5166" w:type="dxa"/>
            <w:gridSpan w:val="2"/>
            <w:tcBorders>
              <w:top w:val="nil"/>
              <w:left w:val="nil"/>
              <w:bottom w:val="single" w:sz="8" w:space="0" w:color="000000"/>
              <w:right w:val="single" w:sz="4" w:space="0" w:color="000000"/>
            </w:tcBorders>
            <w:shd w:val="clear" w:color="auto" w:fill="auto"/>
          </w:tcPr>
          <w:p w:rsidR="003774E9" w:rsidRDefault="003774E9" w:rsidP="00EE2531">
            <w:r>
              <w:t>Стоимость не зависит от характеристики МПИ</w:t>
            </w:r>
          </w:p>
        </w:tc>
        <w:tc>
          <w:tcPr>
            <w:tcW w:w="2034" w:type="dxa"/>
            <w:tcBorders>
              <w:top w:val="nil"/>
              <w:left w:val="nil"/>
              <w:bottom w:val="single" w:sz="8" w:space="0" w:color="000000"/>
              <w:right w:val="single" w:sz="8" w:space="0" w:color="000000"/>
            </w:tcBorders>
            <w:shd w:val="clear" w:color="auto" w:fill="auto"/>
            <w:vAlign w:val="center"/>
          </w:tcPr>
          <w:p w:rsidR="003774E9" w:rsidRDefault="003774E9" w:rsidP="00EE2531">
            <w:pPr>
              <w:jc w:val="center"/>
            </w:pPr>
            <w:r>
              <w:t>2 413,00</w:t>
            </w:r>
          </w:p>
        </w:tc>
      </w:tr>
      <w:tr w:rsidR="003774E9" w:rsidRPr="00A66B5C" w:rsidTr="00EE2531">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3774E9" w:rsidRDefault="003774E9" w:rsidP="00EE2531">
            <w:r>
              <w:t>8. Корпус буксы</w:t>
            </w:r>
          </w:p>
        </w:tc>
        <w:tc>
          <w:tcPr>
            <w:tcW w:w="5166" w:type="dxa"/>
            <w:gridSpan w:val="2"/>
            <w:tcBorders>
              <w:top w:val="nil"/>
              <w:left w:val="nil"/>
              <w:bottom w:val="single" w:sz="8" w:space="0" w:color="000000"/>
              <w:right w:val="single" w:sz="4" w:space="0" w:color="000000"/>
            </w:tcBorders>
            <w:shd w:val="clear" w:color="auto" w:fill="auto"/>
          </w:tcPr>
          <w:p w:rsidR="003774E9" w:rsidRDefault="003774E9" w:rsidP="00EE2531">
            <w:r>
              <w:t>Стоимость не зависит от характеристики МПИ</w:t>
            </w:r>
          </w:p>
        </w:tc>
        <w:tc>
          <w:tcPr>
            <w:tcW w:w="2034" w:type="dxa"/>
            <w:tcBorders>
              <w:top w:val="nil"/>
              <w:left w:val="nil"/>
              <w:bottom w:val="single" w:sz="8" w:space="0" w:color="000000"/>
              <w:right w:val="single" w:sz="8" w:space="0" w:color="000000"/>
            </w:tcBorders>
            <w:shd w:val="clear" w:color="auto" w:fill="auto"/>
            <w:vAlign w:val="center"/>
          </w:tcPr>
          <w:p w:rsidR="003774E9" w:rsidRDefault="003774E9" w:rsidP="00EE2531">
            <w:pPr>
              <w:jc w:val="center"/>
            </w:pPr>
            <w:r>
              <w:t>2 827,00</w:t>
            </w:r>
          </w:p>
        </w:tc>
      </w:tr>
      <w:tr w:rsidR="003774E9" w:rsidRPr="00A66B5C" w:rsidTr="00EE2531">
        <w:trPr>
          <w:trHeight w:val="817"/>
        </w:trPr>
        <w:tc>
          <w:tcPr>
            <w:tcW w:w="2357" w:type="dxa"/>
            <w:tcBorders>
              <w:top w:val="nil"/>
              <w:left w:val="single" w:sz="8" w:space="0" w:color="000000"/>
              <w:bottom w:val="single" w:sz="8" w:space="0" w:color="000000"/>
              <w:right w:val="single" w:sz="8" w:space="0" w:color="000000"/>
            </w:tcBorders>
            <w:shd w:val="clear" w:color="auto" w:fill="auto"/>
            <w:vAlign w:val="center"/>
          </w:tcPr>
          <w:p w:rsidR="003774E9" w:rsidRDefault="003774E9" w:rsidP="00EE2531">
            <w:r>
              <w:t>9. Магистральная часть воздухораспределителя №483Б-010</w:t>
            </w:r>
          </w:p>
        </w:tc>
        <w:tc>
          <w:tcPr>
            <w:tcW w:w="5166" w:type="dxa"/>
            <w:gridSpan w:val="2"/>
            <w:tcBorders>
              <w:top w:val="nil"/>
              <w:left w:val="nil"/>
              <w:bottom w:val="single" w:sz="8" w:space="0" w:color="000000"/>
              <w:right w:val="single" w:sz="4" w:space="0" w:color="000000"/>
            </w:tcBorders>
            <w:shd w:val="clear" w:color="auto" w:fill="auto"/>
          </w:tcPr>
          <w:p w:rsidR="003774E9" w:rsidRDefault="003774E9" w:rsidP="00EE2531">
            <w:r>
              <w:t>Стоимость не зависит от характеристики МПИ</w:t>
            </w:r>
          </w:p>
        </w:tc>
        <w:tc>
          <w:tcPr>
            <w:tcW w:w="2034" w:type="dxa"/>
            <w:tcBorders>
              <w:top w:val="nil"/>
              <w:left w:val="nil"/>
              <w:bottom w:val="single" w:sz="8" w:space="0" w:color="000000"/>
              <w:right w:val="single" w:sz="8" w:space="0" w:color="000000"/>
            </w:tcBorders>
            <w:shd w:val="clear" w:color="auto" w:fill="auto"/>
            <w:vAlign w:val="center"/>
          </w:tcPr>
          <w:p w:rsidR="003774E9" w:rsidRDefault="003774E9" w:rsidP="00EE2531">
            <w:pPr>
              <w:jc w:val="center"/>
            </w:pPr>
            <w:r>
              <w:t>6 867,00</w:t>
            </w:r>
          </w:p>
        </w:tc>
      </w:tr>
      <w:tr w:rsidR="003774E9" w:rsidRPr="00A66B5C" w:rsidTr="00EE2531">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3774E9" w:rsidRDefault="003774E9" w:rsidP="00EE2531">
            <w:r>
              <w:t>10. Главная часть воздухораспределителя №483.400</w:t>
            </w:r>
          </w:p>
        </w:tc>
        <w:tc>
          <w:tcPr>
            <w:tcW w:w="5166" w:type="dxa"/>
            <w:gridSpan w:val="2"/>
            <w:tcBorders>
              <w:top w:val="nil"/>
              <w:left w:val="nil"/>
              <w:bottom w:val="single" w:sz="8" w:space="0" w:color="000000"/>
              <w:right w:val="single" w:sz="4" w:space="0" w:color="000000"/>
            </w:tcBorders>
            <w:shd w:val="clear" w:color="auto" w:fill="auto"/>
          </w:tcPr>
          <w:p w:rsidR="003774E9" w:rsidRDefault="003774E9" w:rsidP="00EE2531">
            <w:r>
              <w:t>Стоимость не зависит от характеристики МПИ</w:t>
            </w:r>
          </w:p>
        </w:tc>
        <w:tc>
          <w:tcPr>
            <w:tcW w:w="2034" w:type="dxa"/>
            <w:tcBorders>
              <w:top w:val="nil"/>
              <w:left w:val="nil"/>
              <w:bottom w:val="single" w:sz="8" w:space="0" w:color="000000"/>
              <w:right w:val="single" w:sz="8" w:space="0" w:color="000000"/>
            </w:tcBorders>
            <w:shd w:val="clear" w:color="auto" w:fill="auto"/>
            <w:vAlign w:val="center"/>
          </w:tcPr>
          <w:p w:rsidR="003774E9" w:rsidRDefault="003774E9" w:rsidP="00EE2531">
            <w:pPr>
              <w:jc w:val="center"/>
            </w:pPr>
            <w:r>
              <w:t>9 365,00</w:t>
            </w:r>
          </w:p>
        </w:tc>
      </w:tr>
      <w:tr w:rsidR="003774E9" w:rsidRPr="00A66B5C" w:rsidTr="00EE2531">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3774E9" w:rsidRDefault="003774E9" w:rsidP="00EE2531">
            <w:r>
              <w:t>11. Авторежим</w:t>
            </w:r>
          </w:p>
        </w:tc>
        <w:tc>
          <w:tcPr>
            <w:tcW w:w="5166" w:type="dxa"/>
            <w:gridSpan w:val="2"/>
            <w:tcBorders>
              <w:top w:val="nil"/>
              <w:left w:val="nil"/>
              <w:bottom w:val="single" w:sz="8" w:space="0" w:color="000000"/>
              <w:right w:val="single" w:sz="4" w:space="0" w:color="000000"/>
            </w:tcBorders>
            <w:shd w:val="clear" w:color="auto" w:fill="auto"/>
            <w:vAlign w:val="center"/>
          </w:tcPr>
          <w:p w:rsidR="003774E9" w:rsidRDefault="003774E9" w:rsidP="00EE2531">
            <w:r>
              <w:t>Стоимость не зависит от характеристики МПИ</w:t>
            </w:r>
          </w:p>
        </w:tc>
        <w:tc>
          <w:tcPr>
            <w:tcW w:w="2034" w:type="dxa"/>
            <w:tcBorders>
              <w:top w:val="nil"/>
              <w:left w:val="nil"/>
              <w:bottom w:val="single" w:sz="8" w:space="0" w:color="000000"/>
              <w:right w:val="single" w:sz="8" w:space="0" w:color="000000"/>
            </w:tcBorders>
            <w:shd w:val="clear" w:color="auto" w:fill="auto"/>
            <w:vAlign w:val="center"/>
          </w:tcPr>
          <w:p w:rsidR="003774E9" w:rsidRDefault="003774E9" w:rsidP="00EE2531">
            <w:pPr>
              <w:jc w:val="center"/>
            </w:pPr>
            <w:r>
              <w:t>2 068,00</w:t>
            </w:r>
          </w:p>
        </w:tc>
      </w:tr>
      <w:tr w:rsidR="003774E9" w:rsidRPr="00A66B5C" w:rsidTr="00EE2531">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3774E9" w:rsidRPr="00F01FBD" w:rsidRDefault="003774E9" w:rsidP="00EE2531">
            <w:r>
              <w:t>12. Авторегулятор</w:t>
            </w:r>
          </w:p>
        </w:tc>
        <w:tc>
          <w:tcPr>
            <w:tcW w:w="5166" w:type="dxa"/>
            <w:gridSpan w:val="2"/>
            <w:tcBorders>
              <w:top w:val="nil"/>
              <w:left w:val="nil"/>
              <w:bottom w:val="single" w:sz="8" w:space="0" w:color="000000"/>
              <w:right w:val="single" w:sz="4" w:space="0" w:color="000000"/>
            </w:tcBorders>
            <w:shd w:val="clear" w:color="auto" w:fill="auto"/>
            <w:vAlign w:val="center"/>
          </w:tcPr>
          <w:p w:rsidR="003774E9" w:rsidRDefault="003774E9" w:rsidP="00EE2531">
            <w:r>
              <w:t>Стоимость не зависит от характеристики МПИ</w:t>
            </w:r>
          </w:p>
        </w:tc>
        <w:tc>
          <w:tcPr>
            <w:tcW w:w="2034" w:type="dxa"/>
            <w:tcBorders>
              <w:top w:val="nil"/>
              <w:left w:val="nil"/>
              <w:bottom w:val="single" w:sz="8" w:space="0" w:color="000000"/>
              <w:right w:val="single" w:sz="8" w:space="0" w:color="000000"/>
            </w:tcBorders>
            <w:shd w:val="clear" w:color="auto" w:fill="auto"/>
            <w:vAlign w:val="center"/>
          </w:tcPr>
          <w:p w:rsidR="003774E9" w:rsidRDefault="003774E9" w:rsidP="00EE2531">
            <w:pPr>
              <w:jc w:val="center"/>
            </w:pPr>
            <w:r>
              <w:t>8 014,00</w:t>
            </w:r>
          </w:p>
        </w:tc>
      </w:tr>
      <w:tr w:rsidR="003774E9" w:rsidRPr="00A66B5C" w:rsidTr="00EE2531">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3774E9" w:rsidRDefault="003774E9" w:rsidP="00EE2531">
            <w:pPr>
              <w:widowControl w:val="0"/>
              <w:pBdr>
                <w:top w:val="nil"/>
                <w:left w:val="nil"/>
                <w:bottom w:val="nil"/>
                <w:right w:val="nil"/>
                <w:between w:val="nil"/>
              </w:pBdr>
              <w:spacing w:line="276" w:lineRule="auto"/>
            </w:pPr>
            <w:r>
              <w:t>Колесная пара РУ-1</w:t>
            </w:r>
          </w:p>
        </w:tc>
        <w:tc>
          <w:tcPr>
            <w:tcW w:w="5166" w:type="dxa"/>
            <w:gridSpan w:val="2"/>
            <w:tcBorders>
              <w:top w:val="nil"/>
              <w:left w:val="nil"/>
              <w:bottom w:val="single" w:sz="8" w:space="0" w:color="000000"/>
              <w:right w:val="single" w:sz="4" w:space="0" w:color="000000"/>
            </w:tcBorders>
            <w:shd w:val="clear" w:color="auto" w:fill="auto"/>
            <w:vAlign w:val="center"/>
          </w:tcPr>
          <w:p w:rsidR="003774E9" w:rsidRPr="00F01FBD" w:rsidRDefault="003774E9" w:rsidP="00EE2531">
            <w:r>
              <w:t>Стоимость не зависит от характеристики МПИ</w:t>
            </w:r>
            <w:r>
              <w:rPr>
                <w:rStyle w:val="af8"/>
              </w:rPr>
              <w:footnoteReference w:id="8"/>
            </w:r>
          </w:p>
        </w:tc>
        <w:tc>
          <w:tcPr>
            <w:tcW w:w="2034" w:type="dxa"/>
            <w:tcBorders>
              <w:top w:val="nil"/>
              <w:left w:val="nil"/>
              <w:bottom w:val="single" w:sz="8" w:space="0" w:color="000000"/>
              <w:right w:val="single" w:sz="8" w:space="0" w:color="000000"/>
            </w:tcBorders>
            <w:shd w:val="clear" w:color="auto" w:fill="auto"/>
          </w:tcPr>
          <w:p w:rsidR="003774E9" w:rsidRDefault="003774E9" w:rsidP="00EE2531">
            <w:pPr>
              <w:pStyle w:val="affc"/>
              <w:spacing w:before="0" w:after="0"/>
              <w:jc w:val="center"/>
            </w:pPr>
            <w:r>
              <w:t>23 714,00</w:t>
            </w:r>
          </w:p>
        </w:tc>
      </w:tr>
    </w:tbl>
    <w:p w:rsidR="003774E9" w:rsidRDefault="003774E9">
      <w:pPr>
        <w:ind w:firstLine="720"/>
        <w:jc w:val="both"/>
      </w:pPr>
    </w:p>
    <w:p w:rsidR="003774E9" w:rsidRDefault="003774E9">
      <w:pPr>
        <w:ind w:firstLine="720"/>
        <w:jc w:val="both"/>
      </w:pPr>
    </w:p>
    <w:p w:rsidR="003774E9" w:rsidRDefault="003774E9">
      <w:pPr>
        <w:ind w:firstLine="720"/>
        <w:jc w:val="both"/>
      </w:pPr>
    </w:p>
    <w:p w:rsidR="003774E9" w:rsidRDefault="003774E9" w:rsidP="00D15648">
      <w:pPr>
        <w:jc w:val="both"/>
      </w:pPr>
    </w:p>
    <w:p w:rsidR="003774E9" w:rsidRDefault="003774E9"/>
    <w:tbl>
      <w:tblPr>
        <w:tblW w:w="10031" w:type="dxa"/>
        <w:tblBorders>
          <w:top w:val="nil"/>
          <w:left w:val="nil"/>
          <w:bottom w:val="nil"/>
          <w:right w:val="nil"/>
          <w:insideH w:val="nil"/>
          <w:insideV w:val="nil"/>
        </w:tblBorders>
        <w:tblLayout w:type="fixed"/>
        <w:tblLook w:val="0000"/>
      </w:tblPr>
      <w:tblGrid>
        <w:gridCol w:w="5147"/>
        <w:gridCol w:w="4884"/>
      </w:tblGrid>
      <w:tr w:rsidR="003774E9" w:rsidRPr="00A66B5C" w:rsidTr="008D6654">
        <w:tc>
          <w:tcPr>
            <w:tcW w:w="5147" w:type="dxa"/>
            <w:shd w:val="clear" w:color="auto" w:fill="auto"/>
          </w:tcPr>
          <w:p w:rsidR="003774E9" w:rsidRDefault="003774E9" w:rsidP="008D6654">
            <w:pPr>
              <w:pBdr>
                <w:top w:val="nil"/>
                <w:left w:val="nil"/>
                <w:bottom w:val="nil"/>
                <w:right w:val="nil"/>
                <w:between w:val="nil"/>
              </w:pBdr>
              <w:spacing w:line="276" w:lineRule="auto"/>
              <w:jc w:val="both"/>
              <w:rPr>
                <w:b/>
              </w:rPr>
            </w:pPr>
            <w:r>
              <w:rPr>
                <w:b/>
              </w:rPr>
              <w:t>От Исполнителя</w:t>
            </w:r>
          </w:p>
          <w:p w:rsidR="003774E9" w:rsidRDefault="003774E9" w:rsidP="008D6654">
            <w:pPr>
              <w:pBdr>
                <w:top w:val="nil"/>
                <w:left w:val="nil"/>
                <w:bottom w:val="nil"/>
                <w:right w:val="nil"/>
                <w:between w:val="nil"/>
              </w:pBdr>
              <w:spacing w:line="276" w:lineRule="auto"/>
              <w:jc w:val="both"/>
            </w:pPr>
            <w:r>
              <w:t xml:space="preserve">_______________ </w:t>
            </w:r>
          </w:p>
        </w:tc>
        <w:tc>
          <w:tcPr>
            <w:tcW w:w="4884" w:type="dxa"/>
            <w:shd w:val="clear" w:color="auto" w:fill="auto"/>
          </w:tcPr>
          <w:p w:rsidR="003774E9" w:rsidRDefault="003774E9" w:rsidP="008D6654">
            <w:pPr>
              <w:pBdr>
                <w:top w:val="nil"/>
                <w:left w:val="nil"/>
                <w:bottom w:val="nil"/>
                <w:right w:val="nil"/>
                <w:between w:val="nil"/>
              </w:pBdr>
              <w:tabs>
                <w:tab w:val="left" w:pos="9540"/>
              </w:tabs>
              <w:spacing w:line="276" w:lineRule="auto"/>
              <w:jc w:val="both"/>
              <w:rPr>
                <w:b/>
                <w:i/>
              </w:rPr>
            </w:pPr>
            <w:r>
              <w:rPr>
                <w:b/>
              </w:rPr>
              <w:t>От Заказчика</w:t>
            </w:r>
          </w:p>
          <w:p w:rsidR="003774E9" w:rsidRDefault="003774E9" w:rsidP="008D6654">
            <w:pPr>
              <w:pBdr>
                <w:top w:val="nil"/>
                <w:left w:val="nil"/>
                <w:bottom w:val="nil"/>
                <w:right w:val="nil"/>
                <w:between w:val="nil"/>
              </w:pBdr>
              <w:spacing w:line="276" w:lineRule="auto"/>
              <w:jc w:val="both"/>
            </w:pPr>
            <w:r>
              <w:t xml:space="preserve">____________________ </w:t>
            </w:r>
          </w:p>
        </w:tc>
      </w:tr>
    </w:tbl>
    <w:p w:rsidR="003774E9" w:rsidRDefault="003774E9">
      <w:pPr>
        <w:suppressAutoHyphens w:val="0"/>
        <w:spacing w:after="200" w:line="276" w:lineRule="auto"/>
      </w:pPr>
      <w:r>
        <w:br w:type="page"/>
      </w:r>
    </w:p>
    <w:p w:rsidR="003774E9" w:rsidRDefault="003774E9" w:rsidP="00FC6D21">
      <w:pPr>
        <w:spacing w:line="276" w:lineRule="auto"/>
        <w:ind w:left="5220"/>
        <w:jc w:val="right"/>
      </w:pPr>
      <w:r>
        <w:lastRenderedPageBreak/>
        <w:t>Приложение № 14</w:t>
      </w:r>
    </w:p>
    <w:p w:rsidR="003774E9" w:rsidRDefault="003774E9" w:rsidP="00FC6D21">
      <w:pPr>
        <w:jc w:val="right"/>
      </w:pPr>
      <w:r>
        <w:t xml:space="preserve">к договору на выполнение работ </w:t>
      </w:r>
    </w:p>
    <w:p w:rsidR="003774E9" w:rsidRDefault="003774E9" w:rsidP="00FC6D21">
      <w:pPr>
        <w:jc w:val="right"/>
      </w:pPr>
      <w:r>
        <w:t xml:space="preserve">по разделке грузовых вагонов </w:t>
      </w:r>
    </w:p>
    <w:p w:rsidR="003774E9" w:rsidRDefault="003774E9" w:rsidP="00FC6D21">
      <w:pPr>
        <w:jc w:val="right"/>
      </w:pPr>
      <w:r>
        <w:t xml:space="preserve">от «___» __________ 20___ г. </w:t>
      </w:r>
    </w:p>
    <w:p w:rsidR="003774E9" w:rsidRDefault="003774E9" w:rsidP="00FC6D21">
      <w:pPr>
        <w:jc w:val="right"/>
      </w:pPr>
      <w:r>
        <w:t>№ __________</w:t>
      </w:r>
    </w:p>
    <w:p w:rsidR="003774E9" w:rsidRDefault="003774E9" w:rsidP="00FC6D21">
      <w:pPr>
        <w:jc w:val="right"/>
      </w:pPr>
    </w:p>
    <w:p w:rsidR="003774E9" w:rsidRDefault="003774E9" w:rsidP="003E06BF">
      <w:pPr>
        <w:jc w:val="center"/>
        <w:rPr>
          <w:b/>
        </w:rPr>
      </w:pPr>
      <w:r>
        <w:rPr>
          <w:b/>
        </w:rPr>
        <w:t>Порядок электронного документооборота</w:t>
      </w:r>
    </w:p>
    <w:p w:rsidR="003774E9" w:rsidRDefault="003774E9" w:rsidP="003E06BF">
      <w:pPr>
        <w:ind w:firstLine="709"/>
        <w:jc w:val="both"/>
      </w:pPr>
    </w:p>
    <w:p w:rsidR="003774E9" w:rsidRDefault="003774E9" w:rsidP="008C355E">
      <w:pPr>
        <w:ind w:firstLine="709"/>
        <w:jc w:val="both"/>
      </w:pPr>
      <w: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3774E9" w:rsidRDefault="003774E9" w:rsidP="003E06BF">
      <w:pPr>
        <w:ind w:firstLine="709"/>
        <w:jc w:val="both"/>
        <w:rPr>
          <w:color w:val="000000"/>
        </w:rPr>
      </w:pPr>
      <w:r>
        <w:rPr>
          <w:color w:val="000000"/>
        </w:rPr>
        <w:t xml:space="preserve">2. 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14а к Договору  (далее – </w:t>
      </w:r>
      <w:r>
        <w:t>«</w:t>
      </w:r>
      <w:r>
        <w:rPr>
          <w:color w:val="000000"/>
        </w:rPr>
        <w:t>первичные документы</w:t>
      </w:r>
      <w:r>
        <w:t>»</w:t>
      </w:r>
      <w:r>
        <w:rPr>
          <w:color w:val="000000"/>
        </w:rPr>
        <w:t>).</w:t>
      </w:r>
    </w:p>
    <w:p w:rsidR="003774E9" w:rsidRDefault="003774E9" w:rsidP="003E06BF">
      <w:pPr>
        <w:ind w:firstLine="709"/>
        <w:jc w:val="both"/>
      </w:pPr>
      <w: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2" w:history="1">
        <w:r>
          <w:rPr>
            <w:rStyle w:val="a8"/>
          </w:rPr>
          <w:t>https://www.nalog.ru/rn77/taxation/submission_statements/operations/</w:t>
        </w:r>
      </w:hyperlink>
      <w:r>
        <w:t>).</w:t>
      </w:r>
    </w:p>
    <w:p w:rsidR="003774E9" w:rsidRPr="00401DCB" w:rsidRDefault="003774E9" w:rsidP="00A442D2">
      <w:pPr>
        <w:pStyle w:val="aff7"/>
        <w:numPr>
          <w:ilvl w:val="0"/>
          <w:numId w:val="29"/>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3774E9" w:rsidRPr="00401DCB" w:rsidRDefault="003774E9" w:rsidP="00A442D2">
      <w:pPr>
        <w:pStyle w:val="aff7"/>
        <w:numPr>
          <w:ilvl w:val="0"/>
          <w:numId w:val="29"/>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3774E9" w:rsidRPr="00401DCB" w:rsidRDefault="003774E9" w:rsidP="00A442D2">
      <w:pPr>
        <w:pStyle w:val="aff7"/>
        <w:numPr>
          <w:ilvl w:val="0"/>
          <w:numId w:val="29"/>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3774E9" w:rsidRPr="00401DCB" w:rsidRDefault="003774E9" w:rsidP="00A442D2">
      <w:pPr>
        <w:pStyle w:val="aff7"/>
        <w:numPr>
          <w:ilvl w:val="0"/>
          <w:numId w:val="29"/>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пределах имеющихся у него полномочий.</w:t>
      </w:r>
    </w:p>
    <w:p w:rsidR="003774E9" w:rsidRPr="00401DCB" w:rsidRDefault="003774E9" w:rsidP="00A442D2">
      <w:pPr>
        <w:pStyle w:val="aff7"/>
        <w:numPr>
          <w:ilvl w:val="0"/>
          <w:numId w:val="29"/>
        </w:numPr>
        <w:suppressAutoHyphens w:val="0"/>
        <w:ind w:left="0" w:firstLine="709"/>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Арендодательных органов государственной власти Российской Федерации.</w:t>
      </w:r>
    </w:p>
    <w:p w:rsidR="003774E9" w:rsidRPr="00401DCB" w:rsidRDefault="003774E9" w:rsidP="00A442D2">
      <w:pPr>
        <w:pStyle w:val="aff7"/>
        <w:numPr>
          <w:ilvl w:val="0"/>
          <w:numId w:val="29"/>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3774E9" w:rsidRDefault="003774E9" w:rsidP="00FF6291">
      <w:pPr>
        <w:ind w:firstLine="709"/>
        <w:jc w:val="both"/>
      </w:pPr>
      <w:r>
        <w:t>10. В отношениях, не урегулированных настоящим Приложением, Стороны руководствуются законодательством Российской Федерации.</w:t>
      </w:r>
    </w:p>
    <w:p w:rsidR="003774E9" w:rsidRDefault="003774E9" w:rsidP="00FF6291">
      <w:pPr>
        <w:ind w:firstLine="709"/>
        <w:jc w:val="both"/>
      </w:pPr>
    </w:p>
    <w:tbl>
      <w:tblPr>
        <w:tblW w:w="10031" w:type="dxa"/>
        <w:tblBorders>
          <w:top w:val="nil"/>
          <w:left w:val="nil"/>
          <w:bottom w:val="nil"/>
          <w:right w:val="nil"/>
          <w:insideH w:val="nil"/>
          <w:insideV w:val="nil"/>
        </w:tblBorders>
        <w:tblLayout w:type="fixed"/>
        <w:tblLook w:val="0000"/>
      </w:tblPr>
      <w:tblGrid>
        <w:gridCol w:w="5147"/>
        <w:gridCol w:w="4884"/>
      </w:tblGrid>
      <w:tr w:rsidR="003774E9" w:rsidRPr="00A66B5C" w:rsidTr="008D6654">
        <w:tc>
          <w:tcPr>
            <w:tcW w:w="5147" w:type="dxa"/>
            <w:shd w:val="clear" w:color="auto" w:fill="auto"/>
          </w:tcPr>
          <w:p w:rsidR="003774E9" w:rsidRDefault="003774E9" w:rsidP="008D6654">
            <w:pPr>
              <w:pBdr>
                <w:top w:val="nil"/>
                <w:left w:val="nil"/>
                <w:bottom w:val="nil"/>
                <w:right w:val="nil"/>
                <w:between w:val="nil"/>
              </w:pBdr>
              <w:spacing w:line="276" w:lineRule="auto"/>
              <w:jc w:val="both"/>
              <w:rPr>
                <w:b/>
              </w:rPr>
            </w:pPr>
            <w:r>
              <w:rPr>
                <w:b/>
              </w:rPr>
              <w:t>От Исполнителя</w:t>
            </w:r>
          </w:p>
          <w:p w:rsidR="003774E9" w:rsidRDefault="003774E9" w:rsidP="008D6654">
            <w:pPr>
              <w:pBdr>
                <w:top w:val="nil"/>
                <w:left w:val="nil"/>
                <w:bottom w:val="nil"/>
                <w:right w:val="nil"/>
                <w:between w:val="nil"/>
              </w:pBdr>
              <w:spacing w:line="276" w:lineRule="auto"/>
              <w:jc w:val="both"/>
            </w:pPr>
            <w:r>
              <w:t xml:space="preserve">_______________ </w:t>
            </w:r>
          </w:p>
        </w:tc>
        <w:tc>
          <w:tcPr>
            <w:tcW w:w="4884" w:type="dxa"/>
            <w:shd w:val="clear" w:color="auto" w:fill="auto"/>
          </w:tcPr>
          <w:p w:rsidR="003774E9" w:rsidRDefault="003774E9" w:rsidP="008D6654">
            <w:pPr>
              <w:pBdr>
                <w:top w:val="nil"/>
                <w:left w:val="nil"/>
                <w:bottom w:val="nil"/>
                <w:right w:val="nil"/>
                <w:between w:val="nil"/>
              </w:pBdr>
              <w:tabs>
                <w:tab w:val="left" w:pos="9540"/>
              </w:tabs>
              <w:spacing w:line="276" w:lineRule="auto"/>
              <w:jc w:val="both"/>
              <w:rPr>
                <w:b/>
                <w:i/>
              </w:rPr>
            </w:pPr>
            <w:r>
              <w:rPr>
                <w:b/>
              </w:rPr>
              <w:t>От Заказчика</w:t>
            </w:r>
          </w:p>
          <w:p w:rsidR="003774E9" w:rsidRDefault="003774E9" w:rsidP="008D6654">
            <w:pPr>
              <w:pBdr>
                <w:top w:val="nil"/>
                <w:left w:val="nil"/>
                <w:bottom w:val="nil"/>
                <w:right w:val="nil"/>
                <w:between w:val="nil"/>
              </w:pBdr>
              <w:spacing w:line="276" w:lineRule="auto"/>
              <w:jc w:val="both"/>
            </w:pPr>
            <w:r>
              <w:t xml:space="preserve">____________________ </w:t>
            </w:r>
          </w:p>
        </w:tc>
      </w:tr>
    </w:tbl>
    <w:p w:rsidR="003774E9" w:rsidRDefault="003774E9" w:rsidP="00FF6291">
      <w:pPr>
        <w:ind w:firstLine="709"/>
        <w:jc w:val="both"/>
      </w:pPr>
    </w:p>
    <w:p w:rsidR="003774E9" w:rsidRDefault="003774E9">
      <w:pPr>
        <w:suppressAutoHyphens w:val="0"/>
        <w:spacing w:after="200" w:line="276" w:lineRule="auto"/>
      </w:pPr>
      <w:r>
        <w:br w:type="page"/>
      </w:r>
    </w:p>
    <w:p w:rsidR="003774E9" w:rsidRDefault="003774E9" w:rsidP="00FF6291">
      <w:pPr>
        <w:spacing w:line="276" w:lineRule="auto"/>
        <w:ind w:left="5220"/>
        <w:jc w:val="right"/>
      </w:pPr>
      <w:r>
        <w:lastRenderedPageBreak/>
        <w:t>Приложение № 14а</w:t>
      </w:r>
    </w:p>
    <w:p w:rsidR="003774E9" w:rsidRDefault="003774E9" w:rsidP="00FF6291">
      <w:pPr>
        <w:jc w:val="right"/>
      </w:pPr>
      <w:r>
        <w:t xml:space="preserve">к договору на выполнение работ </w:t>
      </w:r>
    </w:p>
    <w:p w:rsidR="003774E9" w:rsidRDefault="003774E9" w:rsidP="00FF6291">
      <w:pPr>
        <w:jc w:val="right"/>
      </w:pPr>
      <w:r>
        <w:t xml:space="preserve">по разделке грузовых вагонов </w:t>
      </w:r>
    </w:p>
    <w:p w:rsidR="003774E9" w:rsidRDefault="003774E9" w:rsidP="00FF6291">
      <w:pPr>
        <w:jc w:val="right"/>
      </w:pPr>
      <w:r>
        <w:t>от «___» __________ 20___ г.</w:t>
      </w:r>
    </w:p>
    <w:p w:rsidR="003774E9" w:rsidRDefault="003774E9" w:rsidP="00FF6291">
      <w:pPr>
        <w:jc w:val="right"/>
      </w:pPr>
      <w:r>
        <w:t xml:space="preserve">№ ____________ </w:t>
      </w:r>
    </w:p>
    <w:p w:rsidR="003774E9" w:rsidRDefault="003774E9" w:rsidP="00FF6291">
      <w:pPr>
        <w:jc w:val="right"/>
      </w:pPr>
    </w:p>
    <w:p w:rsidR="003774E9" w:rsidRDefault="003774E9" w:rsidP="005737AD">
      <w:pPr>
        <w:jc w:val="center"/>
        <w:rPr>
          <w:b/>
          <w:color w:val="000000"/>
        </w:rPr>
      </w:pPr>
      <w:r>
        <w:rPr>
          <w:b/>
          <w:color w:val="000000"/>
        </w:rPr>
        <w:t>Перечень и формат электронных документов</w:t>
      </w:r>
    </w:p>
    <w:p w:rsidR="003774E9" w:rsidRDefault="003774E9" w:rsidP="005737AD">
      <w:pPr>
        <w:jc w:val="center"/>
        <w:rPr>
          <w:b/>
          <w:color w:val="000000"/>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3774E9" w:rsidRPr="00401DCB" w:rsidTr="008D6654">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3774E9" w:rsidRPr="00C43013" w:rsidRDefault="003774E9" w:rsidP="008D6654">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3774E9" w:rsidRPr="00C43013" w:rsidRDefault="003774E9" w:rsidP="008D6654">
            <w:pPr>
              <w:pBdr>
                <w:top w:val="nil"/>
                <w:left w:val="nil"/>
                <w:bottom w:val="nil"/>
                <w:right w:val="nil"/>
                <w:between w:val="nil"/>
              </w:pBdr>
              <w:ind w:left="720" w:hanging="720"/>
              <w:jc w:val="center"/>
              <w:rPr>
                <w:b/>
                <w:color w:val="000000"/>
              </w:rPr>
            </w:pPr>
            <w:r>
              <w:rPr>
                <w:b/>
                <w:color w:val="000000"/>
              </w:rPr>
              <w:t>Наименование</w:t>
            </w:r>
          </w:p>
          <w:p w:rsidR="003774E9" w:rsidRPr="00C43013" w:rsidRDefault="003774E9" w:rsidP="008D6654">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9"/>
            </w:r>
          </w:p>
        </w:tc>
        <w:tc>
          <w:tcPr>
            <w:tcW w:w="5145" w:type="dxa"/>
            <w:tcBorders>
              <w:top w:val="single" w:sz="4" w:space="0" w:color="000000"/>
              <w:left w:val="single" w:sz="4" w:space="0" w:color="000000"/>
              <w:bottom w:val="single" w:sz="4" w:space="0" w:color="000000"/>
              <w:right w:val="single" w:sz="4" w:space="0" w:color="000000"/>
            </w:tcBorders>
            <w:vAlign w:val="center"/>
          </w:tcPr>
          <w:p w:rsidR="003774E9" w:rsidRPr="00C43013" w:rsidRDefault="003774E9" w:rsidP="008D6654">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3774E9" w:rsidRPr="00401DCB" w:rsidTr="008D6654">
        <w:trPr>
          <w:trHeight w:val="3780"/>
        </w:trPr>
        <w:tc>
          <w:tcPr>
            <w:tcW w:w="750" w:type="dxa"/>
            <w:tcBorders>
              <w:top w:val="single" w:sz="4" w:space="0" w:color="000000"/>
              <w:left w:val="single" w:sz="4" w:space="0" w:color="000000"/>
              <w:bottom w:val="single" w:sz="4" w:space="0" w:color="000000"/>
              <w:right w:val="single" w:sz="4" w:space="0" w:color="000000"/>
            </w:tcBorders>
          </w:tcPr>
          <w:p w:rsidR="003774E9" w:rsidRPr="00C43013" w:rsidRDefault="003774E9" w:rsidP="008D6654">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3774E9" w:rsidRPr="00C43013" w:rsidRDefault="003774E9" w:rsidP="005737AD">
            <w:pPr>
              <w:keepNext/>
              <w:keepLines/>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3774E9" w:rsidRPr="00C43013" w:rsidRDefault="003774E9" w:rsidP="005737AD">
            <w:pPr>
              <w:keepNext/>
              <w:keepLines/>
              <w:pBdr>
                <w:top w:val="nil"/>
                <w:left w:val="nil"/>
                <w:bottom w:val="nil"/>
                <w:right w:val="nil"/>
                <w:between w:val="nil"/>
              </w:pBdr>
              <w:ind w:left="708" w:hanging="708"/>
              <w:jc w:val="both"/>
              <w:rPr>
                <w:i/>
                <w:color w:val="000000"/>
              </w:rPr>
            </w:pPr>
          </w:p>
          <w:p w:rsidR="003774E9" w:rsidRPr="00C43013" w:rsidRDefault="003774E9" w:rsidP="005737AD">
            <w:pPr>
              <w:keepNext/>
              <w:keepLines/>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3774E9" w:rsidRPr="00C43013" w:rsidRDefault="003774E9" w:rsidP="005737AD">
            <w:pPr>
              <w:keepNext/>
              <w:keepLines/>
              <w:pBdr>
                <w:top w:val="nil"/>
                <w:left w:val="nil"/>
                <w:bottom w:val="nil"/>
                <w:right w:val="nil"/>
                <w:between w:val="nil"/>
              </w:pBdr>
              <w:ind w:left="708" w:hanging="708"/>
              <w:jc w:val="both"/>
              <w:rPr>
                <w:i/>
                <w:color w:val="000000"/>
              </w:rPr>
            </w:pPr>
          </w:p>
          <w:p w:rsidR="003774E9" w:rsidRPr="00C43013" w:rsidRDefault="003774E9" w:rsidP="005737AD">
            <w:pPr>
              <w:pBdr>
                <w:top w:val="nil"/>
                <w:left w:val="nil"/>
                <w:bottom w:val="nil"/>
                <w:right w:val="nil"/>
                <w:between w:val="nil"/>
              </w:pBdr>
              <w:ind w:left="708" w:hanging="708"/>
              <w:jc w:val="both"/>
              <w:rPr>
                <w:color w:val="000000"/>
              </w:rPr>
            </w:pPr>
            <w:r>
              <w:rPr>
                <w:i/>
                <w:color w:val="000000"/>
              </w:rPr>
              <w:t>Товарная накладная ТОРГ-12</w:t>
            </w:r>
          </w:p>
        </w:tc>
        <w:tc>
          <w:tcPr>
            <w:tcW w:w="5145" w:type="dxa"/>
            <w:tcBorders>
              <w:top w:val="single" w:sz="4" w:space="0" w:color="000000"/>
              <w:left w:val="single" w:sz="4" w:space="0" w:color="000000"/>
              <w:bottom w:val="single" w:sz="4" w:space="0" w:color="000000"/>
              <w:right w:val="single" w:sz="4" w:space="0" w:color="000000"/>
            </w:tcBorders>
          </w:tcPr>
          <w:p w:rsidR="003774E9" w:rsidRPr="00C43013" w:rsidRDefault="003774E9" w:rsidP="008D6654">
            <w:pPr>
              <w:pBdr>
                <w:top w:val="nil"/>
                <w:left w:val="nil"/>
                <w:bottom w:val="nil"/>
                <w:right w:val="nil"/>
                <w:between w:val="nil"/>
              </w:pBdr>
              <w:ind w:left="45"/>
              <w:rPr>
                <w:color w:val="000000"/>
              </w:rPr>
            </w:pPr>
            <w:r>
              <w:rPr>
                <w:color w:val="000000"/>
              </w:rPr>
              <w:t xml:space="preserve">XML, утв. приказом ФНС России от 19.12.2018 №ММВ-7-15/820@ с уточнениями. </w:t>
            </w:r>
          </w:p>
          <w:p w:rsidR="003774E9" w:rsidRPr="00C43013" w:rsidRDefault="003774E9" w:rsidP="008D6654">
            <w:pPr>
              <w:pBdr>
                <w:top w:val="nil"/>
                <w:left w:val="nil"/>
                <w:bottom w:val="nil"/>
                <w:right w:val="nil"/>
                <w:between w:val="nil"/>
              </w:pBdr>
              <w:ind w:left="45"/>
              <w:rPr>
                <w:color w:val="000000"/>
              </w:rPr>
            </w:pPr>
          </w:p>
          <w:p w:rsidR="003774E9" w:rsidRPr="00C43013" w:rsidRDefault="003774E9" w:rsidP="008D6654">
            <w:pPr>
              <w:pBdr>
                <w:top w:val="nil"/>
                <w:left w:val="nil"/>
                <w:bottom w:val="nil"/>
                <w:right w:val="nil"/>
                <w:between w:val="nil"/>
              </w:pBdr>
              <w:ind w:left="45"/>
              <w:rPr>
                <w:color w:val="000000"/>
              </w:rPr>
            </w:pPr>
            <w:r>
              <w:rPr>
                <w:color w:val="000000"/>
              </w:rPr>
              <w:t>С обязательным заполнением в группе «ИнфПолФХЖ1»:</w:t>
            </w:r>
          </w:p>
          <w:p w:rsidR="003774E9" w:rsidRPr="00C43013" w:rsidRDefault="003774E9" w:rsidP="008D6654">
            <w:pPr>
              <w:pBdr>
                <w:top w:val="nil"/>
                <w:left w:val="nil"/>
                <w:bottom w:val="nil"/>
                <w:right w:val="nil"/>
                <w:between w:val="nil"/>
              </w:pBdr>
              <w:ind w:left="45"/>
              <w:rPr>
                <w:color w:val="000000"/>
              </w:rPr>
            </w:pPr>
          </w:p>
          <w:p w:rsidR="003774E9" w:rsidRPr="00C43013" w:rsidRDefault="003774E9" w:rsidP="008D6654">
            <w:pPr>
              <w:pBdr>
                <w:top w:val="nil"/>
                <w:left w:val="nil"/>
                <w:bottom w:val="nil"/>
                <w:right w:val="nil"/>
                <w:between w:val="nil"/>
              </w:pBdr>
              <w:ind w:left="45"/>
              <w:rPr>
                <w:color w:val="000000"/>
              </w:rPr>
            </w:pPr>
            <w:r>
              <w:rPr>
                <w:color w:val="000000"/>
              </w:rPr>
              <w:t xml:space="preserve">1. элемента «ТекстИнф»: </w:t>
            </w:r>
          </w:p>
          <w:p w:rsidR="003774E9" w:rsidRPr="00C43013" w:rsidRDefault="003774E9" w:rsidP="008D6654">
            <w:pPr>
              <w:pBdr>
                <w:top w:val="nil"/>
                <w:left w:val="nil"/>
                <w:bottom w:val="nil"/>
                <w:right w:val="nil"/>
                <w:between w:val="nil"/>
              </w:pBdr>
              <w:ind w:left="45"/>
              <w:rPr>
                <w:color w:val="000000"/>
              </w:rPr>
            </w:pPr>
            <w:r>
              <w:rPr>
                <w:color w:val="000000"/>
              </w:rPr>
              <w:t>в поле «Идентиф» указать «КодБЕ»,</w:t>
            </w:r>
            <w:r>
              <w:t xml:space="preserve"> </w:t>
            </w:r>
          </w:p>
          <w:p w:rsidR="003774E9" w:rsidRPr="00C43013" w:rsidRDefault="003774E9" w:rsidP="008D6654">
            <w:pPr>
              <w:pBdr>
                <w:top w:val="nil"/>
                <w:left w:val="nil"/>
                <w:bottom w:val="nil"/>
                <w:right w:val="nil"/>
                <w:between w:val="nil"/>
              </w:pBdr>
              <w:ind w:left="45"/>
              <w:rPr>
                <w:color w:val="000000"/>
              </w:rPr>
            </w:pPr>
            <w:r>
              <w:rPr>
                <w:color w:val="000000"/>
              </w:rPr>
              <w:t>в поле «Значен» указать «N351».</w:t>
            </w:r>
          </w:p>
          <w:p w:rsidR="003774E9" w:rsidRPr="00C43013" w:rsidRDefault="003774E9" w:rsidP="008D6654">
            <w:pPr>
              <w:pBdr>
                <w:top w:val="nil"/>
                <w:left w:val="nil"/>
                <w:bottom w:val="nil"/>
                <w:right w:val="nil"/>
                <w:between w:val="nil"/>
              </w:pBdr>
              <w:ind w:left="45"/>
              <w:rPr>
                <w:color w:val="000000"/>
              </w:rPr>
            </w:pPr>
          </w:p>
          <w:p w:rsidR="003774E9" w:rsidRPr="00C43013" w:rsidRDefault="003774E9" w:rsidP="008D6654">
            <w:pPr>
              <w:pBdr>
                <w:top w:val="nil"/>
                <w:left w:val="nil"/>
                <w:bottom w:val="nil"/>
                <w:right w:val="nil"/>
                <w:between w:val="nil"/>
              </w:pBdr>
              <w:ind w:left="45"/>
              <w:rPr>
                <w:color w:val="000000"/>
              </w:rPr>
            </w:pPr>
            <w:r>
              <w:rPr>
                <w:color w:val="000000"/>
              </w:rPr>
              <w:t>2. элемента «ОснПер»:</w:t>
            </w:r>
          </w:p>
          <w:p w:rsidR="003774E9" w:rsidRPr="00C43013" w:rsidRDefault="003774E9" w:rsidP="008D6654">
            <w:pPr>
              <w:pBdr>
                <w:top w:val="nil"/>
                <w:left w:val="nil"/>
                <w:bottom w:val="nil"/>
                <w:right w:val="nil"/>
                <w:between w:val="nil"/>
              </w:pBdr>
              <w:ind w:left="45"/>
              <w:rPr>
                <w:color w:val="000000"/>
              </w:rPr>
            </w:pPr>
            <w:r>
              <w:rPr>
                <w:color w:val="000000"/>
              </w:rPr>
              <w:t xml:space="preserve">в поле «НаимОсн» указать «Договор», </w:t>
            </w:r>
          </w:p>
          <w:p w:rsidR="003774E9" w:rsidRPr="00C43013" w:rsidRDefault="003774E9" w:rsidP="008D6654">
            <w:pPr>
              <w:pBdr>
                <w:top w:val="nil"/>
                <w:left w:val="nil"/>
                <w:bottom w:val="nil"/>
                <w:right w:val="nil"/>
                <w:between w:val="nil"/>
              </w:pBdr>
              <w:ind w:left="45"/>
              <w:rPr>
                <w:color w:val="000000"/>
              </w:rPr>
            </w:pPr>
            <w:r>
              <w:rPr>
                <w:color w:val="000000"/>
              </w:rPr>
              <w:t>в поле «НомерОсн» указать «_______</w:t>
            </w:r>
            <w:r>
              <w:rPr>
                <w:color w:val="000000"/>
                <w:vertAlign w:val="superscript"/>
              </w:rPr>
              <w:footnoteReference w:id="10"/>
            </w:r>
            <w:r>
              <w:rPr>
                <w:color w:val="000000"/>
              </w:rPr>
              <w:t>»,</w:t>
            </w:r>
          </w:p>
          <w:p w:rsidR="003774E9" w:rsidRPr="00C43013" w:rsidRDefault="003774E9" w:rsidP="008D6654">
            <w:pPr>
              <w:pBdr>
                <w:top w:val="nil"/>
                <w:left w:val="nil"/>
                <w:bottom w:val="nil"/>
                <w:right w:val="nil"/>
                <w:between w:val="nil"/>
              </w:pBdr>
              <w:ind w:left="45"/>
              <w:rPr>
                <w:color w:val="000000"/>
              </w:rPr>
            </w:pPr>
            <w:r>
              <w:rPr>
                <w:color w:val="000000"/>
              </w:rPr>
              <w:t>в поле «ДатаОсн» указать</w:t>
            </w:r>
            <w:r>
              <w:t xml:space="preserve"> </w:t>
            </w:r>
            <w:r>
              <w:rPr>
                <w:color w:val="000000"/>
              </w:rPr>
              <w:t>«______</w:t>
            </w:r>
            <w:r>
              <w:rPr>
                <w:color w:val="000000"/>
                <w:vertAlign w:val="superscript"/>
              </w:rPr>
              <w:footnoteReference w:id="11"/>
            </w:r>
            <w:r>
              <w:rPr>
                <w:color w:val="000000"/>
              </w:rPr>
              <w:t>».</w:t>
            </w:r>
          </w:p>
          <w:p w:rsidR="003774E9" w:rsidRPr="00C43013" w:rsidRDefault="003774E9" w:rsidP="008D6654">
            <w:pPr>
              <w:pBdr>
                <w:top w:val="nil"/>
                <w:left w:val="nil"/>
                <w:bottom w:val="nil"/>
                <w:right w:val="nil"/>
                <w:between w:val="nil"/>
              </w:pBdr>
              <w:ind w:left="566" w:hanging="566"/>
              <w:rPr>
                <w:color w:val="000000"/>
              </w:rPr>
            </w:pPr>
          </w:p>
        </w:tc>
      </w:tr>
      <w:tr w:rsidR="003774E9" w:rsidRPr="00401DCB" w:rsidTr="005737AD">
        <w:trPr>
          <w:trHeight w:val="756"/>
        </w:trPr>
        <w:tc>
          <w:tcPr>
            <w:tcW w:w="750" w:type="dxa"/>
            <w:tcBorders>
              <w:top w:val="single" w:sz="4" w:space="0" w:color="000000"/>
              <w:left w:val="single" w:sz="4" w:space="0" w:color="000000"/>
              <w:bottom w:val="single" w:sz="4" w:space="0" w:color="000000"/>
              <w:right w:val="single" w:sz="4" w:space="0" w:color="000000"/>
            </w:tcBorders>
          </w:tcPr>
          <w:p w:rsidR="003774E9" w:rsidRPr="00C43013" w:rsidRDefault="003774E9" w:rsidP="005737AD">
            <w:pPr>
              <w:pBdr>
                <w:top w:val="nil"/>
                <w:left w:val="nil"/>
                <w:bottom w:val="nil"/>
                <w:right w:val="nil"/>
                <w:between w:val="nil"/>
              </w:pBdr>
              <w:spacing w:after="20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3774E9" w:rsidRPr="00C43013" w:rsidRDefault="003774E9" w:rsidP="008D6654">
            <w:pPr>
              <w:pBdr>
                <w:top w:val="nil"/>
                <w:left w:val="nil"/>
                <w:bottom w:val="nil"/>
                <w:right w:val="nil"/>
                <w:between w:val="nil"/>
              </w:pBdr>
              <w:spacing w:after="20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3774E9" w:rsidRPr="00C43013" w:rsidRDefault="003774E9" w:rsidP="008D6654">
            <w:pPr>
              <w:pBdr>
                <w:top w:val="nil"/>
                <w:left w:val="nil"/>
                <w:bottom w:val="nil"/>
                <w:right w:val="nil"/>
                <w:between w:val="nil"/>
              </w:pBdr>
              <w:spacing w:after="200"/>
              <w:rPr>
                <w:color w:val="000000"/>
              </w:rPr>
            </w:pPr>
            <w:r>
              <w:rPr>
                <w:color w:val="000000"/>
              </w:rPr>
              <w:t xml:space="preserve">XML, утв. приказом </w:t>
            </w:r>
            <w:r>
              <w:t xml:space="preserve">ФНС России от 19.12.2018 N ММВ-7-15/820@ </w:t>
            </w:r>
            <w:r>
              <w:rPr>
                <w:color w:val="000000"/>
              </w:rPr>
              <w:t>с уточнениями</w:t>
            </w:r>
          </w:p>
        </w:tc>
      </w:tr>
      <w:tr w:rsidR="003774E9" w:rsidRPr="00401DCB" w:rsidTr="005737AD">
        <w:trPr>
          <w:trHeight w:val="852"/>
        </w:trPr>
        <w:tc>
          <w:tcPr>
            <w:tcW w:w="750" w:type="dxa"/>
            <w:tcBorders>
              <w:top w:val="single" w:sz="4" w:space="0" w:color="000000"/>
              <w:left w:val="single" w:sz="4" w:space="0" w:color="000000"/>
              <w:bottom w:val="single" w:sz="4" w:space="0" w:color="000000"/>
              <w:right w:val="single" w:sz="4" w:space="0" w:color="000000"/>
            </w:tcBorders>
          </w:tcPr>
          <w:p w:rsidR="003774E9" w:rsidRPr="00C43013" w:rsidRDefault="003774E9" w:rsidP="008D6654">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3774E9" w:rsidRPr="00C43013" w:rsidRDefault="003774E9" w:rsidP="008D6654">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3774E9" w:rsidRPr="00C43013" w:rsidRDefault="003774E9" w:rsidP="008D6654">
            <w:pPr>
              <w:pBdr>
                <w:top w:val="nil"/>
                <w:left w:val="nil"/>
                <w:bottom w:val="nil"/>
                <w:right w:val="nil"/>
                <w:between w:val="nil"/>
              </w:pBdr>
              <w:spacing w:after="200"/>
              <w:rPr>
                <w:color w:val="000000"/>
              </w:rPr>
            </w:pPr>
            <w:r>
              <w:rPr>
                <w:color w:val="000000"/>
              </w:rPr>
              <w:t>XML, утв. приказом ФНС России от 12.10.2020 N ЕД-7-26/736@.</w:t>
            </w:r>
          </w:p>
        </w:tc>
      </w:tr>
    </w:tbl>
    <w:p w:rsidR="003774E9" w:rsidRDefault="003774E9" w:rsidP="005737AD">
      <w:pPr>
        <w:jc w:val="center"/>
      </w:pPr>
    </w:p>
    <w:p w:rsidR="003774E9" w:rsidRDefault="003774E9" w:rsidP="005737AD">
      <w:pPr>
        <w:jc w:val="center"/>
      </w:pPr>
    </w:p>
    <w:tbl>
      <w:tblPr>
        <w:tblW w:w="10031" w:type="dxa"/>
        <w:tblBorders>
          <w:top w:val="nil"/>
          <w:left w:val="nil"/>
          <w:bottom w:val="nil"/>
          <w:right w:val="nil"/>
          <w:insideH w:val="nil"/>
          <w:insideV w:val="nil"/>
        </w:tblBorders>
        <w:tblLayout w:type="fixed"/>
        <w:tblLook w:val="0000"/>
      </w:tblPr>
      <w:tblGrid>
        <w:gridCol w:w="5147"/>
        <w:gridCol w:w="4884"/>
      </w:tblGrid>
      <w:tr w:rsidR="003774E9" w:rsidRPr="00A66B5C" w:rsidTr="008D6654">
        <w:tc>
          <w:tcPr>
            <w:tcW w:w="5147" w:type="dxa"/>
            <w:shd w:val="clear" w:color="auto" w:fill="auto"/>
          </w:tcPr>
          <w:p w:rsidR="003774E9" w:rsidRDefault="003774E9" w:rsidP="008D6654">
            <w:pPr>
              <w:pBdr>
                <w:top w:val="nil"/>
                <w:left w:val="nil"/>
                <w:bottom w:val="nil"/>
                <w:right w:val="nil"/>
                <w:between w:val="nil"/>
              </w:pBdr>
              <w:spacing w:line="276" w:lineRule="auto"/>
              <w:jc w:val="both"/>
              <w:rPr>
                <w:b/>
              </w:rPr>
            </w:pPr>
            <w:r>
              <w:rPr>
                <w:b/>
              </w:rPr>
              <w:t>От Исполнителя</w:t>
            </w:r>
          </w:p>
          <w:p w:rsidR="003774E9" w:rsidRDefault="003774E9" w:rsidP="008D6654">
            <w:pPr>
              <w:pBdr>
                <w:top w:val="nil"/>
                <w:left w:val="nil"/>
                <w:bottom w:val="nil"/>
                <w:right w:val="nil"/>
                <w:between w:val="nil"/>
              </w:pBdr>
              <w:spacing w:line="276" w:lineRule="auto"/>
              <w:jc w:val="both"/>
            </w:pPr>
            <w:r>
              <w:t xml:space="preserve">_______________ </w:t>
            </w:r>
          </w:p>
        </w:tc>
        <w:tc>
          <w:tcPr>
            <w:tcW w:w="4884" w:type="dxa"/>
            <w:shd w:val="clear" w:color="auto" w:fill="auto"/>
          </w:tcPr>
          <w:p w:rsidR="003774E9" w:rsidRDefault="003774E9" w:rsidP="008D6654">
            <w:pPr>
              <w:pBdr>
                <w:top w:val="nil"/>
                <w:left w:val="nil"/>
                <w:bottom w:val="nil"/>
                <w:right w:val="nil"/>
                <w:between w:val="nil"/>
              </w:pBdr>
              <w:tabs>
                <w:tab w:val="left" w:pos="9540"/>
              </w:tabs>
              <w:spacing w:line="276" w:lineRule="auto"/>
              <w:jc w:val="both"/>
              <w:rPr>
                <w:b/>
                <w:i/>
              </w:rPr>
            </w:pPr>
            <w:r>
              <w:rPr>
                <w:b/>
              </w:rPr>
              <w:t>От Заказчика</w:t>
            </w:r>
          </w:p>
          <w:p w:rsidR="003774E9" w:rsidRDefault="003774E9" w:rsidP="008D6654">
            <w:pPr>
              <w:pBdr>
                <w:top w:val="nil"/>
                <w:left w:val="nil"/>
                <w:bottom w:val="nil"/>
                <w:right w:val="nil"/>
                <w:between w:val="nil"/>
              </w:pBdr>
              <w:spacing w:line="276" w:lineRule="auto"/>
              <w:jc w:val="both"/>
            </w:pPr>
            <w:r>
              <w:t xml:space="preserve">____________________ </w:t>
            </w:r>
          </w:p>
        </w:tc>
      </w:tr>
    </w:tbl>
    <w:p w:rsidR="003774E9" w:rsidRDefault="003774E9" w:rsidP="005737AD">
      <w:pPr>
        <w:jc w:val="center"/>
      </w:pPr>
    </w:p>
    <w:p w:rsidR="003774E9" w:rsidRDefault="003774E9">
      <w:pPr>
        <w:suppressAutoHyphens w:val="0"/>
        <w:spacing w:after="200" w:line="276" w:lineRule="auto"/>
      </w:pPr>
      <w:r>
        <w:br w:type="page"/>
      </w:r>
    </w:p>
    <w:p w:rsidR="003774E9" w:rsidRDefault="003774E9" w:rsidP="00873D40">
      <w:pPr>
        <w:spacing w:line="276" w:lineRule="auto"/>
        <w:ind w:left="5220"/>
        <w:jc w:val="right"/>
      </w:pPr>
      <w:r>
        <w:lastRenderedPageBreak/>
        <w:t>Приложение № 15</w:t>
      </w:r>
    </w:p>
    <w:p w:rsidR="003774E9" w:rsidRDefault="003774E9" w:rsidP="00873D40">
      <w:pPr>
        <w:spacing w:line="276" w:lineRule="auto"/>
        <w:ind w:left="5220"/>
        <w:jc w:val="right"/>
      </w:pPr>
      <w:r>
        <w:t xml:space="preserve">к договору на выполнение работ </w:t>
      </w:r>
    </w:p>
    <w:p w:rsidR="003774E9" w:rsidRDefault="003774E9" w:rsidP="00873D40">
      <w:pPr>
        <w:jc w:val="right"/>
      </w:pPr>
      <w:r>
        <w:t xml:space="preserve">по разделке грузовых вагонов </w:t>
      </w:r>
    </w:p>
    <w:p w:rsidR="003774E9" w:rsidRDefault="003774E9" w:rsidP="00873D40">
      <w:pPr>
        <w:jc w:val="right"/>
      </w:pPr>
      <w:r>
        <w:t>от «___» __________ 20___ г.</w:t>
      </w:r>
    </w:p>
    <w:p w:rsidR="003774E9" w:rsidRDefault="003774E9" w:rsidP="00873D40">
      <w:pPr>
        <w:jc w:val="right"/>
      </w:pPr>
      <w:r>
        <w:t xml:space="preserve">№ ____________ </w:t>
      </w:r>
    </w:p>
    <w:p w:rsidR="003774E9" w:rsidRDefault="003774E9" w:rsidP="00873D40">
      <w:pPr>
        <w:jc w:val="right"/>
      </w:pPr>
    </w:p>
    <w:p w:rsidR="003774E9" w:rsidRDefault="003774E9" w:rsidP="00873D40">
      <w:pPr>
        <w:jc w:val="center"/>
      </w:pPr>
      <w:r>
        <w:rPr>
          <w:rStyle w:val="FontStyle12"/>
          <w:sz w:val="23"/>
          <w:szCs w:val="23"/>
        </w:rPr>
        <w:t>НАЛОГОВАЯ ОГОВОРКА</w:t>
      </w:r>
    </w:p>
    <w:p w:rsidR="003774E9" w:rsidRDefault="003774E9" w:rsidP="00873D40">
      <w:pPr>
        <w:jc w:val="right"/>
      </w:pPr>
    </w:p>
    <w:p w:rsidR="003774E9" w:rsidRPr="003E1802" w:rsidRDefault="003774E9" w:rsidP="00BA488E">
      <w:pPr>
        <w:ind w:firstLine="709"/>
        <w:jc w:val="both"/>
        <w:rPr>
          <w:rStyle w:val="FontStyle12"/>
          <w:sz w:val="24"/>
          <w:szCs w:val="24"/>
        </w:rPr>
      </w:pPr>
      <w:r w:rsidRPr="003E1802">
        <w:rPr>
          <w:rStyle w:val="FontStyle12"/>
          <w:sz w:val="24"/>
          <w:szCs w:val="24"/>
        </w:rPr>
        <w:t>1. Исполнитель</w:t>
      </w:r>
      <w:r w:rsidRPr="003E1802">
        <w:rPr>
          <w:rStyle w:val="FontStyle13"/>
          <w:sz w:val="24"/>
          <w:szCs w:val="24"/>
        </w:rPr>
        <w:t xml:space="preserve"> на момент заключения и/или при исполнении </w:t>
      </w:r>
      <w:r w:rsidRPr="003E1802">
        <w:rPr>
          <w:rStyle w:val="FontStyle12"/>
          <w:sz w:val="24"/>
          <w:szCs w:val="24"/>
        </w:rPr>
        <w:t xml:space="preserve">договора </w:t>
      </w:r>
      <w:r w:rsidRPr="003E1802">
        <w:rPr>
          <w:rStyle w:val="FontStyle11"/>
          <w:rFonts w:hint="default"/>
          <w:sz w:val="24"/>
          <w:szCs w:val="24"/>
        </w:rPr>
        <w:t>от</w:t>
      </w:r>
      <w:r w:rsidRPr="003E1802">
        <w:rPr>
          <w:rStyle w:val="FontStyle11"/>
          <w:rFonts w:hint="default"/>
          <w:sz w:val="24"/>
          <w:szCs w:val="24"/>
        </w:rPr>
        <w:t xml:space="preserve"> </w:t>
      </w:r>
      <w:r w:rsidRPr="003E1802">
        <w:rPr>
          <w:rStyle w:val="FontStyle11"/>
          <w:rFonts w:hint="default"/>
          <w:sz w:val="24"/>
          <w:szCs w:val="24"/>
        </w:rPr>
        <w:t>«</w:t>
      </w:r>
      <w:r w:rsidRPr="003E1802">
        <w:rPr>
          <w:rStyle w:val="FontStyle11"/>
          <w:rFonts w:hint="default"/>
          <w:sz w:val="24"/>
          <w:szCs w:val="24"/>
        </w:rPr>
        <w:t>__</w:t>
      </w:r>
      <w:r w:rsidRPr="003E1802">
        <w:rPr>
          <w:rStyle w:val="FontStyle11"/>
          <w:rFonts w:hint="default"/>
          <w:sz w:val="24"/>
          <w:szCs w:val="24"/>
        </w:rPr>
        <w:t>»</w:t>
      </w:r>
      <w:r w:rsidRPr="003E1802">
        <w:rPr>
          <w:rStyle w:val="FontStyle11"/>
          <w:rFonts w:hint="default"/>
          <w:sz w:val="24"/>
          <w:szCs w:val="24"/>
        </w:rPr>
        <w:t xml:space="preserve"> ____________ 20__ </w:t>
      </w:r>
      <w:r w:rsidRPr="003E1802">
        <w:rPr>
          <w:rStyle w:val="FontStyle11"/>
          <w:rFonts w:hint="default"/>
          <w:sz w:val="24"/>
          <w:szCs w:val="24"/>
        </w:rPr>
        <w:t>г</w:t>
      </w:r>
      <w:r w:rsidRPr="003E1802">
        <w:rPr>
          <w:rStyle w:val="FontStyle11"/>
          <w:rFonts w:hint="default"/>
          <w:sz w:val="24"/>
          <w:szCs w:val="24"/>
        </w:rPr>
        <w:t xml:space="preserve">. </w:t>
      </w:r>
      <w:r w:rsidRPr="003E1802">
        <w:rPr>
          <w:rStyle w:val="FontStyle12"/>
          <w:sz w:val="24"/>
          <w:szCs w:val="24"/>
        </w:rPr>
        <w:t xml:space="preserve">№ ____________, </w:t>
      </w:r>
      <w:r w:rsidRPr="003E1802">
        <w:rPr>
          <w:rStyle w:val="FontStyle11"/>
          <w:rFonts w:hint="default"/>
          <w:sz w:val="24"/>
          <w:szCs w:val="24"/>
        </w:rPr>
        <w:t>(</w:t>
      </w:r>
      <w:r w:rsidRPr="003E1802">
        <w:rPr>
          <w:rStyle w:val="FontStyle11"/>
          <w:rFonts w:hint="default"/>
          <w:sz w:val="24"/>
          <w:szCs w:val="24"/>
        </w:rPr>
        <w:t>далее</w:t>
      </w:r>
      <w:r w:rsidRPr="003E1802">
        <w:rPr>
          <w:rStyle w:val="FontStyle11"/>
          <w:rFonts w:hint="default"/>
          <w:sz w:val="24"/>
          <w:szCs w:val="24"/>
        </w:rPr>
        <w:t xml:space="preserve"> </w:t>
      </w:r>
      <w:r w:rsidRPr="003E1802">
        <w:rPr>
          <w:rStyle w:val="FontStyle11"/>
          <w:rFonts w:hint="default"/>
          <w:sz w:val="24"/>
          <w:szCs w:val="24"/>
        </w:rPr>
        <w:t>также</w:t>
      </w:r>
      <w:r w:rsidRPr="003E1802">
        <w:rPr>
          <w:rStyle w:val="FontStyle11"/>
          <w:rFonts w:hint="default"/>
          <w:sz w:val="24"/>
          <w:szCs w:val="24"/>
        </w:rPr>
        <w:t xml:space="preserve"> </w:t>
      </w:r>
      <w:r w:rsidRPr="003E1802">
        <w:rPr>
          <w:rStyle w:val="FontStyle11"/>
          <w:rFonts w:hint="default"/>
          <w:sz w:val="24"/>
          <w:szCs w:val="24"/>
        </w:rPr>
        <w:t>–</w:t>
      </w:r>
      <w:r w:rsidRPr="003E1802">
        <w:rPr>
          <w:rStyle w:val="FontStyle11"/>
          <w:rFonts w:hint="default"/>
          <w:sz w:val="24"/>
          <w:szCs w:val="24"/>
        </w:rPr>
        <w:t xml:space="preserve"> </w:t>
      </w:r>
      <w:r w:rsidRPr="003E1802">
        <w:rPr>
          <w:rStyle w:val="FontStyle11"/>
          <w:rFonts w:hint="default"/>
          <w:sz w:val="24"/>
          <w:szCs w:val="24"/>
        </w:rPr>
        <w:t>Договор</w:t>
      </w:r>
      <w:r w:rsidRPr="003E1802">
        <w:rPr>
          <w:rStyle w:val="FontStyle11"/>
          <w:rFonts w:hint="default"/>
          <w:sz w:val="24"/>
          <w:szCs w:val="24"/>
        </w:rPr>
        <w:t xml:space="preserve">, </w:t>
      </w:r>
      <w:r w:rsidRPr="003E1802">
        <w:rPr>
          <w:rStyle w:val="FontStyle11"/>
          <w:rFonts w:hint="default"/>
          <w:sz w:val="24"/>
          <w:szCs w:val="24"/>
        </w:rPr>
        <w:t>настоящий</w:t>
      </w:r>
      <w:r w:rsidRPr="003E1802">
        <w:rPr>
          <w:rStyle w:val="FontStyle11"/>
          <w:rFonts w:hint="default"/>
          <w:sz w:val="24"/>
          <w:szCs w:val="24"/>
        </w:rPr>
        <w:t xml:space="preserve"> </w:t>
      </w:r>
      <w:r w:rsidRPr="003E1802">
        <w:rPr>
          <w:rStyle w:val="FontStyle11"/>
          <w:rFonts w:hint="default"/>
          <w:sz w:val="24"/>
          <w:szCs w:val="24"/>
        </w:rPr>
        <w:t>Договор</w:t>
      </w:r>
      <w:r w:rsidRPr="003E1802">
        <w:rPr>
          <w:rStyle w:val="FontStyle11"/>
          <w:rFonts w:hint="default"/>
          <w:sz w:val="24"/>
          <w:szCs w:val="24"/>
        </w:rPr>
        <w:t xml:space="preserve">) </w:t>
      </w:r>
      <w:r w:rsidRPr="003E1802">
        <w:rPr>
          <w:rStyle w:val="FontStyle11"/>
          <w:rFonts w:hint="default"/>
          <w:sz w:val="24"/>
          <w:szCs w:val="24"/>
        </w:rPr>
        <w:t>заключенного</w:t>
      </w:r>
      <w:r w:rsidRPr="003E1802">
        <w:rPr>
          <w:rStyle w:val="FontStyle11"/>
          <w:rFonts w:hint="default"/>
          <w:sz w:val="24"/>
          <w:szCs w:val="24"/>
        </w:rPr>
        <w:t xml:space="preserve"> </w:t>
      </w:r>
      <w:r w:rsidRPr="003E1802">
        <w:rPr>
          <w:rStyle w:val="FontStyle11"/>
          <w:rFonts w:hint="default"/>
          <w:sz w:val="24"/>
          <w:szCs w:val="24"/>
        </w:rPr>
        <w:t>с</w:t>
      </w:r>
      <w:r w:rsidRPr="003E1802">
        <w:rPr>
          <w:rStyle w:val="FontStyle11"/>
          <w:rFonts w:hint="default"/>
          <w:sz w:val="24"/>
          <w:szCs w:val="24"/>
        </w:rPr>
        <w:t xml:space="preserve"> </w:t>
      </w:r>
      <w:r w:rsidRPr="003E1802">
        <w:rPr>
          <w:rStyle w:val="FontStyle11"/>
          <w:rFonts w:hint="default"/>
          <w:sz w:val="24"/>
          <w:szCs w:val="24"/>
        </w:rPr>
        <w:t>ПАО</w:t>
      </w:r>
      <w:r w:rsidRPr="003E1802">
        <w:rPr>
          <w:rStyle w:val="FontStyle11"/>
          <w:rFonts w:hint="default"/>
          <w:sz w:val="24"/>
          <w:szCs w:val="24"/>
        </w:rPr>
        <w:t xml:space="preserve"> </w:t>
      </w:r>
      <w:r w:rsidRPr="003E1802">
        <w:rPr>
          <w:rStyle w:val="FontStyle11"/>
          <w:rFonts w:hint="default"/>
          <w:sz w:val="24"/>
          <w:szCs w:val="24"/>
        </w:rPr>
        <w:t>«ТрансКонтейнер»</w:t>
      </w:r>
      <w:r w:rsidRPr="003E1802">
        <w:rPr>
          <w:rStyle w:val="FontStyle11"/>
          <w:rFonts w:hint="default"/>
          <w:sz w:val="24"/>
          <w:szCs w:val="24"/>
        </w:rPr>
        <w:t xml:space="preserve"> (</w:t>
      </w:r>
      <w:r w:rsidRPr="003E1802">
        <w:rPr>
          <w:rStyle w:val="FontStyle11"/>
          <w:rFonts w:hint="default"/>
          <w:sz w:val="24"/>
          <w:szCs w:val="24"/>
        </w:rPr>
        <w:t>далее</w:t>
      </w:r>
      <w:r w:rsidRPr="003E1802">
        <w:rPr>
          <w:rStyle w:val="FontStyle11"/>
          <w:rFonts w:hint="default"/>
          <w:sz w:val="24"/>
          <w:szCs w:val="24"/>
        </w:rPr>
        <w:t xml:space="preserve"> </w:t>
      </w:r>
      <w:r w:rsidRPr="003E1802">
        <w:rPr>
          <w:rStyle w:val="FontStyle11"/>
          <w:rFonts w:hint="default"/>
          <w:sz w:val="24"/>
          <w:szCs w:val="24"/>
        </w:rPr>
        <w:t>–</w:t>
      </w:r>
      <w:r w:rsidRPr="003E1802">
        <w:rPr>
          <w:rStyle w:val="FontStyle11"/>
          <w:rFonts w:hint="default"/>
          <w:sz w:val="24"/>
          <w:szCs w:val="24"/>
        </w:rPr>
        <w:t xml:space="preserve"> </w:t>
      </w:r>
      <w:r w:rsidRPr="003E1802">
        <w:rPr>
          <w:rStyle w:val="FontStyle11"/>
          <w:rFonts w:hint="default"/>
          <w:sz w:val="24"/>
          <w:szCs w:val="24"/>
        </w:rPr>
        <w:t>Заказчик</w:t>
      </w:r>
      <w:r w:rsidRPr="003E1802">
        <w:rPr>
          <w:rStyle w:val="FontStyle11"/>
          <w:rFonts w:hint="default"/>
          <w:sz w:val="24"/>
          <w:szCs w:val="24"/>
        </w:rPr>
        <w:t xml:space="preserve">), </w:t>
      </w:r>
      <w:r w:rsidRPr="003E1802">
        <w:rPr>
          <w:rStyle w:val="FontStyle12"/>
          <w:sz w:val="24"/>
          <w:szCs w:val="24"/>
        </w:rPr>
        <w:t>гарантирует (заверяет), что:</w:t>
      </w:r>
    </w:p>
    <w:p w:rsidR="003774E9" w:rsidRPr="003E1802" w:rsidRDefault="003774E9" w:rsidP="00BA488E">
      <w:pPr>
        <w:ind w:firstLine="709"/>
        <w:jc w:val="both"/>
      </w:pPr>
      <w:r w:rsidRPr="003E1802">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3774E9" w:rsidRPr="003E1802" w:rsidRDefault="003774E9" w:rsidP="00BA488E">
      <w:pPr>
        <w:ind w:firstLine="709"/>
        <w:jc w:val="both"/>
        <w:rPr>
          <w:rStyle w:val="FontStyle12"/>
          <w:sz w:val="24"/>
          <w:szCs w:val="24"/>
        </w:rPr>
      </w:pPr>
      <w:r w:rsidRPr="003E1802">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3774E9" w:rsidRPr="003E1802" w:rsidRDefault="003774E9" w:rsidP="00BA488E">
      <w:pPr>
        <w:ind w:firstLine="709"/>
        <w:jc w:val="both"/>
        <w:rPr>
          <w:rStyle w:val="FontStyle12"/>
          <w:sz w:val="24"/>
          <w:szCs w:val="24"/>
        </w:rPr>
      </w:pPr>
      <w:r w:rsidRPr="003E1802">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3774E9" w:rsidRPr="003E1802" w:rsidRDefault="003774E9" w:rsidP="00BA488E">
      <w:pPr>
        <w:ind w:firstLine="709"/>
        <w:jc w:val="both"/>
        <w:rPr>
          <w:rStyle w:val="FontStyle12"/>
          <w:sz w:val="24"/>
          <w:szCs w:val="24"/>
        </w:rPr>
      </w:pPr>
      <w:r w:rsidRPr="003E1802">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3774E9" w:rsidRPr="003E1802" w:rsidRDefault="003774E9" w:rsidP="00BA488E">
      <w:pPr>
        <w:ind w:firstLine="709"/>
        <w:jc w:val="both"/>
        <w:rPr>
          <w:rStyle w:val="FontStyle12"/>
          <w:sz w:val="24"/>
          <w:szCs w:val="24"/>
        </w:rPr>
      </w:pPr>
      <w:r w:rsidRPr="003E1802">
        <w:rPr>
          <w:rStyle w:val="FontStyle12"/>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3774E9" w:rsidRPr="003E1802" w:rsidRDefault="003774E9" w:rsidP="00BA488E">
      <w:pPr>
        <w:ind w:firstLine="709"/>
        <w:jc w:val="both"/>
        <w:rPr>
          <w:rStyle w:val="FontStyle12"/>
          <w:sz w:val="24"/>
          <w:szCs w:val="24"/>
        </w:rPr>
      </w:pPr>
      <w:r w:rsidRPr="003E1802">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
    <w:p w:rsidR="003774E9" w:rsidRPr="003E1802" w:rsidRDefault="003774E9" w:rsidP="00BA488E">
      <w:pPr>
        <w:ind w:firstLine="709"/>
        <w:jc w:val="both"/>
        <w:rPr>
          <w:rStyle w:val="FontStyle12"/>
          <w:sz w:val="24"/>
          <w:szCs w:val="24"/>
        </w:rPr>
      </w:pPr>
      <w:r w:rsidRPr="003E1802">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3774E9" w:rsidRPr="003E1802" w:rsidRDefault="003774E9" w:rsidP="00BA488E">
      <w:pPr>
        <w:ind w:firstLine="709"/>
        <w:jc w:val="both"/>
        <w:rPr>
          <w:rStyle w:val="FontStyle12"/>
          <w:sz w:val="24"/>
          <w:szCs w:val="24"/>
        </w:rPr>
      </w:pPr>
      <w:r w:rsidRPr="003E1802">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3774E9" w:rsidRPr="003E1802" w:rsidRDefault="003774E9" w:rsidP="00BA488E">
      <w:pPr>
        <w:ind w:firstLine="709"/>
        <w:jc w:val="both"/>
        <w:rPr>
          <w:rStyle w:val="FontStyle12"/>
          <w:sz w:val="24"/>
          <w:szCs w:val="24"/>
        </w:rPr>
      </w:pPr>
      <w:r w:rsidRPr="003E1802">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3774E9" w:rsidRPr="003E1802" w:rsidRDefault="003774E9" w:rsidP="00BA488E">
      <w:pPr>
        <w:ind w:firstLine="709"/>
        <w:jc w:val="both"/>
        <w:rPr>
          <w:rStyle w:val="FontStyle12"/>
          <w:sz w:val="24"/>
          <w:szCs w:val="24"/>
        </w:rPr>
      </w:pPr>
      <w:r w:rsidRPr="003E1802">
        <w:rPr>
          <w:rStyle w:val="FontStyle12"/>
          <w:sz w:val="24"/>
          <w:szCs w:val="24"/>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3774E9" w:rsidRPr="003E1802" w:rsidRDefault="003774E9" w:rsidP="00BA488E">
      <w:pPr>
        <w:ind w:firstLine="709"/>
        <w:jc w:val="both"/>
        <w:rPr>
          <w:rStyle w:val="FontStyle13"/>
          <w:i w:val="0"/>
          <w:sz w:val="24"/>
          <w:szCs w:val="24"/>
        </w:rPr>
      </w:pPr>
      <w:r w:rsidRPr="003E1802">
        <w:rPr>
          <w:rStyle w:val="FontStyle12"/>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sidRPr="003E1802">
        <w:rPr>
          <w:rStyle w:val="FontStyle13"/>
          <w:sz w:val="24"/>
          <w:szCs w:val="24"/>
        </w:rPr>
        <w:t>;</w:t>
      </w:r>
    </w:p>
    <w:p w:rsidR="003774E9" w:rsidRPr="003E1802" w:rsidRDefault="003774E9" w:rsidP="00BA488E">
      <w:pPr>
        <w:ind w:firstLine="709"/>
        <w:jc w:val="both"/>
        <w:rPr>
          <w:rStyle w:val="FontStyle12"/>
          <w:sz w:val="24"/>
          <w:szCs w:val="24"/>
        </w:rPr>
      </w:pPr>
      <w:r w:rsidRPr="003E1802">
        <w:rPr>
          <w:rStyle w:val="FontStyle12"/>
          <w:sz w:val="24"/>
          <w:szCs w:val="24"/>
        </w:rPr>
        <w:t>лица, подписывающие от его имени первичные документы и счета-фактуры, имеют на это все необходимые полномочия.</w:t>
      </w:r>
    </w:p>
    <w:p w:rsidR="003774E9" w:rsidRPr="003E1802" w:rsidRDefault="003774E9" w:rsidP="00BA488E">
      <w:pPr>
        <w:ind w:firstLine="709"/>
        <w:jc w:val="both"/>
        <w:rPr>
          <w:rStyle w:val="FontStyle12"/>
          <w:sz w:val="24"/>
          <w:szCs w:val="24"/>
        </w:rPr>
      </w:pPr>
      <w:r w:rsidRPr="003E1802">
        <w:rPr>
          <w:rStyle w:val="FontStyle12"/>
          <w:sz w:val="24"/>
          <w:szCs w:val="24"/>
        </w:rPr>
        <w:lastRenderedPageBreak/>
        <w:t xml:space="preserve">2. В соответствии со ст. 406.1 Гражданского кодекса Российской Федерации (далее </w:t>
      </w:r>
      <w:r w:rsidRPr="003E1802">
        <w:rPr>
          <w:rStyle w:val="FontStyle11"/>
          <w:rFonts w:hint="default"/>
          <w:sz w:val="24"/>
          <w:szCs w:val="24"/>
        </w:rPr>
        <w:t>–</w:t>
      </w:r>
      <w:r w:rsidRPr="003E1802">
        <w:rPr>
          <w:rStyle w:val="FontStyle11"/>
          <w:rFonts w:hint="default"/>
          <w:sz w:val="24"/>
          <w:szCs w:val="24"/>
        </w:rPr>
        <w:t xml:space="preserve"> </w:t>
      </w:r>
      <w:r w:rsidRPr="003E1802">
        <w:rPr>
          <w:rStyle w:val="FontStyle12"/>
          <w:sz w:val="24"/>
          <w:szCs w:val="24"/>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3774E9" w:rsidRPr="003E1802" w:rsidRDefault="003774E9" w:rsidP="00BA488E">
      <w:pPr>
        <w:ind w:firstLine="709"/>
        <w:jc w:val="both"/>
        <w:rPr>
          <w:rStyle w:val="FontStyle12"/>
          <w:sz w:val="24"/>
          <w:szCs w:val="24"/>
        </w:rPr>
      </w:pPr>
      <w:r w:rsidRPr="003E1802">
        <w:rPr>
          <w:rStyle w:val="FontStyle12"/>
          <w:sz w:val="24"/>
          <w:szCs w:val="24"/>
        </w:rPr>
        <w:t>2.1.</w:t>
      </w:r>
      <w:r w:rsidRPr="003E1802">
        <w:rPr>
          <w:rStyle w:val="FontStyle12"/>
          <w:sz w:val="24"/>
          <w:szCs w:val="24"/>
        </w:rPr>
        <w:tab/>
        <w:t xml:space="preserve"> установит получение Заказчиком необоснованной налоговой выгоды в связи с исполнением Договора и/или</w:t>
      </w:r>
    </w:p>
    <w:p w:rsidR="003774E9" w:rsidRPr="003E1802" w:rsidRDefault="003774E9" w:rsidP="00BA488E">
      <w:pPr>
        <w:ind w:firstLine="709"/>
        <w:jc w:val="both"/>
        <w:rPr>
          <w:rStyle w:val="FontStyle12"/>
          <w:sz w:val="24"/>
          <w:szCs w:val="24"/>
        </w:rPr>
      </w:pPr>
      <w:r w:rsidRPr="003E1802">
        <w:rPr>
          <w:rStyle w:val="FontStyle12"/>
          <w:sz w:val="24"/>
          <w:szCs w:val="24"/>
        </w:rPr>
        <w:t>2.2.</w:t>
      </w:r>
      <w:r w:rsidRPr="003E1802">
        <w:rPr>
          <w:rStyle w:val="FontStyle12"/>
          <w:sz w:val="24"/>
          <w:szCs w:val="24"/>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rsidR="003774E9" w:rsidRPr="003E1802" w:rsidRDefault="003774E9" w:rsidP="00BA488E">
      <w:pPr>
        <w:ind w:firstLine="709"/>
        <w:jc w:val="both"/>
        <w:rPr>
          <w:rStyle w:val="FontStyle12"/>
          <w:sz w:val="24"/>
          <w:szCs w:val="24"/>
        </w:rPr>
      </w:pPr>
      <w:r w:rsidRPr="003E1802">
        <w:rPr>
          <w:rStyle w:val="FontStyle12"/>
          <w:sz w:val="24"/>
          <w:szCs w:val="24"/>
        </w:rPr>
        <w:t>2.3.</w:t>
      </w:r>
      <w:r w:rsidRPr="003E1802">
        <w:rPr>
          <w:rStyle w:val="FontStyle12"/>
          <w:sz w:val="24"/>
          <w:szCs w:val="24"/>
        </w:rPr>
        <w:tab/>
        <w:t xml:space="preserve"> признает неправомерным применение Заказчиком налоговых вычетов в отношении сумм НДС</w:t>
      </w:r>
    </w:p>
    <w:p w:rsidR="003774E9" w:rsidRPr="003E1802" w:rsidRDefault="003774E9" w:rsidP="00BA488E">
      <w:pPr>
        <w:ind w:firstLine="709"/>
        <w:jc w:val="both"/>
        <w:rPr>
          <w:rStyle w:val="FontStyle13"/>
          <w:i w:val="0"/>
          <w:sz w:val="24"/>
          <w:szCs w:val="24"/>
        </w:rPr>
      </w:pPr>
      <w:r w:rsidRPr="003E1802">
        <w:rPr>
          <w:rStyle w:val="FontStyle12"/>
          <w:sz w:val="24"/>
          <w:szCs w:val="24"/>
        </w:rPr>
        <w:t>в связи с тем, что Исполнитель</w:t>
      </w:r>
      <w:r w:rsidRPr="003E1802">
        <w:rPr>
          <w:rStyle w:val="FontStyle13"/>
          <w:sz w:val="24"/>
          <w:szCs w:val="24"/>
        </w:rPr>
        <w:t>:</w:t>
      </w:r>
    </w:p>
    <w:p w:rsidR="003774E9" w:rsidRPr="003E1802" w:rsidRDefault="003774E9" w:rsidP="00BA488E">
      <w:pPr>
        <w:ind w:firstLine="709"/>
        <w:jc w:val="both"/>
        <w:rPr>
          <w:rStyle w:val="FontStyle13"/>
          <w:i w:val="0"/>
          <w:sz w:val="24"/>
          <w:szCs w:val="24"/>
        </w:rPr>
      </w:pPr>
      <w:r w:rsidRPr="003E1802">
        <w:rPr>
          <w:rStyle w:val="FontStyle13"/>
          <w:sz w:val="24"/>
          <w:szCs w:val="24"/>
        </w:rPr>
        <w:t>2.4.</w:t>
      </w:r>
      <w:r w:rsidRPr="003E1802">
        <w:rPr>
          <w:rStyle w:val="FontStyle13"/>
          <w:sz w:val="24"/>
          <w:szCs w:val="24"/>
        </w:rPr>
        <w:tab/>
        <w:t xml:space="preserve"> нарушал свои налоговые обязанности по отражению в качестве дохода сумм, полученных от </w:t>
      </w:r>
      <w:r w:rsidRPr="003E1802">
        <w:rPr>
          <w:rStyle w:val="FontStyle12"/>
          <w:sz w:val="24"/>
          <w:szCs w:val="24"/>
        </w:rPr>
        <w:t xml:space="preserve">Заказчика </w:t>
      </w:r>
      <w:r w:rsidRPr="003E1802">
        <w:rPr>
          <w:rStyle w:val="FontStyle13"/>
          <w:sz w:val="24"/>
          <w:szCs w:val="24"/>
        </w:rPr>
        <w:t>по Договору, а равно по исчислению и перечислению в бюджет НДС и/или</w:t>
      </w:r>
    </w:p>
    <w:p w:rsidR="003774E9" w:rsidRPr="003E1802" w:rsidRDefault="003774E9" w:rsidP="00BA488E">
      <w:pPr>
        <w:ind w:firstLine="709"/>
        <w:jc w:val="both"/>
        <w:rPr>
          <w:rStyle w:val="FontStyle12"/>
          <w:sz w:val="24"/>
          <w:szCs w:val="24"/>
        </w:rPr>
      </w:pPr>
      <w:r w:rsidRPr="003E1802">
        <w:rPr>
          <w:rStyle w:val="FontStyle13"/>
          <w:sz w:val="24"/>
          <w:szCs w:val="24"/>
        </w:rPr>
        <w:t>2.5.</w:t>
      </w:r>
      <w:r w:rsidRPr="003E1802">
        <w:rPr>
          <w:rStyle w:val="FontStyle13"/>
          <w:sz w:val="24"/>
          <w:szCs w:val="24"/>
        </w:rPr>
        <w:tab/>
        <w:t xml:space="preserve"> </w:t>
      </w:r>
      <w:r w:rsidRPr="003E1802">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3774E9" w:rsidRPr="003E1802" w:rsidRDefault="003774E9" w:rsidP="00BA488E">
      <w:pPr>
        <w:ind w:firstLine="709"/>
        <w:jc w:val="both"/>
        <w:rPr>
          <w:rStyle w:val="FontStyle12"/>
          <w:sz w:val="24"/>
          <w:szCs w:val="24"/>
        </w:rPr>
      </w:pPr>
      <w:r w:rsidRPr="003E1802">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w:t>
      </w:r>
      <w:r w:rsidRPr="003E1802">
        <w:rPr>
          <w:rStyle w:val="FontStyle13"/>
          <w:sz w:val="24"/>
          <w:szCs w:val="24"/>
        </w:rPr>
        <w:t xml:space="preserve">вправе в течение 10 (десяти) рабочих дней с даты письменного предложения </w:t>
      </w:r>
      <w:r w:rsidRPr="003E1802">
        <w:rPr>
          <w:rStyle w:val="FontStyle12"/>
          <w:sz w:val="24"/>
          <w:szCs w:val="24"/>
        </w:rPr>
        <w:t>Заказчика возместить последнему имущественные потери (далее также – Имущественные потери, связанные с налоговой проверкой), определяемые как:</w:t>
      </w:r>
    </w:p>
    <w:p w:rsidR="003774E9" w:rsidRPr="003E1802" w:rsidRDefault="003774E9" w:rsidP="00BA488E">
      <w:pPr>
        <w:ind w:firstLine="709"/>
        <w:jc w:val="both"/>
        <w:rPr>
          <w:rStyle w:val="FontStyle12"/>
          <w:sz w:val="24"/>
          <w:szCs w:val="24"/>
        </w:rPr>
      </w:pPr>
      <w:r w:rsidRPr="003E1802">
        <w:rPr>
          <w:rStyle w:val="FontStyle12"/>
          <w:sz w:val="24"/>
          <w:szCs w:val="24"/>
        </w:rPr>
        <w:t>2.6.</w:t>
      </w:r>
      <w:r w:rsidRPr="003E1802">
        <w:rPr>
          <w:rStyle w:val="FontStyle12"/>
          <w:sz w:val="24"/>
          <w:szCs w:val="24"/>
        </w:rPr>
        <w:tab/>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rsidR="003774E9" w:rsidRPr="003E1802" w:rsidRDefault="003774E9" w:rsidP="00BA488E">
      <w:pPr>
        <w:ind w:firstLine="709"/>
        <w:jc w:val="both"/>
        <w:rPr>
          <w:rStyle w:val="FontStyle12"/>
          <w:sz w:val="24"/>
          <w:szCs w:val="24"/>
        </w:rPr>
      </w:pPr>
      <w:r w:rsidRPr="003E1802">
        <w:rPr>
          <w:rStyle w:val="FontStyle12"/>
          <w:sz w:val="24"/>
          <w:szCs w:val="24"/>
        </w:rPr>
        <w:t>2.7.</w:t>
      </w:r>
      <w:r w:rsidRPr="003E1802">
        <w:rPr>
          <w:rStyle w:val="FontStyle12"/>
          <w:sz w:val="24"/>
          <w:szCs w:val="24"/>
        </w:rPr>
        <w:tab/>
        <w:t xml:space="preserve"> сумма начисленных Заказчику пеней на сумму Доначисленных налогов (далее – Пени); плюс</w:t>
      </w:r>
    </w:p>
    <w:p w:rsidR="003774E9" w:rsidRPr="003E1802" w:rsidRDefault="003774E9" w:rsidP="00BA488E">
      <w:pPr>
        <w:ind w:firstLine="709"/>
        <w:jc w:val="both"/>
        <w:rPr>
          <w:rStyle w:val="FontStyle12"/>
          <w:sz w:val="24"/>
          <w:szCs w:val="24"/>
        </w:rPr>
      </w:pPr>
      <w:r w:rsidRPr="003E1802">
        <w:rPr>
          <w:rStyle w:val="FontStyle12"/>
          <w:sz w:val="24"/>
          <w:szCs w:val="24"/>
        </w:rPr>
        <w:t>2.8.</w:t>
      </w:r>
      <w:r w:rsidRPr="003E1802">
        <w:rPr>
          <w:rStyle w:val="FontStyle12"/>
          <w:sz w:val="24"/>
          <w:szCs w:val="24"/>
        </w:rPr>
        <w:tab/>
        <w:t>штрафы начисленные Заказчику за соответствующие налоговые нарушения в связи с неуплатой ею Доначисленных налогов (далее – Штрафы).</w:t>
      </w:r>
    </w:p>
    <w:p w:rsidR="003774E9" w:rsidRPr="003E1802" w:rsidRDefault="003774E9" w:rsidP="00BA488E">
      <w:pPr>
        <w:ind w:firstLine="709"/>
        <w:jc w:val="both"/>
        <w:rPr>
          <w:rStyle w:val="FontStyle12"/>
          <w:sz w:val="24"/>
          <w:szCs w:val="24"/>
        </w:rPr>
      </w:pPr>
      <w:r w:rsidRPr="003E1802">
        <w:rPr>
          <w:rStyle w:val="FontStyle12"/>
          <w:sz w:val="24"/>
          <w:szCs w:val="24"/>
        </w:rPr>
        <w:t>3.</w:t>
      </w:r>
      <w:r w:rsidRPr="003E1802">
        <w:rPr>
          <w:rStyle w:val="FontStyle12"/>
          <w:sz w:val="24"/>
          <w:szCs w:val="24"/>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3774E9" w:rsidRPr="003E1802" w:rsidRDefault="003774E9" w:rsidP="00BA488E">
      <w:pPr>
        <w:ind w:firstLine="709"/>
        <w:jc w:val="both"/>
        <w:rPr>
          <w:rStyle w:val="FontStyle12"/>
          <w:sz w:val="24"/>
          <w:szCs w:val="24"/>
        </w:rPr>
      </w:pPr>
      <w:r w:rsidRPr="003E1802">
        <w:rPr>
          <w:rStyle w:val="FontStyle12"/>
          <w:sz w:val="24"/>
          <w:szCs w:val="24"/>
        </w:rPr>
        <w:t>3.1.</w:t>
      </w:r>
      <w:r w:rsidRPr="003E1802">
        <w:rPr>
          <w:rStyle w:val="FontStyle12"/>
          <w:sz w:val="24"/>
          <w:szCs w:val="24"/>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3774E9" w:rsidRPr="003E1802" w:rsidRDefault="003774E9" w:rsidP="00BA488E">
      <w:pPr>
        <w:ind w:firstLine="709"/>
        <w:jc w:val="both"/>
        <w:rPr>
          <w:rStyle w:val="FontStyle12"/>
          <w:sz w:val="24"/>
          <w:szCs w:val="24"/>
        </w:rPr>
      </w:pPr>
      <w:r w:rsidRPr="003E1802">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sidRPr="003E1802">
        <w:rPr>
          <w:rStyle w:val="FontStyle13"/>
          <w:sz w:val="24"/>
          <w:szCs w:val="24"/>
        </w:rPr>
        <w:t xml:space="preserve">обязан в течение 10 (десять) рабочих дней с даты письменного требования </w:t>
      </w:r>
      <w:r w:rsidRPr="003E1802">
        <w:rPr>
          <w:rStyle w:val="FontStyle12"/>
          <w:sz w:val="24"/>
          <w:szCs w:val="24"/>
        </w:rPr>
        <w:t>Заказчика возместить последнему Имущественные потери, связанные с нарушением имущественных прав третьих лиц.</w:t>
      </w:r>
    </w:p>
    <w:p w:rsidR="003774E9" w:rsidRPr="003E1802" w:rsidRDefault="003774E9" w:rsidP="00BA488E">
      <w:pPr>
        <w:ind w:firstLine="709"/>
        <w:jc w:val="both"/>
        <w:rPr>
          <w:rStyle w:val="FontStyle12"/>
          <w:sz w:val="24"/>
          <w:szCs w:val="24"/>
        </w:rPr>
      </w:pPr>
      <w:r w:rsidRPr="003E1802">
        <w:rPr>
          <w:rStyle w:val="FontStyle12"/>
          <w:sz w:val="24"/>
          <w:szCs w:val="24"/>
        </w:rPr>
        <w:t>4.</w:t>
      </w:r>
      <w:r w:rsidRPr="003E1802">
        <w:rPr>
          <w:rStyle w:val="FontStyle12"/>
          <w:sz w:val="24"/>
          <w:szCs w:val="24"/>
        </w:rPr>
        <w:tab/>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sidRPr="003E1802">
        <w:rPr>
          <w:rStyle w:val="FontStyle13"/>
          <w:sz w:val="24"/>
          <w:szCs w:val="24"/>
        </w:rPr>
        <w:t xml:space="preserve"> </w:t>
      </w:r>
      <w:r w:rsidRPr="003E1802">
        <w:rPr>
          <w:rStyle w:val="FontStyle12"/>
          <w:sz w:val="24"/>
          <w:szCs w:val="24"/>
        </w:rPr>
        <w:t xml:space="preserve">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r w:rsidRPr="003E1802">
        <w:rPr>
          <w:rStyle w:val="FontStyle12"/>
          <w:sz w:val="24"/>
          <w:szCs w:val="24"/>
        </w:rPr>
        <w:lastRenderedPageBreak/>
        <w:t>(-ов),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3774E9" w:rsidRPr="003E1802" w:rsidRDefault="003774E9" w:rsidP="00BA488E">
      <w:pPr>
        <w:ind w:firstLine="709"/>
        <w:jc w:val="both"/>
        <w:rPr>
          <w:rStyle w:val="FontStyle12"/>
          <w:sz w:val="24"/>
          <w:szCs w:val="24"/>
        </w:rPr>
      </w:pPr>
      <w:r w:rsidRPr="003E1802">
        <w:rPr>
          <w:rStyle w:val="FontStyle12"/>
          <w:sz w:val="24"/>
          <w:szCs w:val="24"/>
        </w:rPr>
        <w:t>4.1.</w:t>
      </w:r>
      <w:r w:rsidRPr="003E1802">
        <w:rPr>
          <w:rStyle w:val="FontStyle12"/>
          <w:sz w:val="24"/>
          <w:szCs w:val="24"/>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sidRPr="003E1802">
        <w:rPr>
          <w:rStyle w:val="FontStyle12"/>
          <w:sz w:val="24"/>
          <w:szCs w:val="24"/>
        </w:rPr>
        <w:br/>
        <w:t>(-ам), в рамках которого (-ых) Заказчик предпринял добросовестные усилия по оспариванию Решения налогового органа, а также</w:t>
      </w:r>
    </w:p>
    <w:p w:rsidR="003774E9" w:rsidRPr="003E1802" w:rsidRDefault="003774E9" w:rsidP="00BA488E">
      <w:pPr>
        <w:ind w:firstLine="709"/>
        <w:jc w:val="both"/>
        <w:rPr>
          <w:rStyle w:val="FontStyle12"/>
          <w:sz w:val="24"/>
          <w:szCs w:val="24"/>
        </w:rPr>
      </w:pPr>
      <w:r w:rsidRPr="003E1802">
        <w:rPr>
          <w:rStyle w:val="FontStyle12"/>
          <w:sz w:val="24"/>
          <w:szCs w:val="24"/>
        </w:rPr>
        <w:t>4.2.</w:t>
      </w:r>
      <w:r w:rsidRPr="003E1802">
        <w:rPr>
          <w:rStyle w:val="FontStyle12"/>
          <w:sz w:val="24"/>
          <w:szCs w:val="24"/>
        </w:rPr>
        <w:tab/>
        <w:t>судебные расходы Заказчика в связи с оспариванием Решения налогового органа в полном размере.</w:t>
      </w:r>
    </w:p>
    <w:p w:rsidR="003774E9" w:rsidRPr="003E1802" w:rsidRDefault="003774E9" w:rsidP="00BA488E">
      <w:pPr>
        <w:ind w:firstLine="709"/>
        <w:jc w:val="both"/>
        <w:rPr>
          <w:rStyle w:val="FontStyle12"/>
          <w:sz w:val="24"/>
          <w:szCs w:val="24"/>
        </w:rPr>
      </w:pPr>
      <w:r w:rsidRPr="003E1802">
        <w:rPr>
          <w:rStyle w:val="FontStyle12"/>
          <w:sz w:val="24"/>
          <w:szCs w:val="24"/>
        </w:rPr>
        <w:t>5.</w:t>
      </w:r>
      <w:r w:rsidRPr="003E1802">
        <w:rPr>
          <w:rStyle w:val="FontStyle12"/>
          <w:sz w:val="24"/>
          <w:szCs w:val="24"/>
        </w:rPr>
        <w:tab/>
        <w:t>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3774E9" w:rsidRPr="003E1802" w:rsidRDefault="003774E9" w:rsidP="00BA488E">
      <w:pPr>
        <w:ind w:firstLine="709"/>
        <w:jc w:val="both"/>
        <w:rPr>
          <w:rStyle w:val="FontStyle12"/>
          <w:sz w:val="24"/>
          <w:szCs w:val="24"/>
        </w:rPr>
      </w:pPr>
      <w:r w:rsidRPr="003E1802">
        <w:rPr>
          <w:rStyle w:val="FontStyle12"/>
          <w:sz w:val="24"/>
          <w:szCs w:val="24"/>
        </w:rPr>
        <w:t>6.</w:t>
      </w:r>
      <w:r w:rsidRPr="003E1802">
        <w:rPr>
          <w:rStyle w:val="FontStyle12"/>
          <w:sz w:val="24"/>
          <w:szCs w:val="24"/>
        </w:rPr>
        <w:tab/>
        <w:t>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rsidR="003774E9" w:rsidRPr="003E1802" w:rsidRDefault="003774E9" w:rsidP="00BA488E">
      <w:pPr>
        <w:ind w:firstLine="709"/>
        <w:jc w:val="both"/>
        <w:rPr>
          <w:rStyle w:val="FontStyle12"/>
          <w:sz w:val="24"/>
          <w:szCs w:val="24"/>
        </w:rPr>
      </w:pPr>
      <w:r w:rsidRPr="003E1802">
        <w:rPr>
          <w:rStyle w:val="FontStyle12"/>
          <w:sz w:val="24"/>
          <w:szCs w:val="24"/>
        </w:rPr>
        <w:t>7.</w:t>
      </w:r>
      <w:r w:rsidRPr="003E1802">
        <w:rPr>
          <w:rStyle w:val="FontStyle12"/>
          <w:sz w:val="24"/>
          <w:szCs w:val="24"/>
        </w:rPr>
        <w:tab/>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3774E9" w:rsidRPr="003E1802" w:rsidRDefault="003774E9" w:rsidP="00BA488E">
      <w:pPr>
        <w:ind w:firstLine="709"/>
        <w:jc w:val="both"/>
        <w:rPr>
          <w:rStyle w:val="FontStyle12"/>
          <w:sz w:val="24"/>
          <w:szCs w:val="24"/>
        </w:rPr>
      </w:pPr>
      <w:r w:rsidRPr="003E1802">
        <w:rPr>
          <w:rStyle w:val="FontStyle12"/>
          <w:sz w:val="24"/>
          <w:szCs w:val="24"/>
        </w:rPr>
        <w:t>8.</w:t>
      </w:r>
      <w:r w:rsidRPr="003E1802">
        <w:rPr>
          <w:rStyle w:val="FontStyle12"/>
          <w:sz w:val="24"/>
          <w:szCs w:val="24"/>
        </w:rPr>
        <w:tab/>
        <w:t xml:space="preserve">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w:t>
      </w:r>
      <w:r w:rsidRPr="003E1802">
        <w:rPr>
          <w:rStyle w:val="FontStyle13"/>
          <w:sz w:val="24"/>
          <w:szCs w:val="24"/>
        </w:rPr>
        <w:t xml:space="preserve">обязан возместить </w:t>
      </w:r>
      <w:r w:rsidRPr="003E1802">
        <w:rPr>
          <w:rStyle w:val="FontStyle12"/>
          <w:sz w:val="24"/>
          <w:szCs w:val="24"/>
        </w:rPr>
        <w:t xml:space="preserve">Заказчику </w:t>
      </w:r>
      <w:r w:rsidRPr="003E1802">
        <w:rPr>
          <w:rStyle w:val="FontStyle13"/>
          <w:sz w:val="24"/>
          <w:szCs w:val="24"/>
        </w:rPr>
        <w:t>по его требованию убытки, причиненные недостоверностью таких заверений</w:t>
      </w:r>
      <w:r w:rsidRPr="003E1802">
        <w:rPr>
          <w:rStyle w:val="FontStyle12"/>
          <w:sz w:val="24"/>
          <w:szCs w:val="24"/>
        </w:rPr>
        <w:t>.</w:t>
      </w:r>
    </w:p>
    <w:p w:rsidR="003774E9" w:rsidRPr="003E1802" w:rsidRDefault="003774E9" w:rsidP="00BA488E">
      <w:pPr>
        <w:ind w:firstLine="709"/>
        <w:jc w:val="both"/>
        <w:rPr>
          <w:rStyle w:val="FontStyle12"/>
          <w:sz w:val="24"/>
          <w:szCs w:val="24"/>
        </w:rPr>
      </w:pPr>
    </w:p>
    <w:tbl>
      <w:tblPr>
        <w:tblW w:w="9606" w:type="dxa"/>
        <w:tblBorders>
          <w:top w:val="nil"/>
          <w:left w:val="nil"/>
          <w:bottom w:val="nil"/>
          <w:right w:val="nil"/>
          <w:insideH w:val="nil"/>
          <w:insideV w:val="nil"/>
        </w:tblBorders>
        <w:tblLayout w:type="fixed"/>
        <w:tblLook w:val="0000"/>
      </w:tblPr>
      <w:tblGrid>
        <w:gridCol w:w="5147"/>
        <w:gridCol w:w="4459"/>
      </w:tblGrid>
      <w:tr w:rsidR="003774E9" w:rsidRPr="003E1802" w:rsidTr="00BA488E">
        <w:tc>
          <w:tcPr>
            <w:tcW w:w="5147" w:type="dxa"/>
            <w:shd w:val="clear" w:color="auto" w:fill="auto"/>
          </w:tcPr>
          <w:p w:rsidR="003774E9" w:rsidRPr="003E1802" w:rsidRDefault="003774E9" w:rsidP="009B7DB8">
            <w:pPr>
              <w:pBdr>
                <w:top w:val="nil"/>
                <w:left w:val="nil"/>
                <w:bottom w:val="nil"/>
                <w:right w:val="nil"/>
                <w:between w:val="nil"/>
              </w:pBdr>
              <w:spacing w:line="276" w:lineRule="auto"/>
              <w:jc w:val="both"/>
              <w:rPr>
                <w:b/>
              </w:rPr>
            </w:pPr>
            <w:r w:rsidRPr="003E1802">
              <w:rPr>
                <w:b/>
              </w:rPr>
              <w:t>От Исполнителя</w:t>
            </w:r>
          </w:p>
          <w:p w:rsidR="003774E9" w:rsidRPr="003E1802" w:rsidRDefault="003774E9" w:rsidP="009B7DB8">
            <w:pPr>
              <w:pBdr>
                <w:top w:val="nil"/>
                <w:left w:val="nil"/>
                <w:bottom w:val="nil"/>
                <w:right w:val="nil"/>
                <w:between w:val="nil"/>
              </w:pBdr>
              <w:spacing w:line="276" w:lineRule="auto"/>
              <w:jc w:val="both"/>
            </w:pPr>
            <w:r w:rsidRPr="003E1802">
              <w:t xml:space="preserve">_______________ </w:t>
            </w:r>
          </w:p>
        </w:tc>
        <w:tc>
          <w:tcPr>
            <w:tcW w:w="4459" w:type="dxa"/>
            <w:shd w:val="clear" w:color="auto" w:fill="auto"/>
          </w:tcPr>
          <w:p w:rsidR="003774E9" w:rsidRPr="003E1802" w:rsidRDefault="003774E9" w:rsidP="009B7DB8">
            <w:pPr>
              <w:pBdr>
                <w:top w:val="nil"/>
                <w:left w:val="nil"/>
                <w:bottom w:val="nil"/>
                <w:right w:val="nil"/>
                <w:between w:val="nil"/>
              </w:pBdr>
              <w:tabs>
                <w:tab w:val="left" w:pos="9540"/>
              </w:tabs>
              <w:spacing w:line="276" w:lineRule="auto"/>
              <w:jc w:val="both"/>
              <w:rPr>
                <w:b/>
                <w:i/>
              </w:rPr>
            </w:pPr>
            <w:r w:rsidRPr="003E1802">
              <w:rPr>
                <w:b/>
              </w:rPr>
              <w:t>От Заказчика</w:t>
            </w:r>
          </w:p>
          <w:p w:rsidR="003774E9" w:rsidRPr="003E1802" w:rsidRDefault="003774E9" w:rsidP="009B7DB8">
            <w:pPr>
              <w:pBdr>
                <w:top w:val="nil"/>
                <w:left w:val="nil"/>
                <w:bottom w:val="nil"/>
                <w:right w:val="nil"/>
                <w:between w:val="nil"/>
              </w:pBdr>
              <w:spacing w:line="276" w:lineRule="auto"/>
              <w:jc w:val="both"/>
            </w:pPr>
            <w:r w:rsidRPr="003E1802">
              <w:t xml:space="preserve">____________________ </w:t>
            </w:r>
          </w:p>
        </w:tc>
      </w:tr>
    </w:tbl>
    <w:p w:rsidR="003774E9" w:rsidRDefault="003774E9" w:rsidP="00BA488E">
      <w:pPr>
        <w:ind w:firstLine="709"/>
        <w:jc w:val="both"/>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3774E9" w:rsidRDefault="00CE34D1">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3E1802" w:rsidRDefault="00474A37" w:rsidP="00493F52">
      <w:pPr>
        <w:rPr>
          <w:sz w:val="28"/>
          <w:szCs w:val="28"/>
          <w:lang w:eastAsia="ru-RU"/>
        </w:rPr>
        <w:sectPr w:rsidR="00493F52" w:rsidRPr="003E1802" w:rsidSect="007C51E1">
          <w:pgSz w:w="11907" w:h="16840" w:code="9"/>
          <w:pgMar w:top="1134" w:right="851" w:bottom="1134" w:left="1418" w:header="794" w:footer="794" w:gutter="0"/>
          <w:cols w:space="720"/>
          <w:titlePg/>
          <w:docGrid w:linePitch="326"/>
        </w:sectPr>
      </w:pPr>
      <w:r>
        <w:rPr>
          <w:sz w:val="28"/>
          <w:szCs w:val="28"/>
          <w:lang w:eastAsia="ru-RU"/>
        </w:rPr>
        <w:t>«____» ____________ 20___ г.</w:t>
      </w:r>
    </w:p>
    <w:p w:rsidR="003774E9" w:rsidRDefault="00CE34D1">
      <w:pPr>
        <w:pStyle w:val="1a"/>
        <w:ind w:firstLine="0"/>
        <w:jc w:val="right"/>
        <w:outlineLvl w:val="0"/>
        <w:rPr>
          <w:b/>
          <w:i/>
          <w:iCs/>
        </w:rPr>
      </w:pPr>
      <w:r>
        <w:lastRenderedPageBreak/>
        <w:t>Приложение № 7</w:t>
      </w:r>
      <w:r>
        <w:br/>
        <w:t>к документации о закупке</w:t>
      </w:r>
    </w:p>
    <w:p w:rsidR="00C03380" w:rsidRPr="00C03380" w:rsidRDefault="00C03380" w:rsidP="00C03380"/>
    <w:p w:rsidR="003774E9" w:rsidRPr="00215271" w:rsidRDefault="003774E9" w:rsidP="00215271">
      <w:pPr>
        <w:pStyle w:val="afa"/>
        <w:jc w:val="center"/>
        <w:rPr>
          <w:b/>
          <w:sz w:val="28"/>
          <w:szCs w:val="28"/>
        </w:rPr>
      </w:pPr>
      <w:r>
        <w:rPr>
          <w:b/>
          <w:sz w:val="28"/>
          <w:szCs w:val="28"/>
        </w:rPr>
        <w:t>ОПИСЬ ДОКУМЕНТОВ</w:t>
      </w:r>
    </w:p>
    <w:p w:rsidR="003774E9" w:rsidRPr="00215271" w:rsidRDefault="003774E9" w:rsidP="00215271">
      <w:pPr>
        <w:pStyle w:val="afa"/>
        <w:jc w:val="center"/>
        <w:rPr>
          <w:b/>
          <w:sz w:val="28"/>
          <w:szCs w:val="28"/>
        </w:rPr>
      </w:pPr>
      <w:r>
        <w:rPr>
          <w:b/>
          <w:sz w:val="28"/>
          <w:szCs w:val="28"/>
        </w:rPr>
        <w:t>входящих в состав заявки на участие в процедуре размещения оферты № РО -НКПОКТ-23-00</w:t>
      </w:r>
      <w:r w:rsidR="003E1802">
        <w:rPr>
          <w:b/>
          <w:sz w:val="28"/>
          <w:szCs w:val="28"/>
        </w:rPr>
        <w:t>01</w:t>
      </w:r>
    </w:p>
    <w:p w:rsidR="003774E9" w:rsidRPr="00215271" w:rsidRDefault="003774E9" w:rsidP="00215271">
      <w:pPr>
        <w:pStyle w:val="afa"/>
        <w:jc w:val="center"/>
        <w:rPr>
          <w:sz w:val="28"/>
          <w:szCs w:val="28"/>
        </w:rPr>
      </w:pPr>
    </w:p>
    <w:p w:rsidR="003774E9" w:rsidRPr="00215271" w:rsidRDefault="003774E9" w:rsidP="00215271">
      <w:pPr>
        <w:pStyle w:val="afa"/>
        <w:ind w:firstLine="0"/>
        <w:rPr>
          <w:sz w:val="28"/>
          <w:szCs w:val="28"/>
        </w:rPr>
      </w:pPr>
      <w:r>
        <w:rPr>
          <w:sz w:val="28"/>
          <w:szCs w:val="28"/>
        </w:rPr>
        <w:tab/>
        <w:t>Настоящим__________________________________________________</w:t>
      </w:r>
    </w:p>
    <w:p w:rsidR="003774E9" w:rsidRPr="00215271" w:rsidRDefault="003774E9" w:rsidP="00215271">
      <w:pPr>
        <w:pStyle w:val="afa"/>
        <w:ind w:firstLine="0"/>
        <w:jc w:val="center"/>
        <w:rPr>
          <w:sz w:val="28"/>
          <w:szCs w:val="28"/>
        </w:rPr>
      </w:pPr>
      <w:r>
        <w:rPr>
          <w:i/>
          <w:sz w:val="28"/>
          <w:szCs w:val="28"/>
        </w:rPr>
        <w:t>(наименование участника закупки)</w:t>
      </w:r>
    </w:p>
    <w:p w:rsidR="003774E9" w:rsidRPr="00215271" w:rsidRDefault="003774E9" w:rsidP="00215271">
      <w:pPr>
        <w:pStyle w:val="afa"/>
        <w:ind w:firstLine="0"/>
        <w:rPr>
          <w:sz w:val="28"/>
          <w:szCs w:val="28"/>
        </w:rPr>
      </w:pPr>
      <w:r>
        <w:rPr>
          <w:sz w:val="28"/>
          <w:szCs w:val="28"/>
        </w:rPr>
        <w:t>подтверждает подлинность и достоверность представленных в составе заявки на участие в Размещении оферты № РО-НКПОКТ-23-00</w:t>
      </w:r>
      <w:r w:rsidR="003E1802">
        <w:rPr>
          <w:sz w:val="28"/>
          <w:szCs w:val="28"/>
        </w:rPr>
        <w:t>01</w:t>
      </w:r>
      <w:r>
        <w:rPr>
          <w:sz w:val="28"/>
          <w:szCs w:val="28"/>
        </w:rPr>
        <w:t xml:space="preserve"> следующих документов и сведений:</w:t>
      </w:r>
    </w:p>
    <w:tbl>
      <w:tblPr>
        <w:tblpPr w:leftFromText="180" w:rightFromText="180" w:vertAnchor="text" w:horzAnchor="margin" w:tblpXSpec="center" w:tblpY="183"/>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248"/>
        <w:gridCol w:w="1702"/>
        <w:gridCol w:w="1543"/>
      </w:tblGrid>
      <w:tr w:rsidR="003774E9" w:rsidRPr="00215271" w:rsidTr="00215271">
        <w:tc>
          <w:tcPr>
            <w:tcW w:w="1242" w:type="dxa"/>
            <w:tcBorders>
              <w:top w:val="single" w:sz="4" w:space="0" w:color="auto"/>
              <w:left w:val="single" w:sz="4" w:space="0" w:color="auto"/>
              <w:bottom w:val="single" w:sz="4" w:space="0" w:color="auto"/>
              <w:right w:val="single" w:sz="4" w:space="0" w:color="auto"/>
            </w:tcBorders>
            <w:vAlign w:val="center"/>
            <w:hideMark/>
          </w:tcPr>
          <w:p w:rsidR="003774E9" w:rsidRPr="00215271" w:rsidRDefault="003774E9">
            <w:pPr>
              <w:pStyle w:val="afa"/>
              <w:ind w:firstLine="0"/>
              <w:jc w:val="center"/>
            </w:pPr>
            <w:r>
              <w:t>№ 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3774E9" w:rsidRPr="00215271" w:rsidRDefault="003774E9">
            <w:pPr>
              <w:pStyle w:val="afa"/>
              <w:ind w:right="-108" w:firstLine="0"/>
              <w:jc w:val="center"/>
            </w:pPr>
            <w: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3774E9" w:rsidRPr="00215271" w:rsidRDefault="003774E9">
            <w:pPr>
              <w:pStyle w:val="afa"/>
              <w:ind w:firstLine="0"/>
              <w:jc w:val="center"/>
            </w:pPr>
            <w: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3774E9" w:rsidRPr="00215271" w:rsidRDefault="003774E9">
            <w:pPr>
              <w:pStyle w:val="afa"/>
              <w:ind w:firstLine="0"/>
              <w:jc w:val="center"/>
            </w:pPr>
            <w:r>
              <w:t>Номер страницы</w:t>
            </w:r>
          </w:p>
        </w:tc>
      </w:tr>
      <w:tr w:rsidR="003774E9" w:rsidRPr="00215271" w:rsidTr="00215271">
        <w:tc>
          <w:tcPr>
            <w:tcW w:w="1242" w:type="dxa"/>
            <w:tcBorders>
              <w:top w:val="single" w:sz="4" w:space="0" w:color="auto"/>
              <w:left w:val="single" w:sz="4" w:space="0" w:color="auto"/>
              <w:bottom w:val="single" w:sz="4" w:space="0" w:color="auto"/>
              <w:right w:val="single" w:sz="4" w:space="0" w:color="auto"/>
            </w:tcBorders>
            <w:hideMark/>
          </w:tcPr>
          <w:p w:rsidR="003774E9" w:rsidRPr="00215271" w:rsidRDefault="003774E9">
            <w:pPr>
              <w:pStyle w:val="Default"/>
              <w:rPr>
                <w:sz w:val="18"/>
                <w:szCs w:val="18"/>
              </w:rPr>
            </w:pPr>
            <w:r>
              <w:rPr>
                <w:sz w:val="18"/>
                <w:szCs w:val="18"/>
              </w:rPr>
              <w:t>1.</w:t>
            </w:r>
          </w:p>
        </w:tc>
        <w:tc>
          <w:tcPr>
            <w:tcW w:w="5245" w:type="dxa"/>
            <w:tcBorders>
              <w:top w:val="single" w:sz="4" w:space="0" w:color="auto"/>
              <w:left w:val="single" w:sz="4" w:space="0" w:color="auto"/>
              <w:bottom w:val="single" w:sz="4" w:space="0" w:color="auto"/>
              <w:right w:val="single" w:sz="4" w:space="0" w:color="auto"/>
            </w:tcBorders>
            <w:vAlign w:val="center"/>
          </w:tcPr>
          <w:p w:rsidR="003774E9" w:rsidRPr="00215271" w:rsidRDefault="003774E9">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3774E9" w:rsidRPr="00215271" w:rsidRDefault="003774E9">
            <w:pPr>
              <w:pStyle w:val="afa"/>
            </w:pPr>
          </w:p>
        </w:tc>
        <w:tc>
          <w:tcPr>
            <w:tcW w:w="1542" w:type="dxa"/>
            <w:tcBorders>
              <w:top w:val="single" w:sz="4" w:space="0" w:color="auto"/>
              <w:left w:val="single" w:sz="4" w:space="0" w:color="auto"/>
              <w:bottom w:val="single" w:sz="4" w:space="0" w:color="auto"/>
              <w:right w:val="single" w:sz="4" w:space="0" w:color="auto"/>
            </w:tcBorders>
          </w:tcPr>
          <w:p w:rsidR="003774E9" w:rsidRPr="00215271" w:rsidRDefault="003774E9">
            <w:pPr>
              <w:pStyle w:val="afa"/>
            </w:pPr>
          </w:p>
        </w:tc>
      </w:tr>
      <w:tr w:rsidR="003774E9" w:rsidRPr="00215271" w:rsidTr="00215271">
        <w:tc>
          <w:tcPr>
            <w:tcW w:w="1242" w:type="dxa"/>
            <w:tcBorders>
              <w:top w:val="single" w:sz="4" w:space="0" w:color="auto"/>
              <w:left w:val="single" w:sz="4" w:space="0" w:color="auto"/>
              <w:bottom w:val="single" w:sz="4" w:space="0" w:color="auto"/>
              <w:right w:val="single" w:sz="4" w:space="0" w:color="auto"/>
            </w:tcBorders>
            <w:hideMark/>
          </w:tcPr>
          <w:p w:rsidR="003774E9" w:rsidRPr="00215271" w:rsidRDefault="003774E9">
            <w:pPr>
              <w:pStyle w:val="Default"/>
              <w:rPr>
                <w:sz w:val="18"/>
                <w:szCs w:val="18"/>
              </w:rPr>
            </w:pPr>
            <w:r>
              <w:rPr>
                <w:sz w:val="18"/>
                <w:szCs w:val="18"/>
              </w:rPr>
              <w:t>2.</w:t>
            </w:r>
          </w:p>
        </w:tc>
        <w:tc>
          <w:tcPr>
            <w:tcW w:w="5245" w:type="dxa"/>
            <w:tcBorders>
              <w:top w:val="single" w:sz="4" w:space="0" w:color="auto"/>
              <w:left w:val="single" w:sz="4" w:space="0" w:color="auto"/>
              <w:bottom w:val="single" w:sz="4" w:space="0" w:color="auto"/>
              <w:right w:val="single" w:sz="4" w:space="0" w:color="auto"/>
            </w:tcBorders>
            <w:vAlign w:val="center"/>
          </w:tcPr>
          <w:p w:rsidR="003774E9" w:rsidRPr="00215271" w:rsidRDefault="003774E9">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3774E9" w:rsidRPr="00215271" w:rsidRDefault="003774E9">
            <w:pPr>
              <w:pStyle w:val="afa"/>
            </w:pPr>
          </w:p>
        </w:tc>
        <w:tc>
          <w:tcPr>
            <w:tcW w:w="1542" w:type="dxa"/>
            <w:tcBorders>
              <w:top w:val="single" w:sz="4" w:space="0" w:color="auto"/>
              <w:left w:val="single" w:sz="4" w:space="0" w:color="auto"/>
              <w:bottom w:val="single" w:sz="4" w:space="0" w:color="auto"/>
              <w:right w:val="single" w:sz="4" w:space="0" w:color="auto"/>
            </w:tcBorders>
          </w:tcPr>
          <w:p w:rsidR="003774E9" w:rsidRPr="00215271" w:rsidRDefault="003774E9">
            <w:pPr>
              <w:pStyle w:val="afa"/>
            </w:pPr>
          </w:p>
        </w:tc>
      </w:tr>
      <w:tr w:rsidR="003774E9" w:rsidRPr="00215271" w:rsidTr="00215271">
        <w:tc>
          <w:tcPr>
            <w:tcW w:w="1242" w:type="dxa"/>
            <w:tcBorders>
              <w:top w:val="single" w:sz="4" w:space="0" w:color="auto"/>
              <w:left w:val="single" w:sz="4" w:space="0" w:color="auto"/>
              <w:bottom w:val="single" w:sz="4" w:space="0" w:color="auto"/>
              <w:right w:val="single" w:sz="4" w:space="0" w:color="auto"/>
            </w:tcBorders>
            <w:hideMark/>
          </w:tcPr>
          <w:p w:rsidR="003774E9" w:rsidRPr="00215271" w:rsidRDefault="003774E9">
            <w:pPr>
              <w:pStyle w:val="Default"/>
              <w:rPr>
                <w:sz w:val="18"/>
                <w:szCs w:val="18"/>
              </w:rPr>
            </w:pPr>
            <w:r>
              <w:rPr>
                <w:sz w:val="18"/>
                <w:szCs w:val="18"/>
              </w:rPr>
              <w:t>...</w:t>
            </w:r>
          </w:p>
        </w:tc>
        <w:tc>
          <w:tcPr>
            <w:tcW w:w="5245" w:type="dxa"/>
            <w:tcBorders>
              <w:top w:val="single" w:sz="4" w:space="0" w:color="auto"/>
              <w:left w:val="single" w:sz="4" w:space="0" w:color="auto"/>
              <w:bottom w:val="single" w:sz="4" w:space="0" w:color="auto"/>
              <w:right w:val="single" w:sz="4" w:space="0" w:color="auto"/>
            </w:tcBorders>
            <w:vAlign w:val="center"/>
          </w:tcPr>
          <w:p w:rsidR="003774E9" w:rsidRPr="00215271" w:rsidRDefault="003774E9">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3774E9" w:rsidRPr="00215271" w:rsidRDefault="003774E9">
            <w:pPr>
              <w:pStyle w:val="afa"/>
            </w:pPr>
          </w:p>
        </w:tc>
        <w:tc>
          <w:tcPr>
            <w:tcW w:w="1542" w:type="dxa"/>
            <w:tcBorders>
              <w:top w:val="single" w:sz="4" w:space="0" w:color="auto"/>
              <w:left w:val="single" w:sz="4" w:space="0" w:color="auto"/>
              <w:bottom w:val="single" w:sz="4" w:space="0" w:color="auto"/>
              <w:right w:val="single" w:sz="4" w:space="0" w:color="auto"/>
            </w:tcBorders>
          </w:tcPr>
          <w:p w:rsidR="003774E9" w:rsidRPr="00215271" w:rsidRDefault="003774E9">
            <w:pPr>
              <w:pStyle w:val="afa"/>
            </w:pPr>
          </w:p>
        </w:tc>
      </w:tr>
      <w:tr w:rsidR="003774E9" w:rsidTr="00215271">
        <w:tc>
          <w:tcPr>
            <w:tcW w:w="1242" w:type="dxa"/>
            <w:tcBorders>
              <w:top w:val="single" w:sz="4" w:space="0" w:color="auto"/>
              <w:left w:val="single" w:sz="4" w:space="0" w:color="auto"/>
              <w:bottom w:val="single" w:sz="4" w:space="0" w:color="auto"/>
              <w:right w:val="single" w:sz="4" w:space="0" w:color="auto"/>
            </w:tcBorders>
          </w:tcPr>
          <w:p w:rsidR="003774E9" w:rsidRDefault="003774E9">
            <w:pPr>
              <w:pStyle w:val="Default"/>
              <w:rPr>
                <w:sz w:val="18"/>
                <w:szCs w:val="1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3774E9" w:rsidRDefault="003774E9">
            <w:pPr>
              <w:pStyle w:val="Default"/>
              <w:rPr>
                <w:sz w:val="18"/>
                <w:szCs w:val="18"/>
              </w:rPr>
            </w:pPr>
            <w:r>
              <w:rPr>
                <w:sz w:val="18"/>
                <w:szCs w:val="18"/>
              </w:rPr>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3774E9" w:rsidRDefault="003774E9">
            <w:pPr>
              <w:pStyle w:val="afa"/>
            </w:pPr>
          </w:p>
        </w:tc>
        <w:tc>
          <w:tcPr>
            <w:tcW w:w="1542" w:type="dxa"/>
            <w:tcBorders>
              <w:top w:val="single" w:sz="4" w:space="0" w:color="auto"/>
              <w:left w:val="single" w:sz="4" w:space="0" w:color="auto"/>
              <w:bottom w:val="single" w:sz="4" w:space="0" w:color="auto"/>
              <w:right w:val="single" w:sz="4" w:space="0" w:color="auto"/>
            </w:tcBorders>
          </w:tcPr>
          <w:p w:rsidR="003774E9" w:rsidRDefault="003774E9">
            <w:pPr>
              <w:pStyle w:val="afa"/>
            </w:pPr>
          </w:p>
        </w:tc>
      </w:tr>
    </w:tbl>
    <w:p w:rsidR="003774E9" w:rsidRDefault="003774E9" w:rsidP="00215271">
      <w:pPr>
        <w:pStyle w:val="afa"/>
        <w:rPr>
          <w:sz w:val="24"/>
        </w:rPr>
      </w:pPr>
    </w:p>
    <w:p w:rsidR="003774E9" w:rsidRDefault="003774E9" w:rsidP="00215271"/>
    <w:p w:rsidR="003774E9" w:rsidRDefault="003774E9" w:rsidP="00215271">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3774E9" w:rsidRDefault="003774E9" w:rsidP="00215271">
      <w:pPr>
        <w:tabs>
          <w:tab w:val="left" w:pos="8640"/>
        </w:tabs>
        <w:jc w:val="center"/>
        <w:rPr>
          <w:i/>
        </w:rPr>
      </w:pPr>
      <w:r>
        <w:rPr>
          <w:i/>
        </w:rPr>
        <w:t>(наименование претендента)</w:t>
      </w:r>
    </w:p>
    <w:p w:rsidR="003774E9" w:rsidRDefault="003774E9" w:rsidP="00215271">
      <w:pPr>
        <w:rPr>
          <w:sz w:val="28"/>
          <w:szCs w:val="28"/>
          <w:lang w:eastAsia="ru-RU"/>
        </w:rPr>
      </w:pPr>
      <w:r>
        <w:rPr>
          <w:sz w:val="28"/>
          <w:szCs w:val="28"/>
          <w:lang w:eastAsia="ru-RU"/>
        </w:rPr>
        <w:t>____________________________________________________________________</w:t>
      </w:r>
    </w:p>
    <w:p w:rsidR="003774E9" w:rsidRDefault="003774E9" w:rsidP="00215271">
      <w:pPr>
        <w:rPr>
          <w:i/>
        </w:rPr>
      </w:pPr>
      <w:r>
        <w:rPr>
          <w:i/>
        </w:rPr>
        <w:t xml:space="preserve">       М.П.</w:t>
      </w:r>
      <w:r>
        <w:rPr>
          <w:i/>
        </w:rPr>
        <w:tab/>
      </w:r>
      <w:r>
        <w:rPr>
          <w:i/>
        </w:rPr>
        <w:tab/>
      </w:r>
      <w:r>
        <w:rPr>
          <w:i/>
        </w:rPr>
        <w:tab/>
        <w:t>(должность, подпись, ФИО)</w:t>
      </w:r>
    </w:p>
    <w:p w:rsidR="003774E9" w:rsidRDefault="003774E9" w:rsidP="00215271">
      <w:pPr>
        <w:rPr>
          <w:sz w:val="28"/>
          <w:szCs w:val="28"/>
          <w:lang w:eastAsia="ru-RU"/>
        </w:rPr>
      </w:pPr>
      <w:r>
        <w:rPr>
          <w:sz w:val="28"/>
          <w:szCs w:val="28"/>
          <w:lang w:eastAsia="ru-RU"/>
        </w:rPr>
        <w:t>"____" ____________ 20___ г.</w:t>
      </w:r>
    </w:p>
    <w:p w:rsidR="003774E9" w:rsidRDefault="003774E9"/>
    <w:sectPr w:rsidR="003774E9"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EE4" w:rsidRDefault="003C6EE4">
      <w:r>
        <w:separator/>
      </w:r>
    </w:p>
  </w:endnote>
  <w:endnote w:type="continuationSeparator" w:id="0">
    <w:p w:rsidR="003C6EE4" w:rsidRDefault="003C6EE4">
      <w:r>
        <w:continuationSeparator/>
      </w:r>
    </w:p>
  </w:endnote>
  <w:endnote w:type="continuationNotice" w:id="1">
    <w:p w:rsidR="003C6EE4" w:rsidRDefault="003C6EE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EE4" w:rsidRDefault="00D83744" w:rsidP="00BF6892">
    <w:pPr>
      <w:pStyle w:val="afe"/>
      <w:framePr w:wrap="around" w:vAnchor="text" w:hAnchor="margin" w:xAlign="right" w:y="1"/>
      <w:rPr>
        <w:rStyle w:val="a6"/>
      </w:rPr>
    </w:pPr>
    <w:r>
      <w:rPr>
        <w:rStyle w:val="a6"/>
      </w:rPr>
      <w:fldChar w:fldCharType="begin"/>
    </w:r>
    <w:r w:rsidR="003C6EE4">
      <w:rPr>
        <w:rStyle w:val="a6"/>
      </w:rPr>
      <w:instrText xml:space="preserve">PAGE  </w:instrText>
    </w:r>
    <w:r>
      <w:rPr>
        <w:rStyle w:val="a6"/>
      </w:rPr>
      <w:fldChar w:fldCharType="separate"/>
    </w:r>
    <w:r w:rsidR="003C6EE4">
      <w:rPr>
        <w:rStyle w:val="a6"/>
        <w:noProof/>
      </w:rPr>
      <w:t>28</w:t>
    </w:r>
    <w:r>
      <w:rPr>
        <w:rStyle w:val="a6"/>
      </w:rPr>
      <w:fldChar w:fldCharType="end"/>
    </w:r>
  </w:p>
  <w:p w:rsidR="003C6EE4" w:rsidRDefault="003C6EE4"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EE4" w:rsidRDefault="00D83744" w:rsidP="00BF6892">
    <w:pPr>
      <w:pStyle w:val="afe"/>
      <w:framePr w:wrap="around" w:vAnchor="text" w:hAnchor="margin" w:xAlign="right" w:y="1"/>
      <w:rPr>
        <w:rStyle w:val="a6"/>
      </w:rPr>
    </w:pPr>
    <w:r>
      <w:rPr>
        <w:rStyle w:val="a6"/>
      </w:rPr>
      <w:fldChar w:fldCharType="begin"/>
    </w:r>
    <w:r w:rsidR="003C6EE4">
      <w:rPr>
        <w:rStyle w:val="a6"/>
      </w:rPr>
      <w:instrText xml:space="preserve">PAGE  </w:instrText>
    </w:r>
    <w:r>
      <w:rPr>
        <w:rStyle w:val="a6"/>
      </w:rPr>
      <w:fldChar w:fldCharType="separate"/>
    </w:r>
    <w:r w:rsidR="003C6EE4">
      <w:rPr>
        <w:rStyle w:val="a6"/>
        <w:noProof/>
      </w:rPr>
      <w:t>28</w:t>
    </w:r>
    <w:r>
      <w:rPr>
        <w:rStyle w:val="a6"/>
      </w:rPr>
      <w:fldChar w:fldCharType="end"/>
    </w:r>
  </w:p>
  <w:p w:rsidR="003C6EE4" w:rsidRDefault="003C6EE4"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EE4" w:rsidRDefault="003C6EE4">
    <w:pPr>
      <w:pStyle w:val="afe"/>
      <w:jc w:val="center"/>
    </w:pPr>
  </w:p>
  <w:p w:rsidR="003C6EE4" w:rsidRDefault="003C6EE4"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EE4" w:rsidRDefault="003C6EE4">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EE4" w:rsidRDefault="003C6EE4">
      <w:r>
        <w:separator/>
      </w:r>
    </w:p>
  </w:footnote>
  <w:footnote w:type="continuationSeparator" w:id="0">
    <w:p w:rsidR="003C6EE4" w:rsidRDefault="003C6EE4">
      <w:r>
        <w:continuationSeparator/>
      </w:r>
    </w:p>
  </w:footnote>
  <w:footnote w:type="continuationNotice" w:id="1">
    <w:p w:rsidR="003C6EE4" w:rsidRDefault="003C6EE4"/>
  </w:footnote>
  <w:footnote w:id="2">
    <w:p w:rsidR="003774E9" w:rsidRDefault="003774E9" w:rsidP="006F122B">
      <w:pPr>
        <w:pStyle w:val="aff"/>
      </w:pPr>
      <w:r>
        <w:rPr>
          <w:rStyle w:val="af8"/>
        </w:rPr>
        <w:footnoteRef/>
      </w:r>
      <w:r>
        <w:t xml:space="preserve"> Заполняется претендентом в соответствии с п.5 раздела 5 «Информационная карта» документации о закупке.</w:t>
      </w:r>
    </w:p>
  </w:footnote>
  <w:footnote w:id="3">
    <w:p w:rsidR="003774E9" w:rsidRDefault="003774E9" w:rsidP="006F122B">
      <w:pPr>
        <w:pStyle w:val="aff"/>
      </w:pPr>
      <w:r>
        <w:rPr>
          <w:rStyle w:val="af8"/>
        </w:rPr>
        <w:footnoteRef/>
      </w:r>
      <w:r>
        <w:t xml:space="preserve"> Заполняется претендентом в соответствии с п.п. 4.5.1. Технического задания документации о закупке.</w:t>
      </w:r>
    </w:p>
  </w:footnote>
  <w:footnote w:id="4">
    <w:p w:rsidR="003774E9" w:rsidRDefault="003774E9" w:rsidP="006F122B">
      <w:pPr>
        <w:pStyle w:val="aff"/>
      </w:pPr>
      <w:r>
        <w:rPr>
          <w:rStyle w:val="af8"/>
        </w:rPr>
        <w:footnoteRef/>
      </w:r>
      <w:r>
        <w:t xml:space="preserve"> Заполняется претендентом в соответствии с п.4.3. Технического задания документации о закупке.</w:t>
      </w:r>
    </w:p>
  </w:footnote>
  <w:footnote w:id="5">
    <w:p w:rsidR="003774E9" w:rsidRDefault="003774E9" w:rsidP="00941F39">
      <w:pPr>
        <w:pStyle w:val="aff"/>
        <w:jc w:val="both"/>
      </w:pPr>
      <w:r>
        <w:rPr>
          <w:rStyle w:val="af8"/>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указанных документов предоставляются все страницы копии договора, акта и др. Конфиденциальная информация (</w:t>
      </w:r>
      <w:r>
        <w:rPr>
          <w:b/>
        </w:rPr>
        <w:t>кроме предмета, сторон и цены договора</w:t>
      </w:r>
      <w:r>
        <w:t>) составляющая коммерческую или иную тайну, может быть удалена (закрашена).</w:t>
      </w:r>
    </w:p>
  </w:footnote>
  <w:footnote w:id="6">
    <w:p w:rsidR="003774E9" w:rsidRDefault="003774E9" w:rsidP="00BC4AC7">
      <w:pPr>
        <w:pStyle w:val="aff"/>
      </w:pPr>
      <w:r>
        <w:rPr>
          <w:rStyle w:val="af8"/>
        </w:rPr>
        <w:footnoteRef/>
      </w:r>
      <w:r>
        <w:t xml:space="preserve"> Заполняется в соответствии с предложением победителя</w:t>
      </w:r>
    </w:p>
  </w:footnote>
  <w:footnote w:id="7">
    <w:p w:rsidR="003774E9" w:rsidRDefault="003774E9" w:rsidP="00D15648">
      <w:pPr>
        <w:pStyle w:val="aff"/>
      </w:pPr>
      <w:r>
        <w:rPr>
          <w:rStyle w:val="af8"/>
        </w:rPr>
        <w:footnoteRef/>
      </w:r>
      <w:r>
        <w:t xml:space="preserve"> В соответствии с Приказом от 09.02.2021 № 32 «Об утверждении Методики отнесения материально-технических ресурсов к категории «материалов повторного использования» стоимость деталей должна быть не ниже стоимости лома (по актуальным ценам на лом, установленных для филиалов Комиссии по ценам).</w:t>
      </w:r>
    </w:p>
  </w:footnote>
  <w:footnote w:id="8">
    <w:p w:rsidR="003774E9" w:rsidRDefault="003774E9" w:rsidP="00D15648">
      <w:pPr>
        <w:pStyle w:val="aff"/>
      </w:pPr>
      <w:r>
        <w:rPr>
          <w:rStyle w:val="af8"/>
        </w:rPr>
        <w:footnoteRef/>
      </w:r>
      <w:r>
        <w:t xml:space="preserve"> В соответствии с Приказом от 09.02.2021 № 32 «Об утверждении Методики отнесения материально-технических ресурсов к категории «материалов повторного использования» стоимость деталей должна быть не ниже стоимости лома (по актуальным ценам на лом, установленных для филиалов Комиссии по ценам).</w:t>
      </w:r>
    </w:p>
  </w:footnote>
  <w:footnote w:id="9">
    <w:p w:rsidR="003774E9" w:rsidRDefault="003774E9" w:rsidP="005737AD">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10">
    <w:p w:rsidR="003774E9" w:rsidRDefault="003774E9" w:rsidP="005737AD">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11">
    <w:p w:rsidR="003774E9" w:rsidRDefault="003774E9" w:rsidP="005737AD">
      <w:pPr>
        <w:pBdr>
          <w:top w:val="nil"/>
          <w:left w:val="nil"/>
          <w:bottom w:val="nil"/>
          <w:right w:val="nil"/>
          <w:between w:val="nil"/>
        </w:pBdr>
        <w:jc w:val="both"/>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12">
    <w:p w:rsidR="003C6EE4" w:rsidRDefault="003C6EE4"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EE4" w:rsidRDefault="00D83744">
    <w:pPr>
      <w:pStyle w:val="afc"/>
      <w:jc w:val="center"/>
    </w:pPr>
    <w:r>
      <w:fldChar w:fldCharType="begin"/>
    </w:r>
    <w:r w:rsidR="003C6EE4">
      <w:instrText xml:space="preserve"> PAGE   \* MERGEFORMAT </w:instrText>
    </w:r>
    <w:r>
      <w:fldChar w:fldCharType="separate"/>
    </w:r>
    <w:r w:rsidR="00B815C8">
      <w:rPr>
        <w:noProof/>
      </w:rPr>
      <w:t>31</w:t>
    </w:r>
    <w:r>
      <w:rPr>
        <w:noProof/>
      </w:rPr>
      <w:fldChar w:fldCharType="end"/>
    </w:r>
  </w:p>
  <w:p w:rsidR="003C6EE4" w:rsidRDefault="003C6EE4">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EE4" w:rsidRDefault="003C6EE4">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EE4" w:rsidRDefault="00D83744" w:rsidP="00510148">
    <w:pPr>
      <w:pStyle w:val="afc"/>
      <w:jc w:val="center"/>
    </w:pPr>
    <w:r>
      <w:fldChar w:fldCharType="begin"/>
    </w:r>
    <w:r w:rsidR="003C6EE4">
      <w:instrText xml:space="preserve"> PAGE   \* MERGEFORMAT </w:instrText>
    </w:r>
    <w:r>
      <w:fldChar w:fldCharType="separate"/>
    </w:r>
    <w:r w:rsidR="00B815C8">
      <w:rPr>
        <w:noProof/>
      </w:rPr>
      <w:t>33</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EE4" w:rsidRDefault="003C6EE4">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1FD84904"/>
    <w:multiLevelType w:val="hybridMultilevel"/>
    <w:tmpl w:val="11787950"/>
    <w:lvl w:ilvl="0" w:tplc="FE524A1E">
      <w:start w:val="5"/>
      <w:numFmt w:val="bullet"/>
      <w:pStyle w:val="a"/>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3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91D5392"/>
    <w:multiLevelType w:val="hybridMultilevel"/>
    <w:tmpl w:val="EC4248CA"/>
    <w:lvl w:ilvl="0" w:tplc="8474D9D2">
      <w:start w:val="1"/>
      <w:numFmt w:val="decimal"/>
      <w:lvlText w:val="3.4.%1."/>
      <w:lvlJc w:val="left"/>
      <w:pPr>
        <w:ind w:left="1210"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D53E1B"/>
    <w:multiLevelType w:val="hybridMultilevel"/>
    <w:tmpl w:val="7172AF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1"/>
  </w:num>
  <w:num w:numId="8">
    <w:abstractNumId w:val="34"/>
  </w:num>
  <w:num w:numId="9">
    <w:abstractNumId w:val="46"/>
  </w:num>
  <w:num w:numId="10">
    <w:abstractNumId w:val="32"/>
  </w:num>
  <w:num w:numId="11">
    <w:abstractNumId w:val="33"/>
  </w:num>
  <w:num w:numId="12">
    <w:abstractNumId w:val="30"/>
  </w:num>
  <w:num w:numId="13">
    <w:abstractNumId w:val="31"/>
  </w:num>
  <w:num w:numId="14">
    <w:abstractNumId w:val="45"/>
  </w:num>
  <w:num w:numId="15">
    <w:abstractNumId w:val="24"/>
  </w:num>
  <w:num w:numId="16">
    <w:abstractNumId w:val="42"/>
  </w:num>
  <w:num w:numId="17">
    <w:abstractNumId w:val="39"/>
  </w:num>
  <w:num w:numId="18">
    <w:abstractNumId w:val="40"/>
  </w:num>
  <w:num w:numId="19">
    <w:abstractNumId w:val="23"/>
  </w:num>
  <w:num w:numId="20">
    <w:abstractNumId w:val="28"/>
  </w:num>
  <w:num w:numId="2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38"/>
  </w:num>
  <w:num w:numId="26">
    <w:abstractNumId w:val="29"/>
  </w:num>
  <w:num w:numId="27">
    <w:abstractNumId w:val="25"/>
  </w:num>
  <w:num w:numId="28">
    <w:abstractNumId w:val="48"/>
  </w:num>
  <w:num w:numId="29">
    <w:abstractNumId w:val="27"/>
  </w:num>
  <w:num w:numId="30">
    <w:abstractNumId w:val="4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4CE1"/>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227D"/>
    <w:rsid w:val="00083039"/>
    <w:rsid w:val="000846BC"/>
    <w:rsid w:val="000855D1"/>
    <w:rsid w:val="0008609C"/>
    <w:rsid w:val="000871EB"/>
    <w:rsid w:val="00087DE4"/>
    <w:rsid w:val="00090344"/>
    <w:rsid w:val="00091B4D"/>
    <w:rsid w:val="00092D66"/>
    <w:rsid w:val="00093F19"/>
    <w:rsid w:val="0009404E"/>
    <w:rsid w:val="000954FB"/>
    <w:rsid w:val="0009663D"/>
    <w:rsid w:val="000970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752"/>
    <w:rsid w:val="000F3BFB"/>
    <w:rsid w:val="000F6875"/>
    <w:rsid w:val="0010124E"/>
    <w:rsid w:val="00101F7F"/>
    <w:rsid w:val="00102875"/>
    <w:rsid w:val="00102A8F"/>
    <w:rsid w:val="001049C1"/>
    <w:rsid w:val="00106D91"/>
    <w:rsid w:val="00107C51"/>
    <w:rsid w:val="00110975"/>
    <w:rsid w:val="001118EB"/>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BFD"/>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8D"/>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772E0"/>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A25"/>
    <w:rsid w:val="00305BD2"/>
    <w:rsid w:val="00306BEB"/>
    <w:rsid w:val="003072B4"/>
    <w:rsid w:val="00311A92"/>
    <w:rsid w:val="00311B95"/>
    <w:rsid w:val="00312E81"/>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4E9"/>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2F27"/>
    <w:rsid w:val="003C30F3"/>
    <w:rsid w:val="003C3B1A"/>
    <w:rsid w:val="003C4173"/>
    <w:rsid w:val="003C6269"/>
    <w:rsid w:val="003C6EE4"/>
    <w:rsid w:val="003D0AAE"/>
    <w:rsid w:val="003D0E23"/>
    <w:rsid w:val="003D18DF"/>
    <w:rsid w:val="003D23C9"/>
    <w:rsid w:val="003D2759"/>
    <w:rsid w:val="003D3596"/>
    <w:rsid w:val="003D3C71"/>
    <w:rsid w:val="003D3FC0"/>
    <w:rsid w:val="003D401F"/>
    <w:rsid w:val="003D485E"/>
    <w:rsid w:val="003D63BA"/>
    <w:rsid w:val="003E1802"/>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291F"/>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1F1F"/>
    <w:rsid w:val="005C26C8"/>
    <w:rsid w:val="005C4BFB"/>
    <w:rsid w:val="005C58AF"/>
    <w:rsid w:val="005C5AB8"/>
    <w:rsid w:val="005C6744"/>
    <w:rsid w:val="005C69A6"/>
    <w:rsid w:val="005D0613"/>
    <w:rsid w:val="005D2926"/>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3A8"/>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17B1E"/>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663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0FB4"/>
    <w:rsid w:val="00693668"/>
    <w:rsid w:val="00693858"/>
    <w:rsid w:val="00695F50"/>
    <w:rsid w:val="00697AE9"/>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5D8F"/>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3ED"/>
    <w:rsid w:val="006F4522"/>
    <w:rsid w:val="006F6340"/>
    <w:rsid w:val="006F6D36"/>
    <w:rsid w:val="00700A24"/>
    <w:rsid w:val="00701BE5"/>
    <w:rsid w:val="0070359A"/>
    <w:rsid w:val="007043AB"/>
    <w:rsid w:val="007046B2"/>
    <w:rsid w:val="00705E2E"/>
    <w:rsid w:val="00706C8C"/>
    <w:rsid w:val="00711708"/>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57758"/>
    <w:rsid w:val="00760C67"/>
    <w:rsid w:val="00760ECD"/>
    <w:rsid w:val="00760F30"/>
    <w:rsid w:val="0076195D"/>
    <w:rsid w:val="00761FA1"/>
    <w:rsid w:val="00763BD4"/>
    <w:rsid w:val="00763EDB"/>
    <w:rsid w:val="00765DAB"/>
    <w:rsid w:val="00766515"/>
    <w:rsid w:val="0076658F"/>
    <w:rsid w:val="0077096E"/>
    <w:rsid w:val="0077115E"/>
    <w:rsid w:val="007715DA"/>
    <w:rsid w:val="007718D7"/>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0D3"/>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70B"/>
    <w:rsid w:val="008129CE"/>
    <w:rsid w:val="008130DB"/>
    <w:rsid w:val="00814F46"/>
    <w:rsid w:val="00815CCA"/>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1F3"/>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3BD1"/>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57A7"/>
    <w:rsid w:val="00A161F5"/>
    <w:rsid w:val="00A16719"/>
    <w:rsid w:val="00A2183E"/>
    <w:rsid w:val="00A22DC2"/>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2D2"/>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19E2"/>
    <w:rsid w:val="00AB265F"/>
    <w:rsid w:val="00AB5378"/>
    <w:rsid w:val="00AB67FE"/>
    <w:rsid w:val="00AB6F65"/>
    <w:rsid w:val="00AB727D"/>
    <w:rsid w:val="00AB7675"/>
    <w:rsid w:val="00AB7676"/>
    <w:rsid w:val="00AB7DA8"/>
    <w:rsid w:val="00AC0792"/>
    <w:rsid w:val="00AC0B4A"/>
    <w:rsid w:val="00AC17E4"/>
    <w:rsid w:val="00AC2828"/>
    <w:rsid w:val="00AC4779"/>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5216"/>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5A47"/>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15C8"/>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1632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D1"/>
    <w:rsid w:val="00CE48EB"/>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375F7"/>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744"/>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11C"/>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427F"/>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A676B"/>
    <w:rsid w:val="00EB0969"/>
    <w:rsid w:val="00EB17DD"/>
    <w:rsid w:val="00EB1B7D"/>
    <w:rsid w:val="00EB1F70"/>
    <w:rsid w:val="00EB23BD"/>
    <w:rsid w:val="00EB37F5"/>
    <w:rsid w:val="00EB5D3C"/>
    <w:rsid w:val="00EB75F0"/>
    <w:rsid w:val="00EC35CE"/>
    <w:rsid w:val="00EC3B8F"/>
    <w:rsid w:val="00EC4BDA"/>
    <w:rsid w:val="00ED09C7"/>
    <w:rsid w:val="00ED31C4"/>
    <w:rsid w:val="00ED6A5D"/>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6A4"/>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323F"/>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unhideWhenUsed/>
    <w:qFormat/>
    <w:rsid w:val="003774E9"/>
    <w:pPr>
      <w:pBdr>
        <w:bottom w:val="single" w:sz="6" w:space="1" w:color="4F81BD" w:themeColor="accent1"/>
      </w:pBdr>
      <w:spacing w:before="300"/>
      <w:outlineLvl w:val="4"/>
    </w:pPr>
    <w:rPr>
      <w:caps/>
      <w:color w:val="365F91" w:themeColor="accent1" w:themeShade="BF"/>
      <w:spacing w:val="10"/>
      <w:sz w:val="22"/>
      <w:szCs w:val="22"/>
    </w:rPr>
  </w:style>
  <w:style w:type="paragraph" w:styleId="6">
    <w:name w:val="heading 6"/>
    <w:basedOn w:val="a0"/>
    <w:next w:val="a0"/>
    <w:link w:val="60"/>
    <w:unhideWhenUsed/>
    <w:qFormat/>
    <w:rsid w:val="003774E9"/>
    <w:pPr>
      <w:pBdr>
        <w:bottom w:val="dotted" w:sz="6" w:space="1" w:color="4F81BD" w:themeColor="accent1"/>
      </w:pBdr>
      <w:spacing w:before="300"/>
      <w:outlineLvl w:val="5"/>
    </w:pPr>
    <w:rPr>
      <w:caps/>
      <w:color w:val="365F91" w:themeColor="accent1" w:themeShade="BF"/>
      <w:spacing w:val="10"/>
      <w:sz w:val="22"/>
      <w:szCs w:val="22"/>
    </w:rPr>
  </w:style>
  <w:style w:type="paragraph" w:styleId="7">
    <w:name w:val="heading 7"/>
    <w:basedOn w:val="a0"/>
    <w:next w:val="a0"/>
    <w:link w:val="70"/>
    <w:uiPriority w:val="9"/>
    <w:semiHidden/>
    <w:unhideWhenUsed/>
    <w:qFormat/>
    <w:rsid w:val="003774E9"/>
    <w:pPr>
      <w:spacing w:before="300"/>
      <w:outlineLvl w:val="6"/>
    </w:pPr>
    <w:rPr>
      <w:caps/>
      <w:color w:val="365F91" w:themeColor="accent1" w:themeShade="BF"/>
      <w:spacing w:val="10"/>
      <w:sz w:val="22"/>
      <w:szCs w:val="22"/>
    </w:rPr>
  </w:style>
  <w:style w:type="paragraph" w:styleId="8">
    <w:name w:val="heading 8"/>
    <w:basedOn w:val="a0"/>
    <w:next w:val="a0"/>
    <w:link w:val="80"/>
    <w:uiPriority w:val="9"/>
    <w:semiHidden/>
    <w:unhideWhenUsed/>
    <w:qFormat/>
    <w:rsid w:val="003774E9"/>
    <w:pPr>
      <w:spacing w:before="300"/>
      <w:outlineLvl w:val="7"/>
    </w:pPr>
    <w:rPr>
      <w:caps/>
      <w:spacing w:val="10"/>
      <w:sz w:val="18"/>
      <w:szCs w:val="18"/>
    </w:rPr>
  </w:style>
  <w:style w:type="paragraph" w:styleId="9">
    <w:name w:val="heading 9"/>
    <w:basedOn w:val="a0"/>
    <w:next w:val="a0"/>
    <w:link w:val="90"/>
    <w:uiPriority w:val="9"/>
    <w:semiHidden/>
    <w:unhideWhenUsed/>
    <w:qFormat/>
    <w:rsid w:val="003774E9"/>
    <w:pPr>
      <w:spacing w:before="300"/>
      <w:outlineLvl w:val="8"/>
    </w:pPr>
    <w:rPr>
      <w:i/>
      <w:caps/>
      <w:spacing w:val="10"/>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0"/>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1f2"/>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3"/>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5"/>
    <w:uiPriority w:val="99"/>
    <w:rsid w:val="00F76448"/>
    <w:rPr>
      <w:b/>
      <w:bCs/>
    </w:rPr>
  </w:style>
  <w:style w:type="paragraph" w:styleId="aff6">
    <w:name w:val="Balloon Text"/>
    <w:basedOn w:val="a0"/>
    <w:link w:val="1f6"/>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
    <w:basedOn w:val="a0"/>
    <w:link w:val="1f7"/>
    <w:uiPriority w:val="1"/>
    <w:qFormat/>
    <w:rsid w:val="00F76448"/>
    <w:pPr>
      <w:ind w:left="720"/>
    </w:p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9">
    <w:name w:val="Название объекта1"/>
    <w:basedOn w:val="a0"/>
    <w:next w:val="a0"/>
    <w:rsid w:val="00F76448"/>
    <w:pPr>
      <w:ind w:left="-1797"/>
      <w:jc w:val="right"/>
    </w:pPr>
    <w:rPr>
      <w:szCs w:val="20"/>
    </w:rPr>
  </w:style>
  <w:style w:type="paragraph" w:customStyle="1" w:styleId="1fa">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link w:val="affb"/>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0"/>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e"/>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f"/>
    <w:unhideWhenUsed/>
    <w:rsid w:val="009C211A"/>
    <w:rPr>
      <w:sz w:val="20"/>
      <w:szCs w:val="20"/>
    </w:rPr>
  </w:style>
  <w:style w:type="character" w:customStyle="1" w:styleId="1ff">
    <w:name w:val="Текст примечания Знак1"/>
    <w:basedOn w:val="a1"/>
    <w:link w:val="afff2"/>
    <w:rsid w:val="009C211A"/>
    <w:rPr>
      <w:lang w:eastAsia="ar-SA"/>
    </w:rPr>
  </w:style>
  <w:style w:type="table" w:styleId="afff3">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5C26C8"/>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1"/>
    <w:link w:val="aff"/>
    <w:uiPriority w:val="99"/>
    <w:rsid w:val="005C26C8"/>
    <w:rPr>
      <w:lang w:eastAsia="ar-SA"/>
    </w:rPr>
  </w:style>
  <w:style w:type="character" w:customStyle="1" w:styleId="1f2">
    <w:name w:val="Название Знак1"/>
    <w:basedOn w:val="a1"/>
    <w:link w:val="aff1"/>
    <w:rsid w:val="005C26C8"/>
    <w:rPr>
      <w:rFonts w:ascii="Arial" w:hAnsi="Arial" w:cs="Arial"/>
      <w:b/>
      <w:bCs/>
      <w:kern w:val="1"/>
      <w:sz w:val="32"/>
      <w:szCs w:val="32"/>
      <w:lang w:eastAsia="ar-SA"/>
    </w:rPr>
  </w:style>
  <w:style w:type="character" w:customStyle="1" w:styleId="1f3">
    <w:name w:val="Подзаголовок Знак1"/>
    <w:basedOn w:val="a1"/>
    <w:link w:val="aff2"/>
    <w:rsid w:val="005C26C8"/>
    <w:rPr>
      <w:b/>
      <w:bCs/>
      <w:sz w:val="24"/>
      <w:szCs w:val="24"/>
      <w:lang w:eastAsia="ar-SA"/>
    </w:rPr>
  </w:style>
  <w:style w:type="character" w:customStyle="1" w:styleId="1f5">
    <w:name w:val="Тема примечания Знак1"/>
    <w:basedOn w:val="1ff"/>
    <w:link w:val="aff5"/>
    <w:uiPriority w:val="99"/>
    <w:rsid w:val="005C26C8"/>
    <w:rPr>
      <w:b/>
      <w:bCs/>
      <w:lang w:eastAsia="ar-SA"/>
    </w:rPr>
  </w:style>
  <w:style w:type="character" w:customStyle="1" w:styleId="1f6">
    <w:name w:val="Текст выноски Знак1"/>
    <w:basedOn w:val="a1"/>
    <w:link w:val="aff6"/>
    <w:uiPriority w:val="99"/>
    <w:rsid w:val="005C26C8"/>
    <w:rPr>
      <w:rFonts w:ascii="Tahoma" w:hAnsi="Tahoma"/>
      <w:sz w:val="16"/>
      <w:szCs w:val="16"/>
      <w:lang w:eastAsia="ar-SA"/>
    </w:rPr>
  </w:style>
  <w:style w:type="character" w:customStyle="1" w:styleId="1fe">
    <w:name w:val="Текст концевой сноски Знак1"/>
    <w:basedOn w:val="a1"/>
    <w:link w:val="affd"/>
    <w:uiPriority w:val="99"/>
    <w:rsid w:val="005C26C8"/>
    <w:rPr>
      <w:lang w:eastAsia="ar-SA"/>
    </w:rPr>
  </w:style>
  <w:style w:type="paragraph" w:customStyle="1" w:styleId="Standard">
    <w:name w:val="Standard"/>
    <w:rsid w:val="003774E9"/>
    <w:pPr>
      <w:suppressAutoHyphens/>
      <w:autoSpaceDN w:val="0"/>
      <w:textAlignment w:val="baseline"/>
    </w:pPr>
    <w:rPr>
      <w:kern w:val="3"/>
      <w:sz w:val="24"/>
      <w:szCs w:val="24"/>
      <w:lang w:eastAsia="ar-SA"/>
    </w:rPr>
  </w:style>
  <w:style w:type="character" w:customStyle="1" w:styleId="50">
    <w:name w:val="Заголовок 5 Знак"/>
    <w:basedOn w:val="a1"/>
    <w:link w:val="5"/>
    <w:rsid w:val="003774E9"/>
    <w:rPr>
      <w:caps/>
      <w:color w:val="365F91" w:themeColor="accent1" w:themeShade="BF"/>
      <w:spacing w:val="10"/>
      <w:sz w:val="22"/>
      <w:szCs w:val="22"/>
      <w:lang w:eastAsia="ar-SA"/>
    </w:rPr>
  </w:style>
  <w:style w:type="character" w:customStyle="1" w:styleId="60">
    <w:name w:val="Заголовок 6 Знак"/>
    <w:basedOn w:val="a1"/>
    <w:link w:val="6"/>
    <w:rsid w:val="003774E9"/>
    <w:rPr>
      <w:caps/>
      <w:color w:val="365F91" w:themeColor="accent1" w:themeShade="BF"/>
      <w:spacing w:val="10"/>
      <w:sz w:val="22"/>
      <w:szCs w:val="22"/>
      <w:lang w:eastAsia="ar-SA"/>
    </w:rPr>
  </w:style>
  <w:style w:type="character" w:customStyle="1" w:styleId="70">
    <w:name w:val="Заголовок 7 Знак"/>
    <w:basedOn w:val="a1"/>
    <w:link w:val="7"/>
    <w:uiPriority w:val="9"/>
    <w:semiHidden/>
    <w:rsid w:val="003774E9"/>
    <w:rPr>
      <w:caps/>
      <w:color w:val="365F91" w:themeColor="accent1" w:themeShade="BF"/>
      <w:spacing w:val="10"/>
      <w:sz w:val="22"/>
      <w:szCs w:val="22"/>
      <w:lang w:eastAsia="ar-SA"/>
    </w:rPr>
  </w:style>
  <w:style w:type="character" w:customStyle="1" w:styleId="80">
    <w:name w:val="Заголовок 8 Знак"/>
    <w:basedOn w:val="a1"/>
    <w:link w:val="8"/>
    <w:uiPriority w:val="9"/>
    <w:semiHidden/>
    <w:rsid w:val="003774E9"/>
    <w:rPr>
      <w:caps/>
      <w:spacing w:val="10"/>
      <w:sz w:val="18"/>
      <w:szCs w:val="18"/>
      <w:lang w:eastAsia="ar-SA"/>
    </w:rPr>
  </w:style>
  <w:style w:type="character" w:customStyle="1" w:styleId="90">
    <w:name w:val="Заголовок 9 Знак"/>
    <w:basedOn w:val="a1"/>
    <w:link w:val="9"/>
    <w:uiPriority w:val="9"/>
    <w:semiHidden/>
    <w:rsid w:val="003774E9"/>
    <w:rPr>
      <w:i/>
      <w:caps/>
      <w:spacing w:val="10"/>
      <w:sz w:val="18"/>
      <w:szCs w:val="18"/>
      <w:lang w:eastAsia="ar-SA"/>
    </w:rPr>
  </w:style>
  <w:style w:type="paragraph" w:customStyle="1" w:styleId="afff6">
    <w:name w:val="Заголовок"/>
    <w:basedOn w:val="a0"/>
    <w:next w:val="afa"/>
    <w:rsid w:val="003774E9"/>
    <w:pPr>
      <w:keepNext/>
      <w:spacing w:before="240" w:after="120"/>
    </w:pPr>
    <w:rPr>
      <w:rFonts w:ascii="Arial" w:eastAsia="SimSun" w:hAnsi="Arial" w:cs="Mangal"/>
      <w:sz w:val="28"/>
      <w:szCs w:val="28"/>
    </w:rPr>
  </w:style>
  <w:style w:type="character" w:customStyle="1" w:styleId="afff7">
    <w:name w:val="Название Знак"/>
    <w:basedOn w:val="a1"/>
    <w:uiPriority w:val="99"/>
    <w:rsid w:val="003774E9"/>
    <w:rPr>
      <w:rFonts w:ascii="Arial" w:eastAsia="Times New Roman" w:hAnsi="Arial" w:cs="Arial"/>
      <w:b/>
      <w:bCs/>
      <w:kern w:val="1"/>
      <w:sz w:val="32"/>
      <w:szCs w:val="32"/>
      <w:lang w:eastAsia="ar-SA"/>
    </w:rPr>
  </w:style>
  <w:style w:type="paragraph" w:styleId="afff8">
    <w:name w:val="caption"/>
    <w:basedOn w:val="a0"/>
    <w:next w:val="a0"/>
    <w:uiPriority w:val="35"/>
    <w:semiHidden/>
    <w:unhideWhenUsed/>
    <w:qFormat/>
    <w:rsid w:val="003774E9"/>
    <w:rPr>
      <w:b/>
      <w:bCs/>
      <w:color w:val="365F91" w:themeColor="accent1" w:themeShade="BF"/>
      <w:sz w:val="16"/>
      <w:szCs w:val="16"/>
    </w:rPr>
  </w:style>
  <w:style w:type="character" w:styleId="afff9">
    <w:name w:val="Emphasis"/>
    <w:uiPriority w:val="20"/>
    <w:qFormat/>
    <w:rsid w:val="003774E9"/>
    <w:rPr>
      <w:caps/>
      <w:color w:val="243F60" w:themeColor="accent1" w:themeShade="7F"/>
      <w:spacing w:val="5"/>
    </w:rPr>
  </w:style>
  <w:style w:type="character" w:customStyle="1" w:styleId="affb">
    <w:name w:val="Без интервала Знак"/>
    <w:basedOn w:val="a1"/>
    <w:link w:val="affa"/>
    <w:uiPriority w:val="1"/>
    <w:rsid w:val="003774E9"/>
    <w:rPr>
      <w:rFonts w:ascii="Calibri" w:eastAsia="Calibri" w:hAnsi="Calibri"/>
      <w:sz w:val="22"/>
      <w:szCs w:val="22"/>
      <w:lang w:eastAsia="ar-SA"/>
    </w:rPr>
  </w:style>
  <w:style w:type="paragraph" w:styleId="28">
    <w:name w:val="Quote"/>
    <w:basedOn w:val="a0"/>
    <w:next w:val="a0"/>
    <w:link w:val="29"/>
    <w:uiPriority w:val="29"/>
    <w:qFormat/>
    <w:rsid w:val="003774E9"/>
    <w:rPr>
      <w:i/>
      <w:iCs/>
    </w:rPr>
  </w:style>
  <w:style w:type="character" w:customStyle="1" w:styleId="29">
    <w:name w:val="Цитата 2 Знак"/>
    <w:basedOn w:val="a1"/>
    <w:link w:val="28"/>
    <w:uiPriority w:val="29"/>
    <w:rsid w:val="003774E9"/>
    <w:rPr>
      <w:i/>
      <w:iCs/>
      <w:sz w:val="24"/>
      <w:szCs w:val="24"/>
      <w:lang w:eastAsia="ar-SA"/>
    </w:rPr>
  </w:style>
  <w:style w:type="paragraph" w:styleId="afffa">
    <w:name w:val="Intense Quote"/>
    <w:basedOn w:val="a0"/>
    <w:next w:val="a0"/>
    <w:link w:val="afffb"/>
    <w:uiPriority w:val="30"/>
    <w:qFormat/>
    <w:rsid w:val="003774E9"/>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afffb">
    <w:name w:val="Выделенная цитата Знак"/>
    <w:basedOn w:val="a1"/>
    <w:link w:val="afffa"/>
    <w:uiPriority w:val="30"/>
    <w:rsid w:val="003774E9"/>
    <w:rPr>
      <w:i/>
      <w:iCs/>
      <w:color w:val="4F81BD" w:themeColor="accent1"/>
      <w:sz w:val="24"/>
      <w:szCs w:val="24"/>
      <w:lang w:eastAsia="ar-SA"/>
    </w:rPr>
  </w:style>
  <w:style w:type="character" w:styleId="afffc">
    <w:name w:val="Subtle Emphasis"/>
    <w:uiPriority w:val="19"/>
    <w:qFormat/>
    <w:rsid w:val="003774E9"/>
    <w:rPr>
      <w:i/>
      <w:iCs/>
      <w:color w:val="243F60" w:themeColor="accent1" w:themeShade="7F"/>
    </w:rPr>
  </w:style>
  <w:style w:type="character" w:styleId="afffd">
    <w:name w:val="Intense Emphasis"/>
    <w:uiPriority w:val="21"/>
    <w:qFormat/>
    <w:rsid w:val="003774E9"/>
    <w:rPr>
      <w:b/>
      <w:bCs/>
      <w:caps/>
      <w:color w:val="243F60" w:themeColor="accent1" w:themeShade="7F"/>
      <w:spacing w:val="10"/>
    </w:rPr>
  </w:style>
  <w:style w:type="character" w:styleId="afffe">
    <w:name w:val="Subtle Reference"/>
    <w:uiPriority w:val="31"/>
    <w:qFormat/>
    <w:rsid w:val="003774E9"/>
    <w:rPr>
      <w:b/>
      <w:bCs/>
      <w:color w:val="4F81BD" w:themeColor="accent1"/>
    </w:rPr>
  </w:style>
  <w:style w:type="character" w:styleId="affff">
    <w:name w:val="Intense Reference"/>
    <w:uiPriority w:val="32"/>
    <w:qFormat/>
    <w:rsid w:val="003774E9"/>
    <w:rPr>
      <w:b/>
      <w:bCs/>
      <w:i/>
      <w:iCs/>
      <w:caps/>
      <w:color w:val="4F81BD" w:themeColor="accent1"/>
    </w:rPr>
  </w:style>
  <w:style w:type="character" w:styleId="affff0">
    <w:name w:val="Book Title"/>
    <w:uiPriority w:val="33"/>
    <w:qFormat/>
    <w:rsid w:val="003774E9"/>
    <w:rPr>
      <w:b/>
      <w:bCs/>
      <w:i/>
      <w:iCs/>
      <w:spacing w:val="9"/>
    </w:rPr>
  </w:style>
  <w:style w:type="paragraph" w:styleId="affff1">
    <w:name w:val="TOC Heading"/>
    <w:basedOn w:val="1"/>
    <w:next w:val="a0"/>
    <w:uiPriority w:val="39"/>
    <w:semiHidden/>
    <w:unhideWhenUsed/>
    <w:qFormat/>
    <w:rsid w:val="003774E9"/>
    <w:pPr>
      <w:keepNext w:val="0"/>
      <w:numPr>
        <w:numId w:val="0"/>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0" w:after="0"/>
      <w:outlineLvl w:val="9"/>
    </w:pPr>
    <w:rPr>
      <w:rFonts w:eastAsia="Times New Roman" w:cs="Times New Roman"/>
      <w:caps/>
      <w:color w:val="FFFFFF" w:themeColor="background1"/>
      <w:spacing w:val="15"/>
      <w:kern w:val="0"/>
      <w:sz w:val="22"/>
      <w:szCs w:val="22"/>
    </w:rPr>
  </w:style>
  <w:style w:type="table" w:customStyle="1" w:styleId="TableNormal">
    <w:name w:val="Table Normal"/>
    <w:rsid w:val="003774E9"/>
    <w:rPr>
      <w:sz w:val="28"/>
      <w:szCs w:val="28"/>
    </w:rPr>
    <w:tblPr>
      <w:tblCellMar>
        <w:top w:w="0" w:type="dxa"/>
        <w:left w:w="0" w:type="dxa"/>
        <w:bottom w:w="0" w:type="dxa"/>
        <w:right w:w="0" w:type="dxa"/>
      </w:tblCellMar>
    </w:tblPr>
  </w:style>
  <w:style w:type="paragraph" w:styleId="affff2">
    <w:name w:val="Revision"/>
    <w:hidden/>
    <w:uiPriority w:val="99"/>
    <w:semiHidden/>
    <w:rsid w:val="003774E9"/>
    <w:rPr>
      <w:sz w:val="24"/>
      <w:szCs w:val="24"/>
      <w:lang w:eastAsia="ar-SA"/>
    </w:rPr>
  </w:style>
  <w:style w:type="paragraph" w:styleId="2a">
    <w:name w:val="Body Text 2"/>
    <w:basedOn w:val="a0"/>
    <w:link w:val="2b"/>
    <w:uiPriority w:val="99"/>
    <w:unhideWhenUsed/>
    <w:rsid w:val="003774E9"/>
    <w:pPr>
      <w:spacing w:after="120" w:line="480" w:lineRule="auto"/>
    </w:pPr>
  </w:style>
  <w:style w:type="character" w:customStyle="1" w:styleId="2b">
    <w:name w:val="Основной текст 2 Знак"/>
    <w:basedOn w:val="a1"/>
    <w:link w:val="2a"/>
    <w:uiPriority w:val="99"/>
    <w:rsid w:val="003774E9"/>
    <w:rPr>
      <w:sz w:val="24"/>
      <w:szCs w:val="24"/>
      <w:lang w:eastAsia="ar-SA"/>
    </w:rPr>
  </w:style>
  <w:style w:type="paragraph" w:customStyle="1" w:styleId="ConsTitle">
    <w:name w:val="ConsTitle"/>
    <w:rsid w:val="003774E9"/>
    <w:pPr>
      <w:widowControl w:val="0"/>
      <w:suppressAutoHyphens/>
    </w:pPr>
    <w:rPr>
      <w:rFonts w:ascii="Arial" w:eastAsia="Arial" w:hAnsi="Arial"/>
      <w:b/>
      <w:sz w:val="16"/>
      <w:lang w:eastAsia="ar-SA"/>
    </w:rPr>
  </w:style>
  <w:style w:type="paragraph" w:customStyle="1" w:styleId="ConsNonformat">
    <w:name w:val="ConsNonformat"/>
    <w:rsid w:val="003774E9"/>
    <w:pPr>
      <w:widowControl w:val="0"/>
      <w:suppressAutoHyphens/>
    </w:pPr>
    <w:rPr>
      <w:rFonts w:ascii="Courier New" w:eastAsia="Arial" w:hAnsi="Courier New"/>
      <w:lang w:eastAsia="ar-SA"/>
    </w:rPr>
  </w:style>
  <w:style w:type="paragraph" w:customStyle="1" w:styleId="ioieo">
    <w:name w:val="ioieo"/>
    <w:basedOn w:val="a0"/>
    <w:rsid w:val="003774E9"/>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rsid w:val="003774E9"/>
    <w:pPr>
      <w:suppressAutoHyphens/>
    </w:pPr>
    <w:rPr>
      <w:rFonts w:eastAsia="Arial"/>
      <w:lang w:eastAsia="ar-SA"/>
    </w:rPr>
  </w:style>
  <w:style w:type="paragraph" w:customStyle="1" w:styleId="affff3">
    <w:name w:val="Простой"/>
    <w:basedOn w:val="a0"/>
    <w:rsid w:val="003774E9"/>
    <w:pPr>
      <w:suppressAutoHyphens w:val="0"/>
      <w:spacing w:after="240"/>
    </w:pPr>
    <w:rPr>
      <w:rFonts w:ascii="Arial" w:hAnsi="Arial"/>
      <w:b/>
      <w:color w:val="000000"/>
      <w:spacing w:val="-5"/>
      <w:sz w:val="20"/>
      <w:szCs w:val="20"/>
      <w:lang w:eastAsia="en-US"/>
    </w:rPr>
  </w:style>
  <w:style w:type="paragraph" w:customStyle="1" w:styleId="Style1">
    <w:name w:val="Style1"/>
    <w:basedOn w:val="a0"/>
    <w:uiPriority w:val="99"/>
    <w:rsid w:val="003774E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3774E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3774E9"/>
    <w:pPr>
      <w:widowControl w:val="0"/>
      <w:suppressAutoHyphens w:val="0"/>
      <w:autoSpaceDE w:val="0"/>
      <w:autoSpaceDN w:val="0"/>
      <w:adjustRightInd w:val="0"/>
    </w:pPr>
    <w:rPr>
      <w:lang w:eastAsia="ru-RU"/>
    </w:rPr>
  </w:style>
  <w:style w:type="paragraph" w:customStyle="1" w:styleId="Style5">
    <w:name w:val="Style5"/>
    <w:basedOn w:val="a0"/>
    <w:uiPriority w:val="99"/>
    <w:rsid w:val="003774E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3774E9"/>
    <w:rPr>
      <w:rFonts w:ascii="Times New Roman" w:hAnsi="Times New Roman" w:cs="Times New Roman" w:hint="default"/>
      <w:sz w:val="26"/>
      <w:szCs w:val="26"/>
    </w:rPr>
  </w:style>
  <w:style w:type="character" w:customStyle="1" w:styleId="FontStyle13">
    <w:name w:val="Font Style13"/>
    <w:uiPriority w:val="99"/>
    <w:rsid w:val="003774E9"/>
    <w:rPr>
      <w:rFonts w:ascii="Times New Roman" w:hAnsi="Times New Roman" w:cs="Times New Roman" w:hint="default"/>
      <w:i/>
      <w:iCs/>
      <w:sz w:val="26"/>
      <w:szCs w:val="26"/>
    </w:rPr>
  </w:style>
  <w:style w:type="character" w:customStyle="1" w:styleId="FontStyle11">
    <w:name w:val="Font Style11"/>
    <w:uiPriority w:val="99"/>
    <w:rsid w:val="003774E9"/>
    <w:rPr>
      <w:rFonts w:ascii="MS Mincho" w:eastAsia="MS Mincho" w:cs="MS Mincho" w:hint="eastAsia"/>
      <w:sz w:val="26"/>
      <w:szCs w:val="26"/>
    </w:rPr>
  </w:style>
  <w:style w:type="paragraph" w:customStyle="1" w:styleId="ConsCell">
    <w:name w:val="ConsCell"/>
    <w:link w:val="ConsCell0"/>
    <w:rsid w:val="003774E9"/>
    <w:pPr>
      <w:widowControl w:val="0"/>
      <w:suppressAutoHyphens/>
      <w:autoSpaceDE w:val="0"/>
    </w:pPr>
    <w:rPr>
      <w:rFonts w:ascii="Arial" w:hAnsi="Arial" w:cs="Arial"/>
      <w:lang w:eastAsia="ar-SA"/>
    </w:rPr>
  </w:style>
  <w:style w:type="character" w:customStyle="1" w:styleId="affff4">
    <w:name w:val="Основной текст_"/>
    <w:link w:val="1ff0"/>
    <w:locked/>
    <w:rsid w:val="003774E9"/>
    <w:rPr>
      <w:rFonts w:ascii="Arial" w:hAnsi="Arial"/>
      <w:sz w:val="23"/>
      <w:szCs w:val="23"/>
      <w:shd w:val="clear" w:color="auto" w:fill="FFFFFF"/>
    </w:rPr>
  </w:style>
  <w:style w:type="paragraph" w:customStyle="1" w:styleId="1ff0">
    <w:name w:val="Основной текст1"/>
    <w:basedOn w:val="a0"/>
    <w:link w:val="affff4"/>
    <w:rsid w:val="003774E9"/>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rsid w:val="003774E9"/>
    <w:pPr>
      <w:spacing w:after="120" w:line="480" w:lineRule="auto"/>
      <w:ind w:left="283"/>
    </w:pPr>
    <w:rPr>
      <w:lang w:eastAsia="ru-RU"/>
    </w:rPr>
  </w:style>
  <w:style w:type="character" w:customStyle="1" w:styleId="213">
    <w:name w:val="Основной текст с отступом 2 Знак1"/>
    <w:basedOn w:val="a1"/>
    <w:link w:val="23"/>
    <w:uiPriority w:val="99"/>
    <w:semiHidden/>
    <w:rsid w:val="003774E9"/>
    <w:rPr>
      <w:sz w:val="24"/>
      <w:szCs w:val="24"/>
      <w:lang w:eastAsia="ar-SA"/>
    </w:rPr>
  </w:style>
  <w:style w:type="paragraph" w:styleId="HTML">
    <w:name w:val="HTML Preformatted"/>
    <w:basedOn w:val="a0"/>
    <w:link w:val="HTML0"/>
    <w:rsid w:val="00377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3774E9"/>
    <w:rPr>
      <w:rFonts w:ascii="Courier New" w:hAnsi="Courier New" w:cs="Courier New"/>
      <w:lang w:eastAsia="ar-SA"/>
    </w:rPr>
  </w:style>
  <w:style w:type="paragraph" w:styleId="af3">
    <w:name w:val="Plain Text"/>
    <w:basedOn w:val="a0"/>
    <w:link w:val="af2"/>
    <w:rsid w:val="003774E9"/>
    <w:pPr>
      <w:suppressAutoHyphens w:val="0"/>
    </w:pPr>
    <w:rPr>
      <w:rFonts w:eastAsia="MS Mincho"/>
      <w:spacing w:val="-2"/>
      <w:sz w:val="26"/>
      <w:szCs w:val="20"/>
      <w:lang w:eastAsia="ru-RU"/>
    </w:rPr>
  </w:style>
  <w:style w:type="character" w:customStyle="1" w:styleId="1ff1">
    <w:name w:val="Текст Знак1"/>
    <w:basedOn w:val="a1"/>
    <w:link w:val="af3"/>
    <w:uiPriority w:val="99"/>
    <w:semiHidden/>
    <w:rsid w:val="003774E9"/>
    <w:rPr>
      <w:rFonts w:ascii="Consolas" w:hAnsi="Consolas"/>
      <w:sz w:val="21"/>
      <w:szCs w:val="21"/>
      <w:lang w:eastAsia="ar-SA"/>
    </w:rPr>
  </w:style>
  <w:style w:type="character" w:customStyle="1" w:styleId="EmailStyle361">
    <w:name w:val="EmailStyle361"/>
    <w:uiPriority w:val="99"/>
    <w:semiHidden/>
    <w:rsid w:val="003774E9"/>
    <w:rPr>
      <w:rFonts w:ascii="Arial" w:hAnsi="Arial" w:cs="Arial"/>
      <w:color w:val="auto"/>
      <w:sz w:val="20"/>
      <w:szCs w:val="20"/>
    </w:rPr>
  </w:style>
  <w:style w:type="paragraph" w:customStyle="1" w:styleId="affff5">
    <w:name w:val="Знак Знак Знак Знак"/>
    <w:basedOn w:val="a0"/>
    <w:uiPriority w:val="99"/>
    <w:rsid w:val="003774E9"/>
    <w:pPr>
      <w:suppressAutoHyphens w:val="0"/>
      <w:spacing w:after="160" w:line="240" w:lineRule="exact"/>
    </w:pPr>
    <w:rPr>
      <w:rFonts w:ascii="Verdana" w:hAnsi="Verdana" w:cs="Verdana"/>
      <w:sz w:val="20"/>
      <w:szCs w:val="20"/>
      <w:lang w:val="en-US" w:eastAsia="en-US"/>
    </w:rPr>
  </w:style>
  <w:style w:type="paragraph" w:customStyle="1" w:styleId="affff6">
    <w:name w:val="Знак"/>
    <w:basedOn w:val="a0"/>
    <w:uiPriority w:val="99"/>
    <w:rsid w:val="003774E9"/>
    <w:pPr>
      <w:suppressAutoHyphens w:val="0"/>
      <w:spacing w:after="160" w:line="240" w:lineRule="exact"/>
    </w:pPr>
    <w:rPr>
      <w:rFonts w:ascii="Verdana" w:hAnsi="Verdana" w:cs="Verdana"/>
      <w:sz w:val="20"/>
      <w:szCs w:val="20"/>
      <w:lang w:val="en-US" w:eastAsia="en-US"/>
    </w:rPr>
  </w:style>
  <w:style w:type="paragraph" w:customStyle="1" w:styleId="affff7">
    <w:name w:val="Знак Знак Знак"/>
    <w:basedOn w:val="a0"/>
    <w:uiPriority w:val="99"/>
    <w:rsid w:val="003774E9"/>
    <w:pPr>
      <w:suppressAutoHyphens w:val="0"/>
    </w:pPr>
    <w:rPr>
      <w:rFonts w:ascii="Verdana" w:hAnsi="Verdana" w:cs="Verdana"/>
      <w:sz w:val="20"/>
      <w:szCs w:val="20"/>
      <w:lang w:val="en-US" w:eastAsia="en-US"/>
    </w:rPr>
  </w:style>
  <w:style w:type="paragraph" w:customStyle="1" w:styleId="affff8">
    <w:name w:val="Знак Знак Знак Знак Знак Знак Знак"/>
    <w:basedOn w:val="a0"/>
    <w:uiPriority w:val="99"/>
    <w:rsid w:val="003774E9"/>
    <w:pPr>
      <w:suppressAutoHyphens w:val="0"/>
      <w:spacing w:after="160" w:line="240" w:lineRule="exact"/>
    </w:pPr>
    <w:rPr>
      <w:rFonts w:ascii="Verdana" w:hAnsi="Verdana" w:cs="Verdana"/>
      <w:sz w:val="20"/>
      <w:szCs w:val="20"/>
      <w:lang w:val="en-US" w:eastAsia="en-US"/>
    </w:rPr>
  </w:style>
  <w:style w:type="paragraph" w:customStyle="1" w:styleId="affff9">
    <w:name w:val="Подпункт статьи"/>
    <w:basedOn w:val="a0"/>
    <w:rsid w:val="003774E9"/>
    <w:pPr>
      <w:suppressAutoHyphens w:val="0"/>
      <w:jc w:val="both"/>
    </w:pPr>
    <w:rPr>
      <w:sz w:val="20"/>
      <w:szCs w:val="20"/>
      <w:lang w:eastAsia="ru-RU"/>
    </w:rPr>
  </w:style>
  <w:style w:type="paragraph" w:customStyle="1" w:styleId="2c">
    <w:name w:val="Уровень 2. Нумерованный список"/>
    <w:basedOn w:val="afa"/>
    <w:link w:val="2d"/>
    <w:uiPriority w:val="99"/>
    <w:rsid w:val="003774E9"/>
    <w:pPr>
      <w:tabs>
        <w:tab w:val="num" w:pos="567"/>
      </w:tabs>
      <w:suppressAutoHyphens w:val="0"/>
      <w:spacing w:after="120"/>
      <w:ind w:firstLine="0"/>
    </w:pPr>
    <w:rPr>
      <w:rFonts w:eastAsia="Times New Roman"/>
      <w:sz w:val="24"/>
      <w:szCs w:val="20"/>
      <w:lang w:eastAsia="en-US"/>
    </w:rPr>
  </w:style>
  <w:style w:type="paragraph" w:customStyle="1" w:styleId="38">
    <w:name w:val="Уровень 3. Нумерованный список"/>
    <w:basedOn w:val="2c"/>
    <w:uiPriority w:val="99"/>
    <w:rsid w:val="003774E9"/>
    <w:pPr>
      <w:numPr>
        <w:ilvl w:val="2"/>
      </w:numPr>
      <w:tabs>
        <w:tab w:val="num" w:pos="360"/>
        <w:tab w:val="num" w:pos="567"/>
        <w:tab w:val="num" w:pos="643"/>
        <w:tab w:val="num" w:pos="720"/>
      </w:tabs>
      <w:ind w:left="360" w:firstLine="284"/>
    </w:pPr>
    <w:rPr>
      <w:szCs w:val="24"/>
    </w:rPr>
  </w:style>
  <w:style w:type="character" w:customStyle="1" w:styleId="2d">
    <w:name w:val="Уровень 2. Нумерованный список Знак"/>
    <w:link w:val="2c"/>
    <w:uiPriority w:val="99"/>
    <w:locked/>
    <w:rsid w:val="003774E9"/>
    <w:rPr>
      <w:sz w:val="24"/>
      <w:lang w:eastAsia="en-US"/>
    </w:rPr>
  </w:style>
  <w:style w:type="paragraph" w:styleId="affffa">
    <w:name w:val="Body Text First Indent"/>
    <w:basedOn w:val="afa"/>
    <w:link w:val="affffb"/>
    <w:rsid w:val="003774E9"/>
    <w:pPr>
      <w:spacing w:after="120"/>
      <w:ind w:firstLine="210"/>
      <w:jc w:val="left"/>
    </w:pPr>
    <w:rPr>
      <w:rFonts w:eastAsia="Times New Roman"/>
      <w:sz w:val="24"/>
    </w:rPr>
  </w:style>
  <w:style w:type="character" w:customStyle="1" w:styleId="affffb">
    <w:name w:val="Красная строка Знак"/>
    <w:basedOn w:val="17"/>
    <w:link w:val="affffa"/>
    <w:rsid w:val="003774E9"/>
    <w:rPr>
      <w:sz w:val="24"/>
    </w:rPr>
  </w:style>
  <w:style w:type="paragraph" w:customStyle="1" w:styleId="affffc">
    <w:name w:val="Обычный правый"/>
    <w:basedOn w:val="a0"/>
    <w:autoRedefine/>
    <w:uiPriority w:val="99"/>
    <w:rsid w:val="003774E9"/>
    <w:pPr>
      <w:suppressAutoHyphens w:val="0"/>
      <w:jc w:val="both"/>
    </w:pPr>
    <w:rPr>
      <w:lang w:eastAsia="en-US"/>
    </w:rPr>
  </w:style>
  <w:style w:type="paragraph" w:customStyle="1" w:styleId="214">
    <w:name w:val="Цитата 21"/>
    <w:basedOn w:val="a0"/>
    <w:next w:val="a0"/>
    <w:link w:val="QuoteChar"/>
    <w:uiPriority w:val="99"/>
    <w:rsid w:val="003774E9"/>
    <w:pPr>
      <w:suppressAutoHyphens w:val="0"/>
    </w:pPr>
    <w:rPr>
      <w:i/>
      <w:iCs/>
      <w:color w:val="000000"/>
      <w:lang w:eastAsia="en-US"/>
    </w:rPr>
  </w:style>
  <w:style w:type="character" w:customStyle="1" w:styleId="QuoteChar">
    <w:name w:val="Quote Char"/>
    <w:link w:val="214"/>
    <w:uiPriority w:val="99"/>
    <w:locked/>
    <w:rsid w:val="003774E9"/>
    <w:rPr>
      <w:i/>
      <w:iCs/>
      <w:color w:val="000000"/>
      <w:sz w:val="24"/>
      <w:szCs w:val="24"/>
      <w:lang w:eastAsia="en-US"/>
    </w:rPr>
  </w:style>
  <w:style w:type="paragraph" w:customStyle="1" w:styleId="StyleProposal">
    <w:name w:val="Style Proposal"/>
    <w:basedOn w:val="a0"/>
    <w:uiPriority w:val="99"/>
    <w:rsid w:val="003774E9"/>
    <w:pPr>
      <w:suppressAutoHyphens w:val="0"/>
      <w:jc w:val="both"/>
    </w:pPr>
    <w:rPr>
      <w:rFonts w:ascii="Arial" w:hAnsi="Arial" w:cs="Arial"/>
      <w:sz w:val="20"/>
      <w:szCs w:val="20"/>
      <w:lang w:val="en-US" w:eastAsia="en-US"/>
    </w:rPr>
  </w:style>
  <w:style w:type="paragraph" w:customStyle="1" w:styleId="1ff2">
    <w:name w:val="Название 1"/>
    <w:basedOn w:val="a0"/>
    <w:rsid w:val="003774E9"/>
    <w:pPr>
      <w:tabs>
        <w:tab w:val="left" w:pos="708"/>
      </w:tabs>
      <w:suppressAutoHyphens w:val="0"/>
      <w:ind w:left="567"/>
      <w:jc w:val="center"/>
    </w:pPr>
    <w:rPr>
      <w:rFonts w:ascii="Tahoma" w:hAnsi="Tahoma" w:cs="Tahoma"/>
      <w:b/>
      <w:bCs/>
      <w:caps/>
      <w:sz w:val="28"/>
      <w:szCs w:val="28"/>
      <w:lang w:eastAsia="ru-RU"/>
    </w:rPr>
  </w:style>
  <w:style w:type="paragraph" w:customStyle="1" w:styleId="affffd">
    <w:name w:val="Обычный центр"/>
    <w:basedOn w:val="a0"/>
    <w:uiPriority w:val="99"/>
    <w:rsid w:val="003774E9"/>
    <w:pPr>
      <w:suppressAutoHyphens w:val="0"/>
      <w:spacing w:before="120" w:after="60"/>
      <w:jc w:val="center"/>
    </w:pPr>
    <w:rPr>
      <w:lang w:eastAsia="en-US"/>
    </w:rPr>
  </w:style>
  <w:style w:type="paragraph" w:customStyle="1" w:styleId="Preformat">
    <w:name w:val="Preformat"/>
    <w:uiPriority w:val="99"/>
    <w:rsid w:val="003774E9"/>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rsid w:val="003774E9"/>
    <w:pPr>
      <w:suppressAutoHyphens w:val="0"/>
    </w:pPr>
    <w:rPr>
      <w:i/>
      <w:iCs/>
      <w:color w:val="000000"/>
      <w:lang w:eastAsia="en-US"/>
    </w:rPr>
  </w:style>
  <w:style w:type="paragraph" w:customStyle="1" w:styleId="a">
    <w:name w:val="Пункт"/>
    <w:basedOn w:val="aff7"/>
    <w:link w:val="affffe"/>
    <w:qFormat/>
    <w:rsid w:val="003774E9"/>
    <w:pPr>
      <w:widowControl w:val="0"/>
      <w:numPr>
        <w:numId w:val="27"/>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e">
    <w:name w:val="Пункт Знак"/>
    <w:link w:val="a"/>
    <w:rsid w:val="003774E9"/>
    <w:rPr>
      <w:rFonts w:eastAsia="MS Mincho"/>
      <w:sz w:val="24"/>
      <w:szCs w:val="24"/>
      <w:lang w:val="en-US" w:eastAsia="en-US"/>
    </w:rPr>
  </w:style>
  <w:style w:type="paragraph" w:customStyle="1" w:styleId="10">
    <w:name w:val="Стиль1"/>
    <w:basedOn w:val="afa"/>
    <w:link w:val="1ff3"/>
    <w:qFormat/>
    <w:rsid w:val="003774E9"/>
    <w:pPr>
      <w:numPr>
        <w:numId w:val="28"/>
      </w:numPr>
      <w:suppressAutoHyphens w:val="0"/>
      <w:spacing w:before="240"/>
      <w:ind w:left="714" w:hanging="357"/>
      <w:jc w:val="center"/>
    </w:pPr>
    <w:rPr>
      <w:rFonts w:eastAsia="Times New Roman"/>
      <w:b/>
      <w:bCs/>
      <w:sz w:val="24"/>
      <w:lang w:eastAsia="ru-RU"/>
    </w:rPr>
  </w:style>
  <w:style w:type="character" w:customStyle="1" w:styleId="1ff3">
    <w:name w:val="Стиль1 Знак"/>
    <w:link w:val="10"/>
    <w:rsid w:val="003774E9"/>
    <w:rPr>
      <w:b/>
      <w:bCs/>
      <w:sz w:val="24"/>
      <w:szCs w:val="24"/>
    </w:rPr>
  </w:style>
  <w:style w:type="paragraph" w:customStyle="1" w:styleId="52">
    <w:name w:val="Обычный5"/>
    <w:rsid w:val="003774E9"/>
    <w:pPr>
      <w:suppressAutoHyphens/>
    </w:pPr>
    <w:rPr>
      <w:lang w:eastAsia="ar-SA"/>
    </w:rPr>
  </w:style>
  <w:style w:type="table" w:customStyle="1" w:styleId="1ff4">
    <w:name w:val="Сетка таблицы1"/>
    <w:basedOn w:val="a2"/>
    <w:next w:val="afff3"/>
    <w:uiPriority w:val="59"/>
    <w:rsid w:val="003774E9"/>
    <w:pPr>
      <w:ind w:right="34" w:firstLine="709"/>
      <w:jc w:val="both"/>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
    <w:name w:val="Cover"/>
    <w:basedOn w:val="a0"/>
    <w:semiHidden/>
    <w:rsid w:val="003774E9"/>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3"/>
    <w:uiPriority w:val="59"/>
    <w:rsid w:val="003774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Обычный4"/>
    <w:rsid w:val="003774E9"/>
    <w:pPr>
      <w:suppressAutoHyphens/>
    </w:pPr>
    <w:rPr>
      <w:lang w:eastAsia="ar-SA"/>
    </w:rPr>
  </w:style>
  <w:style w:type="numbering" w:customStyle="1" w:styleId="1ff5">
    <w:name w:val="Нет списка1"/>
    <w:next w:val="a3"/>
    <w:uiPriority w:val="99"/>
    <w:semiHidden/>
    <w:unhideWhenUsed/>
    <w:rsid w:val="003774E9"/>
  </w:style>
  <w:style w:type="numbering" w:customStyle="1" w:styleId="113">
    <w:name w:val="Нет списка11"/>
    <w:next w:val="a3"/>
    <w:uiPriority w:val="99"/>
    <w:semiHidden/>
    <w:unhideWhenUsed/>
    <w:rsid w:val="003774E9"/>
  </w:style>
  <w:style w:type="paragraph" w:customStyle="1" w:styleId="1ff6">
    <w:name w:val="Верхний колонтитул1"/>
    <w:basedOn w:val="a0"/>
    <w:next w:val="afc"/>
    <w:uiPriority w:val="99"/>
    <w:unhideWhenUsed/>
    <w:rsid w:val="003774E9"/>
    <w:pPr>
      <w:tabs>
        <w:tab w:val="center" w:pos="4677"/>
        <w:tab w:val="right" w:pos="9355"/>
      </w:tabs>
      <w:suppressAutoHyphens w:val="0"/>
    </w:pPr>
    <w:rPr>
      <w:lang w:eastAsia="ru-RU"/>
    </w:rPr>
  </w:style>
  <w:style w:type="paragraph" w:customStyle="1" w:styleId="1ff7">
    <w:name w:val="Нижний колонтитул1"/>
    <w:basedOn w:val="a0"/>
    <w:next w:val="afe"/>
    <w:uiPriority w:val="99"/>
    <w:unhideWhenUsed/>
    <w:rsid w:val="003774E9"/>
    <w:pPr>
      <w:tabs>
        <w:tab w:val="center" w:pos="4677"/>
        <w:tab w:val="right" w:pos="9355"/>
      </w:tabs>
      <w:suppressAutoHyphens w:val="0"/>
    </w:pPr>
    <w:rPr>
      <w:rFonts w:eastAsia="MS Mincho"/>
      <w:spacing w:val="-2"/>
    </w:rPr>
  </w:style>
  <w:style w:type="numbering" w:customStyle="1" w:styleId="2e">
    <w:name w:val="Нет списка2"/>
    <w:next w:val="a3"/>
    <w:uiPriority w:val="99"/>
    <w:semiHidden/>
    <w:unhideWhenUsed/>
    <w:rsid w:val="003774E9"/>
  </w:style>
  <w:style w:type="numbering" w:customStyle="1" w:styleId="122">
    <w:name w:val="Нет списка12"/>
    <w:next w:val="a3"/>
    <w:uiPriority w:val="99"/>
    <w:semiHidden/>
    <w:unhideWhenUsed/>
    <w:rsid w:val="003774E9"/>
  </w:style>
  <w:style w:type="numbering" w:customStyle="1" w:styleId="1110">
    <w:name w:val="Нет списка111"/>
    <w:next w:val="a3"/>
    <w:uiPriority w:val="99"/>
    <w:semiHidden/>
    <w:unhideWhenUsed/>
    <w:rsid w:val="003774E9"/>
  </w:style>
  <w:style w:type="table" w:customStyle="1" w:styleId="2f">
    <w:name w:val="Сетка таблицы2"/>
    <w:basedOn w:val="a2"/>
    <w:next w:val="afff3"/>
    <w:uiPriority w:val="59"/>
    <w:rsid w:val="003774E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7">
    <w:name w:val="Абзац списка Знак1"/>
    <w:aliases w:val="Маркер Знак1,List Paragraph1 Знак1,название Знак1,Bullet List Знак1,FooterText Знак1,numbered Знак1,SL_Абзац списка Знак1,Абзац списка2 Знак1,Bullet Number Знак1,Нумерованый список Знак1,lp1 Знак1,Абзац списка4 Знак1,f_Абзац 1 Знак"/>
    <w:link w:val="aff7"/>
    <w:uiPriority w:val="1"/>
    <w:rsid w:val="003774E9"/>
    <w:rPr>
      <w:sz w:val="24"/>
      <w:szCs w:val="24"/>
      <w:lang w:eastAsia="ar-SA"/>
    </w:rPr>
  </w:style>
  <w:style w:type="character" w:customStyle="1" w:styleId="ConsCell0">
    <w:name w:val="ConsCell Знак"/>
    <w:link w:val="ConsCell"/>
    <w:locked/>
    <w:rsid w:val="003774E9"/>
    <w:rPr>
      <w:rFonts w:ascii="Arial" w:hAnsi="Arial" w:cs="Arial"/>
      <w:lang w:eastAsia="ar-SA"/>
    </w:rPr>
  </w:style>
  <w:style w:type="character" w:styleId="afffff">
    <w:name w:val="line number"/>
    <w:rsid w:val="003774E9"/>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22269476">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94918727">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medvedevamp@trcont.ru"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mailto:VolozhaninMIU@trcont.r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www.trcont.com/"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mailto:trcont@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medvedevamp@trcont.ru" TargetMode="External"/><Relationship Id="rId27" Type="http://schemas.openxmlformats.org/officeDocument/2006/relationships/footer" Target="footer3.xml"/><Relationship Id="rId30" Type="http://schemas.openxmlformats.org/officeDocument/2006/relationships/hyperlink" Target="https://trcont.com/the-company/procurem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documentManagement/types"/>
    <ds:schemaRef ds:uri="http://purl.org/dc/dcmitype/"/>
    <ds:schemaRef ds:uri="021F9181-A199-4D55-B335-911D3DF93F0C"/>
    <ds:schemaRef ds:uri="http://schemas.microsoft.com/office/infopath/2007/PartnerControls"/>
    <ds:schemaRef ds:uri="http://schemas.microsoft.com/office/2006/metadata/properties"/>
    <ds:schemaRef ds:uri="http://purl.org/dc/terms/"/>
    <ds:schemaRef ds:uri="http://www.w3.org/XML/1998/namespac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BD6BB8E5-3AC1-4CF0-B223-8807B886D397}">
  <ds:schemaRefs>
    <ds:schemaRef ds:uri="http://schemas.openxmlformats.org/officeDocument/2006/bibliography"/>
  </ds:schemaRefs>
</ds:datastoreItem>
</file>

<file path=customXml/itemProps4.xml><?xml version="1.0" encoding="utf-8"?>
<ds:datastoreItem xmlns:ds="http://schemas.openxmlformats.org/officeDocument/2006/customXml" ds:itemID="{8F9EDB97-8E88-4DCF-B981-A88E693FA03E}">
  <ds:schemaRefs>
    <ds:schemaRef ds:uri="http://schemas.openxmlformats.org/officeDocument/2006/bibliography"/>
  </ds:schemaRefs>
</ds:datastoreItem>
</file>

<file path=customXml/itemProps5.xml><?xml version="1.0" encoding="utf-8"?>
<ds:datastoreItem xmlns:ds="http://schemas.openxmlformats.org/officeDocument/2006/customXml" ds:itemID="{121ADF0B-0C58-49F3-B183-C9D9A107A7DA}">
  <ds:schemaRefs>
    <ds:schemaRef ds:uri="http://schemas.openxmlformats.org/officeDocument/2006/bibliography"/>
  </ds:schemaRefs>
</ds:datastoreItem>
</file>

<file path=customXml/itemProps6.xml><?xml version="1.0" encoding="utf-8"?>
<ds:datastoreItem xmlns:ds="http://schemas.openxmlformats.org/officeDocument/2006/customXml" ds:itemID="{DF3E6154-3499-41F7-809A-433908B7E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84</Pages>
  <Words>27404</Words>
  <Characters>156203</Characters>
  <Application>Microsoft Office Word</Application>
  <DocSecurity>0</DocSecurity>
  <Lines>1301</Lines>
  <Paragraphs>366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183241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62</cp:revision>
  <cp:lastPrinted>2014-09-23T06:50:00Z</cp:lastPrinted>
  <dcterms:created xsi:type="dcterms:W3CDTF">2020-06-29T15:27:00Z</dcterms:created>
  <dcterms:modified xsi:type="dcterms:W3CDTF">2023-12-21T12:07:00Z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